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1D505" w14:textId="77777777" w:rsidR="000C7A2B" w:rsidRPr="006E14ED" w:rsidRDefault="000C7A2B" w:rsidP="000C7A2B">
      <w:pPr>
        <w:spacing w:line="360" w:lineRule="auto"/>
        <w:jc w:val="center"/>
        <w:rPr>
          <w:rFonts w:ascii="Arial" w:hAnsi="Arial" w:cs="Arial"/>
          <w:sz w:val="22"/>
        </w:rPr>
      </w:pPr>
      <w:r>
        <w:rPr>
          <w:noProof/>
        </w:rPr>
        <mc:AlternateContent>
          <mc:Choice Requires="wps">
            <w:drawing>
              <wp:anchor distT="0" distB="0" distL="114300" distR="114300" simplePos="0" relativeHeight="251666432" behindDoc="0" locked="0" layoutInCell="1" allowOverlap="1" wp14:anchorId="11C5F256" wp14:editId="71EE867C">
                <wp:simplePos x="0" y="0"/>
                <wp:positionH relativeFrom="column">
                  <wp:posOffset>2887345</wp:posOffset>
                </wp:positionH>
                <wp:positionV relativeFrom="paragraph">
                  <wp:posOffset>-376555</wp:posOffset>
                </wp:positionV>
                <wp:extent cx="546735" cy="266700"/>
                <wp:effectExtent l="3175" t="0" r="2540" b="2540"/>
                <wp:wrapNone/>
                <wp:docPr id="30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AE2CBF" w14:textId="77777777" w:rsidR="000C7A2B" w:rsidRDefault="000C7A2B" w:rsidP="000C7A2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1C5F256" id="_x0000_t202" coordsize="21600,21600" o:spt="202" path="m,l,21600r21600,l21600,xe">
                <v:stroke joinstyle="miter"/>
                <v:path gradientshapeok="t" o:connecttype="rect"/>
              </v:shapetype>
              <v:shape id="Text Box 300" o:spid="_x0000_s1026" type="#_x0000_t202" style="position:absolute;left:0;text-align:left;margin-left:227.35pt;margin-top:-29.65pt;width:43.05pt;height:21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" stroked="f">
                <v:textbox style="mso-fit-shape-to-text:t">
                  <w:txbxContent>
                    <w:p w14:paraId="31AE2CBF" w14:textId="77777777" w:rsidR="000C7A2B" w:rsidRDefault="000C7A2B" w:rsidP="000C7A2B"/>
                  </w:txbxContent>
                </v:textbox>
              </v:shape>
            </w:pict>
          </mc:Fallback>
        </mc:AlternateContent>
      </w:r>
      <w:r w:rsidRPr="00A17DE6">
        <w:rPr>
          <w:rFonts w:ascii="Arial" w:hAnsi="Arial" w:cs="Arial"/>
          <w:b/>
          <w:sz w:val="72"/>
          <w:szCs w:val="72"/>
        </w:rPr>
        <w:t>S</w:t>
      </w:r>
      <w:r>
        <w:rPr>
          <w:rFonts w:ascii="Arial" w:hAnsi="Arial" w:cs="Arial"/>
          <w:b/>
          <w:sz w:val="72"/>
          <w:szCs w:val="72"/>
        </w:rPr>
        <w:t>CENZ</w:t>
      </w:r>
    </w:p>
    <w:p w14:paraId="0C25D113" w14:textId="77777777" w:rsidR="000C7A2B" w:rsidRDefault="000C7A2B" w:rsidP="000C7A2B">
      <w:pPr>
        <w:spacing w:line="360" w:lineRule="auto"/>
        <w:jc w:val="center"/>
        <w:rPr>
          <w:rFonts w:ascii="Arial" w:hAnsi="Arial" w:cs="Arial"/>
          <w:noProof/>
          <w:lang w:val="en-US"/>
        </w:rPr>
      </w:pPr>
    </w:p>
    <w:p w14:paraId="21D28F7A" w14:textId="77777777" w:rsidR="000C7A2B" w:rsidRDefault="000C7A2B" w:rsidP="000C7A2B">
      <w:pPr>
        <w:spacing w:line="480" w:lineRule="auto"/>
        <w:jc w:val="center"/>
        <w:rPr>
          <w:rFonts w:ascii="Arial" w:hAnsi="Arial" w:cs="Arial"/>
          <w:noProof/>
          <w:lang w:val="en-US"/>
        </w:rPr>
      </w:pPr>
      <w:r>
        <w:rPr>
          <w:rFonts w:ascii="Arial" w:hAnsi="Arial" w:cs="Arial"/>
          <w:noProof/>
          <w:lang w:val="en-US"/>
        </w:rPr>
        <w:drawing>
          <wp:inline distT="0" distB="0" distL="0" distR="0" wp14:anchorId="66AA3A8E" wp14:editId="2B954F00">
            <wp:extent cx="1428750" cy="1428750"/>
            <wp:effectExtent l="0" t="0" r="0" b="0"/>
            <wp:docPr id="302" name="Picture 302"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Picture 302" descr="A blue and white logo&#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25D6EDC7" w14:textId="77777777" w:rsidR="000C7A2B" w:rsidRDefault="000C7A2B" w:rsidP="000C7A2B">
      <w:pPr>
        <w:spacing w:line="480" w:lineRule="auto"/>
        <w:jc w:val="center"/>
        <w:rPr>
          <w:rFonts w:ascii="Arial" w:hAnsi="Arial" w:cs="Arial"/>
          <w:noProof/>
          <w:lang w:val="en-US"/>
        </w:rPr>
      </w:pPr>
    </w:p>
    <w:p w14:paraId="0197A046" w14:textId="3EA80FD8" w:rsidR="000C7A2B" w:rsidRDefault="000C7A2B" w:rsidP="000C7A2B">
      <w:pPr>
        <w:spacing w:line="360" w:lineRule="auto"/>
        <w:jc w:val="center"/>
        <w:rPr>
          <w:rFonts w:ascii="Arial" w:hAnsi="Arial" w:cs="Arial"/>
          <w:b/>
          <w:sz w:val="72"/>
        </w:rPr>
      </w:pPr>
      <w:proofErr w:type="spellStart"/>
      <w:r>
        <w:rPr>
          <w:rFonts w:ascii="Arial" w:hAnsi="Arial" w:cs="Arial"/>
          <w:b/>
          <w:sz w:val="72"/>
          <w:szCs w:val="72"/>
        </w:rPr>
        <w:t>Y</w:t>
      </w:r>
      <w:r w:rsidRPr="00A17DE6">
        <w:rPr>
          <w:rFonts w:ascii="Arial" w:hAnsi="Arial" w:cs="Arial"/>
          <w:b/>
          <w:sz w:val="72"/>
          <w:szCs w:val="72"/>
        </w:rPr>
        <w:t>r</w:t>
      </w:r>
      <w:proofErr w:type="spellEnd"/>
      <w:r w:rsidRPr="00A17DE6">
        <w:rPr>
          <w:rFonts w:ascii="Arial" w:hAnsi="Arial" w:cs="Arial"/>
          <w:b/>
          <w:sz w:val="72"/>
          <w:szCs w:val="72"/>
        </w:rPr>
        <w:t xml:space="preserve"> 12</w:t>
      </w:r>
      <w:r>
        <w:rPr>
          <w:rFonts w:ascii="Arial" w:hAnsi="Arial" w:cs="Arial"/>
          <w:b/>
          <w:sz w:val="72"/>
          <w:szCs w:val="72"/>
        </w:rPr>
        <w:t xml:space="preserve"> </w:t>
      </w:r>
      <w:r w:rsidRPr="00A17DE6">
        <w:rPr>
          <w:rFonts w:ascii="Arial" w:hAnsi="Arial" w:cs="Arial"/>
          <w:b/>
          <w:sz w:val="72"/>
        </w:rPr>
        <w:t xml:space="preserve">CHEMISTRY </w:t>
      </w:r>
    </w:p>
    <w:p w14:paraId="30EC4E0F" w14:textId="09528AEB" w:rsidR="000C7A2B" w:rsidRDefault="000C7A2B" w:rsidP="000C7A2B">
      <w:pPr>
        <w:spacing w:line="360" w:lineRule="auto"/>
        <w:jc w:val="center"/>
        <w:rPr>
          <w:rFonts w:ascii="Arial" w:hAnsi="Arial" w:cs="Arial"/>
          <w:b/>
          <w:sz w:val="72"/>
        </w:rPr>
      </w:pPr>
      <w:r>
        <w:rPr>
          <w:rFonts w:ascii="Arial" w:hAnsi="Arial" w:cs="Arial"/>
          <w:b/>
          <w:sz w:val="72"/>
        </w:rPr>
        <w:t>Lab Manual</w:t>
      </w:r>
    </w:p>
    <w:p w14:paraId="747B6ADE" w14:textId="77777777" w:rsidR="000C7A2B" w:rsidRPr="006E14ED" w:rsidRDefault="000C7A2B" w:rsidP="000C7A2B">
      <w:pPr>
        <w:spacing w:line="360" w:lineRule="auto"/>
        <w:jc w:val="center"/>
        <w:rPr>
          <w:rFonts w:ascii="Arial" w:hAnsi="Arial" w:cs="Arial"/>
          <w:b/>
          <w:sz w:val="72"/>
          <w:szCs w:val="72"/>
        </w:rPr>
      </w:pPr>
    </w:p>
    <w:p w14:paraId="28A79F9E" w14:textId="4EC6DAD5" w:rsidR="000C7A2B" w:rsidRDefault="000C7A2B" w:rsidP="000C7A2B">
      <w:pPr>
        <w:spacing w:line="360" w:lineRule="auto"/>
        <w:jc w:val="center"/>
        <w:rPr>
          <w:rFonts w:ascii="Arial" w:hAnsi="Arial" w:cs="Arial"/>
          <w:b/>
          <w:sz w:val="72"/>
        </w:rPr>
      </w:pPr>
      <w:r>
        <w:rPr>
          <w:rFonts w:ascii="Arial" w:hAnsi="Arial" w:cs="Arial"/>
          <w:b/>
          <w:sz w:val="72"/>
        </w:rPr>
        <w:t>C2.4 Structure &amp; bonding</w:t>
      </w:r>
    </w:p>
    <w:p w14:paraId="290C1951" w14:textId="3E67BDD6" w:rsidR="000C7A2B" w:rsidRDefault="000C7A2B" w:rsidP="000C7A2B">
      <w:pPr>
        <w:spacing w:line="360" w:lineRule="auto"/>
        <w:jc w:val="center"/>
        <w:rPr>
          <w:rFonts w:ascii="Arial" w:hAnsi="Arial" w:cs="Arial"/>
          <w:b/>
          <w:sz w:val="72"/>
        </w:rPr>
      </w:pPr>
      <w:r>
        <w:rPr>
          <w:rFonts w:ascii="Arial" w:hAnsi="Arial" w:cs="Arial"/>
          <w:b/>
          <w:sz w:val="72"/>
        </w:rPr>
        <w:t xml:space="preserve">C2.5 Organic </w:t>
      </w:r>
      <w:r w:rsidR="003701CD">
        <w:rPr>
          <w:rFonts w:ascii="Arial" w:hAnsi="Arial" w:cs="Arial"/>
          <w:b/>
          <w:sz w:val="72"/>
        </w:rPr>
        <w:t>c</w:t>
      </w:r>
      <w:r>
        <w:rPr>
          <w:rFonts w:ascii="Arial" w:hAnsi="Arial" w:cs="Arial"/>
          <w:b/>
          <w:sz w:val="72"/>
        </w:rPr>
        <w:t>hemistry</w:t>
      </w:r>
    </w:p>
    <w:p w14:paraId="3DBFAEB0" w14:textId="7DBA885C" w:rsidR="000C7A2B" w:rsidRDefault="000C7A2B" w:rsidP="000C7A2B">
      <w:pPr>
        <w:spacing w:line="360" w:lineRule="auto"/>
        <w:jc w:val="center"/>
        <w:rPr>
          <w:rFonts w:ascii="Arial" w:hAnsi="Arial" w:cs="Arial"/>
          <w:b/>
          <w:sz w:val="72"/>
        </w:rPr>
      </w:pPr>
      <w:r>
        <w:rPr>
          <w:rFonts w:ascii="Arial" w:hAnsi="Arial" w:cs="Arial"/>
          <w:b/>
          <w:sz w:val="72"/>
        </w:rPr>
        <w:t xml:space="preserve">C2.6 Chemical reactivity </w:t>
      </w:r>
    </w:p>
    <w:p w14:paraId="1A2C8A1C" w14:textId="77777777" w:rsidR="000C7A2B" w:rsidRDefault="000C7A2B" w:rsidP="000C7A2B">
      <w:pPr>
        <w:spacing w:line="360" w:lineRule="auto"/>
        <w:rPr>
          <w:rFonts w:ascii="Arial" w:hAnsi="Arial" w:cs="Arial"/>
          <w:b/>
          <w:sz w:val="72"/>
        </w:rPr>
      </w:pPr>
    </w:p>
    <w:p w14:paraId="39BB0374" w14:textId="77777777" w:rsidR="000C7A2B" w:rsidRDefault="000C7A2B" w:rsidP="000C7A2B">
      <w:pPr>
        <w:spacing w:line="360" w:lineRule="auto"/>
        <w:rPr>
          <w:rFonts w:ascii="Arial" w:hAnsi="Arial" w:cs="Arial"/>
          <w:b/>
          <w:sz w:val="72"/>
        </w:rPr>
      </w:pPr>
      <w:r>
        <w:rPr>
          <w:rFonts w:ascii="Arial" w:hAnsi="Arial" w:cs="Arial"/>
          <w:b/>
          <w:noProof/>
          <w:sz w:val="72"/>
        </w:rPr>
        <mc:AlternateContent>
          <mc:Choice Requires="wps">
            <w:drawing>
              <wp:anchor distT="0" distB="0" distL="114300" distR="114300" simplePos="0" relativeHeight="251665408" behindDoc="0" locked="0" layoutInCell="1" allowOverlap="1" wp14:anchorId="1A047EAE" wp14:editId="397C9E38">
                <wp:simplePos x="0" y="0"/>
                <wp:positionH relativeFrom="column">
                  <wp:posOffset>1617345</wp:posOffset>
                </wp:positionH>
                <wp:positionV relativeFrom="paragraph">
                  <wp:posOffset>386715</wp:posOffset>
                </wp:positionV>
                <wp:extent cx="4754880" cy="0"/>
                <wp:effectExtent l="27305" t="24130" r="27940" b="23495"/>
                <wp:wrapNone/>
                <wp:docPr id="290" name="Straight Connector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54880" cy="0"/>
                        </a:xfrm>
                        <a:prstGeom prst="line">
                          <a:avLst/>
                        </a:prstGeom>
                        <a:noFill/>
                        <a:ln w="381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C852146" id="Straight Connector 29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35pt,30.45pt" to="501.75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" strokeweight="3pt">
                <v:stroke dashstyle="1 1"/>
              </v:line>
            </w:pict>
          </mc:Fallback>
        </mc:AlternateContent>
      </w:r>
      <w:r w:rsidRPr="00C83CAB">
        <w:rPr>
          <w:rFonts w:ascii="Arial" w:hAnsi="Arial" w:cs="Arial"/>
          <w:b/>
          <w:sz w:val="72"/>
        </w:rPr>
        <w:t xml:space="preserve">Name: </w:t>
      </w:r>
    </w:p>
    <w:p w14:paraId="56804438" w14:textId="77777777" w:rsidR="000C7A2B" w:rsidRPr="00EE63B9" w:rsidRDefault="000C7A2B" w:rsidP="000C7A2B">
      <w:pPr>
        <w:spacing w:line="360" w:lineRule="auto"/>
        <w:ind w:firstLine="851"/>
        <w:rPr>
          <w:rFonts w:ascii="Arial" w:hAnsi="Arial" w:cs="Arial"/>
          <w:b/>
          <w:sz w:val="36"/>
          <w:szCs w:val="36"/>
        </w:rPr>
      </w:pPr>
      <w:r>
        <w:br w:type="page"/>
      </w:r>
      <w:r w:rsidRPr="00EE63B9">
        <w:rPr>
          <w:rFonts w:ascii="Arial" w:hAnsi="Arial" w:cs="Arial"/>
          <w:b/>
          <w:sz w:val="36"/>
          <w:szCs w:val="36"/>
        </w:rPr>
        <w:lastRenderedPageBreak/>
        <w:t>Table of Contents</w:t>
      </w:r>
    </w:p>
    <w:p w14:paraId="384633D9" w14:textId="77777777" w:rsidR="00B47AF8" w:rsidRDefault="00B47AF8" w:rsidP="00B47AF8"/>
    <w:p w14:paraId="45CB0F9F" w14:textId="77777777" w:rsidR="00B47AF8" w:rsidRPr="00B47AF8" w:rsidRDefault="00B47AF8" w:rsidP="00B47A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3"/>
        <w:gridCol w:w="1150"/>
      </w:tblGrid>
      <w:tr w:rsidR="00B47AF8" w:rsidRPr="006A404E" w14:paraId="246285B3" w14:textId="77777777" w:rsidTr="00E83386">
        <w:trPr>
          <w:trHeight w:val="20"/>
        </w:trPr>
        <w:tc>
          <w:tcPr>
            <w:tcW w:w="0" w:type="auto"/>
            <w:shd w:val="clear" w:color="auto" w:fill="auto"/>
          </w:tcPr>
          <w:p w14:paraId="205D9BCF" w14:textId="12E6B0D6" w:rsidR="00B47AF8" w:rsidRPr="006A404E" w:rsidRDefault="00B47AF8" w:rsidP="00E83386">
            <w:pPr>
              <w:spacing w:before="60" w:after="60"/>
              <w:rPr>
                <w:rFonts w:ascii="Arial" w:hAnsi="Arial" w:cs="Arial"/>
                <w:b/>
                <w:szCs w:val="24"/>
              </w:rPr>
            </w:pPr>
            <w:r w:rsidRPr="006A404E">
              <w:rPr>
                <w:rFonts w:ascii="Arial" w:hAnsi="Arial" w:cs="Arial"/>
                <w:b/>
                <w:szCs w:val="24"/>
              </w:rPr>
              <w:t>Experiments</w:t>
            </w:r>
            <w:r>
              <w:rPr>
                <w:rFonts w:ascii="Arial" w:hAnsi="Arial" w:cs="Arial"/>
                <w:b/>
                <w:szCs w:val="24"/>
              </w:rPr>
              <w:t xml:space="preserve"> 1</w:t>
            </w:r>
            <w:r w:rsidRPr="006A404E">
              <w:rPr>
                <w:rFonts w:ascii="Arial" w:hAnsi="Arial" w:cs="Arial"/>
                <w:b/>
                <w:szCs w:val="24"/>
              </w:rPr>
              <w:t xml:space="preserve"> </w:t>
            </w:r>
            <w:r w:rsidR="000C7A2B">
              <w:rPr>
                <w:rFonts w:ascii="Arial" w:hAnsi="Arial" w:cs="Arial"/>
                <w:b/>
                <w:szCs w:val="24"/>
              </w:rPr>
              <w:t>–</w:t>
            </w:r>
            <w:r w:rsidRPr="006A404E">
              <w:rPr>
                <w:rFonts w:ascii="Arial" w:hAnsi="Arial" w:cs="Arial"/>
                <w:b/>
                <w:szCs w:val="24"/>
              </w:rPr>
              <w:t xml:space="preserve"> </w:t>
            </w:r>
            <w:r>
              <w:rPr>
                <w:rFonts w:ascii="Arial" w:hAnsi="Arial" w:cs="Arial"/>
                <w:b/>
                <w:szCs w:val="24"/>
              </w:rPr>
              <w:t>2</w:t>
            </w:r>
            <w:r w:rsidR="000C7A2B">
              <w:rPr>
                <w:rFonts w:ascii="Arial" w:hAnsi="Arial" w:cs="Arial"/>
                <w:b/>
                <w:szCs w:val="24"/>
              </w:rPr>
              <w:t>0</w:t>
            </w:r>
          </w:p>
        </w:tc>
        <w:tc>
          <w:tcPr>
            <w:tcW w:w="0" w:type="auto"/>
            <w:shd w:val="clear" w:color="auto" w:fill="auto"/>
          </w:tcPr>
          <w:p w14:paraId="422F1C6E" w14:textId="091C845C" w:rsidR="00B47AF8" w:rsidRPr="006A404E" w:rsidRDefault="000C7A2B" w:rsidP="00E83386">
            <w:pPr>
              <w:spacing w:before="60" w:after="60"/>
              <w:rPr>
                <w:rFonts w:ascii="Arial" w:hAnsi="Arial" w:cs="Arial"/>
                <w:b/>
                <w:i/>
                <w:szCs w:val="24"/>
              </w:rPr>
            </w:pPr>
            <w:r>
              <w:rPr>
                <w:rFonts w:ascii="Arial" w:hAnsi="Arial" w:cs="Arial"/>
                <w:b/>
                <w:i/>
                <w:szCs w:val="24"/>
              </w:rPr>
              <w:t>Page no</w:t>
            </w:r>
          </w:p>
        </w:tc>
      </w:tr>
      <w:tr w:rsidR="000C7A2B" w:rsidRPr="006A404E" w14:paraId="3F15491F" w14:textId="77777777" w:rsidTr="00E83386">
        <w:trPr>
          <w:trHeight w:val="20"/>
        </w:trPr>
        <w:tc>
          <w:tcPr>
            <w:tcW w:w="0" w:type="auto"/>
            <w:shd w:val="clear" w:color="auto" w:fill="auto"/>
          </w:tcPr>
          <w:p w14:paraId="37F9D3E3" w14:textId="2EA311D0" w:rsidR="000C7A2B" w:rsidRDefault="000C7A2B" w:rsidP="000C7A2B">
            <w:pPr>
              <w:spacing w:before="60" w:after="60"/>
              <w:ind w:left="425"/>
              <w:rPr>
                <w:rFonts w:ascii="Arial" w:hAnsi="Arial" w:cs="Arial"/>
                <w:i/>
                <w:szCs w:val="24"/>
              </w:rPr>
            </w:pPr>
            <w:r>
              <w:rPr>
                <w:rFonts w:ascii="Arial" w:hAnsi="Arial" w:cs="Arial"/>
                <w:i/>
                <w:szCs w:val="24"/>
              </w:rPr>
              <w:t>Contents</w:t>
            </w:r>
          </w:p>
        </w:tc>
        <w:tc>
          <w:tcPr>
            <w:tcW w:w="0" w:type="auto"/>
            <w:shd w:val="clear" w:color="auto" w:fill="auto"/>
          </w:tcPr>
          <w:p w14:paraId="0642787F" w14:textId="40EF3373" w:rsidR="000C7A2B" w:rsidRDefault="000C7A2B" w:rsidP="00E83386">
            <w:pPr>
              <w:spacing w:before="60" w:after="60"/>
              <w:jc w:val="center"/>
              <w:rPr>
                <w:rFonts w:ascii="Arial" w:hAnsi="Arial" w:cs="Arial"/>
                <w:b/>
                <w:i/>
                <w:szCs w:val="24"/>
              </w:rPr>
            </w:pPr>
            <w:r>
              <w:rPr>
                <w:rFonts w:ascii="Arial" w:hAnsi="Arial" w:cs="Arial"/>
                <w:b/>
                <w:i/>
                <w:szCs w:val="24"/>
              </w:rPr>
              <w:t>2</w:t>
            </w:r>
          </w:p>
        </w:tc>
      </w:tr>
      <w:tr w:rsidR="00B47AF8" w:rsidRPr="006A404E" w14:paraId="44F93739" w14:textId="77777777" w:rsidTr="00E83386">
        <w:trPr>
          <w:trHeight w:val="20"/>
        </w:trPr>
        <w:tc>
          <w:tcPr>
            <w:tcW w:w="0" w:type="auto"/>
            <w:shd w:val="clear" w:color="auto" w:fill="auto"/>
          </w:tcPr>
          <w:p w14:paraId="72AFE06B" w14:textId="38C7057E" w:rsidR="00B47AF8" w:rsidRPr="006A404E" w:rsidRDefault="00B47AF8" w:rsidP="000C7A2B">
            <w:pPr>
              <w:spacing w:before="60" w:after="60"/>
              <w:ind w:left="425"/>
              <w:rPr>
                <w:rFonts w:ascii="Arial" w:hAnsi="Arial" w:cs="Arial"/>
                <w:i/>
                <w:szCs w:val="24"/>
              </w:rPr>
            </w:pPr>
            <w:r>
              <w:rPr>
                <w:rFonts w:ascii="Arial" w:hAnsi="Arial" w:cs="Arial"/>
                <w:i/>
                <w:szCs w:val="24"/>
              </w:rPr>
              <w:t>1</w:t>
            </w:r>
            <w:r w:rsidRPr="006A404E">
              <w:rPr>
                <w:rFonts w:ascii="Arial" w:hAnsi="Arial" w:cs="Arial"/>
                <w:i/>
                <w:szCs w:val="24"/>
              </w:rPr>
              <w:t>.  Shapes of molecules</w:t>
            </w:r>
          </w:p>
        </w:tc>
        <w:tc>
          <w:tcPr>
            <w:tcW w:w="0" w:type="auto"/>
            <w:shd w:val="clear" w:color="auto" w:fill="auto"/>
          </w:tcPr>
          <w:p w14:paraId="60415225" w14:textId="0F8BF538" w:rsidR="00B47AF8" w:rsidRPr="006A404E" w:rsidRDefault="000C7A2B" w:rsidP="00E83386">
            <w:pPr>
              <w:spacing w:before="60" w:after="60"/>
              <w:jc w:val="center"/>
              <w:rPr>
                <w:rFonts w:ascii="Arial" w:hAnsi="Arial" w:cs="Arial"/>
                <w:b/>
                <w:i/>
                <w:szCs w:val="24"/>
              </w:rPr>
            </w:pPr>
            <w:r>
              <w:rPr>
                <w:rFonts w:ascii="Arial" w:hAnsi="Arial" w:cs="Arial"/>
                <w:b/>
                <w:i/>
                <w:szCs w:val="24"/>
              </w:rPr>
              <w:t>3</w:t>
            </w:r>
          </w:p>
        </w:tc>
      </w:tr>
      <w:tr w:rsidR="00B47AF8" w:rsidRPr="006A404E" w14:paraId="11EC9D81" w14:textId="77777777" w:rsidTr="00E83386">
        <w:trPr>
          <w:trHeight w:val="20"/>
        </w:trPr>
        <w:tc>
          <w:tcPr>
            <w:tcW w:w="0" w:type="auto"/>
            <w:shd w:val="clear" w:color="auto" w:fill="auto"/>
          </w:tcPr>
          <w:p w14:paraId="27C8611F" w14:textId="4FD3C6DC" w:rsidR="00B47AF8" w:rsidRPr="006A404E" w:rsidRDefault="00DC79BF" w:rsidP="00E83386">
            <w:pPr>
              <w:spacing w:before="60" w:after="60"/>
              <w:ind w:left="425"/>
              <w:rPr>
                <w:rFonts w:ascii="Arial" w:hAnsi="Arial" w:cs="Arial"/>
                <w:i/>
                <w:szCs w:val="24"/>
              </w:rPr>
            </w:pPr>
            <w:r>
              <w:rPr>
                <w:rFonts w:ascii="Arial" w:hAnsi="Arial" w:cs="Arial"/>
                <w:i/>
                <w:szCs w:val="24"/>
              </w:rPr>
              <w:t>2</w:t>
            </w:r>
            <w:r w:rsidR="00B47AF8" w:rsidRPr="006A404E">
              <w:rPr>
                <w:rFonts w:ascii="Arial" w:hAnsi="Arial" w:cs="Arial"/>
                <w:i/>
                <w:szCs w:val="24"/>
              </w:rPr>
              <w:t>.  Forces between particles</w:t>
            </w:r>
          </w:p>
        </w:tc>
        <w:tc>
          <w:tcPr>
            <w:tcW w:w="0" w:type="auto"/>
            <w:shd w:val="clear" w:color="auto" w:fill="auto"/>
          </w:tcPr>
          <w:p w14:paraId="4D42ACD1" w14:textId="764624EC" w:rsidR="00B47AF8" w:rsidRPr="006A404E" w:rsidRDefault="0070711F" w:rsidP="00E83386">
            <w:pPr>
              <w:spacing w:before="60" w:after="60"/>
              <w:jc w:val="center"/>
              <w:rPr>
                <w:rFonts w:ascii="Arial" w:hAnsi="Arial" w:cs="Arial"/>
                <w:b/>
                <w:i/>
                <w:szCs w:val="24"/>
              </w:rPr>
            </w:pPr>
            <w:r>
              <w:rPr>
                <w:rFonts w:ascii="Arial" w:hAnsi="Arial" w:cs="Arial"/>
                <w:b/>
                <w:i/>
                <w:szCs w:val="24"/>
              </w:rPr>
              <w:t>5</w:t>
            </w:r>
          </w:p>
        </w:tc>
      </w:tr>
      <w:tr w:rsidR="00B47AF8" w:rsidRPr="006A404E" w14:paraId="4592B6A6" w14:textId="77777777" w:rsidTr="00E83386">
        <w:trPr>
          <w:trHeight w:val="20"/>
        </w:trPr>
        <w:tc>
          <w:tcPr>
            <w:tcW w:w="0" w:type="auto"/>
            <w:shd w:val="clear" w:color="auto" w:fill="auto"/>
          </w:tcPr>
          <w:p w14:paraId="3D630D98" w14:textId="0AC4BC66" w:rsidR="00B47AF8" w:rsidRPr="006A404E" w:rsidRDefault="00DC79BF" w:rsidP="00E83386">
            <w:pPr>
              <w:spacing w:before="60" w:after="60"/>
              <w:ind w:left="425"/>
              <w:rPr>
                <w:rFonts w:ascii="Arial" w:hAnsi="Arial" w:cs="Arial"/>
                <w:i/>
                <w:szCs w:val="24"/>
              </w:rPr>
            </w:pPr>
            <w:r>
              <w:rPr>
                <w:rFonts w:ascii="Arial" w:hAnsi="Arial" w:cs="Arial"/>
                <w:i/>
                <w:szCs w:val="24"/>
              </w:rPr>
              <w:t>3</w:t>
            </w:r>
            <w:r w:rsidR="00B47AF8" w:rsidRPr="006A404E">
              <w:rPr>
                <w:rFonts w:ascii="Arial" w:hAnsi="Arial" w:cs="Arial"/>
                <w:i/>
                <w:szCs w:val="24"/>
              </w:rPr>
              <w:t>.  Electrical conductivity</w:t>
            </w:r>
          </w:p>
        </w:tc>
        <w:tc>
          <w:tcPr>
            <w:tcW w:w="0" w:type="auto"/>
            <w:shd w:val="clear" w:color="auto" w:fill="auto"/>
          </w:tcPr>
          <w:p w14:paraId="1C0D4EBF" w14:textId="2A1762DE" w:rsidR="00B47AF8" w:rsidRPr="006A404E" w:rsidRDefault="0070711F" w:rsidP="00E83386">
            <w:pPr>
              <w:spacing w:before="60" w:after="60"/>
              <w:jc w:val="center"/>
              <w:rPr>
                <w:rFonts w:ascii="Arial" w:hAnsi="Arial" w:cs="Arial"/>
                <w:b/>
                <w:i/>
                <w:szCs w:val="24"/>
              </w:rPr>
            </w:pPr>
            <w:r>
              <w:rPr>
                <w:rFonts w:ascii="Arial" w:hAnsi="Arial" w:cs="Arial"/>
                <w:b/>
                <w:i/>
                <w:szCs w:val="24"/>
              </w:rPr>
              <w:t>7</w:t>
            </w:r>
          </w:p>
        </w:tc>
      </w:tr>
      <w:tr w:rsidR="00B47AF8" w:rsidRPr="006A404E" w14:paraId="2EF7D53A" w14:textId="77777777" w:rsidTr="00E83386">
        <w:trPr>
          <w:trHeight w:val="20"/>
        </w:trPr>
        <w:tc>
          <w:tcPr>
            <w:tcW w:w="0" w:type="auto"/>
            <w:shd w:val="clear" w:color="auto" w:fill="auto"/>
          </w:tcPr>
          <w:p w14:paraId="2875E02A" w14:textId="1330D87F" w:rsidR="00B47AF8" w:rsidRPr="006A404E" w:rsidRDefault="00DC79BF" w:rsidP="00E83386">
            <w:pPr>
              <w:spacing w:before="60" w:after="60"/>
              <w:ind w:left="425"/>
              <w:rPr>
                <w:rFonts w:ascii="Arial" w:hAnsi="Arial" w:cs="Arial"/>
                <w:i/>
                <w:szCs w:val="24"/>
              </w:rPr>
            </w:pPr>
            <w:r>
              <w:rPr>
                <w:rFonts w:ascii="Arial" w:hAnsi="Arial" w:cs="Arial"/>
                <w:i/>
                <w:szCs w:val="24"/>
              </w:rPr>
              <w:t>4</w:t>
            </w:r>
            <w:r w:rsidR="00B47AF8" w:rsidRPr="006A404E">
              <w:rPr>
                <w:rFonts w:ascii="Arial" w:hAnsi="Arial" w:cs="Arial"/>
                <w:i/>
                <w:szCs w:val="24"/>
              </w:rPr>
              <w:t>.  Solubility and bonding</w:t>
            </w:r>
          </w:p>
        </w:tc>
        <w:tc>
          <w:tcPr>
            <w:tcW w:w="0" w:type="auto"/>
            <w:shd w:val="clear" w:color="auto" w:fill="auto"/>
          </w:tcPr>
          <w:p w14:paraId="4D256746" w14:textId="52BA7CD4" w:rsidR="00B47AF8" w:rsidRPr="006A404E" w:rsidRDefault="0070711F" w:rsidP="00E83386">
            <w:pPr>
              <w:spacing w:before="60" w:after="60"/>
              <w:jc w:val="center"/>
              <w:rPr>
                <w:rFonts w:ascii="Arial" w:hAnsi="Arial" w:cs="Arial"/>
                <w:b/>
                <w:i/>
                <w:szCs w:val="24"/>
              </w:rPr>
            </w:pPr>
            <w:r>
              <w:rPr>
                <w:rFonts w:ascii="Arial" w:hAnsi="Arial" w:cs="Arial"/>
                <w:b/>
                <w:i/>
                <w:szCs w:val="24"/>
              </w:rPr>
              <w:t>9</w:t>
            </w:r>
          </w:p>
        </w:tc>
      </w:tr>
      <w:tr w:rsidR="00B47AF8" w:rsidRPr="006A404E" w14:paraId="6E143265" w14:textId="77777777" w:rsidTr="00E83386">
        <w:trPr>
          <w:trHeight w:val="20"/>
        </w:trPr>
        <w:tc>
          <w:tcPr>
            <w:tcW w:w="0" w:type="auto"/>
            <w:shd w:val="clear" w:color="auto" w:fill="auto"/>
          </w:tcPr>
          <w:p w14:paraId="74BBE204" w14:textId="73532A4F" w:rsidR="00B47AF8" w:rsidRPr="006A404E" w:rsidRDefault="00DC79BF" w:rsidP="00E83386">
            <w:pPr>
              <w:spacing w:before="60" w:after="60"/>
              <w:ind w:left="425"/>
              <w:rPr>
                <w:rFonts w:ascii="Arial" w:hAnsi="Arial" w:cs="Arial"/>
                <w:i/>
                <w:szCs w:val="24"/>
              </w:rPr>
            </w:pPr>
            <w:r>
              <w:rPr>
                <w:rFonts w:ascii="Arial" w:hAnsi="Arial" w:cs="Arial"/>
                <w:i/>
                <w:szCs w:val="24"/>
              </w:rPr>
              <w:t>5</w:t>
            </w:r>
            <w:r w:rsidR="00B47AF8" w:rsidRPr="006A404E">
              <w:rPr>
                <w:rFonts w:ascii="Arial" w:hAnsi="Arial" w:cs="Arial"/>
                <w:i/>
                <w:szCs w:val="24"/>
              </w:rPr>
              <w:t>.  Energy changes</w:t>
            </w:r>
          </w:p>
        </w:tc>
        <w:tc>
          <w:tcPr>
            <w:tcW w:w="0" w:type="auto"/>
            <w:shd w:val="clear" w:color="auto" w:fill="auto"/>
          </w:tcPr>
          <w:p w14:paraId="66DAAC63" w14:textId="41583383" w:rsidR="00B47AF8" w:rsidRPr="006A404E" w:rsidRDefault="000C7A2B" w:rsidP="00E83386">
            <w:pPr>
              <w:spacing w:before="60" w:after="60"/>
              <w:jc w:val="center"/>
              <w:rPr>
                <w:rFonts w:ascii="Arial" w:hAnsi="Arial" w:cs="Arial"/>
                <w:b/>
                <w:i/>
                <w:szCs w:val="24"/>
              </w:rPr>
            </w:pPr>
            <w:r>
              <w:rPr>
                <w:rFonts w:ascii="Arial" w:hAnsi="Arial" w:cs="Arial"/>
                <w:b/>
                <w:i/>
                <w:szCs w:val="24"/>
              </w:rPr>
              <w:t>1</w:t>
            </w:r>
            <w:r w:rsidR="0070711F">
              <w:rPr>
                <w:rFonts w:ascii="Arial" w:hAnsi="Arial" w:cs="Arial"/>
                <w:b/>
                <w:i/>
                <w:szCs w:val="24"/>
              </w:rPr>
              <w:t>1</w:t>
            </w:r>
          </w:p>
        </w:tc>
      </w:tr>
      <w:tr w:rsidR="00B47AF8" w:rsidRPr="006A404E" w14:paraId="23D65836" w14:textId="77777777" w:rsidTr="00E83386">
        <w:trPr>
          <w:trHeight w:val="20"/>
        </w:trPr>
        <w:tc>
          <w:tcPr>
            <w:tcW w:w="0" w:type="auto"/>
            <w:shd w:val="clear" w:color="auto" w:fill="auto"/>
          </w:tcPr>
          <w:p w14:paraId="17DE4421" w14:textId="6A1C351D" w:rsidR="00B47AF8" w:rsidRPr="006A404E" w:rsidRDefault="00DC79BF" w:rsidP="00E83386">
            <w:pPr>
              <w:spacing w:before="60" w:after="60"/>
              <w:ind w:left="425"/>
              <w:rPr>
                <w:rFonts w:ascii="Arial" w:hAnsi="Arial" w:cs="Arial"/>
                <w:i/>
                <w:szCs w:val="24"/>
              </w:rPr>
            </w:pPr>
            <w:r>
              <w:rPr>
                <w:rFonts w:ascii="Arial" w:hAnsi="Arial" w:cs="Arial"/>
                <w:i/>
                <w:szCs w:val="24"/>
              </w:rPr>
              <w:t>6</w:t>
            </w:r>
            <w:r w:rsidR="00B47AF8" w:rsidRPr="006A404E">
              <w:rPr>
                <w:rFonts w:ascii="Arial" w:hAnsi="Arial" w:cs="Arial"/>
                <w:i/>
                <w:szCs w:val="24"/>
              </w:rPr>
              <w:t>.  Heat changes in chemical reactions</w:t>
            </w:r>
          </w:p>
        </w:tc>
        <w:tc>
          <w:tcPr>
            <w:tcW w:w="0" w:type="auto"/>
            <w:shd w:val="clear" w:color="auto" w:fill="auto"/>
          </w:tcPr>
          <w:p w14:paraId="44E86E25" w14:textId="44952413" w:rsidR="00B47AF8" w:rsidRPr="006A404E" w:rsidRDefault="000C7A2B" w:rsidP="00E83386">
            <w:pPr>
              <w:spacing w:before="60" w:after="60"/>
              <w:jc w:val="center"/>
              <w:rPr>
                <w:rFonts w:ascii="Arial" w:hAnsi="Arial" w:cs="Arial"/>
                <w:b/>
                <w:i/>
                <w:szCs w:val="24"/>
              </w:rPr>
            </w:pPr>
            <w:r>
              <w:rPr>
                <w:rFonts w:ascii="Arial" w:hAnsi="Arial" w:cs="Arial"/>
                <w:b/>
                <w:i/>
                <w:szCs w:val="24"/>
              </w:rPr>
              <w:t>1</w:t>
            </w:r>
            <w:r w:rsidR="0070711F">
              <w:rPr>
                <w:rFonts w:ascii="Arial" w:hAnsi="Arial" w:cs="Arial"/>
                <w:b/>
                <w:i/>
                <w:szCs w:val="24"/>
              </w:rPr>
              <w:t>3</w:t>
            </w:r>
          </w:p>
        </w:tc>
      </w:tr>
      <w:tr w:rsidR="00DC79BF" w:rsidRPr="006A404E" w14:paraId="1276283F" w14:textId="77777777" w:rsidTr="00E83386">
        <w:trPr>
          <w:trHeight w:val="20"/>
        </w:trPr>
        <w:tc>
          <w:tcPr>
            <w:tcW w:w="0" w:type="auto"/>
            <w:shd w:val="clear" w:color="auto" w:fill="auto"/>
          </w:tcPr>
          <w:p w14:paraId="3D60C1B7" w14:textId="78132392" w:rsidR="00DC79BF" w:rsidRDefault="00DC79BF" w:rsidP="00DC79BF">
            <w:pPr>
              <w:spacing w:before="60" w:after="60"/>
              <w:ind w:left="425"/>
              <w:rPr>
                <w:rFonts w:ascii="Arial" w:hAnsi="Arial" w:cs="Arial"/>
                <w:i/>
                <w:szCs w:val="24"/>
              </w:rPr>
            </w:pPr>
            <w:r>
              <w:rPr>
                <w:rFonts w:ascii="Arial" w:hAnsi="Arial" w:cs="Arial"/>
                <w:i/>
                <w:szCs w:val="24"/>
              </w:rPr>
              <w:t>7</w:t>
            </w:r>
            <w:r w:rsidRPr="006A404E">
              <w:rPr>
                <w:rFonts w:ascii="Arial" w:hAnsi="Arial" w:cs="Arial"/>
                <w:i/>
                <w:szCs w:val="24"/>
              </w:rPr>
              <w:t>.  Models of organic molecules</w:t>
            </w:r>
          </w:p>
        </w:tc>
        <w:tc>
          <w:tcPr>
            <w:tcW w:w="0" w:type="auto"/>
            <w:shd w:val="clear" w:color="auto" w:fill="auto"/>
          </w:tcPr>
          <w:p w14:paraId="43F4693D" w14:textId="15C52F63" w:rsidR="00DC79BF" w:rsidRDefault="000C7A2B" w:rsidP="00DC79BF">
            <w:pPr>
              <w:spacing w:before="60" w:after="60"/>
              <w:jc w:val="center"/>
              <w:rPr>
                <w:rFonts w:ascii="Arial" w:hAnsi="Arial" w:cs="Arial"/>
                <w:b/>
                <w:i/>
                <w:szCs w:val="24"/>
              </w:rPr>
            </w:pPr>
            <w:r>
              <w:rPr>
                <w:rFonts w:ascii="Arial" w:hAnsi="Arial" w:cs="Arial"/>
                <w:b/>
                <w:i/>
                <w:szCs w:val="24"/>
              </w:rPr>
              <w:t>1</w:t>
            </w:r>
            <w:r w:rsidR="0070711F">
              <w:rPr>
                <w:rFonts w:ascii="Arial" w:hAnsi="Arial" w:cs="Arial"/>
                <w:b/>
                <w:i/>
                <w:szCs w:val="24"/>
              </w:rPr>
              <w:t>5</w:t>
            </w:r>
          </w:p>
        </w:tc>
      </w:tr>
      <w:tr w:rsidR="00DC79BF" w:rsidRPr="006A404E" w14:paraId="4C64A774" w14:textId="77777777" w:rsidTr="00E83386">
        <w:trPr>
          <w:trHeight w:val="20"/>
        </w:trPr>
        <w:tc>
          <w:tcPr>
            <w:tcW w:w="0" w:type="auto"/>
            <w:shd w:val="clear" w:color="auto" w:fill="auto"/>
          </w:tcPr>
          <w:p w14:paraId="3DB1D8CB" w14:textId="2619F5E6" w:rsidR="00DC79BF" w:rsidRDefault="00DC79BF" w:rsidP="00DC79BF">
            <w:pPr>
              <w:spacing w:before="60" w:after="60"/>
              <w:ind w:left="425"/>
              <w:rPr>
                <w:rFonts w:ascii="Arial" w:hAnsi="Arial" w:cs="Arial"/>
                <w:i/>
                <w:szCs w:val="24"/>
              </w:rPr>
            </w:pPr>
            <w:r>
              <w:rPr>
                <w:rFonts w:ascii="Arial" w:hAnsi="Arial" w:cs="Arial"/>
                <w:i/>
                <w:szCs w:val="24"/>
              </w:rPr>
              <w:t>8</w:t>
            </w:r>
            <w:r w:rsidRPr="006A404E">
              <w:rPr>
                <w:rFonts w:ascii="Arial" w:hAnsi="Arial" w:cs="Arial"/>
                <w:i/>
                <w:szCs w:val="24"/>
              </w:rPr>
              <w:t>.  Properties of alkanes and alkenes</w:t>
            </w:r>
          </w:p>
        </w:tc>
        <w:tc>
          <w:tcPr>
            <w:tcW w:w="0" w:type="auto"/>
            <w:shd w:val="clear" w:color="auto" w:fill="auto"/>
          </w:tcPr>
          <w:p w14:paraId="6AD6C586" w14:textId="486F1BE9" w:rsidR="00DC79BF" w:rsidRDefault="000C7A2B" w:rsidP="00DC79BF">
            <w:pPr>
              <w:spacing w:before="60" w:after="60"/>
              <w:jc w:val="center"/>
              <w:rPr>
                <w:rFonts w:ascii="Arial" w:hAnsi="Arial" w:cs="Arial"/>
                <w:b/>
                <w:i/>
                <w:szCs w:val="24"/>
              </w:rPr>
            </w:pPr>
            <w:r>
              <w:rPr>
                <w:rFonts w:ascii="Arial" w:hAnsi="Arial" w:cs="Arial"/>
                <w:b/>
                <w:i/>
                <w:szCs w:val="24"/>
              </w:rPr>
              <w:t>2</w:t>
            </w:r>
            <w:r w:rsidR="0070711F">
              <w:rPr>
                <w:rFonts w:ascii="Arial" w:hAnsi="Arial" w:cs="Arial"/>
                <w:b/>
                <w:i/>
                <w:szCs w:val="24"/>
              </w:rPr>
              <w:t>0</w:t>
            </w:r>
          </w:p>
        </w:tc>
      </w:tr>
      <w:tr w:rsidR="00DC79BF" w:rsidRPr="006A404E" w14:paraId="125AFC45" w14:textId="77777777" w:rsidTr="00E83386">
        <w:trPr>
          <w:trHeight w:val="20"/>
        </w:trPr>
        <w:tc>
          <w:tcPr>
            <w:tcW w:w="0" w:type="auto"/>
            <w:shd w:val="clear" w:color="auto" w:fill="auto"/>
          </w:tcPr>
          <w:p w14:paraId="0C459D47" w14:textId="5B6799FB" w:rsidR="00DC79BF" w:rsidRDefault="00DC79BF" w:rsidP="00DC79BF">
            <w:pPr>
              <w:spacing w:before="60" w:after="60"/>
              <w:ind w:left="425"/>
              <w:rPr>
                <w:rFonts w:ascii="Arial" w:hAnsi="Arial" w:cs="Arial"/>
                <w:i/>
                <w:szCs w:val="24"/>
              </w:rPr>
            </w:pPr>
            <w:r>
              <w:rPr>
                <w:rFonts w:ascii="Arial" w:hAnsi="Arial" w:cs="Arial"/>
                <w:i/>
                <w:szCs w:val="24"/>
              </w:rPr>
              <w:t>9</w:t>
            </w:r>
            <w:r w:rsidRPr="006A404E">
              <w:rPr>
                <w:rFonts w:ascii="Arial" w:hAnsi="Arial" w:cs="Arial"/>
                <w:i/>
                <w:szCs w:val="24"/>
              </w:rPr>
              <w:t>.  Properties of alkynes</w:t>
            </w:r>
          </w:p>
        </w:tc>
        <w:tc>
          <w:tcPr>
            <w:tcW w:w="0" w:type="auto"/>
            <w:shd w:val="clear" w:color="auto" w:fill="auto"/>
          </w:tcPr>
          <w:p w14:paraId="65AF54F4" w14:textId="1DDF4C2B" w:rsidR="00DC79BF" w:rsidRDefault="000C7A2B" w:rsidP="00DC79BF">
            <w:pPr>
              <w:spacing w:before="60" w:after="60"/>
              <w:jc w:val="center"/>
              <w:rPr>
                <w:rFonts w:ascii="Arial" w:hAnsi="Arial" w:cs="Arial"/>
                <w:b/>
                <w:i/>
                <w:szCs w:val="24"/>
              </w:rPr>
            </w:pPr>
            <w:r>
              <w:rPr>
                <w:rFonts w:ascii="Arial" w:hAnsi="Arial" w:cs="Arial"/>
                <w:b/>
                <w:i/>
                <w:szCs w:val="24"/>
              </w:rPr>
              <w:t>2</w:t>
            </w:r>
            <w:r w:rsidR="0070711F">
              <w:rPr>
                <w:rFonts w:ascii="Arial" w:hAnsi="Arial" w:cs="Arial"/>
                <w:b/>
                <w:i/>
                <w:szCs w:val="24"/>
              </w:rPr>
              <w:t>2</w:t>
            </w:r>
          </w:p>
        </w:tc>
      </w:tr>
      <w:tr w:rsidR="00DC79BF" w:rsidRPr="006A404E" w14:paraId="7EC727BB" w14:textId="77777777" w:rsidTr="00E83386">
        <w:trPr>
          <w:trHeight w:val="20"/>
        </w:trPr>
        <w:tc>
          <w:tcPr>
            <w:tcW w:w="0" w:type="auto"/>
            <w:shd w:val="clear" w:color="auto" w:fill="auto"/>
          </w:tcPr>
          <w:p w14:paraId="6E7EA14F" w14:textId="1F25610D" w:rsidR="00DC79BF" w:rsidRDefault="00DC79BF" w:rsidP="00DC79BF">
            <w:pPr>
              <w:spacing w:before="60" w:after="60"/>
              <w:ind w:left="425"/>
              <w:rPr>
                <w:rFonts w:ascii="Arial" w:hAnsi="Arial" w:cs="Arial"/>
                <w:i/>
                <w:szCs w:val="24"/>
              </w:rPr>
            </w:pPr>
            <w:r>
              <w:rPr>
                <w:rFonts w:ascii="Arial" w:hAnsi="Arial" w:cs="Arial"/>
                <w:i/>
                <w:szCs w:val="24"/>
              </w:rPr>
              <w:t>10</w:t>
            </w:r>
            <w:r w:rsidRPr="006A404E">
              <w:rPr>
                <w:rFonts w:ascii="Arial" w:hAnsi="Arial" w:cs="Arial"/>
                <w:i/>
                <w:szCs w:val="24"/>
              </w:rPr>
              <w:t>.  Preparation of a haloalkane</w:t>
            </w:r>
          </w:p>
        </w:tc>
        <w:tc>
          <w:tcPr>
            <w:tcW w:w="0" w:type="auto"/>
            <w:shd w:val="clear" w:color="auto" w:fill="auto"/>
          </w:tcPr>
          <w:p w14:paraId="0AFF4A04" w14:textId="4FF6BF74" w:rsidR="00DC79BF" w:rsidRDefault="000C7A2B" w:rsidP="00DC79BF">
            <w:pPr>
              <w:spacing w:before="60" w:after="60"/>
              <w:jc w:val="center"/>
              <w:rPr>
                <w:rFonts w:ascii="Arial" w:hAnsi="Arial" w:cs="Arial"/>
                <w:b/>
                <w:i/>
                <w:szCs w:val="24"/>
              </w:rPr>
            </w:pPr>
            <w:r>
              <w:rPr>
                <w:rFonts w:ascii="Arial" w:hAnsi="Arial" w:cs="Arial"/>
                <w:b/>
                <w:i/>
                <w:szCs w:val="24"/>
              </w:rPr>
              <w:t>2</w:t>
            </w:r>
            <w:r w:rsidR="0070711F">
              <w:rPr>
                <w:rFonts w:ascii="Arial" w:hAnsi="Arial" w:cs="Arial"/>
                <w:b/>
                <w:i/>
                <w:szCs w:val="24"/>
              </w:rPr>
              <w:t>3</w:t>
            </w:r>
          </w:p>
        </w:tc>
      </w:tr>
      <w:tr w:rsidR="00DC79BF" w:rsidRPr="006A404E" w14:paraId="363CB8BB" w14:textId="77777777" w:rsidTr="00E83386">
        <w:trPr>
          <w:trHeight w:val="20"/>
        </w:trPr>
        <w:tc>
          <w:tcPr>
            <w:tcW w:w="0" w:type="auto"/>
            <w:shd w:val="clear" w:color="auto" w:fill="auto"/>
          </w:tcPr>
          <w:p w14:paraId="064CC287" w14:textId="6D40B523" w:rsidR="00DC79BF" w:rsidRDefault="00DC79BF" w:rsidP="00DC79BF">
            <w:pPr>
              <w:spacing w:before="60" w:after="60"/>
              <w:ind w:left="425"/>
              <w:rPr>
                <w:rFonts w:ascii="Arial" w:hAnsi="Arial" w:cs="Arial"/>
                <w:i/>
                <w:szCs w:val="24"/>
              </w:rPr>
            </w:pPr>
            <w:r>
              <w:rPr>
                <w:rFonts w:ascii="Arial" w:hAnsi="Arial" w:cs="Arial"/>
                <w:i/>
                <w:szCs w:val="24"/>
              </w:rPr>
              <w:t>11</w:t>
            </w:r>
            <w:r w:rsidRPr="006A404E">
              <w:rPr>
                <w:rFonts w:ascii="Arial" w:hAnsi="Arial" w:cs="Arial"/>
                <w:i/>
                <w:szCs w:val="24"/>
              </w:rPr>
              <w:t xml:space="preserve">.  Properties of alcohols </w:t>
            </w:r>
          </w:p>
        </w:tc>
        <w:tc>
          <w:tcPr>
            <w:tcW w:w="0" w:type="auto"/>
            <w:shd w:val="clear" w:color="auto" w:fill="auto"/>
          </w:tcPr>
          <w:p w14:paraId="49CF715C" w14:textId="69BCB1AD" w:rsidR="00DC79BF" w:rsidRDefault="000C7A2B" w:rsidP="00DC79BF">
            <w:pPr>
              <w:spacing w:before="60" w:after="60"/>
              <w:jc w:val="center"/>
              <w:rPr>
                <w:rFonts w:ascii="Arial" w:hAnsi="Arial" w:cs="Arial"/>
                <w:b/>
                <w:i/>
                <w:szCs w:val="24"/>
              </w:rPr>
            </w:pPr>
            <w:r>
              <w:rPr>
                <w:rFonts w:ascii="Arial" w:hAnsi="Arial" w:cs="Arial"/>
                <w:b/>
                <w:i/>
                <w:szCs w:val="24"/>
              </w:rPr>
              <w:t>2</w:t>
            </w:r>
            <w:r w:rsidR="0070711F">
              <w:rPr>
                <w:rFonts w:ascii="Arial" w:hAnsi="Arial" w:cs="Arial"/>
                <w:b/>
                <w:i/>
                <w:szCs w:val="24"/>
              </w:rPr>
              <w:t>4</w:t>
            </w:r>
          </w:p>
        </w:tc>
      </w:tr>
      <w:tr w:rsidR="00DC79BF" w:rsidRPr="006A404E" w14:paraId="6AA9DF75" w14:textId="77777777" w:rsidTr="00E83386">
        <w:trPr>
          <w:trHeight w:val="20"/>
        </w:trPr>
        <w:tc>
          <w:tcPr>
            <w:tcW w:w="0" w:type="auto"/>
            <w:shd w:val="clear" w:color="auto" w:fill="auto"/>
          </w:tcPr>
          <w:p w14:paraId="2EF96BD3" w14:textId="06746D2D" w:rsidR="00DC79BF" w:rsidRDefault="00DC79BF" w:rsidP="00DC79BF">
            <w:pPr>
              <w:spacing w:before="60" w:after="60"/>
              <w:ind w:left="425"/>
              <w:rPr>
                <w:rFonts w:ascii="Arial" w:hAnsi="Arial" w:cs="Arial"/>
                <w:i/>
                <w:szCs w:val="24"/>
              </w:rPr>
            </w:pPr>
            <w:r>
              <w:rPr>
                <w:rFonts w:ascii="Arial" w:hAnsi="Arial" w:cs="Arial"/>
                <w:i/>
                <w:szCs w:val="24"/>
              </w:rPr>
              <w:t>12</w:t>
            </w:r>
            <w:r w:rsidRPr="006A404E">
              <w:rPr>
                <w:rFonts w:ascii="Arial" w:hAnsi="Arial" w:cs="Arial"/>
                <w:i/>
                <w:szCs w:val="24"/>
              </w:rPr>
              <w:t>.  Properties of ethanoic acid</w:t>
            </w:r>
          </w:p>
        </w:tc>
        <w:tc>
          <w:tcPr>
            <w:tcW w:w="0" w:type="auto"/>
            <w:shd w:val="clear" w:color="auto" w:fill="auto"/>
          </w:tcPr>
          <w:p w14:paraId="31AA3B18" w14:textId="20E1A5A8" w:rsidR="00DC79BF" w:rsidRDefault="000C7A2B" w:rsidP="00DC79BF">
            <w:pPr>
              <w:spacing w:before="60" w:after="60"/>
              <w:jc w:val="center"/>
              <w:rPr>
                <w:rFonts w:ascii="Arial" w:hAnsi="Arial" w:cs="Arial"/>
                <w:b/>
                <w:i/>
                <w:szCs w:val="24"/>
              </w:rPr>
            </w:pPr>
            <w:r>
              <w:rPr>
                <w:rFonts w:ascii="Arial" w:hAnsi="Arial" w:cs="Arial"/>
                <w:b/>
                <w:i/>
                <w:szCs w:val="24"/>
              </w:rPr>
              <w:t>2</w:t>
            </w:r>
            <w:r w:rsidR="0070711F">
              <w:rPr>
                <w:rFonts w:ascii="Arial" w:hAnsi="Arial" w:cs="Arial"/>
                <w:b/>
                <w:i/>
                <w:szCs w:val="24"/>
              </w:rPr>
              <w:t>8</w:t>
            </w:r>
          </w:p>
        </w:tc>
      </w:tr>
      <w:tr w:rsidR="00DC79BF" w:rsidRPr="006A404E" w14:paraId="11497904" w14:textId="77777777" w:rsidTr="00E83386">
        <w:trPr>
          <w:trHeight w:val="20"/>
        </w:trPr>
        <w:tc>
          <w:tcPr>
            <w:tcW w:w="0" w:type="auto"/>
            <w:shd w:val="clear" w:color="auto" w:fill="auto"/>
          </w:tcPr>
          <w:p w14:paraId="643A95B7" w14:textId="200A78C4" w:rsidR="00DC79BF" w:rsidRDefault="00DC79BF" w:rsidP="00DC79BF">
            <w:pPr>
              <w:spacing w:before="60" w:after="60"/>
              <w:ind w:left="425"/>
              <w:rPr>
                <w:rFonts w:ascii="Arial" w:hAnsi="Arial" w:cs="Arial"/>
                <w:i/>
                <w:szCs w:val="24"/>
              </w:rPr>
            </w:pPr>
            <w:r>
              <w:rPr>
                <w:rFonts w:ascii="Arial" w:hAnsi="Arial" w:cs="Arial"/>
                <w:i/>
                <w:szCs w:val="24"/>
              </w:rPr>
              <w:t>13</w:t>
            </w:r>
            <w:r w:rsidRPr="006A404E">
              <w:rPr>
                <w:rFonts w:ascii="Arial" w:hAnsi="Arial" w:cs="Arial"/>
                <w:i/>
                <w:szCs w:val="24"/>
              </w:rPr>
              <w:t>.  Properties of amines</w:t>
            </w:r>
          </w:p>
        </w:tc>
        <w:tc>
          <w:tcPr>
            <w:tcW w:w="0" w:type="auto"/>
            <w:shd w:val="clear" w:color="auto" w:fill="auto"/>
          </w:tcPr>
          <w:p w14:paraId="368E6F1D" w14:textId="3B6B6815" w:rsidR="00DC79BF" w:rsidRDefault="0070711F" w:rsidP="00DC79BF">
            <w:pPr>
              <w:spacing w:before="60" w:after="60"/>
              <w:jc w:val="center"/>
              <w:rPr>
                <w:rFonts w:ascii="Arial" w:hAnsi="Arial" w:cs="Arial"/>
                <w:b/>
                <w:i/>
                <w:szCs w:val="24"/>
              </w:rPr>
            </w:pPr>
            <w:r>
              <w:rPr>
                <w:rFonts w:ascii="Arial" w:hAnsi="Arial" w:cs="Arial"/>
                <w:b/>
                <w:i/>
                <w:szCs w:val="24"/>
              </w:rPr>
              <w:t>29</w:t>
            </w:r>
          </w:p>
        </w:tc>
      </w:tr>
      <w:tr w:rsidR="00B47AF8" w14:paraId="15CC6BB2" w14:textId="77777777" w:rsidTr="00E83386">
        <w:trPr>
          <w:trHeight w:val="20"/>
        </w:trPr>
        <w:tc>
          <w:tcPr>
            <w:tcW w:w="0" w:type="auto"/>
            <w:shd w:val="clear" w:color="auto" w:fill="auto"/>
          </w:tcPr>
          <w:p w14:paraId="7102D021" w14:textId="24A932D7" w:rsidR="00B47AF8" w:rsidRDefault="00B47AF8" w:rsidP="00E83386">
            <w:pPr>
              <w:spacing w:before="60" w:after="60"/>
              <w:ind w:left="425"/>
              <w:rPr>
                <w:rFonts w:ascii="Arial" w:hAnsi="Arial" w:cs="Arial"/>
                <w:i/>
                <w:szCs w:val="24"/>
              </w:rPr>
            </w:pPr>
            <w:r>
              <w:rPr>
                <w:rFonts w:ascii="Arial" w:hAnsi="Arial" w:cs="Arial"/>
                <w:i/>
                <w:szCs w:val="24"/>
              </w:rPr>
              <w:t>1</w:t>
            </w:r>
            <w:r w:rsidR="00DC79BF">
              <w:rPr>
                <w:rFonts w:ascii="Arial" w:hAnsi="Arial" w:cs="Arial"/>
                <w:i/>
                <w:szCs w:val="24"/>
              </w:rPr>
              <w:t>4</w:t>
            </w:r>
            <w:r w:rsidRPr="006A404E">
              <w:rPr>
                <w:rFonts w:ascii="Arial" w:hAnsi="Arial" w:cs="Arial"/>
                <w:i/>
                <w:szCs w:val="24"/>
              </w:rPr>
              <w:t>.  Rates of reaction</w:t>
            </w:r>
          </w:p>
        </w:tc>
        <w:tc>
          <w:tcPr>
            <w:tcW w:w="0" w:type="auto"/>
            <w:shd w:val="clear" w:color="auto" w:fill="auto"/>
          </w:tcPr>
          <w:p w14:paraId="13F76AE4" w14:textId="57923E8C" w:rsidR="00DC79BF" w:rsidRDefault="000C7A2B" w:rsidP="00DC79BF">
            <w:pPr>
              <w:spacing w:before="60" w:after="60"/>
              <w:jc w:val="center"/>
              <w:rPr>
                <w:rFonts w:ascii="Arial" w:hAnsi="Arial" w:cs="Arial"/>
                <w:b/>
                <w:i/>
                <w:szCs w:val="24"/>
              </w:rPr>
            </w:pPr>
            <w:r>
              <w:rPr>
                <w:rFonts w:ascii="Arial" w:hAnsi="Arial" w:cs="Arial"/>
                <w:b/>
                <w:i/>
                <w:szCs w:val="24"/>
              </w:rPr>
              <w:t>3</w:t>
            </w:r>
            <w:r w:rsidR="0070711F">
              <w:rPr>
                <w:rFonts w:ascii="Arial" w:hAnsi="Arial" w:cs="Arial"/>
                <w:b/>
                <w:i/>
                <w:szCs w:val="24"/>
              </w:rPr>
              <w:t>1</w:t>
            </w:r>
          </w:p>
        </w:tc>
      </w:tr>
      <w:tr w:rsidR="00B47AF8" w14:paraId="6C01ABF1" w14:textId="77777777" w:rsidTr="00E83386">
        <w:trPr>
          <w:trHeight w:val="20"/>
        </w:trPr>
        <w:tc>
          <w:tcPr>
            <w:tcW w:w="0" w:type="auto"/>
            <w:shd w:val="clear" w:color="auto" w:fill="auto"/>
          </w:tcPr>
          <w:p w14:paraId="5E4C4E59" w14:textId="25250EF3" w:rsidR="00B47AF8" w:rsidRDefault="00DC79BF" w:rsidP="00E83386">
            <w:pPr>
              <w:spacing w:before="60" w:after="60"/>
              <w:ind w:left="425"/>
              <w:rPr>
                <w:rFonts w:ascii="Arial" w:hAnsi="Arial" w:cs="Arial"/>
                <w:i/>
                <w:szCs w:val="24"/>
              </w:rPr>
            </w:pPr>
            <w:r>
              <w:rPr>
                <w:rFonts w:ascii="Arial" w:hAnsi="Arial" w:cs="Arial"/>
                <w:i/>
                <w:szCs w:val="24"/>
              </w:rPr>
              <w:t>15</w:t>
            </w:r>
            <w:r w:rsidR="00B47AF8" w:rsidRPr="006A404E">
              <w:rPr>
                <w:rFonts w:ascii="Arial" w:hAnsi="Arial" w:cs="Arial"/>
                <w:i/>
                <w:szCs w:val="24"/>
              </w:rPr>
              <w:t>.  Chemical equilibrium</w:t>
            </w:r>
            <w:r w:rsidR="00B47AF8">
              <w:rPr>
                <w:rFonts w:ascii="Arial" w:hAnsi="Arial" w:cs="Arial"/>
                <w:i/>
                <w:szCs w:val="24"/>
              </w:rPr>
              <w:t xml:space="preserve"> </w:t>
            </w:r>
          </w:p>
        </w:tc>
        <w:tc>
          <w:tcPr>
            <w:tcW w:w="0" w:type="auto"/>
            <w:shd w:val="clear" w:color="auto" w:fill="auto"/>
          </w:tcPr>
          <w:p w14:paraId="30669F80" w14:textId="04DEEAF3" w:rsidR="00B47AF8" w:rsidRDefault="0070711F" w:rsidP="00E83386">
            <w:pPr>
              <w:spacing w:before="60" w:after="60"/>
              <w:jc w:val="center"/>
              <w:rPr>
                <w:rFonts w:ascii="Arial" w:hAnsi="Arial" w:cs="Arial"/>
                <w:b/>
                <w:i/>
                <w:szCs w:val="24"/>
              </w:rPr>
            </w:pPr>
            <w:r>
              <w:rPr>
                <w:rFonts w:ascii="Arial" w:hAnsi="Arial" w:cs="Arial"/>
                <w:b/>
                <w:i/>
                <w:szCs w:val="24"/>
              </w:rPr>
              <w:t>32</w:t>
            </w:r>
          </w:p>
        </w:tc>
      </w:tr>
      <w:tr w:rsidR="00B47AF8" w14:paraId="1FE2C737" w14:textId="77777777" w:rsidTr="00E83386">
        <w:trPr>
          <w:trHeight w:val="20"/>
        </w:trPr>
        <w:tc>
          <w:tcPr>
            <w:tcW w:w="0" w:type="auto"/>
            <w:shd w:val="clear" w:color="auto" w:fill="auto"/>
          </w:tcPr>
          <w:p w14:paraId="172E3078" w14:textId="6B7A92C2" w:rsidR="00B47AF8" w:rsidRDefault="00DC79BF" w:rsidP="00E83386">
            <w:pPr>
              <w:spacing w:before="60" w:after="60"/>
              <w:ind w:left="425"/>
              <w:rPr>
                <w:rFonts w:ascii="Arial" w:hAnsi="Arial" w:cs="Arial"/>
                <w:i/>
                <w:szCs w:val="24"/>
              </w:rPr>
            </w:pPr>
            <w:r>
              <w:rPr>
                <w:rFonts w:ascii="Arial" w:hAnsi="Arial" w:cs="Arial"/>
                <w:i/>
                <w:szCs w:val="24"/>
              </w:rPr>
              <w:t>16</w:t>
            </w:r>
            <w:r w:rsidR="00B47AF8">
              <w:rPr>
                <w:rFonts w:ascii="Arial" w:hAnsi="Arial" w:cs="Arial"/>
                <w:i/>
                <w:szCs w:val="24"/>
              </w:rPr>
              <w:t>. The paper clip equilibrium simulation</w:t>
            </w:r>
          </w:p>
        </w:tc>
        <w:tc>
          <w:tcPr>
            <w:tcW w:w="0" w:type="auto"/>
            <w:shd w:val="clear" w:color="auto" w:fill="auto"/>
          </w:tcPr>
          <w:p w14:paraId="62061F11" w14:textId="6CBD8BFB" w:rsidR="00B47AF8" w:rsidRDefault="0070711F" w:rsidP="00E83386">
            <w:pPr>
              <w:spacing w:before="60" w:after="60"/>
              <w:jc w:val="center"/>
              <w:rPr>
                <w:rFonts w:ascii="Arial" w:hAnsi="Arial" w:cs="Arial"/>
                <w:b/>
                <w:i/>
                <w:szCs w:val="24"/>
              </w:rPr>
            </w:pPr>
            <w:r>
              <w:rPr>
                <w:rFonts w:ascii="Arial" w:hAnsi="Arial" w:cs="Arial"/>
                <w:b/>
                <w:i/>
                <w:szCs w:val="24"/>
              </w:rPr>
              <w:t>34</w:t>
            </w:r>
          </w:p>
        </w:tc>
      </w:tr>
      <w:tr w:rsidR="00B47AF8" w14:paraId="3913EA65" w14:textId="77777777" w:rsidTr="00E83386">
        <w:trPr>
          <w:trHeight w:val="20"/>
        </w:trPr>
        <w:tc>
          <w:tcPr>
            <w:tcW w:w="0" w:type="auto"/>
            <w:shd w:val="clear" w:color="auto" w:fill="auto"/>
          </w:tcPr>
          <w:p w14:paraId="5A013C01" w14:textId="56F819E5" w:rsidR="00B47AF8" w:rsidRDefault="00DC79BF" w:rsidP="00E83386">
            <w:pPr>
              <w:spacing w:before="60" w:after="60"/>
              <w:ind w:left="425"/>
              <w:rPr>
                <w:rFonts w:ascii="Arial" w:hAnsi="Arial" w:cs="Arial"/>
                <w:i/>
                <w:szCs w:val="24"/>
              </w:rPr>
            </w:pPr>
            <w:r>
              <w:rPr>
                <w:rFonts w:ascii="Arial" w:hAnsi="Arial" w:cs="Arial"/>
                <w:i/>
                <w:szCs w:val="24"/>
              </w:rPr>
              <w:t>17</w:t>
            </w:r>
            <w:r w:rsidR="00B47AF8" w:rsidRPr="006A404E">
              <w:rPr>
                <w:rFonts w:ascii="Arial" w:hAnsi="Arial" w:cs="Arial"/>
                <w:i/>
                <w:szCs w:val="24"/>
              </w:rPr>
              <w:t>.  The equilibrium game</w:t>
            </w:r>
          </w:p>
        </w:tc>
        <w:tc>
          <w:tcPr>
            <w:tcW w:w="0" w:type="auto"/>
            <w:shd w:val="clear" w:color="auto" w:fill="auto"/>
          </w:tcPr>
          <w:p w14:paraId="7C67E6F3" w14:textId="604BA07E" w:rsidR="00B47AF8" w:rsidRDefault="000C7A2B" w:rsidP="00E83386">
            <w:pPr>
              <w:spacing w:before="60" w:after="60"/>
              <w:jc w:val="center"/>
              <w:rPr>
                <w:rFonts w:ascii="Arial" w:hAnsi="Arial" w:cs="Arial"/>
                <w:b/>
                <w:i/>
                <w:szCs w:val="24"/>
              </w:rPr>
            </w:pPr>
            <w:r>
              <w:rPr>
                <w:rFonts w:ascii="Arial" w:hAnsi="Arial" w:cs="Arial"/>
                <w:b/>
                <w:i/>
                <w:szCs w:val="24"/>
              </w:rPr>
              <w:t>3</w:t>
            </w:r>
            <w:r w:rsidR="0070711F">
              <w:rPr>
                <w:rFonts w:ascii="Arial" w:hAnsi="Arial" w:cs="Arial"/>
                <w:b/>
                <w:i/>
                <w:szCs w:val="24"/>
              </w:rPr>
              <w:t>6</w:t>
            </w:r>
          </w:p>
        </w:tc>
      </w:tr>
      <w:tr w:rsidR="00B47AF8" w14:paraId="214DB1C6" w14:textId="77777777" w:rsidTr="00E83386">
        <w:trPr>
          <w:trHeight w:val="20"/>
        </w:trPr>
        <w:tc>
          <w:tcPr>
            <w:tcW w:w="0" w:type="auto"/>
            <w:shd w:val="clear" w:color="auto" w:fill="auto"/>
          </w:tcPr>
          <w:p w14:paraId="4C13F0BE" w14:textId="52A59383" w:rsidR="00B47AF8" w:rsidRDefault="00DC79BF" w:rsidP="00E83386">
            <w:pPr>
              <w:spacing w:before="60" w:after="60"/>
              <w:ind w:left="425"/>
              <w:rPr>
                <w:rFonts w:ascii="Arial" w:hAnsi="Arial" w:cs="Arial"/>
                <w:i/>
                <w:szCs w:val="24"/>
              </w:rPr>
            </w:pPr>
            <w:r>
              <w:rPr>
                <w:rFonts w:ascii="Arial" w:hAnsi="Arial" w:cs="Arial"/>
                <w:i/>
                <w:szCs w:val="24"/>
              </w:rPr>
              <w:t>18</w:t>
            </w:r>
            <w:r w:rsidR="00B47AF8" w:rsidRPr="006A404E">
              <w:rPr>
                <w:rFonts w:ascii="Arial" w:hAnsi="Arial" w:cs="Arial"/>
                <w:i/>
                <w:szCs w:val="24"/>
              </w:rPr>
              <w:t>.  Equilibrium systems</w:t>
            </w:r>
          </w:p>
        </w:tc>
        <w:tc>
          <w:tcPr>
            <w:tcW w:w="0" w:type="auto"/>
            <w:shd w:val="clear" w:color="auto" w:fill="auto"/>
          </w:tcPr>
          <w:p w14:paraId="340790E0" w14:textId="05AFC6F9" w:rsidR="00B47AF8" w:rsidRDefault="000C7A2B" w:rsidP="00E83386">
            <w:pPr>
              <w:spacing w:before="60" w:after="60"/>
              <w:jc w:val="center"/>
              <w:rPr>
                <w:rFonts w:ascii="Arial" w:hAnsi="Arial" w:cs="Arial"/>
                <w:b/>
                <w:i/>
                <w:szCs w:val="24"/>
              </w:rPr>
            </w:pPr>
            <w:r>
              <w:rPr>
                <w:rFonts w:ascii="Arial" w:hAnsi="Arial" w:cs="Arial"/>
                <w:b/>
                <w:i/>
                <w:szCs w:val="24"/>
              </w:rPr>
              <w:t>3</w:t>
            </w:r>
            <w:r w:rsidR="0070711F">
              <w:rPr>
                <w:rFonts w:ascii="Arial" w:hAnsi="Arial" w:cs="Arial"/>
                <w:b/>
                <w:i/>
                <w:szCs w:val="24"/>
              </w:rPr>
              <w:t>8</w:t>
            </w:r>
          </w:p>
        </w:tc>
      </w:tr>
      <w:tr w:rsidR="00B47AF8" w14:paraId="79BA621F" w14:textId="77777777" w:rsidTr="00E83386">
        <w:trPr>
          <w:trHeight w:val="20"/>
        </w:trPr>
        <w:tc>
          <w:tcPr>
            <w:tcW w:w="0" w:type="auto"/>
            <w:shd w:val="clear" w:color="auto" w:fill="auto"/>
          </w:tcPr>
          <w:p w14:paraId="3CA9CEF3" w14:textId="34D44FE9" w:rsidR="00B47AF8" w:rsidRDefault="00DC79BF" w:rsidP="00E83386">
            <w:pPr>
              <w:spacing w:before="60" w:after="60"/>
              <w:ind w:left="425"/>
              <w:rPr>
                <w:rFonts w:ascii="Arial" w:hAnsi="Arial" w:cs="Arial"/>
                <w:i/>
                <w:szCs w:val="24"/>
              </w:rPr>
            </w:pPr>
            <w:r>
              <w:rPr>
                <w:rFonts w:ascii="Arial" w:hAnsi="Arial" w:cs="Arial"/>
                <w:i/>
                <w:szCs w:val="24"/>
              </w:rPr>
              <w:t>19</w:t>
            </w:r>
            <w:r w:rsidR="00B47AF8" w:rsidRPr="006A404E">
              <w:rPr>
                <w:rFonts w:ascii="Arial" w:hAnsi="Arial" w:cs="Arial"/>
                <w:i/>
                <w:szCs w:val="24"/>
              </w:rPr>
              <w:t>.  Strength of acids</w:t>
            </w:r>
          </w:p>
        </w:tc>
        <w:tc>
          <w:tcPr>
            <w:tcW w:w="0" w:type="auto"/>
            <w:shd w:val="clear" w:color="auto" w:fill="auto"/>
          </w:tcPr>
          <w:p w14:paraId="597507D5" w14:textId="17FF5583" w:rsidR="00B47AF8" w:rsidRDefault="000C7A2B" w:rsidP="00E83386">
            <w:pPr>
              <w:spacing w:before="60" w:after="60"/>
              <w:jc w:val="center"/>
              <w:rPr>
                <w:rFonts w:ascii="Arial" w:hAnsi="Arial" w:cs="Arial"/>
                <w:b/>
                <w:i/>
                <w:szCs w:val="24"/>
              </w:rPr>
            </w:pPr>
            <w:r>
              <w:rPr>
                <w:rFonts w:ascii="Arial" w:hAnsi="Arial" w:cs="Arial"/>
                <w:b/>
                <w:i/>
                <w:szCs w:val="24"/>
              </w:rPr>
              <w:t>4</w:t>
            </w:r>
            <w:r w:rsidR="0070711F">
              <w:rPr>
                <w:rFonts w:ascii="Arial" w:hAnsi="Arial" w:cs="Arial"/>
                <w:b/>
                <w:i/>
                <w:szCs w:val="24"/>
              </w:rPr>
              <w:t>0</w:t>
            </w:r>
          </w:p>
        </w:tc>
      </w:tr>
      <w:tr w:rsidR="00B47AF8" w14:paraId="17E64D1A" w14:textId="77777777" w:rsidTr="00E83386">
        <w:trPr>
          <w:trHeight w:val="20"/>
        </w:trPr>
        <w:tc>
          <w:tcPr>
            <w:tcW w:w="0" w:type="auto"/>
            <w:shd w:val="clear" w:color="auto" w:fill="auto"/>
          </w:tcPr>
          <w:p w14:paraId="7E53471A" w14:textId="3D2C1AFF" w:rsidR="00B47AF8" w:rsidRDefault="00B47AF8" w:rsidP="00E83386">
            <w:pPr>
              <w:spacing w:before="60" w:after="60"/>
              <w:ind w:left="425"/>
              <w:rPr>
                <w:rFonts w:ascii="Arial" w:hAnsi="Arial" w:cs="Arial"/>
                <w:i/>
                <w:szCs w:val="24"/>
              </w:rPr>
            </w:pPr>
            <w:r>
              <w:rPr>
                <w:rFonts w:ascii="Arial" w:hAnsi="Arial" w:cs="Arial"/>
                <w:i/>
                <w:szCs w:val="24"/>
              </w:rPr>
              <w:t>2</w:t>
            </w:r>
            <w:r w:rsidR="00DC79BF">
              <w:rPr>
                <w:rFonts w:ascii="Arial" w:hAnsi="Arial" w:cs="Arial"/>
                <w:i/>
                <w:szCs w:val="24"/>
              </w:rPr>
              <w:t>0</w:t>
            </w:r>
            <w:r w:rsidRPr="006A404E">
              <w:rPr>
                <w:rFonts w:ascii="Arial" w:hAnsi="Arial" w:cs="Arial"/>
                <w:i/>
                <w:szCs w:val="24"/>
              </w:rPr>
              <w:t>.  Nature of species in aqueous solution</w:t>
            </w:r>
          </w:p>
        </w:tc>
        <w:tc>
          <w:tcPr>
            <w:tcW w:w="0" w:type="auto"/>
            <w:shd w:val="clear" w:color="auto" w:fill="auto"/>
          </w:tcPr>
          <w:p w14:paraId="5BDBBCC9" w14:textId="18774D71" w:rsidR="00B47AF8" w:rsidRDefault="000C7A2B" w:rsidP="00E83386">
            <w:pPr>
              <w:spacing w:before="60" w:after="60"/>
              <w:jc w:val="center"/>
              <w:rPr>
                <w:rFonts w:ascii="Arial" w:hAnsi="Arial" w:cs="Arial"/>
                <w:b/>
                <w:i/>
                <w:szCs w:val="24"/>
              </w:rPr>
            </w:pPr>
            <w:r>
              <w:rPr>
                <w:rFonts w:ascii="Arial" w:hAnsi="Arial" w:cs="Arial"/>
                <w:b/>
                <w:i/>
                <w:szCs w:val="24"/>
              </w:rPr>
              <w:t>4</w:t>
            </w:r>
            <w:r w:rsidR="0070711F">
              <w:rPr>
                <w:rFonts w:ascii="Arial" w:hAnsi="Arial" w:cs="Arial"/>
                <w:b/>
                <w:i/>
                <w:szCs w:val="24"/>
              </w:rPr>
              <w:t>2</w:t>
            </w:r>
          </w:p>
        </w:tc>
      </w:tr>
      <w:tr w:rsidR="000C7A2B" w14:paraId="393A3401" w14:textId="77777777" w:rsidTr="00E83386">
        <w:trPr>
          <w:trHeight w:val="20"/>
        </w:trPr>
        <w:tc>
          <w:tcPr>
            <w:tcW w:w="0" w:type="auto"/>
            <w:shd w:val="clear" w:color="auto" w:fill="auto"/>
          </w:tcPr>
          <w:p w14:paraId="58067762" w14:textId="78811B36" w:rsidR="000C7A2B" w:rsidRDefault="000C7A2B" w:rsidP="000C7A2B">
            <w:pPr>
              <w:spacing w:before="60" w:after="60"/>
              <w:ind w:left="425"/>
              <w:rPr>
                <w:rFonts w:ascii="Arial" w:hAnsi="Arial" w:cs="Arial"/>
                <w:i/>
                <w:szCs w:val="24"/>
              </w:rPr>
            </w:pPr>
            <w:r>
              <w:rPr>
                <w:rFonts w:ascii="Arial" w:hAnsi="Arial" w:cs="Arial"/>
                <w:b/>
                <w:szCs w:val="24"/>
              </w:rPr>
              <w:t>Names and Formulae of some common ions</w:t>
            </w:r>
          </w:p>
        </w:tc>
        <w:tc>
          <w:tcPr>
            <w:tcW w:w="0" w:type="auto"/>
            <w:shd w:val="clear" w:color="auto" w:fill="auto"/>
          </w:tcPr>
          <w:p w14:paraId="0B1ED767" w14:textId="2D3BD5E6" w:rsidR="000C7A2B" w:rsidRDefault="005F4CFC" w:rsidP="000C7A2B">
            <w:pPr>
              <w:spacing w:before="60" w:after="60"/>
              <w:jc w:val="center"/>
              <w:rPr>
                <w:rFonts w:ascii="Arial" w:hAnsi="Arial" w:cs="Arial"/>
                <w:b/>
                <w:i/>
                <w:szCs w:val="24"/>
              </w:rPr>
            </w:pPr>
            <w:r>
              <w:rPr>
                <w:rFonts w:ascii="Arial" w:hAnsi="Arial" w:cs="Arial"/>
                <w:b/>
                <w:i/>
                <w:szCs w:val="24"/>
              </w:rPr>
              <w:t>4</w:t>
            </w:r>
            <w:r w:rsidR="0070711F">
              <w:rPr>
                <w:rFonts w:ascii="Arial" w:hAnsi="Arial" w:cs="Arial"/>
                <w:b/>
                <w:i/>
                <w:szCs w:val="24"/>
              </w:rPr>
              <w:t>5</w:t>
            </w:r>
          </w:p>
        </w:tc>
      </w:tr>
      <w:tr w:rsidR="000C7A2B" w14:paraId="7FA6EE5B" w14:textId="77777777" w:rsidTr="00E83386">
        <w:trPr>
          <w:trHeight w:val="20"/>
        </w:trPr>
        <w:tc>
          <w:tcPr>
            <w:tcW w:w="0" w:type="auto"/>
            <w:shd w:val="clear" w:color="auto" w:fill="auto"/>
          </w:tcPr>
          <w:p w14:paraId="0110FE50" w14:textId="22A764D7" w:rsidR="000C7A2B" w:rsidRDefault="000C7A2B" w:rsidP="000C7A2B">
            <w:pPr>
              <w:spacing w:before="60" w:after="60"/>
              <w:ind w:left="425"/>
              <w:rPr>
                <w:rFonts w:ascii="Arial" w:hAnsi="Arial" w:cs="Arial"/>
                <w:i/>
                <w:szCs w:val="24"/>
              </w:rPr>
            </w:pPr>
            <w:r>
              <w:rPr>
                <w:rFonts w:ascii="Arial" w:hAnsi="Arial" w:cs="Arial"/>
                <w:b/>
                <w:szCs w:val="24"/>
              </w:rPr>
              <w:t>Periodic Table</w:t>
            </w:r>
          </w:p>
        </w:tc>
        <w:tc>
          <w:tcPr>
            <w:tcW w:w="0" w:type="auto"/>
            <w:shd w:val="clear" w:color="auto" w:fill="auto"/>
          </w:tcPr>
          <w:p w14:paraId="03F8ECF4" w14:textId="32788E4F" w:rsidR="000C7A2B" w:rsidRDefault="005F4CFC" w:rsidP="000C7A2B">
            <w:pPr>
              <w:spacing w:before="60" w:after="60"/>
              <w:jc w:val="center"/>
              <w:rPr>
                <w:rFonts w:ascii="Arial" w:hAnsi="Arial" w:cs="Arial"/>
                <w:b/>
                <w:i/>
                <w:szCs w:val="24"/>
              </w:rPr>
            </w:pPr>
            <w:r>
              <w:rPr>
                <w:rFonts w:ascii="Arial" w:hAnsi="Arial" w:cs="Arial"/>
                <w:b/>
                <w:i/>
                <w:szCs w:val="24"/>
              </w:rPr>
              <w:t>4</w:t>
            </w:r>
            <w:r w:rsidR="0070711F">
              <w:rPr>
                <w:rFonts w:ascii="Arial" w:hAnsi="Arial" w:cs="Arial"/>
                <w:b/>
                <w:i/>
                <w:szCs w:val="24"/>
              </w:rPr>
              <w:t>6</w:t>
            </w:r>
          </w:p>
        </w:tc>
      </w:tr>
    </w:tbl>
    <w:p w14:paraId="2C04422F" w14:textId="4B1B1D59" w:rsidR="0032539E" w:rsidRPr="00A654C6" w:rsidRDefault="00B47AF8" w:rsidP="00A654C6">
      <w:pPr>
        <w:spacing w:after="160" w:line="259" w:lineRule="auto"/>
        <w:rPr>
          <w:rFonts w:ascii="Arial" w:hAnsi="Arial"/>
          <w:b/>
          <w:sz w:val="28"/>
          <w:szCs w:val="28"/>
        </w:rPr>
      </w:pPr>
      <w:r>
        <w:br w:type="page"/>
      </w:r>
    </w:p>
    <w:p w14:paraId="7305741B" w14:textId="77777777" w:rsidR="0032539E" w:rsidRPr="002B07DF" w:rsidRDefault="0032539E" w:rsidP="0032539E"/>
    <w:p w14:paraId="33442F90" w14:textId="77777777" w:rsidR="0032539E" w:rsidRDefault="0032539E" w:rsidP="0032539E">
      <w:pPr>
        <w:spacing w:line="360" w:lineRule="auto"/>
        <w:rPr>
          <w:rFonts w:ascii="Arial" w:hAnsi="Arial"/>
          <w:b/>
          <w:sz w:val="22"/>
        </w:rPr>
      </w:pPr>
      <w:r>
        <w:rPr>
          <w:rFonts w:ascii="Arial" w:hAnsi="Arial"/>
          <w:b/>
          <w:sz w:val="22"/>
        </w:rPr>
        <w:t>EXPERIMENT  1</w:t>
      </w:r>
      <w:r>
        <w:rPr>
          <w:rFonts w:ascii="Arial" w:hAnsi="Arial"/>
          <w:b/>
          <w:sz w:val="22"/>
        </w:rPr>
        <w:tab/>
        <w:t xml:space="preserve">    SHAPES OF MOLECULES</w:t>
      </w:r>
    </w:p>
    <w:p w14:paraId="59E1759C" w14:textId="77777777" w:rsidR="0032539E" w:rsidRDefault="0032539E" w:rsidP="0032539E">
      <w:pPr>
        <w:spacing w:line="276" w:lineRule="auto"/>
        <w:rPr>
          <w:rFonts w:ascii="Arial" w:hAnsi="Arial"/>
          <w:b/>
          <w:sz w:val="22"/>
        </w:rPr>
      </w:pPr>
      <w:smartTag w:uri="urn:schemas-microsoft-com:office:smarttags" w:element="stockticker">
        <w:r>
          <w:rPr>
            <w:rFonts w:ascii="Arial" w:hAnsi="Arial"/>
            <w:b/>
            <w:sz w:val="22"/>
          </w:rPr>
          <w:t>AIM</w:t>
        </w:r>
      </w:smartTag>
    </w:p>
    <w:p w14:paraId="3969DAC2" w14:textId="77777777" w:rsidR="0032539E" w:rsidRPr="00CC3339" w:rsidRDefault="0032539E" w:rsidP="0032539E">
      <w:pPr>
        <w:rPr>
          <w:rFonts w:ascii="Arial" w:hAnsi="Arial"/>
          <w:sz w:val="22"/>
        </w:rPr>
      </w:pPr>
      <w:r>
        <w:rPr>
          <w:rFonts w:ascii="Arial" w:hAnsi="Arial"/>
          <w:sz w:val="22"/>
        </w:rPr>
        <w:t>To investigate the shapes of molecules formed by the bonding of fluorine with atoms of the second row of the periodic table.</w:t>
      </w:r>
    </w:p>
    <w:p w14:paraId="2CFA0C56" w14:textId="77777777" w:rsidR="0032539E" w:rsidRDefault="0032539E" w:rsidP="0032539E">
      <w:pPr>
        <w:rPr>
          <w:rFonts w:ascii="Arial" w:hAnsi="Arial"/>
          <w:sz w:val="22"/>
        </w:rPr>
      </w:pPr>
    </w:p>
    <w:p w14:paraId="0FB7FA24" w14:textId="77777777" w:rsidR="0032539E" w:rsidRDefault="0032539E" w:rsidP="0032539E">
      <w:pPr>
        <w:spacing w:line="276" w:lineRule="auto"/>
        <w:rPr>
          <w:rFonts w:ascii="Arial" w:hAnsi="Arial"/>
          <w:b/>
          <w:sz w:val="22"/>
        </w:rPr>
      </w:pPr>
      <w:r>
        <w:rPr>
          <w:rFonts w:ascii="Arial" w:hAnsi="Arial"/>
          <w:b/>
          <w:sz w:val="22"/>
        </w:rPr>
        <w:t>INTRODUCTION</w:t>
      </w:r>
    </w:p>
    <w:p w14:paraId="2003E1B7" w14:textId="77777777" w:rsidR="0032539E" w:rsidRDefault="0032539E" w:rsidP="0032539E">
      <w:pPr>
        <w:rPr>
          <w:rFonts w:ascii="Arial" w:hAnsi="Arial"/>
          <w:sz w:val="22"/>
        </w:rPr>
      </w:pPr>
      <w:r>
        <w:rPr>
          <w:rFonts w:ascii="Arial" w:hAnsi="Arial"/>
          <w:sz w:val="22"/>
        </w:rPr>
        <w:t>A covalent bond is formed by the sharing of 2 electrons between 2 atoms.  These bonding electron pairs, as well as any non-bonding pairs on the central atom, repel each other so that they are as far apart as possible.  It is this repulsion that determines the shape of the molecule.  In order to decide the shape of a molecule it is important to draw the Lewis structure first so that the number of electron pairs around the central atom is known.</w:t>
      </w:r>
    </w:p>
    <w:p w14:paraId="4FF6EA85" w14:textId="77777777" w:rsidR="0032539E" w:rsidRPr="00CC3339" w:rsidRDefault="0032539E" w:rsidP="0032539E">
      <w:pPr>
        <w:rPr>
          <w:rFonts w:ascii="Arial" w:hAnsi="Arial"/>
          <w:sz w:val="22"/>
        </w:rPr>
      </w:pPr>
      <w:r>
        <w:rPr>
          <w:rFonts w:ascii="Arial" w:hAnsi="Arial"/>
          <w:sz w:val="22"/>
        </w:rPr>
        <w:t xml:space="preserve">Lithium fluoride, </w:t>
      </w:r>
      <w:proofErr w:type="spellStart"/>
      <w:r>
        <w:rPr>
          <w:rFonts w:ascii="Arial" w:hAnsi="Arial"/>
          <w:sz w:val="22"/>
        </w:rPr>
        <w:t>LiF</w:t>
      </w:r>
      <w:proofErr w:type="spellEnd"/>
      <w:r>
        <w:rPr>
          <w:rFonts w:ascii="Arial" w:hAnsi="Arial"/>
          <w:sz w:val="22"/>
        </w:rPr>
        <w:t>, is an ionic solid and the formula gives the ratio of Li</w:t>
      </w:r>
      <w:r>
        <w:rPr>
          <w:rFonts w:ascii="Arial" w:hAnsi="Arial"/>
          <w:sz w:val="22"/>
          <w:vertAlign w:val="superscript"/>
        </w:rPr>
        <w:t>+</w:t>
      </w:r>
      <w:r>
        <w:rPr>
          <w:rFonts w:ascii="Arial" w:hAnsi="Arial"/>
          <w:sz w:val="22"/>
        </w:rPr>
        <w:t xml:space="preserve"> and F</w:t>
      </w:r>
      <w:r>
        <w:rPr>
          <w:rFonts w:ascii="Arial" w:hAnsi="Arial" w:cs="Arial"/>
          <w:sz w:val="22"/>
          <w:vertAlign w:val="superscript"/>
        </w:rPr>
        <w:t>–</w:t>
      </w:r>
      <w:r>
        <w:rPr>
          <w:rFonts w:ascii="Arial" w:hAnsi="Arial"/>
          <w:sz w:val="22"/>
        </w:rPr>
        <w:t xml:space="preserve"> ions in the crystal.  Beryllium fluoride, BeF</w:t>
      </w:r>
      <w:r>
        <w:rPr>
          <w:rFonts w:ascii="Arial" w:hAnsi="Arial"/>
          <w:sz w:val="22"/>
          <w:vertAlign w:val="subscript"/>
        </w:rPr>
        <w:t>2</w:t>
      </w:r>
      <w:r>
        <w:rPr>
          <w:rFonts w:ascii="Arial" w:hAnsi="Arial"/>
          <w:sz w:val="22"/>
        </w:rPr>
        <w:t xml:space="preserve">, is a compound that sublimes at 800 </w:t>
      </w:r>
      <w:proofErr w:type="spellStart"/>
      <w:r>
        <w:rPr>
          <w:rFonts w:ascii="Arial" w:hAnsi="Arial"/>
          <w:sz w:val="22"/>
          <w:vertAlign w:val="superscript"/>
        </w:rPr>
        <w:t>o</w:t>
      </w:r>
      <w:r>
        <w:rPr>
          <w:rFonts w:ascii="Arial" w:hAnsi="Arial"/>
          <w:sz w:val="22"/>
        </w:rPr>
        <w:t>C.</w:t>
      </w:r>
      <w:proofErr w:type="spellEnd"/>
      <w:r>
        <w:rPr>
          <w:rFonts w:ascii="Arial" w:hAnsi="Arial"/>
          <w:sz w:val="22"/>
        </w:rPr>
        <w:t xml:space="preserve">  The shapes of the fluorides of the remaining elements of Period 2 of the periodic table are determined in this practical. </w:t>
      </w:r>
    </w:p>
    <w:p w14:paraId="4E8FBD44" w14:textId="77777777" w:rsidR="0032539E" w:rsidRDefault="0032539E" w:rsidP="0032539E">
      <w:pPr>
        <w:rPr>
          <w:rFonts w:ascii="Arial" w:hAnsi="Arial"/>
          <w:sz w:val="22"/>
        </w:rPr>
      </w:pPr>
    </w:p>
    <w:p w14:paraId="7B5CC872" w14:textId="77777777" w:rsidR="0032539E" w:rsidRDefault="0032539E" w:rsidP="0032539E">
      <w:pPr>
        <w:spacing w:line="276" w:lineRule="auto"/>
        <w:rPr>
          <w:rFonts w:ascii="Arial" w:hAnsi="Arial"/>
          <w:b/>
          <w:sz w:val="22"/>
        </w:rPr>
      </w:pPr>
      <w:r>
        <w:rPr>
          <w:rFonts w:ascii="Arial" w:hAnsi="Arial"/>
          <w:b/>
          <w:sz w:val="22"/>
        </w:rPr>
        <w:t>EQUIPMENT AND CHEMICALS</w:t>
      </w:r>
    </w:p>
    <w:p w14:paraId="3182A916" w14:textId="77777777" w:rsidR="0032539E" w:rsidRDefault="0032539E" w:rsidP="0032539E">
      <w:pPr>
        <w:spacing w:line="360" w:lineRule="auto"/>
        <w:rPr>
          <w:rFonts w:ascii="Arial" w:hAnsi="Arial"/>
          <w:sz w:val="22"/>
        </w:rPr>
      </w:pPr>
      <w:r>
        <w:rPr>
          <w:rFonts w:ascii="Arial" w:hAnsi="Arial"/>
          <w:sz w:val="22"/>
        </w:rPr>
        <w:t>plasticene</w:t>
      </w:r>
      <w:r>
        <w:rPr>
          <w:rFonts w:ascii="Arial" w:hAnsi="Arial"/>
          <w:sz w:val="22"/>
        </w:rPr>
        <w:tab/>
      </w:r>
      <w:r>
        <w:rPr>
          <w:rFonts w:ascii="Arial" w:hAnsi="Arial"/>
          <w:sz w:val="22"/>
        </w:rPr>
        <w:tab/>
      </w:r>
      <w:r>
        <w:rPr>
          <w:rFonts w:ascii="Arial" w:hAnsi="Arial"/>
          <w:sz w:val="22"/>
        </w:rPr>
        <w:tab/>
        <w:t>toothpicks</w:t>
      </w:r>
      <w:proofErr w:type="gramStart"/>
      <w:r>
        <w:rPr>
          <w:rFonts w:ascii="Arial" w:hAnsi="Arial"/>
          <w:sz w:val="22"/>
        </w:rPr>
        <w:t xml:space="preserve">   (</w:t>
      </w:r>
      <w:proofErr w:type="gramEnd"/>
      <w:r>
        <w:rPr>
          <w:rFonts w:ascii="Arial" w:hAnsi="Arial"/>
          <w:sz w:val="22"/>
        </w:rPr>
        <w:t xml:space="preserve">or </w:t>
      </w:r>
      <w:proofErr w:type="spellStart"/>
      <w:r>
        <w:rPr>
          <w:rFonts w:ascii="Arial" w:hAnsi="Arial"/>
          <w:sz w:val="22"/>
        </w:rPr>
        <w:t>Molymod</w:t>
      </w:r>
      <w:proofErr w:type="spellEnd"/>
      <w:r>
        <w:rPr>
          <w:rFonts w:ascii="Arial" w:hAnsi="Arial"/>
          <w:sz w:val="22"/>
        </w:rPr>
        <w:t xml:space="preserve"> sets)</w:t>
      </w:r>
    </w:p>
    <w:p w14:paraId="7C9D8B94" w14:textId="77777777" w:rsidR="0032539E" w:rsidRDefault="0032539E" w:rsidP="0032539E">
      <w:pPr>
        <w:spacing w:line="276" w:lineRule="auto"/>
        <w:rPr>
          <w:rFonts w:ascii="Arial" w:hAnsi="Arial"/>
          <w:b/>
          <w:sz w:val="22"/>
        </w:rPr>
      </w:pPr>
      <w:r>
        <w:rPr>
          <w:rFonts w:ascii="Arial" w:hAnsi="Arial"/>
          <w:b/>
          <w:sz w:val="22"/>
        </w:rPr>
        <w:t>INSTRUCTIONS</w:t>
      </w:r>
    </w:p>
    <w:p w14:paraId="43009DC2" w14:textId="77777777" w:rsidR="0032539E" w:rsidRDefault="0032539E" w:rsidP="0032539E">
      <w:pPr>
        <w:spacing w:line="360" w:lineRule="auto"/>
        <w:rPr>
          <w:rFonts w:ascii="Arial" w:hAnsi="Arial"/>
          <w:b/>
          <w:sz w:val="22"/>
        </w:rPr>
      </w:pPr>
      <w:r w:rsidRPr="00B319A1">
        <w:rPr>
          <w:rFonts w:ascii="Arial" w:hAnsi="Arial"/>
          <w:b/>
          <w:sz w:val="22"/>
        </w:rPr>
        <w:t>Part A</w:t>
      </w:r>
      <w:r>
        <w:rPr>
          <w:rFonts w:ascii="Arial" w:hAnsi="Arial"/>
          <w:b/>
          <w:sz w:val="22"/>
        </w:rPr>
        <w:tab/>
        <w:t xml:space="preserve"> Fluoride molecules of row 2</w:t>
      </w:r>
    </w:p>
    <w:p w14:paraId="09B0F206" w14:textId="77777777" w:rsidR="0032539E" w:rsidRDefault="0032539E" w:rsidP="0032539E">
      <w:pPr>
        <w:numPr>
          <w:ilvl w:val="0"/>
          <w:numId w:val="20"/>
        </w:numPr>
        <w:tabs>
          <w:tab w:val="clear" w:pos="1080"/>
          <w:tab w:val="num" w:pos="426"/>
        </w:tabs>
        <w:spacing w:line="276" w:lineRule="auto"/>
        <w:ind w:left="426" w:hanging="426"/>
        <w:rPr>
          <w:rFonts w:ascii="Arial" w:hAnsi="Arial"/>
          <w:b/>
          <w:sz w:val="22"/>
        </w:rPr>
      </w:pPr>
      <w:r w:rsidRPr="00CC3339">
        <w:rPr>
          <w:rFonts w:ascii="Arial" w:hAnsi="Arial"/>
          <w:b/>
          <w:sz w:val="22"/>
        </w:rPr>
        <w:t xml:space="preserve">Boron </w:t>
      </w:r>
      <w:r>
        <w:rPr>
          <w:rFonts w:ascii="Arial" w:hAnsi="Arial"/>
          <w:b/>
          <w:sz w:val="22"/>
        </w:rPr>
        <w:t>trifluoride, BF</w:t>
      </w:r>
      <w:r>
        <w:rPr>
          <w:rFonts w:ascii="Arial" w:hAnsi="Arial"/>
          <w:b/>
          <w:sz w:val="22"/>
          <w:vertAlign w:val="subscript"/>
        </w:rPr>
        <w:t>3</w:t>
      </w:r>
    </w:p>
    <w:p w14:paraId="64417BC9" w14:textId="77777777" w:rsidR="0032539E" w:rsidRDefault="0032539E" w:rsidP="0032539E">
      <w:pPr>
        <w:tabs>
          <w:tab w:val="num" w:pos="426"/>
        </w:tabs>
        <w:ind w:left="426" w:hanging="426"/>
        <w:rPr>
          <w:rFonts w:ascii="Arial" w:hAnsi="Arial"/>
          <w:sz w:val="22"/>
        </w:rPr>
      </w:pPr>
      <w:r>
        <w:rPr>
          <w:rFonts w:ascii="Arial" w:hAnsi="Arial"/>
          <w:sz w:val="22"/>
        </w:rPr>
        <w:tab/>
        <w:t xml:space="preserve">This molecule is unusual in that it does not obey the octet rule – it only has 6 electrons </w:t>
      </w:r>
      <w:proofErr w:type="gramStart"/>
      <w:r>
        <w:rPr>
          <w:rFonts w:ascii="Arial" w:hAnsi="Arial"/>
          <w:sz w:val="22"/>
        </w:rPr>
        <w:t>around</w:t>
      </w:r>
      <w:proofErr w:type="gramEnd"/>
      <w:r>
        <w:rPr>
          <w:rFonts w:ascii="Arial" w:hAnsi="Arial"/>
          <w:sz w:val="22"/>
        </w:rPr>
        <w:t xml:space="preserve"> </w:t>
      </w:r>
    </w:p>
    <w:p w14:paraId="3F36C348" w14:textId="77777777" w:rsidR="0032539E" w:rsidRDefault="0032539E" w:rsidP="0032539E">
      <w:pPr>
        <w:tabs>
          <w:tab w:val="num" w:pos="426"/>
        </w:tabs>
        <w:spacing w:line="360" w:lineRule="auto"/>
        <w:ind w:left="426" w:hanging="426"/>
        <w:rPr>
          <w:rFonts w:ascii="Arial" w:hAnsi="Arial"/>
          <w:sz w:val="22"/>
        </w:rPr>
      </w:pPr>
      <w:r>
        <w:rPr>
          <w:rFonts w:ascii="Arial" w:hAnsi="Arial"/>
          <w:sz w:val="22"/>
        </w:rPr>
        <w:tab/>
        <w:t>the central B atom in the molecule.</w:t>
      </w:r>
    </w:p>
    <w:p w14:paraId="32EE8543" w14:textId="77777777" w:rsidR="0032539E" w:rsidRDefault="0032539E" w:rsidP="0032539E">
      <w:pPr>
        <w:numPr>
          <w:ilvl w:val="1"/>
          <w:numId w:val="20"/>
        </w:numPr>
        <w:tabs>
          <w:tab w:val="clear" w:pos="1530"/>
        </w:tabs>
        <w:spacing w:line="360" w:lineRule="auto"/>
        <w:ind w:left="426" w:hanging="426"/>
        <w:rPr>
          <w:rFonts w:ascii="Arial" w:hAnsi="Arial"/>
          <w:sz w:val="22"/>
        </w:rPr>
      </w:pPr>
      <w:r>
        <w:rPr>
          <w:rFonts w:ascii="Arial" w:hAnsi="Arial"/>
          <w:sz w:val="22"/>
        </w:rPr>
        <w:t>How many valence electrons in the BF</w:t>
      </w:r>
      <w:r>
        <w:rPr>
          <w:rFonts w:ascii="Arial" w:hAnsi="Arial"/>
          <w:sz w:val="22"/>
          <w:vertAlign w:val="subscript"/>
        </w:rPr>
        <w:t>3</w:t>
      </w:r>
      <w:r>
        <w:rPr>
          <w:rFonts w:ascii="Arial" w:hAnsi="Arial"/>
          <w:sz w:val="22"/>
        </w:rPr>
        <w:t xml:space="preserve"> molecule?  _____________</w:t>
      </w:r>
    </w:p>
    <w:p w14:paraId="037B2898" w14:textId="77777777" w:rsidR="0032539E" w:rsidRDefault="0032539E" w:rsidP="0032539E">
      <w:pPr>
        <w:numPr>
          <w:ilvl w:val="1"/>
          <w:numId w:val="20"/>
        </w:numPr>
        <w:tabs>
          <w:tab w:val="clear" w:pos="1530"/>
        </w:tabs>
        <w:ind w:left="426" w:hanging="426"/>
        <w:rPr>
          <w:rFonts w:ascii="Arial" w:hAnsi="Arial"/>
          <w:sz w:val="22"/>
        </w:rPr>
      </w:pPr>
      <w:r>
        <w:rPr>
          <w:rFonts w:ascii="Arial" w:hAnsi="Arial"/>
          <w:sz w:val="22"/>
        </w:rPr>
        <w:t>Draw the Lewis diagram of BF</w:t>
      </w:r>
      <w:r>
        <w:rPr>
          <w:rFonts w:ascii="Arial" w:hAnsi="Arial"/>
          <w:sz w:val="22"/>
          <w:vertAlign w:val="subscript"/>
        </w:rPr>
        <w:t>3</w:t>
      </w:r>
      <w:r>
        <w:rPr>
          <w:rFonts w:ascii="Arial" w:hAnsi="Arial"/>
          <w:sz w:val="22"/>
        </w:rPr>
        <w:t>.</w:t>
      </w:r>
    </w:p>
    <w:p w14:paraId="26D10D1D" w14:textId="77777777" w:rsidR="0032539E" w:rsidRDefault="0032539E" w:rsidP="0032539E">
      <w:pPr>
        <w:ind w:left="426" w:hanging="426"/>
        <w:rPr>
          <w:rFonts w:ascii="Arial" w:hAnsi="Arial"/>
          <w:sz w:val="22"/>
        </w:rPr>
      </w:pPr>
    </w:p>
    <w:p w14:paraId="3CF0C65C" w14:textId="77777777" w:rsidR="0032539E" w:rsidRDefault="0032539E" w:rsidP="0032539E">
      <w:pPr>
        <w:ind w:left="426" w:hanging="426"/>
        <w:rPr>
          <w:rFonts w:ascii="Arial" w:hAnsi="Arial"/>
          <w:sz w:val="22"/>
        </w:rPr>
      </w:pPr>
    </w:p>
    <w:p w14:paraId="7BF6936E" w14:textId="77777777" w:rsidR="0032539E" w:rsidRDefault="0032539E" w:rsidP="0032539E">
      <w:pPr>
        <w:spacing w:line="360" w:lineRule="auto"/>
        <w:ind w:left="426" w:hanging="426"/>
        <w:rPr>
          <w:rFonts w:ascii="Arial" w:hAnsi="Arial"/>
          <w:sz w:val="22"/>
        </w:rPr>
      </w:pPr>
    </w:p>
    <w:p w14:paraId="3D82E543" w14:textId="77777777" w:rsidR="0032539E" w:rsidRDefault="0032539E" w:rsidP="0032539E">
      <w:pPr>
        <w:numPr>
          <w:ilvl w:val="1"/>
          <w:numId w:val="20"/>
        </w:numPr>
        <w:tabs>
          <w:tab w:val="clear" w:pos="1530"/>
        </w:tabs>
        <w:spacing w:line="360" w:lineRule="auto"/>
        <w:ind w:left="426" w:hanging="426"/>
        <w:rPr>
          <w:rFonts w:ascii="Arial" w:hAnsi="Arial"/>
          <w:sz w:val="22"/>
        </w:rPr>
      </w:pPr>
      <w:r>
        <w:rPr>
          <w:rFonts w:ascii="Arial" w:hAnsi="Arial"/>
          <w:sz w:val="22"/>
        </w:rPr>
        <w:t>What is the F-B-F bond angle in this molecule? ____________</w:t>
      </w:r>
    </w:p>
    <w:p w14:paraId="61A21062" w14:textId="77777777" w:rsidR="0032539E" w:rsidRDefault="0032539E" w:rsidP="0032539E">
      <w:pPr>
        <w:numPr>
          <w:ilvl w:val="1"/>
          <w:numId w:val="20"/>
        </w:numPr>
        <w:tabs>
          <w:tab w:val="clear" w:pos="1530"/>
        </w:tabs>
        <w:ind w:left="426" w:hanging="426"/>
        <w:rPr>
          <w:rFonts w:ascii="Arial" w:hAnsi="Arial"/>
          <w:sz w:val="22"/>
        </w:rPr>
      </w:pPr>
      <w:r>
        <w:rPr>
          <w:rFonts w:ascii="Arial" w:hAnsi="Arial"/>
          <w:sz w:val="22"/>
        </w:rPr>
        <w:t>Using the plasticene and toothpicks build a model of BF</w:t>
      </w:r>
      <w:r>
        <w:rPr>
          <w:rFonts w:ascii="Arial" w:hAnsi="Arial"/>
          <w:sz w:val="22"/>
          <w:vertAlign w:val="subscript"/>
        </w:rPr>
        <w:t>3</w:t>
      </w:r>
      <w:r>
        <w:rPr>
          <w:rFonts w:ascii="Arial" w:hAnsi="Arial"/>
          <w:sz w:val="22"/>
        </w:rPr>
        <w:t xml:space="preserve"> and draw the 3-D structure below.</w:t>
      </w:r>
    </w:p>
    <w:p w14:paraId="215B5FA9" w14:textId="77777777" w:rsidR="0032539E" w:rsidRDefault="0032539E" w:rsidP="0032539E">
      <w:pPr>
        <w:ind w:left="426" w:hanging="426"/>
        <w:rPr>
          <w:rFonts w:ascii="Arial" w:hAnsi="Arial"/>
          <w:sz w:val="22"/>
        </w:rPr>
      </w:pPr>
    </w:p>
    <w:p w14:paraId="4971AAFD" w14:textId="77777777" w:rsidR="0032539E" w:rsidRDefault="0032539E" w:rsidP="0032539E">
      <w:pPr>
        <w:ind w:left="426" w:hanging="426"/>
        <w:rPr>
          <w:rFonts w:ascii="Arial" w:hAnsi="Arial"/>
          <w:sz w:val="22"/>
        </w:rPr>
      </w:pPr>
    </w:p>
    <w:p w14:paraId="28B98886" w14:textId="77777777" w:rsidR="0032539E" w:rsidRDefault="0032539E" w:rsidP="0032539E">
      <w:pPr>
        <w:ind w:left="426" w:hanging="426"/>
        <w:rPr>
          <w:rFonts w:ascii="Arial" w:hAnsi="Arial"/>
          <w:sz w:val="22"/>
        </w:rPr>
      </w:pPr>
    </w:p>
    <w:p w14:paraId="70B743A2" w14:textId="77777777" w:rsidR="0032539E" w:rsidRDefault="0032539E" w:rsidP="0032539E">
      <w:pPr>
        <w:ind w:left="426" w:hanging="426"/>
        <w:rPr>
          <w:rFonts w:ascii="Arial" w:hAnsi="Arial"/>
          <w:sz w:val="22"/>
        </w:rPr>
      </w:pPr>
    </w:p>
    <w:p w14:paraId="41AA9E94" w14:textId="77777777" w:rsidR="0032539E" w:rsidRDefault="0032539E" w:rsidP="0032539E">
      <w:pPr>
        <w:numPr>
          <w:ilvl w:val="1"/>
          <w:numId w:val="20"/>
        </w:numPr>
        <w:tabs>
          <w:tab w:val="clear" w:pos="1530"/>
        </w:tabs>
        <w:spacing w:line="480" w:lineRule="auto"/>
        <w:ind w:left="426" w:hanging="426"/>
        <w:rPr>
          <w:rFonts w:ascii="Arial" w:hAnsi="Arial"/>
          <w:sz w:val="22"/>
        </w:rPr>
      </w:pPr>
      <w:r>
        <w:rPr>
          <w:rFonts w:ascii="Arial" w:hAnsi="Arial"/>
          <w:sz w:val="22"/>
        </w:rPr>
        <w:t xml:space="preserve">What is the shape of this molecule?  _______________________  </w:t>
      </w:r>
    </w:p>
    <w:p w14:paraId="49927001" w14:textId="77777777" w:rsidR="0032539E" w:rsidRDefault="0032539E" w:rsidP="0032539E">
      <w:pPr>
        <w:numPr>
          <w:ilvl w:val="0"/>
          <w:numId w:val="20"/>
        </w:numPr>
        <w:tabs>
          <w:tab w:val="clear" w:pos="1080"/>
          <w:tab w:val="num" w:pos="426"/>
        </w:tabs>
        <w:spacing w:line="276" w:lineRule="auto"/>
        <w:ind w:left="426" w:hanging="426"/>
        <w:rPr>
          <w:rFonts w:ascii="Arial" w:hAnsi="Arial"/>
          <w:b/>
          <w:sz w:val="22"/>
        </w:rPr>
      </w:pPr>
      <w:r>
        <w:rPr>
          <w:rFonts w:ascii="Arial" w:hAnsi="Arial"/>
          <w:b/>
          <w:sz w:val="22"/>
        </w:rPr>
        <w:t>Tetrafluoromethane, CF</w:t>
      </w:r>
      <w:r>
        <w:rPr>
          <w:rFonts w:ascii="Arial" w:hAnsi="Arial"/>
          <w:b/>
          <w:sz w:val="22"/>
          <w:vertAlign w:val="subscript"/>
        </w:rPr>
        <w:t>4</w:t>
      </w:r>
    </w:p>
    <w:p w14:paraId="11DFA0D8" w14:textId="77777777" w:rsidR="0032539E" w:rsidRDefault="0032539E" w:rsidP="0032539E">
      <w:pPr>
        <w:numPr>
          <w:ilvl w:val="1"/>
          <w:numId w:val="20"/>
        </w:numPr>
        <w:tabs>
          <w:tab w:val="clear" w:pos="1530"/>
        </w:tabs>
        <w:spacing w:line="360" w:lineRule="auto"/>
        <w:ind w:left="426" w:hanging="426"/>
        <w:rPr>
          <w:rFonts w:ascii="Arial" w:hAnsi="Arial"/>
          <w:sz w:val="22"/>
        </w:rPr>
      </w:pPr>
      <w:r>
        <w:rPr>
          <w:rFonts w:ascii="Arial" w:hAnsi="Arial"/>
          <w:sz w:val="22"/>
        </w:rPr>
        <w:t>How many valence electrons in the CF</w:t>
      </w:r>
      <w:r>
        <w:rPr>
          <w:rFonts w:ascii="Arial" w:hAnsi="Arial"/>
          <w:sz w:val="22"/>
          <w:vertAlign w:val="subscript"/>
        </w:rPr>
        <w:t>4</w:t>
      </w:r>
      <w:r>
        <w:rPr>
          <w:rFonts w:ascii="Arial" w:hAnsi="Arial"/>
          <w:sz w:val="22"/>
        </w:rPr>
        <w:t xml:space="preserve"> molecule?  _____________</w:t>
      </w:r>
    </w:p>
    <w:p w14:paraId="4B2A4713" w14:textId="77777777" w:rsidR="0032539E" w:rsidRDefault="0032539E" w:rsidP="0032539E">
      <w:pPr>
        <w:numPr>
          <w:ilvl w:val="1"/>
          <w:numId w:val="20"/>
        </w:numPr>
        <w:tabs>
          <w:tab w:val="clear" w:pos="1530"/>
        </w:tabs>
        <w:ind w:left="426" w:hanging="426"/>
        <w:rPr>
          <w:rFonts w:ascii="Arial" w:hAnsi="Arial"/>
          <w:sz w:val="22"/>
        </w:rPr>
      </w:pPr>
      <w:r>
        <w:rPr>
          <w:rFonts w:ascii="Arial" w:hAnsi="Arial"/>
          <w:sz w:val="22"/>
        </w:rPr>
        <w:t>Draw the Lewis diagram of CF</w:t>
      </w:r>
      <w:r>
        <w:rPr>
          <w:rFonts w:ascii="Arial" w:hAnsi="Arial"/>
          <w:sz w:val="22"/>
          <w:vertAlign w:val="subscript"/>
        </w:rPr>
        <w:t>4</w:t>
      </w:r>
      <w:r>
        <w:rPr>
          <w:rFonts w:ascii="Arial" w:hAnsi="Arial"/>
          <w:sz w:val="22"/>
        </w:rPr>
        <w:t>.</w:t>
      </w:r>
    </w:p>
    <w:p w14:paraId="2FF57E1E" w14:textId="77777777" w:rsidR="0032539E" w:rsidRDefault="0032539E" w:rsidP="0032539E">
      <w:pPr>
        <w:ind w:left="426" w:hanging="426"/>
        <w:rPr>
          <w:rFonts w:ascii="Arial" w:hAnsi="Arial"/>
          <w:sz w:val="22"/>
        </w:rPr>
      </w:pPr>
    </w:p>
    <w:p w14:paraId="77F4130C" w14:textId="77777777" w:rsidR="0032539E" w:rsidRDefault="0032539E" w:rsidP="0032539E">
      <w:pPr>
        <w:ind w:left="426" w:hanging="426"/>
        <w:rPr>
          <w:rFonts w:ascii="Arial" w:hAnsi="Arial"/>
          <w:sz w:val="22"/>
        </w:rPr>
      </w:pPr>
    </w:p>
    <w:p w14:paraId="698B9E81" w14:textId="77777777" w:rsidR="0032539E" w:rsidRDefault="0032539E" w:rsidP="0032539E">
      <w:pPr>
        <w:ind w:left="426" w:hanging="426"/>
        <w:rPr>
          <w:rFonts w:ascii="Arial" w:hAnsi="Arial"/>
          <w:sz w:val="22"/>
        </w:rPr>
      </w:pPr>
    </w:p>
    <w:p w14:paraId="2C4CB17A" w14:textId="77777777" w:rsidR="0032539E" w:rsidRDefault="0032539E" w:rsidP="0032539E">
      <w:pPr>
        <w:ind w:left="426" w:hanging="426"/>
        <w:rPr>
          <w:rFonts w:ascii="Arial" w:hAnsi="Arial"/>
          <w:sz w:val="22"/>
        </w:rPr>
      </w:pPr>
    </w:p>
    <w:p w14:paraId="15415D67" w14:textId="77777777" w:rsidR="0032539E" w:rsidRDefault="0032539E" w:rsidP="0032539E">
      <w:pPr>
        <w:numPr>
          <w:ilvl w:val="1"/>
          <w:numId w:val="20"/>
        </w:numPr>
        <w:tabs>
          <w:tab w:val="clear" w:pos="1530"/>
        </w:tabs>
        <w:ind w:left="426" w:hanging="426"/>
        <w:rPr>
          <w:rFonts w:ascii="Arial" w:hAnsi="Arial"/>
          <w:sz w:val="22"/>
        </w:rPr>
      </w:pPr>
      <w:r>
        <w:rPr>
          <w:rFonts w:ascii="Arial" w:hAnsi="Arial"/>
          <w:sz w:val="22"/>
        </w:rPr>
        <w:t>Using the plasticene and toothpicks build a model of CF</w:t>
      </w:r>
      <w:r>
        <w:rPr>
          <w:rFonts w:ascii="Arial" w:hAnsi="Arial"/>
          <w:sz w:val="22"/>
          <w:vertAlign w:val="subscript"/>
        </w:rPr>
        <w:t>4</w:t>
      </w:r>
      <w:r>
        <w:rPr>
          <w:rFonts w:ascii="Arial" w:hAnsi="Arial"/>
          <w:sz w:val="22"/>
        </w:rPr>
        <w:t xml:space="preserve"> and draw the 3-D structure below.</w:t>
      </w:r>
    </w:p>
    <w:p w14:paraId="07A90838" w14:textId="77777777" w:rsidR="0032539E" w:rsidRDefault="0032539E" w:rsidP="0032539E">
      <w:pPr>
        <w:ind w:left="426" w:hanging="426"/>
        <w:rPr>
          <w:rFonts w:ascii="Arial" w:hAnsi="Arial"/>
          <w:sz w:val="22"/>
        </w:rPr>
      </w:pPr>
    </w:p>
    <w:p w14:paraId="7AAD10FA" w14:textId="77777777" w:rsidR="0032539E" w:rsidRDefault="0032539E" w:rsidP="0032539E">
      <w:pPr>
        <w:ind w:left="426" w:hanging="426"/>
        <w:rPr>
          <w:rFonts w:ascii="Arial" w:hAnsi="Arial"/>
          <w:sz w:val="22"/>
        </w:rPr>
      </w:pPr>
    </w:p>
    <w:p w14:paraId="5C712F58" w14:textId="77777777" w:rsidR="0032539E" w:rsidRDefault="0032539E" w:rsidP="0032539E">
      <w:pPr>
        <w:rPr>
          <w:rFonts w:ascii="Arial" w:hAnsi="Arial"/>
          <w:sz w:val="22"/>
        </w:rPr>
      </w:pPr>
    </w:p>
    <w:p w14:paraId="7D322BCA" w14:textId="77777777" w:rsidR="0032539E" w:rsidRDefault="0032539E" w:rsidP="0032539E">
      <w:pPr>
        <w:ind w:left="426" w:hanging="426"/>
        <w:rPr>
          <w:rFonts w:ascii="Arial" w:hAnsi="Arial"/>
          <w:sz w:val="22"/>
        </w:rPr>
      </w:pPr>
    </w:p>
    <w:p w14:paraId="08C6E902" w14:textId="77777777" w:rsidR="0032539E" w:rsidRDefault="0032539E" w:rsidP="0032539E">
      <w:pPr>
        <w:numPr>
          <w:ilvl w:val="1"/>
          <w:numId w:val="20"/>
        </w:numPr>
        <w:tabs>
          <w:tab w:val="clear" w:pos="1530"/>
        </w:tabs>
        <w:spacing w:line="360" w:lineRule="auto"/>
        <w:ind w:left="426" w:hanging="426"/>
        <w:rPr>
          <w:rFonts w:ascii="Arial" w:hAnsi="Arial"/>
          <w:sz w:val="22"/>
        </w:rPr>
      </w:pPr>
      <w:r>
        <w:rPr>
          <w:rFonts w:ascii="Arial" w:hAnsi="Arial"/>
          <w:sz w:val="22"/>
        </w:rPr>
        <w:t xml:space="preserve">What is the shape of this molecule?  _______________________  </w:t>
      </w:r>
    </w:p>
    <w:p w14:paraId="51E5B8AF" w14:textId="77777777" w:rsidR="0032539E" w:rsidRDefault="0032539E" w:rsidP="0032539E">
      <w:pPr>
        <w:numPr>
          <w:ilvl w:val="1"/>
          <w:numId w:val="20"/>
        </w:numPr>
        <w:tabs>
          <w:tab w:val="clear" w:pos="1530"/>
        </w:tabs>
        <w:ind w:left="426" w:hanging="426"/>
        <w:rPr>
          <w:rFonts w:ascii="Arial" w:hAnsi="Arial"/>
          <w:sz w:val="22"/>
        </w:rPr>
      </w:pPr>
      <w:r>
        <w:rPr>
          <w:rFonts w:ascii="Arial" w:hAnsi="Arial"/>
          <w:sz w:val="22"/>
        </w:rPr>
        <w:t>What is the F-C-F bond angle in this molecule? ____________</w:t>
      </w:r>
    </w:p>
    <w:p w14:paraId="74EAEBEF" w14:textId="77777777" w:rsidR="0032539E" w:rsidRPr="001A0738" w:rsidRDefault="0032539E" w:rsidP="0032539E">
      <w:pPr>
        <w:rPr>
          <w:rFonts w:ascii="Arial" w:hAnsi="Arial"/>
          <w:sz w:val="22"/>
        </w:rPr>
      </w:pPr>
      <w:r>
        <w:rPr>
          <w:rFonts w:ascii="Arial" w:hAnsi="Arial"/>
          <w:sz w:val="22"/>
        </w:rPr>
        <w:br w:type="page"/>
      </w:r>
      <w:r w:rsidRPr="001A0738">
        <w:rPr>
          <w:rFonts w:ascii="Arial" w:hAnsi="Arial"/>
          <w:b/>
          <w:sz w:val="22"/>
        </w:rPr>
        <w:lastRenderedPageBreak/>
        <w:t>Nitrogen fluoride, NF</w:t>
      </w:r>
      <w:r w:rsidRPr="001A0738">
        <w:rPr>
          <w:rFonts w:ascii="Arial" w:hAnsi="Arial"/>
          <w:b/>
          <w:sz w:val="22"/>
          <w:vertAlign w:val="subscript"/>
        </w:rPr>
        <w:t>3</w:t>
      </w:r>
    </w:p>
    <w:p w14:paraId="736A3246" w14:textId="77777777" w:rsidR="0032539E" w:rsidRDefault="0032539E" w:rsidP="0032539E">
      <w:pPr>
        <w:spacing w:line="360" w:lineRule="auto"/>
        <w:ind w:left="426" w:hanging="426"/>
        <w:rPr>
          <w:rFonts w:ascii="Arial" w:hAnsi="Arial"/>
          <w:sz w:val="22"/>
        </w:rPr>
      </w:pPr>
      <w:r>
        <w:rPr>
          <w:rFonts w:ascii="Arial" w:hAnsi="Arial"/>
          <w:sz w:val="22"/>
        </w:rPr>
        <w:t>NF</w:t>
      </w:r>
      <w:r>
        <w:rPr>
          <w:rFonts w:ascii="Arial" w:hAnsi="Arial"/>
          <w:sz w:val="22"/>
          <w:vertAlign w:val="subscript"/>
        </w:rPr>
        <w:t>3</w:t>
      </w:r>
      <w:r>
        <w:rPr>
          <w:rFonts w:ascii="Arial" w:hAnsi="Arial"/>
          <w:sz w:val="22"/>
        </w:rPr>
        <w:t xml:space="preserve"> is a colourless gas with a boiling point of -129 </w:t>
      </w:r>
      <w:proofErr w:type="spellStart"/>
      <w:r>
        <w:rPr>
          <w:rFonts w:ascii="Arial" w:hAnsi="Arial"/>
          <w:sz w:val="22"/>
          <w:vertAlign w:val="superscript"/>
        </w:rPr>
        <w:t>o</w:t>
      </w:r>
      <w:r>
        <w:rPr>
          <w:rFonts w:ascii="Arial" w:hAnsi="Arial"/>
          <w:sz w:val="22"/>
        </w:rPr>
        <w:t>C.</w:t>
      </w:r>
      <w:proofErr w:type="spellEnd"/>
    </w:p>
    <w:p w14:paraId="4C178A69" w14:textId="77777777" w:rsidR="0032539E" w:rsidRDefault="0032539E" w:rsidP="0032539E">
      <w:pPr>
        <w:numPr>
          <w:ilvl w:val="1"/>
          <w:numId w:val="20"/>
        </w:numPr>
        <w:tabs>
          <w:tab w:val="clear" w:pos="1530"/>
        </w:tabs>
        <w:ind w:left="426" w:hanging="426"/>
        <w:rPr>
          <w:rFonts w:ascii="Arial" w:hAnsi="Arial"/>
          <w:sz w:val="22"/>
        </w:rPr>
      </w:pPr>
      <w:r>
        <w:rPr>
          <w:rFonts w:ascii="Arial" w:hAnsi="Arial"/>
          <w:sz w:val="22"/>
        </w:rPr>
        <w:t>How many valence electrons in the NF</w:t>
      </w:r>
      <w:r>
        <w:rPr>
          <w:rFonts w:ascii="Arial" w:hAnsi="Arial"/>
          <w:sz w:val="22"/>
          <w:vertAlign w:val="subscript"/>
        </w:rPr>
        <w:t>3</w:t>
      </w:r>
      <w:r>
        <w:rPr>
          <w:rFonts w:ascii="Arial" w:hAnsi="Arial"/>
          <w:sz w:val="22"/>
        </w:rPr>
        <w:t xml:space="preserve"> molecule?  _____________</w:t>
      </w:r>
    </w:p>
    <w:p w14:paraId="3E25B609" w14:textId="77777777" w:rsidR="0032539E" w:rsidRDefault="0032539E" w:rsidP="0032539E">
      <w:pPr>
        <w:ind w:left="426" w:hanging="426"/>
        <w:rPr>
          <w:rFonts w:ascii="Arial" w:hAnsi="Arial"/>
          <w:sz w:val="22"/>
        </w:rPr>
      </w:pPr>
    </w:p>
    <w:p w14:paraId="47C55395" w14:textId="77777777" w:rsidR="0032539E" w:rsidRDefault="0032539E" w:rsidP="0032539E">
      <w:pPr>
        <w:numPr>
          <w:ilvl w:val="1"/>
          <w:numId w:val="20"/>
        </w:numPr>
        <w:tabs>
          <w:tab w:val="clear" w:pos="1530"/>
        </w:tabs>
        <w:ind w:left="426" w:hanging="426"/>
        <w:rPr>
          <w:rFonts w:ascii="Arial" w:hAnsi="Arial"/>
          <w:sz w:val="22"/>
        </w:rPr>
      </w:pPr>
      <w:r>
        <w:rPr>
          <w:rFonts w:ascii="Arial" w:hAnsi="Arial"/>
          <w:sz w:val="22"/>
        </w:rPr>
        <w:t>Draw the Lewis diagram of NF</w:t>
      </w:r>
      <w:r>
        <w:rPr>
          <w:rFonts w:ascii="Arial" w:hAnsi="Arial"/>
          <w:sz w:val="22"/>
          <w:vertAlign w:val="subscript"/>
        </w:rPr>
        <w:t>3</w:t>
      </w:r>
      <w:r>
        <w:rPr>
          <w:rFonts w:ascii="Arial" w:hAnsi="Arial"/>
          <w:sz w:val="22"/>
        </w:rPr>
        <w:t>.</w:t>
      </w:r>
    </w:p>
    <w:p w14:paraId="78244C93" w14:textId="77777777" w:rsidR="0032539E" w:rsidRDefault="0032539E" w:rsidP="0032539E">
      <w:pPr>
        <w:ind w:left="426" w:hanging="426"/>
        <w:rPr>
          <w:rFonts w:ascii="Arial" w:hAnsi="Arial"/>
          <w:sz w:val="22"/>
        </w:rPr>
      </w:pPr>
    </w:p>
    <w:p w14:paraId="239A8E41" w14:textId="77777777" w:rsidR="0032539E" w:rsidRDefault="0032539E" w:rsidP="0032539E">
      <w:pPr>
        <w:ind w:left="426" w:hanging="426"/>
        <w:rPr>
          <w:rFonts w:ascii="Arial" w:hAnsi="Arial"/>
          <w:sz w:val="22"/>
        </w:rPr>
      </w:pPr>
    </w:p>
    <w:p w14:paraId="7B5007FC" w14:textId="77777777" w:rsidR="0032539E" w:rsidRDefault="0032539E" w:rsidP="0032539E">
      <w:pPr>
        <w:ind w:left="426" w:hanging="426"/>
        <w:rPr>
          <w:rFonts w:ascii="Arial" w:hAnsi="Arial"/>
          <w:sz w:val="22"/>
        </w:rPr>
      </w:pPr>
    </w:p>
    <w:p w14:paraId="484F4D7A" w14:textId="77777777" w:rsidR="0032539E" w:rsidRDefault="0032539E" w:rsidP="0032539E">
      <w:pPr>
        <w:ind w:left="426" w:hanging="426"/>
        <w:rPr>
          <w:rFonts w:ascii="Arial" w:hAnsi="Arial"/>
          <w:sz w:val="22"/>
        </w:rPr>
      </w:pPr>
    </w:p>
    <w:p w14:paraId="255C0FC6" w14:textId="77777777" w:rsidR="0032539E" w:rsidRDefault="0032539E" w:rsidP="0032539E">
      <w:pPr>
        <w:numPr>
          <w:ilvl w:val="1"/>
          <w:numId w:val="20"/>
        </w:numPr>
        <w:tabs>
          <w:tab w:val="clear" w:pos="1530"/>
        </w:tabs>
        <w:ind w:left="426" w:hanging="426"/>
        <w:rPr>
          <w:rFonts w:ascii="Arial" w:hAnsi="Arial"/>
          <w:sz w:val="22"/>
        </w:rPr>
      </w:pPr>
      <w:r>
        <w:rPr>
          <w:rFonts w:ascii="Arial" w:hAnsi="Arial"/>
          <w:sz w:val="22"/>
        </w:rPr>
        <w:t>Using the plasticene and toothpicks build a model of NF</w:t>
      </w:r>
      <w:r>
        <w:rPr>
          <w:rFonts w:ascii="Arial" w:hAnsi="Arial"/>
          <w:sz w:val="22"/>
          <w:vertAlign w:val="subscript"/>
        </w:rPr>
        <w:t>3</w:t>
      </w:r>
      <w:r>
        <w:rPr>
          <w:rFonts w:ascii="Arial" w:hAnsi="Arial"/>
          <w:sz w:val="22"/>
        </w:rPr>
        <w:t xml:space="preserve"> and draw the 3-D structure below.</w:t>
      </w:r>
    </w:p>
    <w:p w14:paraId="57D5D939" w14:textId="77777777" w:rsidR="0032539E" w:rsidRDefault="0032539E" w:rsidP="0032539E">
      <w:pPr>
        <w:ind w:left="426" w:hanging="426"/>
        <w:rPr>
          <w:rFonts w:ascii="Arial" w:hAnsi="Arial"/>
          <w:sz w:val="22"/>
        </w:rPr>
      </w:pPr>
    </w:p>
    <w:p w14:paraId="41FB45AF" w14:textId="77777777" w:rsidR="0032539E" w:rsidRDefault="0032539E" w:rsidP="0032539E">
      <w:pPr>
        <w:ind w:left="426" w:hanging="426"/>
        <w:rPr>
          <w:rFonts w:ascii="Arial" w:hAnsi="Arial"/>
          <w:sz w:val="22"/>
        </w:rPr>
      </w:pPr>
    </w:p>
    <w:p w14:paraId="5FAD2C94" w14:textId="77777777" w:rsidR="0032539E" w:rsidRDefault="0032539E" w:rsidP="0032539E">
      <w:pPr>
        <w:ind w:left="426" w:hanging="426"/>
        <w:rPr>
          <w:rFonts w:ascii="Arial" w:hAnsi="Arial"/>
          <w:sz w:val="22"/>
        </w:rPr>
      </w:pPr>
    </w:p>
    <w:p w14:paraId="11941A16" w14:textId="77777777" w:rsidR="0032539E" w:rsidRDefault="0032539E" w:rsidP="0032539E">
      <w:pPr>
        <w:ind w:left="426" w:hanging="426"/>
        <w:rPr>
          <w:rFonts w:ascii="Arial" w:hAnsi="Arial"/>
          <w:sz w:val="22"/>
        </w:rPr>
      </w:pPr>
      <w:r>
        <w:rPr>
          <w:rFonts w:ascii="Arial" w:hAnsi="Arial"/>
          <w:sz w:val="22"/>
        </w:rPr>
        <w:t xml:space="preserve">  </w:t>
      </w:r>
    </w:p>
    <w:p w14:paraId="79B97C2E" w14:textId="77777777" w:rsidR="0032539E" w:rsidRPr="006752C7" w:rsidRDefault="0032539E" w:rsidP="0032539E">
      <w:pPr>
        <w:numPr>
          <w:ilvl w:val="1"/>
          <w:numId w:val="20"/>
        </w:numPr>
        <w:tabs>
          <w:tab w:val="clear" w:pos="1530"/>
        </w:tabs>
        <w:spacing w:line="360" w:lineRule="auto"/>
        <w:ind w:left="426" w:hanging="426"/>
        <w:rPr>
          <w:rFonts w:ascii="Arial" w:hAnsi="Arial"/>
          <w:sz w:val="22"/>
        </w:rPr>
      </w:pPr>
      <w:r>
        <w:rPr>
          <w:rFonts w:ascii="Arial" w:hAnsi="Arial"/>
          <w:sz w:val="22"/>
        </w:rPr>
        <w:t xml:space="preserve">There are ____ bonding pairs of electrons and _____ non-bonding pairs on the central </w:t>
      </w:r>
      <w:r w:rsidRPr="006752C7">
        <w:rPr>
          <w:rFonts w:ascii="Arial" w:hAnsi="Arial"/>
          <w:sz w:val="22"/>
        </w:rPr>
        <w:t>N atom.</w:t>
      </w:r>
    </w:p>
    <w:p w14:paraId="5BDDE7C5" w14:textId="77777777" w:rsidR="0032539E" w:rsidRDefault="0032539E" w:rsidP="0032539E">
      <w:pPr>
        <w:numPr>
          <w:ilvl w:val="1"/>
          <w:numId w:val="20"/>
        </w:numPr>
        <w:tabs>
          <w:tab w:val="clear" w:pos="1530"/>
        </w:tabs>
        <w:spacing w:line="360" w:lineRule="auto"/>
        <w:ind w:left="426" w:hanging="426"/>
        <w:rPr>
          <w:rFonts w:ascii="Arial" w:hAnsi="Arial"/>
          <w:sz w:val="22"/>
        </w:rPr>
      </w:pPr>
      <w:r>
        <w:rPr>
          <w:rFonts w:ascii="Arial" w:hAnsi="Arial"/>
          <w:sz w:val="22"/>
        </w:rPr>
        <w:t xml:space="preserve">What is the shape of this molecule?  _______________________  </w:t>
      </w:r>
    </w:p>
    <w:p w14:paraId="6B116288" w14:textId="77777777" w:rsidR="0032539E" w:rsidRPr="006752C7" w:rsidRDefault="0032539E" w:rsidP="0032539E">
      <w:pPr>
        <w:numPr>
          <w:ilvl w:val="1"/>
          <w:numId w:val="20"/>
        </w:numPr>
        <w:tabs>
          <w:tab w:val="clear" w:pos="1530"/>
        </w:tabs>
        <w:spacing w:line="480" w:lineRule="auto"/>
        <w:ind w:left="426" w:hanging="426"/>
        <w:rPr>
          <w:rFonts w:ascii="Arial" w:hAnsi="Arial"/>
          <w:sz w:val="22"/>
        </w:rPr>
      </w:pPr>
      <w:r>
        <w:rPr>
          <w:rFonts w:ascii="Arial" w:hAnsi="Arial"/>
          <w:sz w:val="22"/>
        </w:rPr>
        <w:t>What is the F-N-F bond angle in this molecule? ____________</w:t>
      </w:r>
    </w:p>
    <w:p w14:paraId="14FDDFD0" w14:textId="77777777" w:rsidR="0032539E" w:rsidRDefault="0032539E" w:rsidP="0032539E">
      <w:pPr>
        <w:numPr>
          <w:ilvl w:val="0"/>
          <w:numId w:val="20"/>
        </w:numPr>
        <w:tabs>
          <w:tab w:val="clear" w:pos="1080"/>
          <w:tab w:val="num" w:pos="426"/>
        </w:tabs>
        <w:spacing w:line="276" w:lineRule="auto"/>
        <w:ind w:left="426" w:hanging="426"/>
        <w:rPr>
          <w:rFonts w:ascii="Arial" w:hAnsi="Arial"/>
          <w:b/>
          <w:sz w:val="22"/>
        </w:rPr>
      </w:pPr>
      <w:r>
        <w:rPr>
          <w:rFonts w:ascii="Arial" w:hAnsi="Arial"/>
          <w:b/>
          <w:sz w:val="22"/>
        </w:rPr>
        <w:t>Oxygen difluoride, OF</w:t>
      </w:r>
      <w:r>
        <w:rPr>
          <w:rFonts w:ascii="Arial" w:hAnsi="Arial"/>
          <w:b/>
          <w:sz w:val="22"/>
          <w:vertAlign w:val="subscript"/>
        </w:rPr>
        <w:t>2</w:t>
      </w:r>
    </w:p>
    <w:p w14:paraId="6A7FF152" w14:textId="77777777" w:rsidR="0032539E" w:rsidRDefault="0032539E" w:rsidP="0032539E">
      <w:pPr>
        <w:spacing w:line="360" w:lineRule="auto"/>
        <w:ind w:left="426" w:hanging="426"/>
        <w:rPr>
          <w:rFonts w:ascii="Arial" w:hAnsi="Arial"/>
          <w:sz w:val="22"/>
        </w:rPr>
      </w:pPr>
      <w:r>
        <w:rPr>
          <w:rFonts w:ascii="Arial" w:hAnsi="Arial"/>
          <w:sz w:val="22"/>
        </w:rPr>
        <w:t>OF</w:t>
      </w:r>
      <w:r>
        <w:rPr>
          <w:rFonts w:ascii="Arial" w:hAnsi="Arial"/>
          <w:sz w:val="22"/>
          <w:vertAlign w:val="subscript"/>
        </w:rPr>
        <w:t>2</w:t>
      </w:r>
      <w:r>
        <w:rPr>
          <w:rFonts w:ascii="Arial" w:hAnsi="Arial"/>
          <w:sz w:val="22"/>
        </w:rPr>
        <w:t xml:space="preserve"> is a gas at room temperature with a boiling point of -145 </w:t>
      </w:r>
      <w:proofErr w:type="spellStart"/>
      <w:r>
        <w:rPr>
          <w:rFonts w:ascii="Arial" w:hAnsi="Arial"/>
          <w:sz w:val="22"/>
          <w:vertAlign w:val="superscript"/>
        </w:rPr>
        <w:t>o</w:t>
      </w:r>
      <w:r>
        <w:rPr>
          <w:rFonts w:ascii="Arial" w:hAnsi="Arial"/>
          <w:sz w:val="22"/>
        </w:rPr>
        <w:t>C.</w:t>
      </w:r>
      <w:proofErr w:type="spellEnd"/>
    </w:p>
    <w:p w14:paraId="4959D0EC" w14:textId="77777777" w:rsidR="0032539E" w:rsidRDefault="0032539E" w:rsidP="0032539E">
      <w:pPr>
        <w:numPr>
          <w:ilvl w:val="1"/>
          <w:numId w:val="20"/>
        </w:numPr>
        <w:tabs>
          <w:tab w:val="clear" w:pos="1530"/>
        </w:tabs>
        <w:spacing w:line="360" w:lineRule="auto"/>
        <w:ind w:left="426" w:hanging="426"/>
        <w:rPr>
          <w:rFonts w:ascii="Arial" w:hAnsi="Arial"/>
          <w:sz w:val="22"/>
        </w:rPr>
      </w:pPr>
      <w:r>
        <w:rPr>
          <w:rFonts w:ascii="Arial" w:hAnsi="Arial"/>
          <w:sz w:val="22"/>
        </w:rPr>
        <w:t>How many valence electrons in the OF</w:t>
      </w:r>
      <w:r>
        <w:rPr>
          <w:rFonts w:ascii="Arial" w:hAnsi="Arial"/>
          <w:sz w:val="22"/>
          <w:vertAlign w:val="subscript"/>
        </w:rPr>
        <w:t>2</w:t>
      </w:r>
      <w:r>
        <w:rPr>
          <w:rFonts w:ascii="Arial" w:hAnsi="Arial"/>
          <w:sz w:val="22"/>
        </w:rPr>
        <w:t xml:space="preserve"> molecule?  _____________</w:t>
      </w:r>
    </w:p>
    <w:p w14:paraId="15B0CA6C" w14:textId="77777777" w:rsidR="0032539E" w:rsidRDefault="0032539E" w:rsidP="0032539E">
      <w:pPr>
        <w:numPr>
          <w:ilvl w:val="1"/>
          <w:numId w:val="20"/>
        </w:numPr>
        <w:tabs>
          <w:tab w:val="clear" w:pos="1530"/>
        </w:tabs>
        <w:spacing w:line="360" w:lineRule="auto"/>
        <w:ind w:left="426" w:hanging="426"/>
        <w:rPr>
          <w:rFonts w:ascii="Arial" w:hAnsi="Arial"/>
          <w:sz w:val="22"/>
        </w:rPr>
      </w:pPr>
      <w:r>
        <w:rPr>
          <w:rFonts w:ascii="Arial" w:hAnsi="Arial"/>
          <w:sz w:val="22"/>
        </w:rPr>
        <w:t>Draw the Lewis diagram of OF</w:t>
      </w:r>
      <w:r>
        <w:rPr>
          <w:rFonts w:ascii="Arial" w:hAnsi="Arial"/>
          <w:sz w:val="22"/>
          <w:vertAlign w:val="subscript"/>
        </w:rPr>
        <w:t>2</w:t>
      </w:r>
      <w:r>
        <w:rPr>
          <w:rFonts w:ascii="Arial" w:hAnsi="Arial"/>
          <w:sz w:val="22"/>
        </w:rPr>
        <w:t>.</w:t>
      </w:r>
    </w:p>
    <w:p w14:paraId="3A525F29" w14:textId="77777777" w:rsidR="0032539E" w:rsidRDefault="0032539E" w:rsidP="0032539E">
      <w:pPr>
        <w:ind w:left="426" w:hanging="426"/>
        <w:rPr>
          <w:rFonts w:ascii="Arial" w:hAnsi="Arial"/>
          <w:sz w:val="22"/>
        </w:rPr>
      </w:pPr>
    </w:p>
    <w:p w14:paraId="05197E24" w14:textId="77777777" w:rsidR="0032539E" w:rsidRDefault="0032539E" w:rsidP="0032539E">
      <w:pPr>
        <w:ind w:left="426" w:hanging="426"/>
        <w:rPr>
          <w:rFonts w:ascii="Arial" w:hAnsi="Arial"/>
          <w:sz w:val="22"/>
        </w:rPr>
      </w:pPr>
    </w:p>
    <w:p w14:paraId="3E08E12D" w14:textId="77777777" w:rsidR="0032539E" w:rsidRDefault="0032539E" w:rsidP="0032539E">
      <w:pPr>
        <w:ind w:left="426" w:hanging="426"/>
        <w:rPr>
          <w:rFonts w:ascii="Arial" w:hAnsi="Arial"/>
          <w:sz w:val="22"/>
        </w:rPr>
      </w:pPr>
    </w:p>
    <w:p w14:paraId="75B35ABA" w14:textId="77777777" w:rsidR="0032539E" w:rsidRDefault="0032539E" w:rsidP="0032539E">
      <w:pPr>
        <w:ind w:left="426" w:hanging="426"/>
        <w:rPr>
          <w:rFonts w:ascii="Arial" w:hAnsi="Arial"/>
          <w:sz w:val="22"/>
        </w:rPr>
      </w:pPr>
    </w:p>
    <w:p w14:paraId="7CAC9A89" w14:textId="77777777" w:rsidR="0032539E" w:rsidRDefault="0032539E" w:rsidP="0032539E">
      <w:pPr>
        <w:numPr>
          <w:ilvl w:val="1"/>
          <w:numId w:val="20"/>
        </w:numPr>
        <w:tabs>
          <w:tab w:val="clear" w:pos="1530"/>
        </w:tabs>
        <w:ind w:left="426" w:hanging="426"/>
        <w:rPr>
          <w:rFonts w:ascii="Arial" w:hAnsi="Arial"/>
          <w:sz w:val="22"/>
        </w:rPr>
      </w:pPr>
      <w:r>
        <w:rPr>
          <w:rFonts w:ascii="Arial" w:hAnsi="Arial"/>
          <w:sz w:val="22"/>
        </w:rPr>
        <w:t>Using the plasticene and toothpicks build a model of OF</w:t>
      </w:r>
      <w:r>
        <w:rPr>
          <w:rFonts w:ascii="Arial" w:hAnsi="Arial"/>
          <w:sz w:val="22"/>
          <w:vertAlign w:val="subscript"/>
        </w:rPr>
        <w:t>2</w:t>
      </w:r>
      <w:r>
        <w:rPr>
          <w:rFonts w:ascii="Arial" w:hAnsi="Arial"/>
          <w:sz w:val="22"/>
        </w:rPr>
        <w:t xml:space="preserve"> and draw the 3-dimensional structure below.</w:t>
      </w:r>
    </w:p>
    <w:p w14:paraId="04B17B79" w14:textId="77777777" w:rsidR="0032539E" w:rsidRDefault="0032539E" w:rsidP="0032539E">
      <w:pPr>
        <w:ind w:left="426" w:hanging="426"/>
        <w:rPr>
          <w:rFonts w:ascii="Arial" w:hAnsi="Arial"/>
          <w:sz w:val="22"/>
        </w:rPr>
      </w:pPr>
    </w:p>
    <w:p w14:paraId="27DA949E" w14:textId="77777777" w:rsidR="0032539E" w:rsidRDefault="0032539E" w:rsidP="0032539E">
      <w:pPr>
        <w:ind w:left="426" w:hanging="426"/>
        <w:rPr>
          <w:rFonts w:ascii="Arial" w:hAnsi="Arial"/>
          <w:sz w:val="22"/>
        </w:rPr>
      </w:pPr>
    </w:p>
    <w:p w14:paraId="07844C11" w14:textId="77777777" w:rsidR="0032539E" w:rsidRDefault="0032539E" w:rsidP="0032539E">
      <w:pPr>
        <w:ind w:left="426" w:hanging="426"/>
        <w:rPr>
          <w:rFonts w:ascii="Arial" w:hAnsi="Arial"/>
          <w:sz w:val="22"/>
        </w:rPr>
      </w:pPr>
    </w:p>
    <w:p w14:paraId="7966D368" w14:textId="77777777" w:rsidR="0032539E" w:rsidRDefault="0032539E" w:rsidP="0032539E">
      <w:pPr>
        <w:ind w:left="426" w:hanging="426"/>
        <w:rPr>
          <w:rFonts w:ascii="Arial" w:hAnsi="Arial"/>
          <w:sz w:val="22"/>
        </w:rPr>
      </w:pPr>
    </w:p>
    <w:p w14:paraId="78C93590" w14:textId="77777777" w:rsidR="0032539E" w:rsidRDefault="0032539E" w:rsidP="0032539E">
      <w:pPr>
        <w:numPr>
          <w:ilvl w:val="1"/>
          <w:numId w:val="20"/>
        </w:numPr>
        <w:tabs>
          <w:tab w:val="clear" w:pos="1530"/>
        </w:tabs>
        <w:ind w:left="426" w:hanging="426"/>
        <w:rPr>
          <w:rFonts w:ascii="Arial" w:hAnsi="Arial"/>
          <w:sz w:val="22"/>
        </w:rPr>
      </w:pPr>
      <w:r>
        <w:rPr>
          <w:rFonts w:ascii="Arial" w:hAnsi="Arial"/>
          <w:sz w:val="22"/>
        </w:rPr>
        <w:t>There are ____ bonding pairs of electrons and _____ non-bonding pairs on the central O atom.</w:t>
      </w:r>
    </w:p>
    <w:p w14:paraId="5A18CE05" w14:textId="77777777" w:rsidR="0032539E" w:rsidRDefault="0032539E" w:rsidP="0032539E">
      <w:pPr>
        <w:ind w:left="426" w:hanging="426"/>
        <w:rPr>
          <w:rFonts w:ascii="Arial" w:hAnsi="Arial"/>
          <w:sz w:val="22"/>
        </w:rPr>
      </w:pPr>
    </w:p>
    <w:p w14:paraId="04A487A3" w14:textId="77777777" w:rsidR="0032539E" w:rsidRDefault="0032539E" w:rsidP="0032539E">
      <w:pPr>
        <w:numPr>
          <w:ilvl w:val="1"/>
          <w:numId w:val="20"/>
        </w:numPr>
        <w:tabs>
          <w:tab w:val="clear" w:pos="1530"/>
        </w:tabs>
        <w:ind w:left="426" w:hanging="426"/>
        <w:rPr>
          <w:rFonts w:ascii="Arial" w:hAnsi="Arial"/>
          <w:sz w:val="22"/>
        </w:rPr>
      </w:pPr>
      <w:r>
        <w:rPr>
          <w:rFonts w:ascii="Arial" w:hAnsi="Arial"/>
          <w:sz w:val="22"/>
        </w:rPr>
        <w:t xml:space="preserve">What is the shape of this molecule?  _______________________  </w:t>
      </w:r>
    </w:p>
    <w:p w14:paraId="36F42852" w14:textId="77777777" w:rsidR="0032539E" w:rsidRDefault="0032539E" w:rsidP="0032539E">
      <w:pPr>
        <w:ind w:left="426" w:hanging="426"/>
        <w:rPr>
          <w:rFonts w:ascii="Arial" w:hAnsi="Arial"/>
          <w:sz w:val="22"/>
        </w:rPr>
      </w:pPr>
    </w:p>
    <w:p w14:paraId="4FBB9CCB" w14:textId="77777777" w:rsidR="0032539E" w:rsidRDefault="0032539E" w:rsidP="0032539E">
      <w:pPr>
        <w:numPr>
          <w:ilvl w:val="1"/>
          <w:numId w:val="20"/>
        </w:numPr>
        <w:tabs>
          <w:tab w:val="clear" w:pos="1530"/>
        </w:tabs>
        <w:ind w:left="426" w:hanging="426"/>
        <w:rPr>
          <w:rFonts w:ascii="Arial" w:hAnsi="Arial"/>
          <w:sz w:val="22"/>
        </w:rPr>
      </w:pPr>
      <w:r>
        <w:rPr>
          <w:rFonts w:ascii="Arial" w:hAnsi="Arial"/>
          <w:sz w:val="22"/>
        </w:rPr>
        <w:t>What is the F-O-F bond angle in this molecule? ____________</w:t>
      </w:r>
    </w:p>
    <w:p w14:paraId="6B7AEAC4" w14:textId="77777777" w:rsidR="0032539E" w:rsidRDefault="0032539E" w:rsidP="0032539E">
      <w:pPr>
        <w:ind w:left="426" w:hanging="426"/>
        <w:rPr>
          <w:rFonts w:ascii="Arial" w:hAnsi="Arial"/>
          <w:sz w:val="22"/>
        </w:rPr>
      </w:pPr>
    </w:p>
    <w:p w14:paraId="658D44EE" w14:textId="77777777" w:rsidR="0032539E" w:rsidRDefault="0032539E" w:rsidP="0032539E">
      <w:pPr>
        <w:numPr>
          <w:ilvl w:val="0"/>
          <w:numId w:val="20"/>
        </w:numPr>
        <w:tabs>
          <w:tab w:val="clear" w:pos="1080"/>
          <w:tab w:val="num" w:pos="426"/>
        </w:tabs>
        <w:spacing w:line="276" w:lineRule="auto"/>
        <w:ind w:left="426" w:hanging="426"/>
        <w:rPr>
          <w:rFonts w:ascii="Arial" w:hAnsi="Arial"/>
          <w:b/>
          <w:sz w:val="22"/>
        </w:rPr>
      </w:pPr>
      <w:r>
        <w:rPr>
          <w:rFonts w:ascii="Arial" w:hAnsi="Arial"/>
          <w:b/>
          <w:sz w:val="22"/>
        </w:rPr>
        <w:t>Fluorine, F</w:t>
      </w:r>
      <w:r>
        <w:rPr>
          <w:rFonts w:ascii="Arial" w:hAnsi="Arial"/>
          <w:b/>
          <w:sz w:val="22"/>
          <w:vertAlign w:val="subscript"/>
        </w:rPr>
        <w:t>2</w:t>
      </w:r>
    </w:p>
    <w:p w14:paraId="779A55AB" w14:textId="77777777" w:rsidR="0032539E" w:rsidRDefault="0032539E" w:rsidP="0032539E">
      <w:pPr>
        <w:spacing w:line="360" w:lineRule="auto"/>
        <w:ind w:left="426" w:hanging="426"/>
        <w:rPr>
          <w:rFonts w:ascii="Arial" w:hAnsi="Arial"/>
          <w:sz w:val="22"/>
        </w:rPr>
      </w:pPr>
      <w:r>
        <w:rPr>
          <w:rFonts w:ascii="Arial" w:hAnsi="Arial"/>
          <w:sz w:val="22"/>
        </w:rPr>
        <w:t>Fluorine is a highly reactive diatomic molecule.</w:t>
      </w:r>
    </w:p>
    <w:p w14:paraId="76D580F2" w14:textId="77777777" w:rsidR="0032539E" w:rsidRDefault="0032539E" w:rsidP="0032539E">
      <w:pPr>
        <w:numPr>
          <w:ilvl w:val="1"/>
          <w:numId w:val="20"/>
        </w:numPr>
        <w:tabs>
          <w:tab w:val="clear" w:pos="1530"/>
        </w:tabs>
        <w:ind w:left="426" w:hanging="426"/>
        <w:rPr>
          <w:rFonts w:ascii="Arial" w:hAnsi="Arial"/>
          <w:sz w:val="22"/>
        </w:rPr>
      </w:pPr>
      <w:r>
        <w:rPr>
          <w:rFonts w:ascii="Arial" w:hAnsi="Arial"/>
          <w:sz w:val="22"/>
        </w:rPr>
        <w:t>Draw the Lewis diagram of F</w:t>
      </w:r>
      <w:r>
        <w:rPr>
          <w:rFonts w:ascii="Arial" w:hAnsi="Arial"/>
          <w:sz w:val="22"/>
          <w:vertAlign w:val="subscript"/>
        </w:rPr>
        <w:t>2</w:t>
      </w:r>
      <w:r>
        <w:rPr>
          <w:rFonts w:ascii="Arial" w:hAnsi="Arial"/>
          <w:sz w:val="22"/>
        </w:rPr>
        <w:t>.</w:t>
      </w:r>
    </w:p>
    <w:p w14:paraId="77C0BF9E" w14:textId="77777777" w:rsidR="0032539E" w:rsidRDefault="0032539E" w:rsidP="0032539E">
      <w:pPr>
        <w:ind w:left="426" w:hanging="426"/>
        <w:rPr>
          <w:rFonts w:ascii="Arial" w:hAnsi="Arial"/>
          <w:sz w:val="22"/>
        </w:rPr>
      </w:pPr>
    </w:p>
    <w:p w14:paraId="38840C68" w14:textId="77777777" w:rsidR="0032539E" w:rsidRDefault="0032539E" w:rsidP="0032539E">
      <w:pPr>
        <w:ind w:left="426" w:hanging="426"/>
        <w:rPr>
          <w:rFonts w:ascii="Arial" w:hAnsi="Arial"/>
          <w:sz w:val="22"/>
        </w:rPr>
      </w:pPr>
    </w:p>
    <w:p w14:paraId="3CDCBCEF" w14:textId="77777777" w:rsidR="0032539E" w:rsidRDefault="0032539E" w:rsidP="0032539E">
      <w:pPr>
        <w:ind w:left="426" w:hanging="426"/>
        <w:rPr>
          <w:rFonts w:ascii="Arial" w:hAnsi="Arial"/>
          <w:sz w:val="22"/>
        </w:rPr>
      </w:pPr>
    </w:p>
    <w:p w14:paraId="7B48FDC7" w14:textId="77777777" w:rsidR="0032539E" w:rsidRDefault="0032539E" w:rsidP="0032539E">
      <w:pPr>
        <w:ind w:left="426" w:hanging="426"/>
        <w:rPr>
          <w:rFonts w:ascii="Arial" w:hAnsi="Arial"/>
          <w:sz w:val="22"/>
        </w:rPr>
      </w:pPr>
    </w:p>
    <w:p w14:paraId="3A3CBD25" w14:textId="77777777" w:rsidR="0032539E" w:rsidRDefault="0032539E" w:rsidP="0032539E">
      <w:pPr>
        <w:ind w:left="426" w:hanging="426"/>
        <w:rPr>
          <w:rFonts w:ascii="Arial" w:hAnsi="Arial"/>
          <w:sz w:val="22"/>
        </w:rPr>
      </w:pPr>
    </w:p>
    <w:p w14:paraId="4731060A" w14:textId="77777777" w:rsidR="0032539E" w:rsidRDefault="0032539E" w:rsidP="0032539E">
      <w:pPr>
        <w:numPr>
          <w:ilvl w:val="1"/>
          <w:numId w:val="20"/>
        </w:numPr>
        <w:tabs>
          <w:tab w:val="clear" w:pos="1530"/>
        </w:tabs>
        <w:ind w:left="426" w:hanging="426"/>
        <w:rPr>
          <w:rFonts w:ascii="Arial" w:hAnsi="Arial"/>
          <w:sz w:val="22"/>
        </w:rPr>
      </w:pPr>
      <w:r>
        <w:rPr>
          <w:rFonts w:ascii="Arial" w:hAnsi="Arial"/>
          <w:sz w:val="22"/>
        </w:rPr>
        <w:t>What is the shape of the F</w:t>
      </w:r>
      <w:r>
        <w:rPr>
          <w:rFonts w:ascii="Arial" w:hAnsi="Arial"/>
          <w:sz w:val="22"/>
          <w:vertAlign w:val="subscript"/>
        </w:rPr>
        <w:t>2</w:t>
      </w:r>
      <w:r>
        <w:rPr>
          <w:rFonts w:ascii="Arial" w:hAnsi="Arial"/>
          <w:sz w:val="22"/>
        </w:rPr>
        <w:t xml:space="preserve"> molecule?  _________________________</w:t>
      </w:r>
    </w:p>
    <w:p w14:paraId="3EC1800E" w14:textId="77777777" w:rsidR="0032539E" w:rsidRDefault="0032539E" w:rsidP="0032539E">
      <w:pPr>
        <w:ind w:left="426" w:hanging="426"/>
        <w:rPr>
          <w:rFonts w:ascii="Arial" w:hAnsi="Arial"/>
          <w:sz w:val="22"/>
        </w:rPr>
      </w:pPr>
    </w:p>
    <w:p w14:paraId="205A6B6F" w14:textId="77777777" w:rsidR="0032539E" w:rsidRDefault="0032539E" w:rsidP="0032539E">
      <w:pPr>
        <w:spacing w:line="360" w:lineRule="auto"/>
        <w:ind w:left="426" w:hanging="426"/>
        <w:rPr>
          <w:rFonts w:ascii="Arial" w:hAnsi="Arial"/>
          <w:b/>
          <w:sz w:val="22"/>
        </w:rPr>
      </w:pPr>
      <w:r>
        <w:rPr>
          <w:rFonts w:ascii="Arial" w:hAnsi="Arial"/>
          <w:b/>
          <w:sz w:val="22"/>
        </w:rPr>
        <w:br w:type="page"/>
      </w:r>
      <w:r>
        <w:rPr>
          <w:rFonts w:ascii="Arial" w:hAnsi="Arial"/>
          <w:b/>
          <w:sz w:val="22"/>
        </w:rPr>
        <w:lastRenderedPageBreak/>
        <w:t>Part B</w:t>
      </w:r>
      <w:proofErr w:type="gramStart"/>
      <w:r>
        <w:rPr>
          <w:rFonts w:ascii="Arial" w:hAnsi="Arial"/>
          <w:b/>
          <w:sz w:val="22"/>
        </w:rPr>
        <w:tab/>
        <w:t xml:space="preserve">  Other</w:t>
      </w:r>
      <w:proofErr w:type="gramEnd"/>
      <w:r>
        <w:rPr>
          <w:rFonts w:ascii="Arial" w:hAnsi="Arial"/>
          <w:b/>
          <w:sz w:val="22"/>
        </w:rPr>
        <w:t xml:space="preserve"> common molecules and ions</w:t>
      </w:r>
    </w:p>
    <w:p w14:paraId="47D84CB4" w14:textId="77777777" w:rsidR="0032539E" w:rsidRPr="00E36101" w:rsidRDefault="0032539E" w:rsidP="0032539E">
      <w:pPr>
        <w:ind w:left="426" w:hanging="426"/>
        <w:rPr>
          <w:rFonts w:ascii="Arial" w:hAnsi="Arial"/>
          <w:b/>
          <w:sz w:val="22"/>
        </w:rPr>
      </w:pPr>
      <w:r w:rsidRPr="00E36101">
        <w:rPr>
          <w:rFonts w:ascii="Arial" w:hAnsi="Arial"/>
          <w:b/>
          <w:sz w:val="22"/>
        </w:rPr>
        <w:t>7.</w:t>
      </w:r>
      <w:r w:rsidRPr="00E36101">
        <w:rPr>
          <w:rFonts w:ascii="Arial" w:hAnsi="Arial"/>
          <w:b/>
          <w:sz w:val="22"/>
        </w:rPr>
        <w:tab/>
        <w:t>Ammonia, NH</w:t>
      </w:r>
      <w:r w:rsidRPr="00E36101">
        <w:rPr>
          <w:rFonts w:ascii="Arial" w:hAnsi="Arial"/>
          <w:b/>
          <w:sz w:val="22"/>
          <w:vertAlign w:val="subscript"/>
        </w:rPr>
        <w:t>3</w:t>
      </w:r>
    </w:p>
    <w:p w14:paraId="500364E4" w14:textId="77777777" w:rsidR="0032539E" w:rsidRDefault="0032539E" w:rsidP="0032539E">
      <w:pPr>
        <w:numPr>
          <w:ilvl w:val="0"/>
          <w:numId w:val="21"/>
        </w:numPr>
        <w:tabs>
          <w:tab w:val="clear" w:pos="1530"/>
        </w:tabs>
        <w:ind w:left="426" w:hanging="426"/>
        <w:rPr>
          <w:rFonts w:ascii="Arial" w:hAnsi="Arial"/>
          <w:sz w:val="22"/>
        </w:rPr>
      </w:pPr>
      <w:r>
        <w:rPr>
          <w:rFonts w:ascii="Arial" w:hAnsi="Arial"/>
          <w:sz w:val="22"/>
        </w:rPr>
        <w:t>How many valence electrons in the NH</w:t>
      </w:r>
      <w:r>
        <w:rPr>
          <w:rFonts w:ascii="Arial" w:hAnsi="Arial"/>
          <w:sz w:val="22"/>
          <w:vertAlign w:val="subscript"/>
        </w:rPr>
        <w:t>3</w:t>
      </w:r>
      <w:r>
        <w:rPr>
          <w:rFonts w:ascii="Arial" w:hAnsi="Arial"/>
          <w:sz w:val="22"/>
        </w:rPr>
        <w:t xml:space="preserve"> molecule?  _____________</w:t>
      </w:r>
    </w:p>
    <w:p w14:paraId="2D424DF4" w14:textId="77777777" w:rsidR="0032539E" w:rsidRDefault="0032539E" w:rsidP="0032539E">
      <w:pPr>
        <w:ind w:left="426" w:hanging="426"/>
        <w:rPr>
          <w:rFonts w:ascii="Arial" w:hAnsi="Arial"/>
          <w:sz w:val="22"/>
        </w:rPr>
      </w:pPr>
    </w:p>
    <w:p w14:paraId="63B55C49" w14:textId="77777777" w:rsidR="0032539E" w:rsidRDefault="0032539E" w:rsidP="0032539E">
      <w:pPr>
        <w:numPr>
          <w:ilvl w:val="0"/>
          <w:numId w:val="21"/>
        </w:numPr>
        <w:tabs>
          <w:tab w:val="clear" w:pos="1530"/>
        </w:tabs>
        <w:ind w:left="426" w:hanging="426"/>
        <w:rPr>
          <w:rFonts w:ascii="Arial" w:hAnsi="Arial"/>
          <w:sz w:val="22"/>
        </w:rPr>
      </w:pPr>
      <w:r>
        <w:rPr>
          <w:rFonts w:ascii="Arial" w:hAnsi="Arial"/>
          <w:sz w:val="22"/>
        </w:rPr>
        <w:t>Draw the Lewis diagram of NH</w:t>
      </w:r>
      <w:r>
        <w:rPr>
          <w:rFonts w:ascii="Arial" w:hAnsi="Arial"/>
          <w:sz w:val="22"/>
          <w:vertAlign w:val="subscript"/>
        </w:rPr>
        <w:t>3</w:t>
      </w:r>
      <w:r>
        <w:rPr>
          <w:rFonts w:ascii="Arial" w:hAnsi="Arial"/>
          <w:sz w:val="22"/>
        </w:rPr>
        <w:t>.</w:t>
      </w:r>
    </w:p>
    <w:p w14:paraId="3FA243C5" w14:textId="77777777" w:rsidR="0032539E" w:rsidRDefault="0032539E" w:rsidP="0032539E">
      <w:pPr>
        <w:ind w:left="426" w:hanging="426"/>
        <w:rPr>
          <w:rFonts w:ascii="Arial" w:hAnsi="Arial"/>
          <w:sz w:val="22"/>
        </w:rPr>
      </w:pPr>
    </w:p>
    <w:p w14:paraId="4F0EC1F2" w14:textId="77777777" w:rsidR="0032539E" w:rsidRDefault="0032539E" w:rsidP="0032539E">
      <w:pPr>
        <w:ind w:left="426" w:hanging="426"/>
        <w:rPr>
          <w:rFonts w:ascii="Arial" w:hAnsi="Arial"/>
          <w:sz w:val="22"/>
        </w:rPr>
      </w:pPr>
    </w:p>
    <w:p w14:paraId="0433318A" w14:textId="77777777" w:rsidR="0032539E" w:rsidRDefault="0032539E" w:rsidP="0032539E">
      <w:pPr>
        <w:ind w:left="426" w:hanging="426"/>
        <w:rPr>
          <w:rFonts w:ascii="Arial" w:hAnsi="Arial"/>
          <w:sz w:val="22"/>
        </w:rPr>
      </w:pPr>
    </w:p>
    <w:p w14:paraId="3B003FB1" w14:textId="77777777" w:rsidR="0032539E" w:rsidRDefault="0032539E" w:rsidP="0032539E">
      <w:pPr>
        <w:numPr>
          <w:ilvl w:val="0"/>
          <w:numId w:val="21"/>
        </w:numPr>
        <w:tabs>
          <w:tab w:val="clear" w:pos="1530"/>
        </w:tabs>
        <w:ind w:left="426" w:hanging="426"/>
        <w:rPr>
          <w:rFonts w:ascii="Arial" w:hAnsi="Arial"/>
          <w:sz w:val="22"/>
        </w:rPr>
      </w:pPr>
      <w:r>
        <w:rPr>
          <w:rFonts w:ascii="Arial" w:hAnsi="Arial"/>
          <w:sz w:val="22"/>
        </w:rPr>
        <w:t>Draw the 3-dimensional structure below.</w:t>
      </w:r>
    </w:p>
    <w:p w14:paraId="13984ADC" w14:textId="77777777" w:rsidR="0032539E" w:rsidRDefault="0032539E" w:rsidP="0032539E">
      <w:pPr>
        <w:ind w:left="426" w:hanging="426"/>
        <w:rPr>
          <w:rFonts w:ascii="Arial" w:hAnsi="Arial"/>
          <w:sz w:val="22"/>
        </w:rPr>
      </w:pPr>
    </w:p>
    <w:p w14:paraId="547CA06E" w14:textId="77777777" w:rsidR="0032539E" w:rsidRDefault="0032539E" w:rsidP="0032539E">
      <w:pPr>
        <w:ind w:left="426" w:hanging="426"/>
        <w:rPr>
          <w:rFonts w:ascii="Arial" w:hAnsi="Arial"/>
          <w:sz w:val="22"/>
        </w:rPr>
      </w:pPr>
    </w:p>
    <w:p w14:paraId="4C2372E1" w14:textId="77777777" w:rsidR="0032539E" w:rsidRDefault="0032539E" w:rsidP="0032539E">
      <w:pPr>
        <w:ind w:left="426" w:hanging="426"/>
        <w:rPr>
          <w:rFonts w:ascii="Arial" w:hAnsi="Arial"/>
          <w:sz w:val="22"/>
        </w:rPr>
      </w:pPr>
    </w:p>
    <w:p w14:paraId="06FAF031" w14:textId="77777777" w:rsidR="0032539E" w:rsidRDefault="0032539E" w:rsidP="0032539E">
      <w:pPr>
        <w:ind w:left="426" w:hanging="426"/>
        <w:rPr>
          <w:rFonts w:ascii="Arial" w:hAnsi="Arial"/>
          <w:sz w:val="22"/>
        </w:rPr>
      </w:pPr>
    </w:p>
    <w:p w14:paraId="63DD4218" w14:textId="77777777" w:rsidR="0032539E" w:rsidRPr="00FC2A93" w:rsidRDefault="0032539E" w:rsidP="0032539E">
      <w:pPr>
        <w:numPr>
          <w:ilvl w:val="0"/>
          <w:numId w:val="21"/>
        </w:numPr>
        <w:tabs>
          <w:tab w:val="clear" w:pos="1530"/>
        </w:tabs>
        <w:spacing w:line="360" w:lineRule="auto"/>
        <w:ind w:left="426" w:hanging="426"/>
        <w:rPr>
          <w:rFonts w:ascii="Arial" w:hAnsi="Arial"/>
          <w:sz w:val="22"/>
        </w:rPr>
      </w:pPr>
      <w:r>
        <w:rPr>
          <w:rFonts w:ascii="Arial" w:hAnsi="Arial"/>
          <w:sz w:val="22"/>
        </w:rPr>
        <w:t xml:space="preserve">What is the shape of this molecule?  _______________________  </w:t>
      </w:r>
    </w:p>
    <w:p w14:paraId="3A3D78B2" w14:textId="77777777" w:rsidR="0032539E" w:rsidRDefault="0032539E" w:rsidP="0032539E">
      <w:pPr>
        <w:numPr>
          <w:ilvl w:val="0"/>
          <w:numId w:val="21"/>
        </w:numPr>
        <w:tabs>
          <w:tab w:val="clear" w:pos="1530"/>
        </w:tabs>
        <w:ind w:left="426" w:hanging="426"/>
        <w:rPr>
          <w:rFonts w:ascii="Arial" w:hAnsi="Arial"/>
          <w:sz w:val="22"/>
        </w:rPr>
      </w:pPr>
      <w:r>
        <w:rPr>
          <w:rFonts w:ascii="Arial" w:hAnsi="Arial"/>
          <w:sz w:val="22"/>
        </w:rPr>
        <w:t>What is the H-N-H bond angle in this molecule? ____________</w:t>
      </w:r>
    </w:p>
    <w:p w14:paraId="634C26AB" w14:textId="77777777" w:rsidR="0032539E" w:rsidRDefault="0032539E" w:rsidP="0032539E">
      <w:pPr>
        <w:ind w:left="426" w:hanging="426"/>
        <w:rPr>
          <w:rFonts w:ascii="Arial" w:hAnsi="Arial"/>
          <w:b/>
          <w:sz w:val="22"/>
        </w:rPr>
      </w:pPr>
    </w:p>
    <w:p w14:paraId="7B745E6F" w14:textId="77777777" w:rsidR="0032539E" w:rsidRPr="00E36101" w:rsidRDefault="0032539E" w:rsidP="0032539E">
      <w:pPr>
        <w:ind w:left="426" w:hanging="426"/>
        <w:rPr>
          <w:rFonts w:ascii="Arial" w:hAnsi="Arial"/>
          <w:b/>
          <w:sz w:val="22"/>
        </w:rPr>
      </w:pPr>
      <w:r w:rsidRPr="00E36101">
        <w:rPr>
          <w:rFonts w:ascii="Arial" w:hAnsi="Arial"/>
          <w:b/>
          <w:sz w:val="22"/>
        </w:rPr>
        <w:t>8.</w:t>
      </w:r>
      <w:r w:rsidRPr="00E36101">
        <w:rPr>
          <w:rFonts w:ascii="Arial" w:hAnsi="Arial"/>
          <w:b/>
          <w:sz w:val="22"/>
        </w:rPr>
        <w:tab/>
        <w:t>Ammonium ion, NH</w:t>
      </w:r>
      <w:r w:rsidRPr="00E36101">
        <w:rPr>
          <w:rFonts w:ascii="Arial" w:hAnsi="Arial"/>
          <w:b/>
          <w:sz w:val="22"/>
          <w:vertAlign w:val="subscript"/>
        </w:rPr>
        <w:t>4</w:t>
      </w:r>
      <w:r w:rsidRPr="00E36101">
        <w:rPr>
          <w:rFonts w:ascii="Arial" w:hAnsi="Arial"/>
          <w:b/>
          <w:sz w:val="22"/>
          <w:vertAlign w:val="superscript"/>
        </w:rPr>
        <w:t>+</w:t>
      </w:r>
    </w:p>
    <w:p w14:paraId="3A57D33E" w14:textId="77777777" w:rsidR="0032539E" w:rsidRDefault="0032539E" w:rsidP="0032539E">
      <w:pPr>
        <w:numPr>
          <w:ilvl w:val="0"/>
          <w:numId w:val="22"/>
        </w:numPr>
        <w:tabs>
          <w:tab w:val="clear" w:pos="1530"/>
        </w:tabs>
        <w:ind w:left="426" w:hanging="426"/>
        <w:rPr>
          <w:rFonts w:ascii="Arial" w:hAnsi="Arial"/>
          <w:sz w:val="22"/>
        </w:rPr>
      </w:pPr>
      <w:r>
        <w:rPr>
          <w:rFonts w:ascii="Arial" w:hAnsi="Arial"/>
          <w:sz w:val="22"/>
        </w:rPr>
        <w:t>How many valence electrons in the NH</w:t>
      </w:r>
      <w:r>
        <w:rPr>
          <w:rFonts w:ascii="Arial" w:hAnsi="Arial"/>
          <w:sz w:val="22"/>
          <w:vertAlign w:val="subscript"/>
        </w:rPr>
        <w:t>4</w:t>
      </w:r>
      <w:r>
        <w:rPr>
          <w:rFonts w:ascii="Arial" w:hAnsi="Arial"/>
          <w:sz w:val="22"/>
          <w:vertAlign w:val="superscript"/>
        </w:rPr>
        <w:t>+</w:t>
      </w:r>
      <w:r>
        <w:rPr>
          <w:rFonts w:ascii="Arial" w:hAnsi="Arial"/>
          <w:sz w:val="22"/>
        </w:rPr>
        <w:t xml:space="preserve"> ion?  _____________</w:t>
      </w:r>
    </w:p>
    <w:p w14:paraId="564FC25F" w14:textId="77777777" w:rsidR="0032539E" w:rsidRDefault="0032539E" w:rsidP="0032539E">
      <w:pPr>
        <w:ind w:left="426" w:hanging="426"/>
        <w:rPr>
          <w:rFonts w:ascii="Arial" w:hAnsi="Arial"/>
          <w:sz w:val="22"/>
        </w:rPr>
      </w:pPr>
    </w:p>
    <w:p w14:paraId="4CE08FFA" w14:textId="77777777" w:rsidR="0032539E" w:rsidRDefault="0032539E" w:rsidP="0032539E">
      <w:pPr>
        <w:numPr>
          <w:ilvl w:val="0"/>
          <w:numId w:val="22"/>
        </w:numPr>
        <w:tabs>
          <w:tab w:val="clear" w:pos="1530"/>
        </w:tabs>
        <w:ind w:left="426" w:hanging="426"/>
        <w:rPr>
          <w:rFonts w:ascii="Arial" w:hAnsi="Arial"/>
          <w:sz w:val="22"/>
        </w:rPr>
      </w:pPr>
      <w:r>
        <w:rPr>
          <w:rFonts w:ascii="Arial" w:hAnsi="Arial"/>
          <w:sz w:val="22"/>
        </w:rPr>
        <w:t>Draw the Lewis diagram of NH</w:t>
      </w:r>
      <w:r>
        <w:rPr>
          <w:rFonts w:ascii="Arial" w:hAnsi="Arial"/>
          <w:sz w:val="22"/>
          <w:vertAlign w:val="subscript"/>
        </w:rPr>
        <w:t>4</w:t>
      </w:r>
      <w:r>
        <w:rPr>
          <w:rFonts w:ascii="Arial" w:hAnsi="Arial"/>
          <w:sz w:val="22"/>
          <w:vertAlign w:val="superscript"/>
        </w:rPr>
        <w:t>+</w:t>
      </w:r>
      <w:r>
        <w:rPr>
          <w:rFonts w:ascii="Arial" w:hAnsi="Arial"/>
          <w:sz w:val="22"/>
        </w:rPr>
        <w:t xml:space="preserve">.  Note that as an ion the structure must be enclosed in square brackets with the charge outside </w:t>
      </w:r>
      <w:proofErr w:type="gramStart"/>
      <w:r>
        <w:rPr>
          <w:rFonts w:ascii="Arial" w:hAnsi="Arial"/>
          <w:sz w:val="22"/>
        </w:rPr>
        <w:t>[  ]</w:t>
      </w:r>
      <w:proofErr w:type="gramEnd"/>
      <w:r>
        <w:rPr>
          <w:rFonts w:ascii="Arial" w:hAnsi="Arial"/>
          <w:sz w:val="22"/>
          <w:vertAlign w:val="superscript"/>
        </w:rPr>
        <w:t>+</w:t>
      </w:r>
    </w:p>
    <w:p w14:paraId="5E003F03" w14:textId="77777777" w:rsidR="0032539E" w:rsidRDefault="0032539E" w:rsidP="0032539E">
      <w:pPr>
        <w:ind w:left="426" w:hanging="426"/>
        <w:rPr>
          <w:rFonts w:ascii="Arial" w:hAnsi="Arial"/>
          <w:sz w:val="22"/>
        </w:rPr>
      </w:pPr>
    </w:p>
    <w:p w14:paraId="4A7E4416" w14:textId="77777777" w:rsidR="0032539E" w:rsidRDefault="0032539E" w:rsidP="0032539E">
      <w:pPr>
        <w:ind w:left="426" w:hanging="426"/>
        <w:rPr>
          <w:rFonts w:ascii="Arial" w:hAnsi="Arial"/>
          <w:sz w:val="22"/>
        </w:rPr>
      </w:pPr>
    </w:p>
    <w:p w14:paraId="6906CC58" w14:textId="77777777" w:rsidR="0032539E" w:rsidRDefault="0032539E" w:rsidP="0032539E">
      <w:pPr>
        <w:ind w:left="426" w:hanging="426"/>
        <w:rPr>
          <w:rFonts w:ascii="Arial" w:hAnsi="Arial"/>
          <w:sz w:val="22"/>
        </w:rPr>
      </w:pPr>
    </w:p>
    <w:p w14:paraId="44DA2954" w14:textId="77777777" w:rsidR="0032539E" w:rsidRDefault="0032539E" w:rsidP="0032539E">
      <w:pPr>
        <w:ind w:left="426" w:hanging="426"/>
        <w:rPr>
          <w:rFonts w:ascii="Arial" w:hAnsi="Arial"/>
          <w:sz w:val="22"/>
        </w:rPr>
      </w:pPr>
    </w:p>
    <w:p w14:paraId="007061CC" w14:textId="77777777" w:rsidR="0032539E" w:rsidRDefault="0032539E" w:rsidP="0032539E">
      <w:pPr>
        <w:numPr>
          <w:ilvl w:val="0"/>
          <w:numId w:val="22"/>
        </w:numPr>
        <w:tabs>
          <w:tab w:val="clear" w:pos="1530"/>
        </w:tabs>
        <w:ind w:left="426" w:hanging="426"/>
        <w:rPr>
          <w:rFonts w:ascii="Arial" w:hAnsi="Arial"/>
          <w:sz w:val="22"/>
        </w:rPr>
      </w:pPr>
      <w:r>
        <w:rPr>
          <w:rFonts w:ascii="Arial" w:hAnsi="Arial"/>
          <w:sz w:val="22"/>
        </w:rPr>
        <w:t>Draw the 3-dimensional structure below.</w:t>
      </w:r>
    </w:p>
    <w:p w14:paraId="72648042" w14:textId="77777777" w:rsidR="0032539E" w:rsidRDefault="0032539E" w:rsidP="0032539E">
      <w:pPr>
        <w:ind w:left="426" w:hanging="426"/>
        <w:rPr>
          <w:rFonts w:ascii="Arial" w:hAnsi="Arial"/>
          <w:sz w:val="22"/>
        </w:rPr>
      </w:pPr>
    </w:p>
    <w:p w14:paraId="14996A2D" w14:textId="77777777" w:rsidR="0032539E" w:rsidRDefault="0032539E" w:rsidP="0032539E">
      <w:pPr>
        <w:ind w:left="426" w:hanging="426"/>
        <w:rPr>
          <w:rFonts w:ascii="Arial" w:hAnsi="Arial"/>
          <w:sz w:val="22"/>
        </w:rPr>
      </w:pPr>
    </w:p>
    <w:p w14:paraId="5C8B0BA6" w14:textId="77777777" w:rsidR="0032539E" w:rsidRDefault="0032539E" w:rsidP="0032539E">
      <w:pPr>
        <w:ind w:left="426" w:hanging="426"/>
        <w:rPr>
          <w:rFonts w:ascii="Arial" w:hAnsi="Arial"/>
          <w:sz w:val="22"/>
        </w:rPr>
      </w:pPr>
    </w:p>
    <w:p w14:paraId="5D4ACE32" w14:textId="77777777" w:rsidR="0032539E" w:rsidRDefault="0032539E" w:rsidP="0032539E">
      <w:pPr>
        <w:ind w:left="426" w:hanging="426"/>
        <w:rPr>
          <w:rFonts w:ascii="Arial" w:hAnsi="Arial"/>
          <w:sz w:val="22"/>
        </w:rPr>
      </w:pPr>
    </w:p>
    <w:p w14:paraId="19D54DC6" w14:textId="77777777" w:rsidR="0032539E" w:rsidRPr="00FC2A93" w:rsidRDefault="0032539E" w:rsidP="0032539E">
      <w:pPr>
        <w:numPr>
          <w:ilvl w:val="0"/>
          <w:numId w:val="22"/>
        </w:numPr>
        <w:tabs>
          <w:tab w:val="clear" w:pos="1530"/>
        </w:tabs>
        <w:spacing w:line="360" w:lineRule="auto"/>
        <w:ind w:left="426" w:hanging="426"/>
        <w:rPr>
          <w:rFonts w:ascii="Arial" w:hAnsi="Arial"/>
          <w:sz w:val="22"/>
        </w:rPr>
      </w:pPr>
      <w:r>
        <w:rPr>
          <w:rFonts w:ascii="Arial" w:hAnsi="Arial"/>
          <w:sz w:val="22"/>
        </w:rPr>
        <w:t xml:space="preserve">What is the shape of this molecule?  _______________________  </w:t>
      </w:r>
    </w:p>
    <w:p w14:paraId="27157734" w14:textId="77777777" w:rsidR="0032539E" w:rsidRPr="00E36101" w:rsidRDefault="0032539E" w:rsidP="0032539E">
      <w:pPr>
        <w:numPr>
          <w:ilvl w:val="0"/>
          <w:numId w:val="22"/>
        </w:numPr>
        <w:tabs>
          <w:tab w:val="clear" w:pos="1530"/>
        </w:tabs>
        <w:ind w:left="426" w:hanging="426"/>
        <w:rPr>
          <w:rFonts w:ascii="Arial" w:hAnsi="Arial"/>
          <w:sz w:val="22"/>
        </w:rPr>
      </w:pPr>
      <w:r>
        <w:rPr>
          <w:rFonts w:ascii="Arial" w:hAnsi="Arial"/>
          <w:sz w:val="22"/>
        </w:rPr>
        <w:t>What is the H-N-H bond angle in this molecule? ____________</w:t>
      </w:r>
    </w:p>
    <w:p w14:paraId="7D8ACA4C" w14:textId="77777777" w:rsidR="0032539E" w:rsidRDefault="0032539E" w:rsidP="0032539E">
      <w:pPr>
        <w:ind w:left="426" w:hanging="426"/>
        <w:rPr>
          <w:rFonts w:ascii="Arial" w:hAnsi="Arial"/>
          <w:b/>
          <w:sz w:val="22"/>
        </w:rPr>
      </w:pPr>
    </w:p>
    <w:p w14:paraId="507FBF98" w14:textId="77777777" w:rsidR="0032539E" w:rsidRDefault="0032539E" w:rsidP="0032539E">
      <w:pPr>
        <w:rPr>
          <w:rFonts w:ascii="Arial" w:hAnsi="Arial"/>
          <w:sz w:val="22"/>
        </w:rPr>
      </w:pPr>
      <w:r w:rsidRPr="00FC2A93">
        <w:rPr>
          <w:rFonts w:ascii="Arial" w:hAnsi="Arial"/>
          <w:sz w:val="22"/>
        </w:rPr>
        <w:t>For each of the above molecules</w:t>
      </w:r>
      <w:r>
        <w:rPr>
          <w:rFonts w:ascii="Arial" w:hAnsi="Arial"/>
          <w:sz w:val="22"/>
        </w:rPr>
        <w:t xml:space="preserve"> (#1-7), state</w:t>
      </w:r>
      <w:r w:rsidRPr="00FC2A93">
        <w:rPr>
          <w:rFonts w:ascii="Arial" w:hAnsi="Arial"/>
          <w:sz w:val="22"/>
        </w:rPr>
        <w:t xml:space="preserve"> whet</w:t>
      </w:r>
      <w:r>
        <w:rPr>
          <w:rFonts w:ascii="Arial" w:hAnsi="Arial"/>
          <w:sz w:val="22"/>
        </w:rPr>
        <w:t xml:space="preserve">her they are polar or </w:t>
      </w:r>
      <w:proofErr w:type="spellStart"/>
      <w:proofErr w:type="gramStart"/>
      <w:r>
        <w:rPr>
          <w:rFonts w:ascii="Arial" w:hAnsi="Arial"/>
          <w:sz w:val="22"/>
        </w:rPr>
        <w:t>non polar</w:t>
      </w:r>
      <w:proofErr w:type="spellEnd"/>
      <w:proofErr w:type="gramEnd"/>
      <w:r>
        <w:rPr>
          <w:rFonts w:ascii="Arial" w:hAnsi="Arial"/>
          <w:sz w:val="22"/>
        </w:rPr>
        <w:t xml:space="preserve"> and justify your </w:t>
      </w:r>
    </w:p>
    <w:p w14:paraId="4FE5F8F8" w14:textId="77777777" w:rsidR="0032539E" w:rsidRPr="00FC2A93" w:rsidRDefault="0032539E" w:rsidP="0032539E">
      <w:pPr>
        <w:spacing w:line="360" w:lineRule="auto"/>
        <w:rPr>
          <w:rFonts w:ascii="Arial" w:hAnsi="Arial"/>
          <w:sz w:val="22"/>
        </w:rPr>
      </w:pPr>
      <w:r>
        <w:rPr>
          <w:rFonts w:ascii="Arial" w:hAnsi="Arial"/>
          <w:sz w:val="22"/>
        </w:rPr>
        <w:t>choice.</w:t>
      </w:r>
    </w:p>
    <w:p w14:paraId="448D1843" w14:textId="77777777" w:rsidR="0032539E" w:rsidRPr="00FC2A93" w:rsidRDefault="0032539E" w:rsidP="0032539E">
      <w:pPr>
        <w:spacing w:line="360" w:lineRule="auto"/>
        <w:rPr>
          <w:rFonts w:ascii="Arial" w:hAnsi="Arial"/>
          <w:sz w:val="22"/>
        </w:rPr>
      </w:pPr>
      <w:r w:rsidRPr="00FC2A93">
        <w:rPr>
          <w:rFonts w:ascii="Arial" w:hAnsi="Arial"/>
          <w:sz w:val="22"/>
        </w:rPr>
        <w:t>_____________________________________________________________________________________________________________________________________________________________</w:t>
      </w:r>
    </w:p>
    <w:p w14:paraId="73E897D5" w14:textId="77777777" w:rsidR="0032539E" w:rsidRPr="00FC2A93" w:rsidRDefault="0032539E" w:rsidP="0032539E">
      <w:pPr>
        <w:spacing w:line="360" w:lineRule="auto"/>
        <w:rPr>
          <w:rFonts w:ascii="Arial" w:hAnsi="Arial"/>
          <w:sz w:val="22"/>
        </w:rPr>
      </w:pPr>
      <w:r w:rsidRPr="00FC2A93">
        <w:rPr>
          <w:rFonts w:ascii="Arial" w:hAnsi="Arial"/>
          <w:sz w:val="22"/>
        </w:rPr>
        <w:t>_____________________________________________________________________________________________________________________________________________________________</w:t>
      </w:r>
    </w:p>
    <w:p w14:paraId="3D15A9E2" w14:textId="77777777" w:rsidR="0032539E" w:rsidRPr="00FC2A93" w:rsidRDefault="0032539E" w:rsidP="0032539E">
      <w:pPr>
        <w:spacing w:line="360" w:lineRule="auto"/>
        <w:rPr>
          <w:rFonts w:ascii="Arial" w:hAnsi="Arial"/>
          <w:sz w:val="22"/>
        </w:rPr>
      </w:pPr>
      <w:r w:rsidRPr="00FC2A93">
        <w:rPr>
          <w:rFonts w:ascii="Arial" w:hAnsi="Arial"/>
          <w:sz w:val="22"/>
        </w:rPr>
        <w:t>_____________________________________________________________________________________________________________________________________________________________</w:t>
      </w:r>
    </w:p>
    <w:p w14:paraId="03232556" w14:textId="77777777" w:rsidR="0032539E" w:rsidRPr="00FC2A93" w:rsidRDefault="0032539E" w:rsidP="0032539E">
      <w:pPr>
        <w:spacing w:line="360" w:lineRule="auto"/>
        <w:rPr>
          <w:rFonts w:ascii="Arial" w:hAnsi="Arial"/>
          <w:sz w:val="22"/>
        </w:rPr>
      </w:pPr>
      <w:r w:rsidRPr="00FC2A93">
        <w:rPr>
          <w:rFonts w:ascii="Arial" w:hAnsi="Arial"/>
          <w:sz w:val="22"/>
        </w:rPr>
        <w:t>_____________________________________________________________________________________________________________________________________________________________</w:t>
      </w:r>
    </w:p>
    <w:p w14:paraId="765C0CBC" w14:textId="77777777" w:rsidR="0032539E" w:rsidRPr="00FC2A93" w:rsidRDefault="0032539E" w:rsidP="0032539E">
      <w:pPr>
        <w:spacing w:line="360" w:lineRule="auto"/>
        <w:rPr>
          <w:rFonts w:ascii="Arial" w:hAnsi="Arial"/>
          <w:sz w:val="22"/>
        </w:rPr>
      </w:pPr>
      <w:r w:rsidRPr="00FC2A93">
        <w:rPr>
          <w:rFonts w:ascii="Arial" w:hAnsi="Arial"/>
          <w:sz w:val="22"/>
        </w:rPr>
        <w:t>_____________________________________________________________________________________________________________________________________________________________</w:t>
      </w:r>
    </w:p>
    <w:p w14:paraId="446186DA" w14:textId="77777777" w:rsidR="0032539E" w:rsidRPr="00FC2A93" w:rsidRDefault="0032539E" w:rsidP="0032539E">
      <w:pPr>
        <w:spacing w:line="360" w:lineRule="auto"/>
        <w:rPr>
          <w:rFonts w:ascii="Arial" w:hAnsi="Arial"/>
          <w:sz w:val="22"/>
        </w:rPr>
      </w:pPr>
      <w:r w:rsidRPr="00FC2A93">
        <w:rPr>
          <w:rFonts w:ascii="Arial" w:hAnsi="Arial"/>
          <w:sz w:val="22"/>
        </w:rPr>
        <w:t>_____________________________________________________________________________________________________________________________________________________________</w:t>
      </w:r>
    </w:p>
    <w:p w14:paraId="6C7F4205" w14:textId="77777777" w:rsidR="0032539E" w:rsidRDefault="0032539E" w:rsidP="0032539E">
      <w:pPr>
        <w:spacing w:line="360" w:lineRule="auto"/>
        <w:rPr>
          <w:rFonts w:ascii="Arial" w:hAnsi="Arial"/>
          <w:b/>
          <w:sz w:val="22"/>
        </w:rPr>
      </w:pPr>
      <w:r>
        <w:rPr>
          <w:rFonts w:ascii="Arial" w:hAnsi="Arial"/>
          <w:b/>
          <w:sz w:val="22"/>
        </w:rPr>
        <w:br w:type="page"/>
      </w:r>
      <w:r>
        <w:rPr>
          <w:rFonts w:ascii="Arial" w:hAnsi="Arial"/>
          <w:b/>
          <w:sz w:val="22"/>
        </w:rPr>
        <w:lastRenderedPageBreak/>
        <w:t>EXPERIMENT  2</w:t>
      </w:r>
      <w:r>
        <w:rPr>
          <w:rFonts w:ascii="Arial" w:hAnsi="Arial"/>
          <w:b/>
          <w:sz w:val="22"/>
        </w:rPr>
        <w:tab/>
        <w:t xml:space="preserve">    FORCES BETWEEN PARTICLES (Teacher demonstration)</w:t>
      </w:r>
    </w:p>
    <w:p w14:paraId="69149813" w14:textId="77777777" w:rsidR="0032539E" w:rsidRDefault="0032539E" w:rsidP="0032539E">
      <w:pPr>
        <w:rPr>
          <w:rFonts w:ascii="Arial" w:hAnsi="Arial"/>
          <w:sz w:val="22"/>
        </w:rPr>
      </w:pPr>
    </w:p>
    <w:p w14:paraId="561AFE39" w14:textId="77777777" w:rsidR="0032539E" w:rsidRDefault="0032539E" w:rsidP="0032539E">
      <w:pPr>
        <w:spacing w:line="276" w:lineRule="auto"/>
        <w:rPr>
          <w:rFonts w:ascii="Arial" w:hAnsi="Arial"/>
          <w:b/>
          <w:sz w:val="22"/>
        </w:rPr>
      </w:pPr>
      <w:smartTag w:uri="urn:schemas-microsoft-com:office:smarttags" w:element="stockticker">
        <w:r>
          <w:rPr>
            <w:rFonts w:ascii="Arial" w:hAnsi="Arial"/>
            <w:b/>
            <w:sz w:val="22"/>
          </w:rPr>
          <w:t>AIM</w:t>
        </w:r>
      </w:smartTag>
    </w:p>
    <w:p w14:paraId="6497AB12" w14:textId="77777777" w:rsidR="0032539E" w:rsidRDefault="0032539E" w:rsidP="0032539E">
      <w:pPr>
        <w:rPr>
          <w:rFonts w:ascii="Arial" w:hAnsi="Arial"/>
          <w:sz w:val="22"/>
        </w:rPr>
      </w:pPr>
      <w:r>
        <w:rPr>
          <w:rFonts w:ascii="Arial" w:hAnsi="Arial"/>
          <w:sz w:val="22"/>
        </w:rPr>
        <w:t>To relate the melting point of a substance to the forces between its particles.</w:t>
      </w:r>
    </w:p>
    <w:p w14:paraId="298AADA1" w14:textId="77777777" w:rsidR="0032539E" w:rsidRDefault="0032539E" w:rsidP="0032539E">
      <w:pPr>
        <w:rPr>
          <w:rFonts w:ascii="Arial" w:hAnsi="Arial"/>
          <w:sz w:val="22"/>
        </w:rPr>
      </w:pPr>
    </w:p>
    <w:p w14:paraId="4833B608" w14:textId="77777777" w:rsidR="0032539E" w:rsidRDefault="0032539E" w:rsidP="0032539E">
      <w:pPr>
        <w:spacing w:line="276" w:lineRule="auto"/>
        <w:rPr>
          <w:rFonts w:ascii="Arial" w:hAnsi="Arial"/>
          <w:b/>
          <w:sz w:val="22"/>
        </w:rPr>
      </w:pPr>
      <w:r>
        <w:rPr>
          <w:rFonts w:ascii="Arial" w:hAnsi="Arial"/>
          <w:b/>
          <w:sz w:val="22"/>
        </w:rPr>
        <w:t>INTRODUCTION</w:t>
      </w:r>
    </w:p>
    <w:p w14:paraId="02DB21C2" w14:textId="77777777" w:rsidR="0032539E" w:rsidRDefault="0032539E" w:rsidP="0032539E">
      <w:pPr>
        <w:rPr>
          <w:rFonts w:ascii="Arial" w:hAnsi="Arial"/>
          <w:sz w:val="22"/>
        </w:rPr>
      </w:pPr>
      <w:r>
        <w:rPr>
          <w:rFonts w:ascii="Arial" w:hAnsi="Arial"/>
          <w:sz w:val="22"/>
        </w:rPr>
        <w:t>When heat melts a solid, the kinetic energy gained overcomes the attractive forces between the particles. Molecular forces have weak attractive forces between the molecules, whereas covalent network and ionic solids have strong attractive forces (bonding forces) between the particles.</w:t>
      </w:r>
    </w:p>
    <w:p w14:paraId="2BAAC294" w14:textId="77777777" w:rsidR="0032539E" w:rsidRDefault="0032539E" w:rsidP="0032539E">
      <w:pPr>
        <w:rPr>
          <w:rFonts w:ascii="Arial" w:hAnsi="Arial"/>
          <w:sz w:val="22"/>
        </w:rPr>
      </w:pPr>
      <w:r>
        <w:rPr>
          <w:rFonts w:ascii="Arial" w:hAnsi="Arial"/>
          <w:sz w:val="22"/>
        </w:rPr>
        <w:t>The purpose of this experiment is to compare the melting points of a number of solids and to use the results to deduce the relative strengths of the forces holding the particles together.</w:t>
      </w:r>
    </w:p>
    <w:p w14:paraId="50F77CF6" w14:textId="77777777" w:rsidR="0032539E" w:rsidRDefault="0032539E" w:rsidP="0032539E">
      <w:pPr>
        <w:rPr>
          <w:rFonts w:ascii="Arial" w:hAnsi="Arial"/>
          <w:sz w:val="22"/>
        </w:rPr>
      </w:pPr>
    </w:p>
    <w:p w14:paraId="4181C800" w14:textId="77777777" w:rsidR="0032539E" w:rsidRPr="00B87F98" w:rsidRDefault="0032539E" w:rsidP="0032539E">
      <w:pPr>
        <w:spacing w:line="276" w:lineRule="auto"/>
        <w:rPr>
          <w:rFonts w:ascii="Arial" w:hAnsi="Arial"/>
          <w:b/>
          <w:sz w:val="22"/>
        </w:rPr>
      </w:pPr>
      <w:r>
        <w:rPr>
          <w:rFonts w:ascii="Arial" w:hAnsi="Arial"/>
          <w:b/>
          <w:sz w:val="22"/>
        </w:rPr>
        <w:t xml:space="preserve">EQUIPMENT </w:t>
      </w:r>
      <w:smartTag w:uri="urn:schemas-microsoft-com:office:smarttags" w:element="stockticker">
        <w:r>
          <w:rPr>
            <w:rFonts w:ascii="Arial" w:hAnsi="Arial"/>
            <w:b/>
            <w:sz w:val="22"/>
          </w:rPr>
          <w:t>AND</w:t>
        </w:r>
      </w:smartTag>
      <w:r>
        <w:rPr>
          <w:rFonts w:ascii="Arial" w:hAnsi="Arial"/>
          <w:b/>
          <w:sz w:val="22"/>
        </w:rPr>
        <w:t xml:space="preserve"> CHEMICALS</w:t>
      </w:r>
    </w:p>
    <w:tbl>
      <w:tblPr>
        <w:tblW w:w="0" w:type="auto"/>
        <w:tblLayout w:type="fixed"/>
        <w:tblLook w:val="0000" w:firstRow="0" w:lastRow="0" w:firstColumn="0" w:lastColumn="0" w:noHBand="0" w:noVBand="0"/>
      </w:tblPr>
      <w:tblGrid>
        <w:gridCol w:w="3402"/>
        <w:gridCol w:w="3402"/>
        <w:gridCol w:w="3402"/>
      </w:tblGrid>
      <w:tr w:rsidR="0032539E" w14:paraId="7224D795" w14:textId="77777777" w:rsidTr="00E83386">
        <w:tc>
          <w:tcPr>
            <w:tcW w:w="3402" w:type="dxa"/>
          </w:tcPr>
          <w:p w14:paraId="2AE291A7" w14:textId="77777777" w:rsidR="0032539E" w:rsidRDefault="0032539E" w:rsidP="00E83386">
            <w:pPr>
              <w:spacing w:line="360" w:lineRule="auto"/>
              <w:rPr>
                <w:rFonts w:ascii="Arial" w:hAnsi="Arial"/>
                <w:sz w:val="22"/>
              </w:rPr>
            </w:pPr>
            <w:r>
              <w:rPr>
                <w:rFonts w:ascii="Arial" w:hAnsi="Arial"/>
                <w:sz w:val="22"/>
              </w:rPr>
              <w:t xml:space="preserve">sodium </w:t>
            </w:r>
            <w:proofErr w:type="gramStart"/>
            <w:r>
              <w:rPr>
                <w:rFonts w:ascii="Arial" w:hAnsi="Arial"/>
                <w:sz w:val="22"/>
              </w:rPr>
              <w:t>chloride,  NaCl</w:t>
            </w:r>
            <w:proofErr w:type="gramEnd"/>
          </w:p>
        </w:tc>
        <w:tc>
          <w:tcPr>
            <w:tcW w:w="3402" w:type="dxa"/>
          </w:tcPr>
          <w:p w14:paraId="50FA6B7D" w14:textId="77777777" w:rsidR="0032539E" w:rsidRDefault="0032539E" w:rsidP="00E83386">
            <w:pPr>
              <w:spacing w:line="360" w:lineRule="auto"/>
              <w:rPr>
                <w:rFonts w:ascii="Arial" w:hAnsi="Arial"/>
                <w:sz w:val="22"/>
              </w:rPr>
            </w:pPr>
            <w:proofErr w:type="spellStart"/>
            <w:proofErr w:type="gramStart"/>
            <w:r>
              <w:rPr>
                <w:rFonts w:ascii="Arial" w:hAnsi="Arial"/>
                <w:sz w:val="22"/>
              </w:rPr>
              <w:t>sulfur</w:t>
            </w:r>
            <w:proofErr w:type="spellEnd"/>
            <w:r>
              <w:rPr>
                <w:rFonts w:ascii="Arial" w:hAnsi="Arial"/>
                <w:sz w:val="22"/>
              </w:rPr>
              <w:t>,  S</w:t>
            </w:r>
            <w:proofErr w:type="gramEnd"/>
            <w:r>
              <w:rPr>
                <w:rFonts w:ascii="Arial" w:hAnsi="Arial"/>
                <w:sz w:val="22"/>
                <w:vertAlign w:val="subscript"/>
              </w:rPr>
              <w:t>8</w:t>
            </w:r>
          </w:p>
        </w:tc>
        <w:tc>
          <w:tcPr>
            <w:tcW w:w="3402" w:type="dxa"/>
          </w:tcPr>
          <w:p w14:paraId="31FA809D" w14:textId="77777777" w:rsidR="0032539E" w:rsidRDefault="0032539E" w:rsidP="00E83386">
            <w:pPr>
              <w:spacing w:line="360" w:lineRule="auto"/>
              <w:rPr>
                <w:rFonts w:ascii="Arial" w:hAnsi="Arial"/>
                <w:sz w:val="22"/>
              </w:rPr>
            </w:pPr>
            <w:proofErr w:type="gramStart"/>
            <w:r>
              <w:rPr>
                <w:rFonts w:ascii="Arial" w:hAnsi="Arial"/>
                <w:sz w:val="22"/>
              </w:rPr>
              <w:t>camphor,  C</w:t>
            </w:r>
            <w:proofErr w:type="gramEnd"/>
            <w:r w:rsidRPr="002A2E36">
              <w:rPr>
                <w:rFonts w:ascii="Arial" w:hAnsi="Arial"/>
                <w:sz w:val="22"/>
                <w:vertAlign w:val="subscript"/>
              </w:rPr>
              <w:t>10</w:t>
            </w:r>
            <w:r>
              <w:rPr>
                <w:rFonts w:ascii="Arial" w:hAnsi="Arial"/>
                <w:sz w:val="22"/>
              </w:rPr>
              <w:t>H</w:t>
            </w:r>
            <w:r w:rsidRPr="002A2E36">
              <w:rPr>
                <w:rFonts w:ascii="Arial" w:hAnsi="Arial"/>
                <w:sz w:val="22"/>
                <w:vertAlign w:val="subscript"/>
              </w:rPr>
              <w:t>16</w:t>
            </w:r>
            <w:r>
              <w:rPr>
                <w:rFonts w:ascii="Arial" w:hAnsi="Arial"/>
                <w:sz w:val="22"/>
              </w:rPr>
              <w:t>O</w:t>
            </w:r>
          </w:p>
        </w:tc>
      </w:tr>
      <w:tr w:rsidR="0032539E" w14:paraId="598E87BF" w14:textId="77777777" w:rsidTr="00E83386">
        <w:tc>
          <w:tcPr>
            <w:tcW w:w="3402" w:type="dxa"/>
          </w:tcPr>
          <w:p w14:paraId="0A6F5316" w14:textId="77777777" w:rsidR="0032539E" w:rsidRDefault="0032539E" w:rsidP="00E83386">
            <w:pPr>
              <w:spacing w:line="360" w:lineRule="auto"/>
              <w:rPr>
                <w:rFonts w:ascii="Arial" w:hAnsi="Arial"/>
                <w:sz w:val="22"/>
              </w:rPr>
            </w:pPr>
            <w:proofErr w:type="gramStart"/>
            <w:r>
              <w:rPr>
                <w:rFonts w:ascii="Arial" w:hAnsi="Arial"/>
                <w:sz w:val="22"/>
              </w:rPr>
              <w:t>iodine,  I</w:t>
            </w:r>
            <w:proofErr w:type="gramEnd"/>
            <w:r>
              <w:rPr>
                <w:rFonts w:ascii="Arial" w:hAnsi="Arial"/>
                <w:sz w:val="22"/>
                <w:vertAlign w:val="subscript"/>
              </w:rPr>
              <w:t>2</w:t>
            </w:r>
          </w:p>
        </w:tc>
        <w:tc>
          <w:tcPr>
            <w:tcW w:w="3402" w:type="dxa"/>
          </w:tcPr>
          <w:p w14:paraId="6BD33274" w14:textId="77777777" w:rsidR="0032539E" w:rsidRDefault="0032539E" w:rsidP="00E83386">
            <w:pPr>
              <w:spacing w:line="360" w:lineRule="auto"/>
              <w:rPr>
                <w:rFonts w:ascii="Arial" w:hAnsi="Arial"/>
                <w:sz w:val="22"/>
              </w:rPr>
            </w:pPr>
            <w:r>
              <w:rPr>
                <w:rFonts w:ascii="Arial" w:hAnsi="Arial"/>
                <w:sz w:val="22"/>
              </w:rPr>
              <w:t xml:space="preserve">potassium </w:t>
            </w:r>
            <w:proofErr w:type="gramStart"/>
            <w:r>
              <w:rPr>
                <w:rFonts w:ascii="Arial" w:hAnsi="Arial"/>
                <w:sz w:val="22"/>
              </w:rPr>
              <w:t>iodide,  KI</w:t>
            </w:r>
            <w:proofErr w:type="gramEnd"/>
          </w:p>
        </w:tc>
        <w:tc>
          <w:tcPr>
            <w:tcW w:w="3402" w:type="dxa"/>
          </w:tcPr>
          <w:p w14:paraId="20438693" w14:textId="77777777" w:rsidR="0032539E" w:rsidRDefault="0032539E" w:rsidP="00E83386">
            <w:pPr>
              <w:spacing w:line="360" w:lineRule="auto"/>
              <w:rPr>
                <w:rFonts w:ascii="Arial" w:hAnsi="Arial"/>
                <w:sz w:val="22"/>
              </w:rPr>
            </w:pPr>
            <w:proofErr w:type="gramStart"/>
            <w:r>
              <w:rPr>
                <w:rFonts w:ascii="Arial" w:hAnsi="Arial"/>
                <w:sz w:val="22"/>
              </w:rPr>
              <w:t>charcoal,  C</w:t>
            </w:r>
            <w:proofErr w:type="gramEnd"/>
          </w:p>
        </w:tc>
      </w:tr>
      <w:tr w:rsidR="0032539E" w14:paraId="5945116A" w14:textId="77777777" w:rsidTr="00E83386">
        <w:tc>
          <w:tcPr>
            <w:tcW w:w="3402" w:type="dxa"/>
          </w:tcPr>
          <w:p w14:paraId="4BFA9C21" w14:textId="77777777" w:rsidR="0032539E" w:rsidRDefault="0032539E" w:rsidP="00E83386">
            <w:pPr>
              <w:spacing w:line="360" w:lineRule="auto"/>
              <w:rPr>
                <w:rFonts w:ascii="Arial" w:hAnsi="Arial"/>
                <w:sz w:val="22"/>
              </w:rPr>
            </w:pPr>
            <w:proofErr w:type="gramStart"/>
            <w:r>
              <w:rPr>
                <w:rFonts w:ascii="Arial" w:hAnsi="Arial"/>
                <w:sz w:val="22"/>
              </w:rPr>
              <w:t>silica,  SiO</w:t>
            </w:r>
            <w:proofErr w:type="gramEnd"/>
            <w:r>
              <w:rPr>
                <w:rFonts w:ascii="Arial" w:hAnsi="Arial"/>
                <w:sz w:val="22"/>
                <w:vertAlign w:val="subscript"/>
              </w:rPr>
              <w:t>2</w:t>
            </w:r>
          </w:p>
        </w:tc>
        <w:tc>
          <w:tcPr>
            <w:tcW w:w="3402" w:type="dxa"/>
          </w:tcPr>
          <w:p w14:paraId="68446D7C" w14:textId="77777777" w:rsidR="0032539E" w:rsidRDefault="0032539E" w:rsidP="00E83386">
            <w:pPr>
              <w:spacing w:line="360" w:lineRule="auto"/>
              <w:rPr>
                <w:rFonts w:ascii="Arial" w:hAnsi="Arial"/>
                <w:sz w:val="22"/>
              </w:rPr>
            </w:pPr>
            <w:r>
              <w:rPr>
                <w:rFonts w:ascii="Arial" w:hAnsi="Arial"/>
                <w:sz w:val="22"/>
              </w:rPr>
              <w:t>large tin lid</w:t>
            </w:r>
          </w:p>
        </w:tc>
        <w:tc>
          <w:tcPr>
            <w:tcW w:w="3402" w:type="dxa"/>
          </w:tcPr>
          <w:p w14:paraId="24292389" w14:textId="77777777" w:rsidR="0032539E" w:rsidRDefault="0032539E" w:rsidP="00E83386">
            <w:pPr>
              <w:spacing w:line="360" w:lineRule="auto"/>
              <w:rPr>
                <w:rFonts w:ascii="Arial" w:hAnsi="Arial"/>
                <w:sz w:val="22"/>
              </w:rPr>
            </w:pPr>
          </w:p>
        </w:tc>
      </w:tr>
    </w:tbl>
    <w:p w14:paraId="49B9F6C2" w14:textId="77777777" w:rsidR="0032539E" w:rsidRDefault="0032539E" w:rsidP="0032539E">
      <w:pPr>
        <w:rPr>
          <w:rFonts w:ascii="Arial" w:hAnsi="Arial"/>
          <w:sz w:val="22"/>
        </w:rPr>
      </w:pPr>
    </w:p>
    <w:p w14:paraId="7E3C55DA" w14:textId="77777777" w:rsidR="0032539E" w:rsidRDefault="0032539E" w:rsidP="0032539E">
      <w:pPr>
        <w:spacing w:line="276" w:lineRule="auto"/>
        <w:rPr>
          <w:rFonts w:ascii="Arial" w:hAnsi="Arial"/>
          <w:b/>
          <w:sz w:val="22"/>
        </w:rPr>
      </w:pPr>
      <w:r>
        <w:rPr>
          <w:rFonts w:ascii="Arial" w:hAnsi="Arial"/>
          <w:b/>
          <w:sz w:val="22"/>
        </w:rPr>
        <w:t>INSTRUCTIONS</w:t>
      </w:r>
    </w:p>
    <w:p w14:paraId="6BB6832E" w14:textId="77777777" w:rsidR="0032539E" w:rsidRDefault="0032539E" w:rsidP="0032539E">
      <w:pPr>
        <w:numPr>
          <w:ilvl w:val="0"/>
          <w:numId w:val="28"/>
        </w:numPr>
        <w:rPr>
          <w:rFonts w:ascii="Arial" w:hAnsi="Arial"/>
          <w:sz w:val="22"/>
        </w:rPr>
      </w:pPr>
      <w:r>
        <w:rPr>
          <w:rFonts w:ascii="Arial" w:hAnsi="Arial"/>
          <w:sz w:val="22"/>
        </w:rPr>
        <w:t xml:space="preserve">Arrange very small samples of crystals of each of the seven samples around the </w:t>
      </w:r>
      <w:proofErr w:type="gramStart"/>
      <w:r>
        <w:rPr>
          <w:rFonts w:ascii="Arial" w:hAnsi="Arial"/>
          <w:sz w:val="22"/>
        </w:rPr>
        <w:t>perimeter</w:t>
      </w:r>
      <w:proofErr w:type="gramEnd"/>
      <w:r>
        <w:rPr>
          <w:rFonts w:ascii="Arial" w:hAnsi="Arial"/>
          <w:sz w:val="22"/>
        </w:rPr>
        <w:t xml:space="preserve"> </w:t>
      </w:r>
    </w:p>
    <w:p w14:paraId="53D366A2" w14:textId="77777777" w:rsidR="0032539E" w:rsidRDefault="0032539E" w:rsidP="0032539E">
      <w:pPr>
        <w:spacing w:line="276" w:lineRule="auto"/>
        <w:ind w:left="720"/>
        <w:rPr>
          <w:rFonts w:ascii="Arial" w:hAnsi="Arial"/>
          <w:sz w:val="22"/>
        </w:rPr>
      </w:pPr>
      <w:r>
        <w:rPr>
          <w:rFonts w:ascii="Arial" w:hAnsi="Arial"/>
          <w:sz w:val="22"/>
        </w:rPr>
        <w:t xml:space="preserve">of the tin lid. Heat the centre of the </w:t>
      </w:r>
      <w:proofErr w:type="gramStart"/>
      <w:r>
        <w:rPr>
          <w:rFonts w:ascii="Arial" w:hAnsi="Arial"/>
          <w:sz w:val="22"/>
        </w:rPr>
        <w:t>lid, and</w:t>
      </w:r>
      <w:proofErr w:type="gramEnd"/>
      <w:r>
        <w:rPr>
          <w:rFonts w:ascii="Arial" w:hAnsi="Arial"/>
          <w:sz w:val="22"/>
        </w:rPr>
        <w:t xml:space="preserve"> look for evidence of melting and evaporating.  </w:t>
      </w:r>
    </w:p>
    <w:p w14:paraId="7015367B" w14:textId="77777777" w:rsidR="0032539E" w:rsidRDefault="0032539E" w:rsidP="0032539E">
      <w:pPr>
        <w:numPr>
          <w:ilvl w:val="0"/>
          <w:numId w:val="28"/>
        </w:numPr>
        <w:rPr>
          <w:rFonts w:ascii="Arial" w:hAnsi="Arial"/>
          <w:sz w:val="22"/>
        </w:rPr>
      </w:pPr>
      <w:r>
        <w:rPr>
          <w:rFonts w:ascii="Arial" w:hAnsi="Arial"/>
          <w:sz w:val="22"/>
        </w:rPr>
        <w:t>Record observations for each, noting the order with which they change state.</w:t>
      </w:r>
    </w:p>
    <w:p w14:paraId="78D80085" w14:textId="77777777" w:rsidR="0032539E" w:rsidRDefault="0032539E" w:rsidP="0032539E">
      <w:pPr>
        <w:ind w:left="450" w:hanging="450"/>
        <w:rPr>
          <w:rFonts w:ascii="Arial" w:hAnsi="Arial"/>
          <w:sz w:val="22"/>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41"/>
        <w:gridCol w:w="2041"/>
        <w:gridCol w:w="4576"/>
      </w:tblGrid>
      <w:tr w:rsidR="0032539E" w14:paraId="3AFA636F" w14:textId="77777777" w:rsidTr="00E83386">
        <w:trPr>
          <w:jc w:val="center"/>
        </w:trPr>
        <w:tc>
          <w:tcPr>
            <w:tcW w:w="2041" w:type="dxa"/>
          </w:tcPr>
          <w:p w14:paraId="1198E7A1" w14:textId="77777777" w:rsidR="0032539E" w:rsidRDefault="0032539E" w:rsidP="00E83386">
            <w:pPr>
              <w:spacing w:line="360" w:lineRule="auto"/>
              <w:jc w:val="center"/>
              <w:rPr>
                <w:rFonts w:ascii="Arial" w:hAnsi="Arial"/>
                <w:b/>
                <w:sz w:val="22"/>
              </w:rPr>
            </w:pPr>
            <w:r>
              <w:rPr>
                <w:rFonts w:ascii="Arial" w:hAnsi="Arial"/>
                <w:b/>
                <w:sz w:val="22"/>
              </w:rPr>
              <w:t>Substance</w:t>
            </w:r>
          </w:p>
        </w:tc>
        <w:tc>
          <w:tcPr>
            <w:tcW w:w="2041" w:type="dxa"/>
          </w:tcPr>
          <w:p w14:paraId="31FAC1F6" w14:textId="77777777" w:rsidR="0032539E" w:rsidRDefault="0032539E" w:rsidP="00E83386">
            <w:pPr>
              <w:spacing w:line="360" w:lineRule="auto"/>
              <w:jc w:val="center"/>
              <w:rPr>
                <w:rFonts w:ascii="Arial" w:hAnsi="Arial"/>
                <w:b/>
                <w:sz w:val="22"/>
              </w:rPr>
            </w:pPr>
            <w:r>
              <w:rPr>
                <w:rFonts w:ascii="Arial" w:hAnsi="Arial"/>
                <w:b/>
                <w:sz w:val="22"/>
              </w:rPr>
              <w:t>order of melting</w:t>
            </w:r>
          </w:p>
        </w:tc>
        <w:tc>
          <w:tcPr>
            <w:tcW w:w="4576" w:type="dxa"/>
          </w:tcPr>
          <w:p w14:paraId="7BEFD63A" w14:textId="77777777" w:rsidR="0032539E" w:rsidRDefault="0032539E" w:rsidP="00E83386">
            <w:pPr>
              <w:spacing w:line="360" w:lineRule="auto"/>
              <w:jc w:val="center"/>
              <w:rPr>
                <w:rFonts w:ascii="Arial" w:hAnsi="Arial"/>
                <w:b/>
                <w:sz w:val="22"/>
              </w:rPr>
            </w:pPr>
            <w:r>
              <w:rPr>
                <w:rFonts w:ascii="Arial" w:hAnsi="Arial"/>
                <w:b/>
                <w:sz w:val="22"/>
              </w:rPr>
              <w:t>Observations</w:t>
            </w:r>
          </w:p>
        </w:tc>
      </w:tr>
      <w:tr w:rsidR="0032539E" w14:paraId="2003ECF7" w14:textId="77777777" w:rsidTr="00E83386">
        <w:trPr>
          <w:jc w:val="center"/>
        </w:trPr>
        <w:tc>
          <w:tcPr>
            <w:tcW w:w="2041" w:type="dxa"/>
          </w:tcPr>
          <w:p w14:paraId="32C5769C" w14:textId="77777777" w:rsidR="0032539E" w:rsidRDefault="0032539E" w:rsidP="00E83386">
            <w:pPr>
              <w:spacing w:line="360" w:lineRule="auto"/>
              <w:rPr>
                <w:rFonts w:ascii="Arial" w:hAnsi="Arial"/>
                <w:sz w:val="22"/>
              </w:rPr>
            </w:pPr>
            <w:r>
              <w:rPr>
                <w:rFonts w:ascii="Arial" w:hAnsi="Arial"/>
                <w:sz w:val="22"/>
              </w:rPr>
              <w:t>sodium chloride</w:t>
            </w:r>
          </w:p>
        </w:tc>
        <w:tc>
          <w:tcPr>
            <w:tcW w:w="2041" w:type="dxa"/>
          </w:tcPr>
          <w:p w14:paraId="5C641DFB" w14:textId="77777777" w:rsidR="0032539E" w:rsidRDefault="0032539E" w:rsidP="00E83386">
            <w:pPr>
              <w:spacing w:line="360" w:lineRule="auto"/>
              <w:rPr>
                <w:rFonts w:ascii="Arial" w:hAnsi="Arial"/>
                <w:sz w:val="22"/>
              </w:rPr>
            </w:pPr>
          </w:p>
        </w:tc>
        <w:tc>
          <w:tcPr>
            <w:tcW w:w="4576" w:type="dxa"/>
          </w:tcPr>
          <w:p w14:paraId="07DF01D3" w14:textId="77777777" w:rsidR="0032539E" w:rsidRDefault="0032539E" w:rsidP="00E83386">
            <w:pPr>
              <w:spacing w:line="360" w:lineRule="auto"/>
              <w:rPr>
                <w:rFonts w:ascii="Arial" w:hAnsi="Arial"/>
                <w:sz w:val="22"/>
              </w:rPr>
            </w:pPr>
          </w:p>
          <w:p w14:paraId="1155B4C0" w14:textId="77777777" w:rsidR="0032539E" w:rsidRDefault="0032539E" w:rsidP="00E83386">
            <w:pPr>
              <w:spacing w:line="360" w:lineRule="auto"/>
              <w:rPr>
                <w:rFonts w:ascii="Arial" w:hAnsi="Arial"/>
                <w:sz w:val="22"/>
              </w:rPr>
            </w:pPr>
          </w:p>
        </w:tc>
      </w:tr>
      <w:tr w:rsidR="0032539E" w14:paraId="52BAFDCB" w14:textId="77777777" w:rsidTr="00E83386">
        <w:trPr>
          <w:jc w:val="center"/>
        </w:trPr>
        <w:tc>
          <w:tcPr>
            <w:tcW w:w="2041" w:type="dxa"/>
          </w:tcPr>
          <w:p w14:paraId="51A67095" w14:textId="77777777" w:rsidR="0032539E" w:rsidRDefault="0032539E" w:rsidP="00E83386">
            <w:pPr>
              <w:spacing w:line="360" w:lineRule="auto"/>
              <w:rPr>
                <w:rFonts w:ascii="Arial" w:hAnsi="Arial"/>
                <w:sz w:val="22"/>
              </w:rPr>
            </w:pPr>
            <w:r>
              <w:rPr>
                <w:rFonts w:ascii="Arial" w:hAnsi="Arial"/>
                <w:sz w:val="22"/>
              </w:rPr>
              <w:t>silica</w:t>
            </w:r>
          </w:p>
        </w:tc>
        <w:tc>
          <w:tcPr>
            <w:tcW w:w="2041" w:type="dxa"/>
          </w:tcPr>
          <w:p w14:paraId="7939EE73" w14:textId="77777777" w:rsidR="0032539E" w:rsidRDefault="0032539E" w:rsidP="00E83386">
            <w:pPr>
              <w:spacing w:line="360" w:lineRule="auto"/>
              <w:rPr>
                <w:rFonts w:ascii="Arial" w:hAnsi="Arial"/>
                <w:sz w:val="22"/>
              </w:rPr>
            </w:pPr>
          </w:p>
        </w:tc>
        <w:tc>
          <w:tcPr>
            <w:tcW w:w="4576" w:type="dxa"/>
          </w:tcPr>
          <w:p w14:paraId="3E7DA850" w14:textId="77777777" w:rsidR="0032539E" w:rsidRDefault="0032539E" w:rsidP="00E83386">
            <w:pPr>
              <w:spacing w:line="360" w:lineRule="auto"/>
              <w:rPr>
                <w:rFonts w:ascii="Arial" w:hAnsi="Arial"/>
                <w:sz w:val="22"/>
              </w:rPr>
            </w:pPr>
          </w:p>
          <w:p w14:paraId="75AEECAF" w14:textId="77777777" w:rsidR="0032539E" w:rsidRDefault="0032539E" w:rsidP="00E83386">
            <w:pPr>
              <w:spacing w:line="360" w:lineRule="auto"/>
              <w:rPr>
                <w:rFonts w:ascii="Arial" w:hAnsi="Arial"/>
                <w:sz w:val="22"/>
              </w:rPr>
            </w:pPr>
          </w:p>
        </w:tc>
      </w:tr>
      <w:tr w:rsidR="0032539E" w14:paraId="253147F7" w14:textId="77777777" w:rsidTr="00E83386">
        <w:trPr>
          <w:jc w:val="center"/>
        </w:trPr>
        <w:tc>
          <w:tcPr>
            <w:tcW w:w="2041" w:type="dxa"/>
          </w:tcPr>
          <w:p w14:paraId="6AA73746" w14:textId="77777777" w:rsidR="0032539E" w:rsidRDefault="0032539E" w:rsidP="00E83386">
            <w:pPr>
              <w:spacing w:line="360" w:lineRule="auto"/>
              <w:rPr>
                <w:rFonts w:ascii="Arial" w:hAnsi="Arial"/>
                <w:sz w:val="22"/>
              </w:rPr>
            </w:pPr>
            <w:r>
              <w:rPr>
                <w:rFonts w:ascii="Arial" w:hAnsi="Arial"/>
                <w:sz w:val="22"/>
              </w:rPr>
              <w:t>iodine</w:t>
            </w:r>
          </w:p>
        </w:tc>
        <w:tc>
          <w:tcPr>
            <w:tcW w:w="2041" w:type="dxa"/>
          </w:tcPr>
          <w:p w14:paraId="2C00732A" w14:textId="77777777" w:rsidR="0032539E" w:rsidRDefault="0032539E" w:rsidP="00E83386">
            <w:pPr>
              <w:spacing w:line="360" w:lineRule="auto"/>
              <w:rPr>
                <w:rFonts w:ascii="Arial" w:hAnsi="Arial"/>
                <w:sz w:val="22"/>
              </w:rPr>
            </w:pPr>
          </w:p>
        </w:tc>
        <w:tc>
          <w:tcPr>
            <w:tcW w:w="4576" w:type="dxa"/>
          </w:tcPr>
          <w:p w14:paraId="284ED9F7" w14:textId="77777777" w:rsidR="0032539E" w:rsidRDefault="0032539E" w:rsidP="00E83386">
            <w:pPr>
              <w:spacing w:line="360" w:lineRule="auto"/>
              <w:rPr>
                <w:rFonts w:ascii="Arial" w:hAnsi="Arial"/>
                <w:sz w:val="22"/>
              </w:rPr>
            </w:pPr>
          </w:p>
          <w:p w14:paraId="740CAC0C" w14:textId="77777777" w:rsidR="0032539E" w:rsidRDefault="0032539E" w:rsidP="00E83386">
            <w:pPr>
              <w:spacing w:line="360" w:lineRule="auto"/>
              <w:rPr>
                <w:rFonts w:ascii="Arial" w:hAnsi="Arial"/>
                <w:sz w:val="22"/>
              </w:rPr>
            </w:pPr>
          </w:p>
        </w:tc>
      </w:tr>
      <w:tr w:rsidR="0032539E" w14:paraId="7F245628" w14:textId="77777777" w:rsidTr="00E83386">
        <w:trPr>
          <w:jc w:val="center"/>
        </w:trPr>
        <w:tc>
          <w:tcPr>
            <w:tcW w:w="2041" w:type="dxa"/>
          </w:tcPr>
          <w:p w14:paraId="6EA28F17" w14:textId="77777777" w:rsidR="0032539E" w:rsidRDefault="0032539E" w:rsidP="00E83386">
            <w:pPr>
              <w:spacing w:line="360" w:lineRule="auto"/>
              <w:rPr>
                <w:rFonts w:ascii="Arial" w:hAnsi="Arial"/>
                <w:sz w:val="22"/>
              </w:rPr>
            </w:pPr>
            <w:r>
              <w:rPr>
                <w:rFonts w:ascii="Arial" w:hAnsi="Arial"/>
                <w:sz w:val="22"/>
              </w:rPr>
              <w:t>naphthalene</w:t>
            </w:r>
          </w:p>
        </w:tc>
        <w:tc>
          <w:tcPr>
            <w:tcW w:w="2041" w:type="dxa"/>
          </w:tcPr>
          <w:p w14:paraId="6D5866AE" w14:textId="77777777" w:rsidR="0032539E" w:rsidRDefault="0032539E" w:rsidP="00E83386">
            <w:pPr>
              <w:spacing w:line="360" w:lineRule="auto"/>
              <w:rPr>
                <w:rFonts w:ascii="Arial" w:hAnsi="Arial"/>
                <w:sz w:val="22"/>
              </w:rPr>
            </w:pPr>
          </w:p>
        </w:tc>
        <w:tc>
          <w:tcPr>
            <w:tcW w:w="4576" w:type="dxa"/>
          </w:tcPr>
          <w:p w14:paraId="73680ED4" w14:textId="77777777" w:rsidR="0032539E" w:rsidRDefault="0032539E" w:rsidP="00E83386">
            <w:pPr>
              <w:spacing w:line="360" w:lineRule="auto"/>
              <w:rPr>
                <w:rFonts w:ascii="Arial" w:hAnsi="Arial"/>
                <w:sz w:val="22"/>
              </w:rPr>
            </w:pPr>
          </w:p>
          <w:p w14:paraId="7A0DD153" w14:textId="77777777" w:rsidR="0032539E" w:rsidRDefault="0032539E" w:rsidP="00E83386">
            <w:pPr>
              <w:spacing w:line="360" w:lineRule="auto"/>
              <w:rPr>
                <w:rFonts w:ascii="Arial" w:hAnsi="Arial"/>
                <w:sz w:val="22"/>
              </w:rPr>
            </w:pPr>
          </w:p>
        </w:tc>
      </w:tr>
      <w:tr w:rsidR="0032539E" w14:paraId="390346CE" w14:textId="77777777" w:rsidTr="00E83386">
        <w:trPr>
          <w:jc w:val="center"/>
        </w:trPr>
        <w:tc>
          <w:tcPr>
            <w:tcW w:w="2041" w:type="dxa"/>
          </w:tcPr>
          <w:p w14:paraId="300A4A39" w14:textId="77777777" w:rsidR="0032539E" w:rsidRDefault="0032539E" w:rsidP="00E83386">
            <w:pPr>
              <w:spacing w:line="360" w:lineRule="auto"/>
              <w:rPr>
                <w:rFonts w:ascii="Arial" w:hAnsi="Arial"/>
                <w:sz w:val="22"/>
              </w:rPr>
            </w:pPr>
            <w:r>
              <w:rPr>
                <w:rFonts w:ascii="Arial" w:hAnsi="Arial"/>
                <w:sz w:val="22"/>
              </w:rPr>
              <w:t>charcoal</w:t>
            </w:r>
          </w:p>
        </w:tc>
        <w:tc>
          <w:tcPr>
            <w:tcW w:w="2041" w:type="dxa"/>
          </w:tcPr>
          <w:p w14:paraId="15CE32C5" w14:textId="77777777" w:rsidR="0032539E" w:rsidRDefault="0032539E" w:rsidP="00E83386">
            <w:pPr>
              <w:spacing w:line="360" w:lineRule="auto"/>
              <w:rPr>
                <w:rFonts w:ascii="Arial" w:hAnsi="Arial"/>
                <w:sz w:val="22"/>
              </w:rPr>
            </w:pPr>
          </w:p>
        </w:tc>
        <w:tc>
          <w:tcPr>
            <w:tcW w:w="4576" w:type="dxa"/>
          </w:tcPr>
          <w:p w14:paraId="227E5CAD" w14:textId="77777777" w:rsidR="0032539E" w:rsidRDefault="0032539E" w:rsidP="00E83386">
            <w:pPr>
              <w:spacing w:line="360" w:lineRule="auto"/>
              <w:rPr>
                <w:rFonts w:ascii="Arial" w:hAnsi="Arial"/>
                <w:sz w:val="22"/>
              </w:rPr>
            </w:pPr>
          </w:p>
          <w:p w14:paraId="64B619A9" w14:textId="77777777" w:rsidR="0032539E" w:rsidRDefault="0032539E" w:rsidP="00E83386">
            <w:pPr>
              <w:spacing w:line="360" w:lineRule="auto"/>
              <w:rPr>
                <w:rFonts w:ascii="Arial" w:hAnsi="Arial"/>
                <w:sz w:val="22"/>
              </w:rPr>
            </w:pPr>
          </w:p>
        </w:tc>
      </w:tr>
      <w:tr w:rsidR="0032539E" w14:paraId="0B2A47D9" w14:textId="77777777" w:rsidTr="00E83386">
        <w:trPr>
          <w:jc w:val="center"/>
        </w:trPr>
        <w:tc>
          <w:tcPr>
            <w:tcW w:w="2041" w:type="dxa"/>
          </w:tcPr>
          <w:p w14:paraId="4DC02194" w14:textId="77777777" w:rsidR="0032539E" w:rsidRDefault="0032539E" w:rsidP="00E83386">
            <w:pPr>
              <w:spacing w:line="360" w:lineRule="auto"/>
              <w:rPr>
                <w:rFonts w:ascii="Arial" w:hAnsi="Arial"/>
                <w:sz w:val="22"/>
              </w:rPr>
            </w:pPr>
            <w:proofErr w:type="spellStart"/>
            <w:r>
              <w:rPr>
                <w:rFonts w:ascii="Arial" w:hAnsi="Arial"/>
                <w:sz w:val="22"/>
              </w:rPr>
              <w:t>sulfur</w:t>
            </w:r>
            <w:proofErr w:type="spellEnd"/>
          </w:p>
        </w:tc>
        <w:tc>
          <w:tcPr>
            <w:tcW w:w="2041" w:type="dxa"/>
          </w:tcPr>
          <w:p w14:paraId="5ED51550" w14:textId="77777777" w:rsidR="0032539E" w:rsidRDefault="0032539E" w:rsidP="00E83386">
            <w:pPr>
              <w:spacing w:line="360" w:lineRule="auto"/>
              <w:rPr>
                <w:rFonts w:ascii="Arial" w:hAnsi="Arial"/>
                <w:sz w:val="22"/>
              </w:rPr>
            </w:pPr>
          </w:p>
        </w:tc>
        <w:tc>
          <w:tcPr>
            <w:tcW w:w="4576" w:type="dxa"/>
          </w:tcPr>
          <w:p w14:paraId="2F9F8324" w14:textId="77777777" w:rsidR="0032539E" w:rsidRDefault="0032539E" w:rsidP="00E83386">
            <w:pPr>
              <w:spacing w:line="360" w:lineRule="auto"/>
              <w:rPr>
                <w:rFonts w:ascii="Arial" w:hAnsi="Arial"/>
                <w:sz w:val="22"/>
              </w:rPr>
            </w:pPr>
          </w:p>
          <w:p w14:paraId="1576D732" w14:textId="77777777" w:rsidR="0032539E" w:rsidRDefault="0032539E" w:rsidP="00E83386">
            <w:pPr>
              <w:spacing w:line="360" w:lineRule="auto"/>
              <w:rPr>
                <w:rFonts w:ascii="Arial" w:hAnsi="Arial"/>
                <w:sz w:val="22"/>
              </w:rPr>
            </w:pPr>
          </w:p>
        </w:tc>
      </w:tr>
      <w:tr w:rsidR="0032539E" w14:paraId="53FB08B6" w14:textId="77777777" w:rsidTr="00E83386">
        <w:trPr>
          <w:jc w:val="center"/>
        </w:trPr>
        <w:tc>
          <w:tcPr>
            <w:tcW w:w="2041" w:type="dxa"/>
          </w:tcPr>
          <w:p w14:paraId="70130986" w14:textId="77777777" w:rsidR="0032539E" w:rsidRDefault="0032539E" w:rsidP="00E83386">
            <w:pPr>
              <w:spacing w:line="360" w:lineRule="auto"/>
              <w:rPr>
                <w:rFonts w:ascii="Arial" w:hAnsi="Arial"/>
                <w:sz w:val="22"/>
              </w:rPr>
            </w:pPr>
            <w:r>
              <w:rPr>
                <w:rFonts w:ascii="Arial" w:hAnsi="Arial"/>
                <w:sz w:val="22"/>
              </w:rPr>
              <w:t>potassium iodide</w:t>
            </w:r>
          </w:p>
        </w:tc>
        <w:tc>
          <w:tcPr>
            <w:tcW w:w="2041" w:type="dxa"/>
          </w:tcPr>
          <w:p w14:paraId="256154A4" w14:textId="77777777" w:rsidR="0032539E" w:rsidRDefault="0032539E" w:rsidP="00E83386">
            <w:pPr>
              <w:spacing w:line="360" w:lineRule="auto"/>
              <w:rPr>
                <w:rFonts w:ascii="Arial" w:hAnsi="Arial"/>
                <w:sz w:val="22"/>
              </w:rPr>
            </w:pPr>
          </w:p>
        </w:tc>
        <w:tc>
          <w:tcPr>
            <w:tcW w:w="4576" w:type="dxa"/>
          </w:tcPr>
          <w:p w14:paraId="21F8CDE7" w14:textId="77777777" w:rsidR="0032539E" w:rsidRDefault="0032539E" w:rsidP="00E83386">
            <w:pPr>
              <w:spacing w:line="360" w:lineRule="auto"/>
              <w:rPr>
                <w:rFonts w:ascii="Arial" w:hAnsi="Arial"/>
                <w:sz w:val="22"/>
              </w:rPr>
            </w:pPr>
          </w:p>
          <w:p w14:paraId="60FFE4D7" w14:textId="77777777" w:rsidR="0032539E" w:rsidRDefault="0032539E" w:rsidP="00E83386">
            <w:pPr>
              <w:spacing w:line="360" w:lineRule="auto"/>
              <w:rPr>
                <w:rFonts w:ascii="Arial" w:hAnsi="Arial"/>
                <w:sz w:val="22"/>
              </w:rPr>
            </w:pPr>
          </w:p>
        </w:tc>
      </w:tr>
    </w:tbl>
    <w:p w14:paraId="608A0A94" w14:textId="77777777" w:rsidR="0032539E" w:rsidRDefault="0032539E" w:rsidP="0032539E">
      <w:pPr>
        <w:rPr>
          <w:rFonts w:ascii="Arial" w:hAnsi="Arial"/>
          <w:sz w:val="22"/>
        </w:rPr>
      </w:pPr>
    </w:p>
    <w:p w14:paraId="2AC4AF27" w14:textId="77777777" w:rsidR="0032539E" w:rsidRDefault="0032539E" w:rsidP="0032539E">
      <w:pPr>
        <w:numPr>
          <w:ilvl w:val="0"/>
          <w:numId w:val="16"/>
        </w:numPr>
        <w:rPr>
          <w:rFonts w:ascii="Arial" w:hAnsi="Arial"/>
          <w:sz w:val="22"/>
        </w:rPr>
      </w:pPr>
      <w:r>
        <w:rPr>
          <w:rFonts w:ascii="Arial" w:hAnsi="Arial"/>
          <w:sz w:val="22"/>
        </w:rPr>
        <w:t>Smell samples of naphthalene and sodium chloride. Record observations.</w:t>
      </w:r>
    </w:p>
    <w:p w14:paraId="56802769" w14:textId="77777777" w:rsidR="0032539E" w:rsidRDefault="0032539E" w:rsidP="0032539E">
      <w:pPr>
        <w:ind w:left="360"/>
        <w:rPr>
          <w:rFonts w:ascii="Arial" w:hAnsi="Arial"/>
          <w:sz w:val="22"/>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8"/>
        <w:gridCol w:w="5490"/>
      </w:tblGrid>
      <w:tr w:rsidR="0032539E" w14:paraId="1E7E648D" w14:textId="77777777" w:rsidTr="00E83386">
        <w:trPr>
          <w:jc w:val="center"/>
        </w:trPr>
        <w:tc>
          <w:tcPr>
            <w:tcW w:w="2268" w:type="dxa"/>
          </w:tcPr>
          <w:p w14:paraId="0D74C27C" w14:textId="77777777" w:rsidR="0032539E" w:rsidRDefault="0032539E" w:rsidP="00E83386">
            <w:pPr>
              <w:spacing w:line="360" w:lineRule="auto"/>
              <w:jc w:val="center"/>
              <w:rPr>
                <w:rFonts w:ascii="Arial" w:hAnsi="Arial"/>
                <w:b/>
                <w:sz w:val="22"/>
              </w:rPr>
            </w:pPr>
            <w:r>
              <w:rPr>
                <w:rFonts w:ascii="Arial" w:hAnsi="Arial"/>
                <w:b/>
                <w:sz w:val="22"/>
              </w:rPr>
              <w:t>Substance</w:t>
            </w:r>
          </w:p>
        </w:tc>
        <w:tc>
          <w:tcPr>
            <w:tcW w:w="5490" w:type="dxa"/>
          </w:tcPr>
          <w:p w14:paraId="5355D2A2" w14:textId="77777777" w:rsidR="0032539E" w:rsidRDefault="0032539E" w:rsidP="00E83386">
            <w:pPr>
              <w:spacing w:line="360" w:lineRule="auto"/>
              <w:jc w:val="center"/>
              <w:rPr>
                <w:rFonts w:ascii="Arial" w:hAnsi="Arial"/>
                <w:b/>
                <w:sz w:val="22"/>
              </w:rPr>
            </w:pPr>
            <w:r>
              <w:rPr>
                <w:rFonts w:ascii="Arial" w:hAnsi="Arial"/>
                <w:b/>
                <w:sz w:val="22"/>
              </w:rPr>
              <w:t>Smell</w:t>
            </w:r>
          </w:p>
        </w:tc>
      </w:tr>
      <w:tr w:rsidR="0032539E" w14:paraId="5F70E881" w14:textId="77777777" w:rsidTr="00E83386">
        <w:trPr>
          <w:jc w:val="center"/>
        </w:trPr>
        <w:tc>
          <w:tcPr>
            <w:tcW w:w="2268" w:type="dxa"/>
          </w:tcPr>
          <w:p w14:paraId="71E42493" w14:textId="77777777" w:rsidR="0032539E" w:rsidRDefault="0032539E" w:rsidP="00E83386">
            <w:pPr>
              <w:spacing w:line="360" w:lineRule="auto"/>
              <w:rPr>
                <w:rFonts w:ascii="Arial" w:hAnsi="Arial"/>
                <w:sz w:val="22"/>
              </w:rPr>
            </w:pPr>
            <w:r>
              <w:rPr>
                <w:rFonts w:ascii="Arial" w:hAnsi="Arial"/>
                <w:sz w:val="22"/>
              </w:rPr>
              <w:t>camphor</w:t>
            </w:r>
          </w:p>
        </w:tc>
        <w:tc>
          <w:tcPr>
            <w:tcW w:w="5490" w:type="dxa"/>
          </w:tcPr>
          <w:p w14:paraId="585C13D0" w14:textId="77777777" w:rsidR="0032539E" w:rsidRDefault="0032539E" w:rsidP="00E83386">
            <w:pPr>
              <w:spacing w:line="360" w:lineRule="auto"/>
              <w:rPr>
                <w:rFonts w:ascii="Arial" w:hAnsi="Arial"/>
                <w:sz w:val="22"/>
              </w:rPr>
            </w:pPr>
          </w:p>
        </w:tc>
      </w:tr>
      <w:tr w:rsidR="0032539E" w14:paraId="6D770711" w14:textId="77777777" w:rsidTr="00E83386">
        <w:trPr>
          <w:jc w:val="center"/>
        </w:trPr>
        <w:tc>
          <w:tcPr>
            <w:tcW w:w="2268" w:type="dxa"/>
          </w:tcPr>
          <w:p w14:paraId="099483D2" w14:textId="77777777" w:rsidR="0032539E" w:rsidRDefault="0032539E" w:rsidP="00E83386">
            <w:pPr>
              <w:spacing w:line="360" w:lineRule="auto"/>
              <w:rPr>
                <w:rFonts w:ascii="Arial" w:hAnsi="Arial"/>
                <w:sz w:val="22"/>
              </w:rPr>
            </w:pPr>
            <w:r>
              <w:rPr>
                <w:rFonts w:ascii="Arial" w:hAnsi="Arial"/>
                <w:sz w:val="22"/>
              </w:rPr>
              <w:t>sodium chloride</w:t>
            </w:r>
          </w:p>
        </w:tc>
        <w:tc>
          <w:tcPr>
            <w:tcW w:w="5490" w:type="dxa"/>
          </w:tcPr>
          <w:p w14:paraId="2191B26F" w14:textId="77777777" w:rsidR="0032539E" w:rsidRDefault="0032539E" w:rsidP="00E83386">
            <w:pPr>
              <w:spacing w:line="360" w:lineRule="auto"/>
              <w:rPr>
                <w:rFonts w:ascii="Arial" w:hAnsi="Arial"/>
                <w:sz w:val="22"/>
              </w:rPr>
            </w:pPr>
          </w:p>
        </w:tc>
      </w:tr>
    </w:tbl>
    <w:p w14:paraId="0A57009A" w14:textId="77777777" w:rsidR="0032539E" w:rsidRPr="00FC2A93" w:rsidRDefault="0032539E" w:rsidP="0032539E">
      <w:pPr>
        <w:spacing w:line="276" w:lineRule="auto"/>
        <w:rPr>
          <w:rFonts w:ascii="Arial" w:hAnsi="Arial"/>
          <w:b/>
          <w:sz w:val="22"/>
        </w:rPr>
      </w:pPr>
      <w:r>
        <w:rPr>
          <w:rFonts w:ascii="Arial" w:hAnsi="Arial"/>
          <w:b/>
          <w:sz w:val="22"/>
        </w:rPr>
        <w:br w:type="page"/>
      </w:r>
      <w:r>
        <w:rPr>
          <w:rFonts w:ascii="Arial" w:hAnsi="Arial"/>
          <w:b/>
          <w:sz w:val="22"/>
        </w:rPr>
        <w:lastRenderedPageBreak/>
        <w:t>QUESTIONS</w:t>
      </w:r>
    </w:p>
    <w:p w14:paraId="46BEDD4D" w14:textId="77777777" w:rsidR="0032539E" w:rsidRDefault="0032539E" w:rsidP="0032539E">
      <w:pPr>
        <w:ind w:left="450" w:hanging="450"/>
        <w:rPr>
          <w:rFonts w:ascii="Arial" w:hAnsi="Arial"/>
          <w:sz w:val="22"/>
        </w:rPr>
      </w:pPr>
      <w:r>
        <w:rPr>
          <w:rFonts w:ascii="Arial" w:hAnsi="Arial"/>
          <w:b/>
          <w:sz w:val="22"/>
        </w:rPr>
        <w:t>1.</w:t>
      </w:r>
      <w:r>
        <w:rPr>
          <w:rFonts w:ascii="Arial" w:hAnsi="Arial"/>
          <w:sz w:val="22"/>
        </w:rPr>
        <w:tab/>
        <w:t>Will the melting point of a crystal be increased or decreased if the bonds between the particles are strengthened?</w:t>
      </w:r>
    </w:p>
    <w:p w14:paraId="233CA625" w14:textId="77777777" w:rsidR="0032539E" w:rsidRDefault="0032539E" w:rsidP="0032539E">
      <w:pPr>
        <w:ind w:left="450" w:hanging="450"/>
        <w:rPr>
          <w:rFonts w:ascii="Arial" w:hAnsi="Arial"/>
          <w:sz w:val="22"/>
        </w:rPr>
      </w:pPr>
    </w:p>
    <w:p w14:paraId="68BEA4BE" w14:textId="77777777" w:rsidR="0032539E" w:rsidRDefault="0032539E" w:rsidP="0032539E">
      <w:pPr>
        <w:ind w:left="450" w:hanging="450"/>
        <w:rPr>
          <w:rFonts w:ascii="Arial" w:hAnsi="Arial"/>
          <w:sz w:val="22"/>
        </w:rPr>
      </w:pPr>
      <w:r>
        <w:rPr>
          <w:rFonts w:ascii="Arial" w:hAnsi="Arial"/>
          <w:sz w:val="22"/>
        </w:rPr>
        <w:tab/>
        <w:t>____________________________________</w:t>
      </w:r>
    </w:p>
    <w:p w14:paraId="74C2FBEA" w14:textId="77777777" w:rsidR="0032539E" w:rsidRDefault="0032539E" w:rsidP="0032539E">
      <w:pPr>
        <w:ind w:left="450" w:hanging="450"/>
        <w:rPr>
          <w:rFonts w:ascii="Arial" w:hAnsi="Arial"/>
          <w:sz w:val="22"/>
        </w:rPr>
      </w:pPr>
    </w:p>
    <w:p w14:paraId="7747399D" w14:textId="77777777" w:rsidR="0032539E" w:rsidRDefault="0032539E" w:rsidP="0032539E">
      <w:pPr>
        <w:ind w:left="450" w:hanging="450"/>
        <w:rPr>
          <w:rFonts w:ascii="Arial" w:hAnsi="Arial"/>
          <w:sz w:val="22"/>
        </w:rPr>
      </w:pPr>
      <w:r>
        <w:rPr>
          <w:rFonts w:ascii="Arial" w:hAnsi="Arial"/>
          <w:b/>
          <w:sz w:val="22"/>
        </w:rPr>
        <w:t>2.</w:t>
      </w:r>
      <w:r>
        <w:rPr>
          <w:rFonts w:ascii="Arial" w:hAnsi="Arial"/>
          <w:sz w:val="22"/>
        </w:rPr>
        <w:tab/>
        <w:t xml:space="preserve">Fully discuss the results in table one in terms of the nature of the solids, the particles in these solids and the forces between them.  </w:t>
      </w:r>
    </w:p>
    <w:p w14:paraId="027A34C0" w14:textId="77777777" w:rsidR="0032539E" w:rsidRDefault="0032539E" w:rsidP="0032539E">
      <w:pPr>
        <w:rPr>
          <w:rFonts w:ascii="Arial" w:hAnsi="Arial"/>
          <w:sz w:val="22"/>
        </w:rPr>
      </w:pPr>
    </w:p>
    <w:p w14:paraId="25464ED7" w14:textId="77777777" w:rsidR="0032539E" w:rsidRDefault="0032539E" w:rsidP="0032539E">
      <w:pPr>
        <w:spacing w:line="360" w:lineRule="auto"/>
        <w:ind w:left="450" w:hanging="450"/>
        <w:rPr>
          <w:rFonts w:ascii="Arial" w:hAnsi="Arial"/>
          <w:sz w:val="22"/>
        </w:rPr>
      </w:pPr>
      <w:r>
        <w:rPr>
          <w:rFonts w:ascii="Arial" w:hAnsi="Arial"/>
          <w:sz w:val="22"/>
        </w:rPr>
        <w:tab/>
        <w:t>__________________________________________________________________________</w:t>
      </w:r>
    </w:p>
    <w:p w14:paraId="154B6494" w14:textId="77777777" w:rsidR="0032539E" w:rsidRDefault="0032539E" w:rsidP="0032539E">
      <w:pPr>
        <w:spacing w:line="360" w:lineRule="auto"/>
        <w:ind w:left="450" w:hanging="450"/>
        <w:rPr>
          <w:rFonts w:ascii="Arial" w:hAnsi="Arial"/>
          <w:sz w:val="22"/>
        </w:rPr>
      </w:pPr>
      <w:r>
        <w:rPr>
          <w:rFonts w:ascii="Arial" w:hAnsi="Arial"/>
          <w:sz w:val="22"/>
        </w:rPr>
        <w:tab/>
        <w:t>__________________________________________________________________________</w:t>
      </w:r>
    </w:p>
    <w:p w14:paraId="085E3D6A" w14:textId="77777777" w:rsidR="0032539E" w:rsidRDefault="0032539E" w:rsidP="0032539E">
      <w:pPr>
        <w:spacing w:line="360" w:lineRule="auto"/>
        <w:ind w:left="450" w:hanging="450"/>
        <w:rPr>
          <w:rFonts w:ascii="Arial" w:hAnsi="Arial"/>
          <w:sz w:val="22"/>
        </w:rPr>
      </w:pPr>
      <w:r>
        <w:rPr>
          <w:rFonts w:ascii="Arial" w:hAnsi="Arial"/>
          <w:sz w:val="22"/>
        </w:rPr>
        <w:tab/>
        <w:t>__________________________________________________________________________</w:t>
      </w:r>
    </w:p>
    <w:p w14:paraId="2266AF1A" w14:textId="77777777" w:rsidR="0032539E" w:rsidRDefault="0032539E" w:rsidP="0032539E">
      <w:pPr>
        <w:spacing w:line="360" w:lineRule="auto"/>
        <w:ind w:left="450" w:hanging="450"/>
        <w:rPr>
          <w:rFonts w:ascii="Arial" w:hAnsi="Arial"/>
          <w:sz w:val="22"/>
        </w:rPr>
      </w:pPr>
      <w:r>
        <w:rPr>
          <w:rFonts w:ascii="Arial" w:hAnsi="Arial"/>
          <w:sz w:val="22"/>
        </w:rPr>
        <w:tab/>
        <w:t>__________________________________________________________________________</w:t>
      </w:r>
    </w:p>
    <w:p w14:paraId="585836A2" w14:textId="77777777" w:rsidR="0032539E" w:rsidRDefault="0032539E" w:rsidP="0032539E">
      <w:pPr>
        <w:spacing w:line="360" w:lineRule="auto"/>
        <w:ind w:left="450" w:hanging="450"/>
        <w:rPr>
          <w:rFonts w:ascii="Arial" w:hAnsi="Arial"/>
          <w:sz w:val="22"/>
        </w:rPr>
      </w:pPr>
      <w:r>
        <w:rPr>
          <w:rFonts w:ascii="Arial" w:hAnsi="Arial"/>
          <w:sz w:val="22"/>
        </w:rPr>
        <w:tab/>
        <w:t>__________________________________________________________________________</w:t>
      </w:r>
    </w:p>
    <w:p w14:paraId="4B34DBEA" w14:textId="77777777" w:rsidR="0032539E" w:rsidRDefault="0032539E" w:rsidP="0032539E">
      <w:pPr>
        <w:spacing w:line="360" w:lineRule="auto"/>
        <w:ind w:left="450" w:hanging="450"/>
        <w:rPr>
          <w:rFonts w:ascii="Arial" w:hAnsi="Arial"/>
          <w:sz w:val="22"/>
        </w:rPr>
      </w:pPr>
      <w:r>
        <w:rPr>
          <w:rFonts w:ascii="Arial" w:hAnsi="Arial"/>
          <w:sz w:val="22"/>
        </w:rPr>
        <w:tab/>
        <w:t>__________________________________________________________________________</w:t>
      </w:r>
    </w:p>
    <w:p w14:paraId="45E56B89" w14:textId="77777777" w:rsidR="0032539E" w:rsidRDefault="0032539E" w:rsidP="0032539E">
      <w:pPr>
        <w:spacing w:line="360" w:lineRule="auto"/>
        <w:ind w:left="450" w:hanging="450"/>
        <w:rPr>
          <w:rFonts w:ascii="Arial" w:hAnsi="Arial"/>
          <w:sz w:val="22"/>
        </w:rPr>
      </w:pPr>
      <w:r>
        <w:rPr>
          <w:rFonts w:ascii="Arial" w:hAnsi="Arial"/>
          <w:sz w:val="22"/>
        </w:rPr>
        <w:tab/>
        <w:t>__________________________________________________________________________</w:t>
      </w:r>
    </w:p>
    <w:p w14:paraId="0D5B4435" w14:textId="77777777" w:rsidR="0032539E" w:rsidRDefault="0032539E" w:rsidP="0032539E">
      <w:pPr>
        <w:spacing w:line="360" w:lineRule="auto"/>
        <w:ind w:left="450" w:hanging="450"/>
        <w:rPr>
          <w:rFonts w:ascii="Arial" w:hAnsi="Arial"/>
          <w:sz w:val="22"/>
        </w:rPr>
      </w:pPr>
      <w:r>
        <w:rPr>
          <w:rFonts w:ascii="Arial" w:hAnsi="Arial"/>
          <w:sz w:val="22"/>
        </w:rPr>
        <w:tab/>
        <w:t>__________________________________________________________________________</w:t>
      </w:r>
    </w:p>
    <w:p w14:paraId="01546C24" w14:textId="77777777" w:rsidR="0032539E" w:rsidRDefault="0032539E" w:rsidP="0032539E">
      <w:pPr>
        <w:spacing w:line="360" w:lineRule="auto"/>
        <w:ind w:left="450" w:hanging="450"/>
        <w:rPr>
          <w:rFonts w:ascii="Arial" w:hAnsi="Arial"/>
          <w:sz w:val="22"/>
        </w:rPr>
      </w:pPr>
      <w:r>
        <w:rPr>
          <w:rFonts w:ascii="Arial" w:hAnsi="Arial"/>
          <w:sz w:val="22"/>
        </w:rPr>
        <w:tab/>
        <w:t>__________________________________________________________________________</w:t>
      </w:r>
    </w:p>
    <w:p w14:paraId="1EC54E1D" w14:textId="77777777" w:rsidR="0032539E" w:rsidRDefault="0032539E" w:rsidP="0032539E">
      <w:pPr>
        <w:spacing w:line="360" w:lineRule="auto"/>
        <w:ind w:left="450" w:hanging="450"/>
        <w:rPr>
          <w:rFonts w:ascii="Arial" w:hAnsi="Arial"/>
          <w:sz w:val="22"/>
        </w:rPr>
      </w:pPr>
      <w:r>
        <w:rPr>
          <w:rFonts w:ascii="Arial" w:hAnsi="Arial"/>
          <w:sz w:val="22"/>
        </w:rPr>
        <w:tab/>
        <w:t>__________________________________________________________________________</w:t>
      </w:r>
    </w:p>
    <w:p w14:paraId="12526862" w14:textId="77777777" w:rsidR="0032539E" w:rsidRDefault="0032539E" w:rsidP="0032539E">
      <w:pPr>
        <w:spacing w:line="360" w:lineRule="auto"/>
        <w:ind w:left="450"/>
        <w:rPr>
          <w:rFonts w:ascii="Arial" w:hAnsi="Arial"/>
          <w:sz w:val="22"/>
        </w:rPr>
      </w:pPr>
      <w:r>
        <w:rPr>
          <w:rFonts w:ascii="Arial" w:hAnsi="Arial"/>
          <w:sz w:val="22"/>
        </w:rPr>
        <w:t>__________________________________________________________________________</w:t>
      </w:r>
    </w:p>
    <w:p w14:paraId="7E7B3F44" w14:textId="77777777" w:rsidR="0032539E" w:rsidRDefault="0032539E" w:rsidP="0032539E">
      <w:pPr>
        <w:rPr>
          <w:rFonts w:ascii="Arial" w:hAnsi="Arial"/>
          <w:sz w:val="22"/>
        </w:rPr>
      </w:pPr>
    </w:p>
    <w:p w14:paraId="59371D15" w14:textId="77777777" w:rsidR="0032539E" w:rsidRDefault="0032539E" w:rsidP="0032539E">
      <w:pPr>
        <w:ind w:left="450" w:hanging="450"/>
        <w:rPr>
          <w:rFonts w:ascii="Arial" w:hAnsi="Arial"/>
          <w:sz w:val="22"/>
        </w:rPr>
      </w:pPr>
      <w:r>
        <w:rPr>
          <w:rFonts w:ascii="Arial" w:hAnsi="Arial"/>
          <w:b/>
          <w:sz w:val="22"/>
        </w:rPr>
        <w:t>3.</w:t>
      </w:r>
      <w:r>
        <w:rPr>
          <w:rFonts w:ascii="Arial" w:hAnsi="Arial"/>
          <w:sz w:val="22"/>
        </w:rPr>
        <w:tab/>
        <w:t xml:space="preserve">If a substance has a distinctive odour what does this suggest in terms of the strength of the attractive forces between the particles in the substance? </w:t>
      </w:r>
    </w:p>
    <w:p w14:paraId="32639D26" w14:textId="77777777" w:rsidR="0032539E" w:rsidRDefault="0032539E" w:rsidP="0032539E">
      <w:pPr>
        <w:rPr>
          <w:rFonts w:ascii="Arial" w:hAnsi="Arial"/>
          <w:sz w:val="22"/>
        </w:rPr>
      </w:pPr>
    </w:p>
    <w:p w14:paraId="32909193" w14:textId="77777777" w:rsidR="0032539E" w:rsidRDefault="0032539E" w:rsidP="0032539E">
      <w:pPr>
        <w:spacing w:line="360" w:lineRule="auto"/>
        <w:ind w:left="450" w:hanging="450"/>
        <w:rPr>
          <w:rFonts w:ascii="Arial" w:hAnsi="Arial"/>
          <w:sz w:val="22"/>
        </w:rPr>
      </w:pPr>
      <w:r>
        <w:rPr>
          <w:rFonts w:ascii="Arial" w:hAnsi="Arial"/>
          <w:sz w:val="22"/>
        </w:rPr>
        <w:tab/>
        <w:t>___________________________________________________________________________</w:t>
      </w:r>
    </w:p>
    <w:p w14:paraId="6F2D74EA" w14:textId="77777777" w:rsidR="0032539E" w:rsidRDefault="0032539E" w:rsidP="0032539E">
      <w:pPr>
        <w:spacing w:line="360" w:lineRule="auto"/>
        <w:ind w:left="450" w:hanging="450"/>
        <w:rPr>
          <w:rFonts w:ascii="Arial" w:hAnsi="Arial"/>
          <w:sz w:val="22"/>
        </w:rPr>
      </w:pPr>
      <w:r>
        <w:rPr>
          <w:rFonts w:ascii="Arial" w:hAnsi="Arial"/>
          <w:sz w:val="22"/>
        </w:rPr>
        <w:tab/>
        <w:t>___________________________________________________________________________</w:t>
      </w:r>
    </w:p>
    <w:p w14:paraId="3DEB1DE8" w14:textId="77777777" w:rsidR="0032539E" w:rsidRDefault="0032539E" w:rsidP="0032539E">
      <w:pPr>
        <w:spacing w:line="360" w:lineRule="auto"/>
        <w:ind w:left="450" w:hanging="450"/>
        <w:rPr>
          <w:rFonts w:ascii="Arial" w:hAnsi="Arial"/>
          <w:sz w:val="22"/>
        </w:rPr>
      </w:pPr>
      <w:r>
        <w:rPr>
          <w:rFonts w:ascii="Arial" w:hAnsi="Arial"/>
          <w:sz w:val="22"/>
        </w:rPr>
        <w:tab/>
        <w:t>___________________________________________________________________________</w:t>
      </w:r>
    </w:p>
    <w:p w14:paraId="7FE73281" w14:textId="77777777" w:rsidR="0032539E" w:rsidRDefault="0032539E" w:rsidP="0032539E">
      <w:pPr>
        <w:spacing w:line="360" w:lineRule="auto"/>
        <w:ind w:left="450" w:hanging="450"/>
        <w:rPr>
          <w:rFonts w:ascii="Arial" w:hAnsi="Arial"/>
          <w:sz w:val="22"/>
        </w:rPr>
      </w:pPr>
      <w:r>
        <w:rPr>
          <w:rFonts w:ascii="Arial" w:hAnsi="Arial"/>
          <w:sz w:val="22"/>
        </w:rPr>
        <w:tab/>
        <w:t>______________________________________________________________________________________________________________________________________________________</w:t>
      </w:r>
    </w:p>
    <w:p w14:paraId="63898E46" w14:textId="77777777" w:rsidR="0032539E" w:rsidRDefault="0032539E" w:rsidP="0032539E">
      <w:pPr>
        <w:spacing w:line="360" w:lineRule="auto"/>
        <w:rPr>
          <w:rFonts w:ascii="Arial" w:hAnsi="Arial"/>
          <w:b/>
          <w:sz w:val="22"/>
        </w:rPr>
      </w:pPr>
      <w:r>
        <w:rPr>
          <w:rFonts w:ascii="Arial" w:hAnsi="Arial"/>
          <w:sz w:val="22"/>
        </w:rPr>
        <w:br w:type="page"/>
      </w:r>
      <w:r>
        <w:rPr>
          <w:rFonts w:ascii="Arial" w:hAnsi="Arial"/>
          <w:b/>
          <w:sz w:val="22"/>
        </w:rPr>
        <w:lastRenderedPageBreak/>
        <w:t>EXPERIMENT  3</w:t>
      </w:r>
      <w:r>
        <w:rPr>
          <w:rFonts w:ascii="Arial" w:hAnsi="Arial"/>
          <w:b/>
          <w:sz w:val="22"/>
        </w:rPr>
        <w:tab/>
        <w:t xml:space="preserve">      ELECTRICAL CONDUCTIVITY</w:t>
      </w:r>
    </w:p>
    <w:p w14:paraId="2F2406BF" w14:textId="77777777" w:rsidR="0032539E" w:rsidRDefault="0032539E" w:rsidP="0032539E">
      <w:pPr>
        <w:rPr>
          <w:rFonts w:ascii="Arial" w:hAnsi="Arial"/>
          <w:sz w:val="22"/>
        </w:rPr>
      </w:pPr>
    </w:p>
    <w:p w14:paraId="142395C5" w14:textId="77777777" w:rsidR="0032539E" w:rsidRDefault="0032539E" w:rsidP="0032539E">
      <w:pPr>
        <w:spacing w:line="276" w:lineRule="auto"/>
        <w:rPr>
          <w:rFonts w:ascii="Arial" w:hAnsi="Arial"/>
          <w:b/>
          <w:sz w:val="22"/>
        </w:rPr>
      </w:pPr>
      <w:smartTag w:uri="urn:schemas-microsoft-com:office:smarttags" w:element="stockticker">
        <w:r>
          <w:rPr>
            <w:rFonts w:ascii="Arial" w:hAnsi="Arial"/>
            <w:b/>
            <w:sz w:val="22"/>
          </w:rPr>
          <w:t>AIM</w:t>
        </w:r>
      </w:smartTag>
    </w:p>
    <w:p w14:paraId="34356BE0" w14:textId="77777777" w:rsidR="0032539E" w:rsidRDefault="0032539E" w:rsidP="0032539E">
      <w:pPr>
        <w:rPr>
          <w:rFonts w:ascii="Arial" w:hAnsi="Arial"/>
          <w:sz w:val="22"/>
        </w:rPr>
      </w:pPr>
      <w:r>
        <w:rPr>
          <w:rFonts w:ascii="Arial" w:hAnsi="Arial"/>
          <w:sz w:val="22"/>
        </w:rPr>
        <w:t>To investigate the nature of substances in relation to electrical conductivity.</w:t>
      </w:r>
    </w:p>
    <w:p w14:paraId="00784AE5" w14:textId="77777777" w:rsidR="0032539E" w:rsidRDefault="0032539E" w:rsidP="0032539E">
      <w:pPr>
        <w:rPr>
          <w:rFonts w:ascii="Arial" w:hAnsi="Arial"/>
          <w:sz w:val="22"/>
        </w:rPr>
      </w:pPr>
    </w:p>
    <w:p w14:paraId="21DDD07E" w14:textId="77777777" w:rsidR="0032539E" w:rsidRDefault="0032539E" w:rsidP="0032539E">
      <w:pPr>
        <w:spacing w:line="276" w:lineRule="auto"/>
        <w:rPr>
          <w:rFonts w:ascii="Arial" w:hAnsi="Arial"/>
          <w:b/>
          <w:sz w:val="22"/>
        </w:rPr>
      </w:pPr>
      <w:r>
        <w:rPr>
          <w:rFonts w:ascii="Arial" w:hAnsi="Arial"/>
          <w:b/>
          <w:sz w:val="22"/>
        </w:rPr>
        <w:t>INTRODUCTION</w:t>
      </w:r>
    </w:p>
    <w:p w14:paraId="55942613" w14:textId="77777777" w:rsidR="0032539E" w:rsidRDefault="0032539E" w:rsidP="0032539E">
      <w:pPr>
        <w:rPr>
          <w:rFonts w:ascii="Arial" w:hAnsi="Arial"/>
          <w:sz w:val="22"/>
        </w:rPr>
      </w:pPr>
      <w:r>
        <w:rPr>
          <w:rFonts w:ascii="Arial" w:hAnsi="Arial"/>
          <w:sz w:val="22"/>
        </w:rPr>
        <w:t xml:space="preserve">It is known that a substance will conduct electricity </w:t>
      </w:r>
      <w:proofErr w:type="gramStart"/>
      <w:r>
        <w:rPr>
          <w:rFonts w:ascii="Arial" w:hAnsi="Arial"/>
          <w:sz w:val="22"/>
        </w:rPr>
        <w:t>if :</w:t>
      </w:r>
      <w:proofErr w:type="gramEnd"/>
    </w:p>
    <w:p w14:paraId="2F858401" w14:textId="77777777" w:rsidR="0032539E" w:rsidRDefault="0032539E" w:rsidP="0032539E">
      <w:pPr>
        <w:numPr>
          <w:ilvl w:val="0"/>
          <w:numId w:val="13"/>
        </w:numPr>
        <w:rPr>
          <w:rFonts w:ascii="Arial" w:hAnsi="Arial"/>
          <w:sz w:val="22"/>
        </w:rPr>
      </w:pPr>
      <w:r>
        <w:rPr>
          <w:rFonts w:ascii="Arial" w:hAnsi="Arial"/>
          <w:sz w:val="22"/>
        </w:rPr>
        <w:t>it contains charged particles (ions, delocalised electrons).</w:t>
      </w:r>
    </w:p>
    <w:p w14:paraId="3025D51C" w14:textId="77777777" w:rsidR="0032539E" w:rsidRDefault="0032539E" w:rsidP="0032539E">
      <w:pPr>
        <w:numPr>
          <w:ilvl w:val="0"/>
          <w:numId w:val="13"/>
        </w:numPr>
        <w:ind w:left="0" w:firstLine="0"/>
        <w:rPr>
          <w:rFonts w:ascii="Arial" w:hAnsi="Arial"/>
          <w:sz w:val="22"/>
        </w:rPr>
      </w:pPr>
      <w:r>
        <w:rPr>
          <w:rFonts w:ascii="Arial" w:hAnsi="Arial"/>
          <w:sz w:val="22"/>
        </w:rPr>
        <w:t>the charged particles are free to move.</w:t>
      </w:r>
    </w:p>
    <w:p w14:paraId="366D563C" w14:textId="77777777" w:rsidR="0032539E" w:rsidRDefault="0032539E" w:rsidP="0032539E">
      <w:pPr>
        <w:rPr>
          <w:rFonts w:ascii="Arial" w:hAnsi="Arial"/>
          <w:sz w:val="22"/>
        </w:rPr>
      </w:pPr>
    </w:p>
    <w:p w14:paraId="1B920514" w14:textId="77777777" w:rsidR="0032539E" w:rsidRPr="00FC2A93" w:rsidRDefault="0032539E" w:rsidP="0032539E">
      <w:pPr>
        <w:spacing w:line="276" w:lineRule="auto"/>
        <w:rPr>
          <w:rFonts w:ascii="Arial" w:hAnsi="Arial"/>
          <w:b/>
          <w:sz w:val="22"/>
        </w:rPr>
      </w:pPr>
      <w:r>
        <w:rPr>
          <w:rFonts w:ascii="Arial" w:hAnsi="Arial"/>
          <w:b/>
          <w:sz w:val="22"/>
        </w:rPr>
        <w:t xml:space="preserve">EQUIPMENT </w:t>
      </w:r>
      <w:smartTag w:uri="urn:schemas-microsoft-com:office:smarttags" w:element="stockticker">
        <w:r>
          <w:rPr>
            <w:rFonts w:ascii="Arial" w:hAnsi="Arial"/>
            <w:b/>
            <w:sz w:val="22"/>
          </w:rPr>
          <w:t>AND</w:t>
        </w:r>
      </w:smartTag>
      <w:r>
        <w:rPr>
          <w:rFonts w:ascii="Arial" w:hAnsi="Arial"/>
          <w:b/>
          <w:sz w:val="22"/>
        </w:rPr>
        <w:t xml:space="preserve"> CHEMICALS</w:t>
      </w:r>
    </w:p>
    <w:tbl>
      <w:tblPr>
        <w:tblW w:w="0" w:type="auto"/>
        <w:tblLayout w:type="fixed"/>
        <w:tblLook w:val="0000" w:firstRow="0" w:lastRow="0" w:firstColumn="0" w:lastColumn="0" w:noHBand="0" w:noVBand="0"/>
      </w:tblPr>
      <w:tblGrid>
        <w:gridCol w:w="3402"/>
        <w:gridCol w:w="3402"/>
        <w:gridCol w:w="3402"/>
      </w:tblGrid>
      <w:tr w:rsidR="0032539E" w14:paraId="7E52A14C" w14:textId="77777777" w:rsidTr="00E83386">
        <w:tc>
          <w:tcPr>
            <w:tcW w:w="3402" w:type="dxa"/>
          </w:tcPr>
          <w:p w14:paraId="4BD99C78" w14:textId="77777777" w:rsidR="0032539E" w:rsidRDefault="0032539E" w:rsidP="00E83386">
            <w:pPr>
              <w:spacing w:line="360" w:lineRule="auto"/>
              <w:rPr>
                <w:rFonts w:ascii="Arial" w:hAnsi="Arial"/>
                <w:sz w:val="22"/>
              </w:rPr>
            </w:pPr>
            <w:r>
              <w:rPr>
                <w:rFonts w:ascii="Arial" w:hAnsi="Arial"/>
                <w:sz w:val="22"/>
              </w:rPr>
              <w:t xml:space="preserve">sodium </w:t>
            </w:r>
            <w:proofErr w:type="gramStart"/>
            <w:r>
              <w:rPr>
                <w:rFonts w:ascii="Arial" w:hAnsi="Arial"/>
                <w:sz w:val="22"/>
              </w:rPr>
              <w:t>chloride,  NaCl</w:t>
            </w:r>
            <w:proofErr w:type="gramEnd"/>
          </w:p>
        </w:tc>
        <w:tc>
          <w:tcPr>
            <w:tcW w:w="3402" w:type="dxa"/>
          </w:tcPr>
          <w:p w14:paraId="76547704" w14:textId="77777777" w:rsidR="0032539E" w:rsidRDefault="0032539E" w:rsidP="00E83386">
            <w:pPr>
              <w:spacing w:line="360" w:lineRule="auto"/>
              <w:rPr>
                <w:rFonts w:ascii="Arial" w:hAnsi="Arial"/>
                <w:sz w:val="22"/>
              </w:rPr>
            </w:pPr>
            <w:proofErr w:type="gramStart"/>
            <w:r>
              <w:rPr>
                <w:rFonts w:ascii="Arial" w:hAnsi="Arial"/>
                <w:sz w:val="22"/>
              </w:rPr>
              <w:t>lead,  Pb</w:t>
            </w:r>
            <w:proofErr w:type="gramEnd"/>
          </w:p>
        </w:tc>
        <w:tc>
          <w:tcPr>
            <w:tcW w:w="3402" w:type="dxa"/>
          </w:tcPr>
          <w:p w14:paraId="2166C2F9" w14:textId="77777777" w:rsidR="0032539E" w:rsidRDefault="0032539E" w:rsidP="00E83386">
            <w:pPr>
              <w:spacing w:line="360" w:lineRule="auto"/>
              <w:rPr>
                <w:rFonts w:ascii="Arial" w:hAnsi="Arial"/>
                <w:sz w:val="22"/>
              </w:rPr>
            </w:pPr>
            <w:r>
              <w:rPr>
                <w:rFonts w:ascii="Arial" w:hAnsi="Arial"/>
                <w:sz w:val="22"/>
              </w:rPr>
              <w:t>wax pellets (hydrocarbons)</w:t>
            </w:r>
          </w:p>
        </w:tc>
      </w:tr>
      <w:tr w:rsidR="0032539E" w14:paraId="24D231C5" w14:textId="77777777" w:rsidTr="00E83386">
        <w:tc>
          <w:tcPr>
            <w:tcW w:w="3402" w:type="dxa"/>
          </w:tcPr>
          <w:p w14:paraId="4302CE74" w14:textId="77777777" w:rsidR="0032539E" w:rsidRDefault="0032539E" w:rsidP="00E83386">
            <w:pPr>
              <w:spacing w:line="360" w:lineRule="auto"/>
              <w:rPr>
                <w:rFonts w:ascii="Arial" w:hAnsi="Arial"/>
                <w:sz w:val="22"/>
              </w:rPr>
            </w:pPr>
            <w:proofErr w:type="gramStart"/>
            <w:r>
              <w:rPr>
                <w:rFonts w:ascii="Arial" w:hAnsi="Arial"/>
                <w:sz w:val="22"/>
              </w:rPr>
              <w:t>water,  H</w:t>
            </w:r>
            <w:r>
              <w:rPr>
                <w:rFonts w:ascii="Arial" w:hAnsi="Arial"/>
                <w:sz w:val="22"/>
                <w:vertAlign w:val="subscript"/>
              </w:rPr>
              <w:t>2</w:t>
            </w:r>
            <w:r>
              <w:rPr>
                <w:rFonts w:ascii="Arial" w:hAnsi="Arial"/>
                <w:sz w:val="22"/>
              </w:rPr>
              <w:t>O</w:t>
            </w:r>
            <w:proofErr w:type="gramEnd"/>
          </w:p>
        </w:tc>
        <w:tc>
          <w:tcPr>
            <w:tcW w:w="3402" w:type="dxa"/>
          </w:tcPr>
          <w:p w14:paraId="5DB71D11" w14:textId="77777777" w:rsidR="0032539E" w:rsidRPr="00D00F98" w:rsidRDefault="0032539E" w:rsidP="00E83386">
            <w:pPr>
              <w:spacing w:line="360" w:lineRule="auto"/>
              <w:rPr>
                <w:rFonts w:ascii="Arial" w:hAnsi="Arial"/>
                <w:sz w:val="22"/>
              </w:rPr>
            </w:pPr>
            <w:proofErr w:type="gramStart"/>
            <w:r>
              <w:rPr>
                <w:rFonts w:ascii="Arial" w:hAnsi="Arial"/>
                <w:sz w:val="22"/>
              </w:rPr>
              <w:t>acetone,  CH</w:t>
            </w:r>
            <w:proofErr w:type="gramEnd"/>
            <w:r>
              <w:rPr>
                <w:rFonts w:ascii="Arial" w:hAnsi="Arial"/>
                <w:sz w:val="22"/>
                <w:vertAlign w:val="subscript"/>
              </w:rPr>
              <w:t>3</w:t>
            </w:r>
            <w:r>
              <w:rPr>
                <w:rFonts w:ascii="Arial" w:hAnsi="Arial"/>
                <w:sz w:val="22"/>
              </w:rPr>
              <w:t>COCH</w:t>
            </w:r>
            <w:r>
              <w:rPr>
                <w:rFonts w:ascii="Arial" w:hAnsi="Arial"/>
                <w:sz w:val="22"/>
                <w:vertAlign w:val="subscript"/>
              </w:rPr>
              <w:t>3</w:t>
            </w:r>
          </w:p>
        </w:tc>
        <w:tc>
          <w:tcPr>
            <w:tcW w:w="3402" w:type="dxa"/>
          </w:tcPr>
          <w:p w14:paraId="54E308B7" w14:textId="77777777" w:rsidR="0032539E" w:rsidRDefault="0032539E" w:rsidP="00E83386">
            <w:pPr>
              <w:spacing w:line="360" w:lineRule="auto"/>
              <w:rPr>
                <w:rFonts w:ascii="Arial" w:hAnsi="Arial"/>
                <w:sz w:val="22"/>
              </w:rPr>
            </w:pPr>
            <w:proofErr w:type="gramStart"/>
            <w:r>
              <w:rPr>
                <w:rFonts w:ascii="Arial" w:hAnsi="Arial"/>
                <w:sz w:val="22"/>
              </w:rPr>
              <w:t>sugar,  C</w:t>
            </w:r>
            <w:proofErr w:type="gramEnd"/>
            <w:r>
              <w:rPr>
                <w:rFonts w:ascii="Arial" w:hAnsi="Arial"/>
                <w:sz w:val="22"/>
                <w:vertAlign w:val="subscript"/>
              </w:rPr>
              <w:t>12</w:t>
            </w:r>
            <w:r>
              <w:rPr>
                <w:rFonts w:ascii="Arial" w:hAnsi="Arial"/>
                <w:sz w:val="22"/>
              </w:rPr>
              <w:t>H</w:t>
            </w:r>
            <w:r>
              <w:rPr>
                <w:rFonts w:ascii="Arial" w:hAnsi="Arial"/>
                <w:sz w:val="22"/>
                <w:vertAlign w:val="subscript"/>
              </w:rPr>
              <w:t>22</w:t>
            </w:r>
            <w:r>
              <w:rPr>
                <w:rFonts w:ascii="Arial" w:hAnsi="Arial"/>
                <w:sz w:val="22"/>
              </w:rPr>
              <w:t>O</w:t>
            </w:r>
            <w:r>
              <w:rPr>
                <w:rFonts w:ascii="Arial" w:hAnsi="Arial"/>
                <w:sz w:val="22"/>
                <w:vertAlign w:val="subscript"/>
              </w:rPr>
              <w:t>11</w:t>
            </w:r>
          </w:p>
        </w:tc>
      </w:tr>
      <w:tr w:rsidR="0032539E" w14:paraId="14B5D09F" w14:textId="77777777" w:rsidTr="00E83386">
        <w:tc>
          <w:tcPr>
            <w:tcW w:w="3402" w:type="dxa"/>
          </w:tcPr>
          <w:p w14:paraId="2ECC0B83" w14:textId="77777777" w:rsidR="0032539E" w:rsidRDefault="0032539E" w:rsidP="00E83386">
            <w:pPr>
              <w:spacing w:line="360" w:lineRule="auto"/>
              <w:rPr>
                <w:rFonts w:ascii="Arial" w:hAnsi="Arial"/>
                <w:sz w:val="22"/>
              </w:rPr>
            </w:pPr>
            <w:r>
              <w:rPr>
                <w:rFonts w:ascii="Arial" w:hAnsi="Arial"/>
                <w:sz w:val="22"/>
              </w:rPr>
              <w:t>conductivity tester</w:t>
            </w:r>
          </w:p>
        </w:tc>
        <w:tc>
          <w:tcPr>
            <w:tcW w:w="3402" w:type="dxa"/>
          </w:tcPr>
          <w:p w14:paraId="64E27C3A" w14:textId="77777777" w:rsidR="0032539E" w:rsidRDefault="0032539E" w:rsidP="00E83386">
            <w:pPr>
              <w:spacing w:line="360" w:lineRule="auto"/>
              <w:rPr>
                <w:rFonts w:ascii="Arial" w:hAnsi="Arial"/>
                <w:sz w:val="22"/>
              </w:rPr>
            </w:pPr>
            <w:r>
              <w:rPr>
                <w:rFonts w:ascii="Arial" w:hAnsi="Arial"/>
                <w:sz w:val="22"/>
              </w:rPr>
              <w:t>crucible</w:t>
            </w:r>
          </w:p>
        </w:tc>
        <w:tc>
          <w:tcPr>
            <w:tcW w:w="3402" w:type="dxa"/>
          </w:tcPr>
          <w:p w14:paraId="5FC49C87" w14:textId="77777777" w:rsidR="0032539E" w:rsidRDefault="0032539E" w:rsidP="00E83386">
            <w:pPr>
              <w:spacing w:line="360" w:lineRule="auto"/>
              <w:rPr>
                <w:rFonts w:ascii="Arial" w:hAnsi="Arial"/>
                <w:sz w:val="22"/>
              </w:rPr>
            </w:pPr>
            <w:r>
              <w:rPr>
                <w:rFonts w:ascii="Arial" w:hAnsi="Arial"/>
                <w:sz w:val="22"/>
              </w:rPr>
              <w:t xml:space="preserve">aluminium </w:t>
            </w:r>
            <w:proofErr w:type="gramStart"/>
            <w:r>
              <w:rPr>
                <w:rFonts w:ascii="Arial" w:hAnsi="Arial"/>
                <w:sz w:val="22"/>
              </w:rPr>
              <w:t>foil,  Al</w:t>
            </w:r>
            <w:proofErr w:type="gramEnd"/>
          </w:p>
        </w:tc>
      </w:tr>
      <w:tr w:rsidR="0032539E" w14:paraId="568260B2" w14:textId="77777777" w:rsidTr="00E83386">
        <w:tc>
          <w:tcPr>
            <w:tcW w:w="3402" w:type="dxa"/>
          </w:tcPr>
          <w:p w14:paraId="1E11149E" w14:textId="77777777" w:rsidR="0032539E" w:rsidRDefault="0032539E" w:rsidP="00E83386">
            <w:pPr>
              <w:spacing w:line="360" w:lineRule="auto"/>
              <w:rPr>
                <w:rFonts w:ascii="Arial" w:hAnsi="Arial"/>
                <w:sz w:val="22"/>
              </w:rPr>
            </w:pPr>
            <w:r>
              <w:rPr>
                <w:rFonts w:ascii="Arial" w:hAnsi="Arial"/>
                <w:sz w:val="22"/>
              </w:rPr>
              <w:t>beakers</w:t>
            </w:r>
          </w:p>
        </w:tc>
        <w:tc>
          <w:tcPr>
            <w:tcW w:w="3402" w:type="dxa"/>
          </w:tcPr>
          <w:p w14:paraId="1050B55D" w14:textId="77777777" w:rsidR="0032539E" w:rsidRDefault="0032539E" w:rsidP="00E83386">
            <w:pPr>
              <w:spacing w:line="360" w:lineRule="auto"/>
              <w:rPr>
                <w:rFonts w:ascii="Arial" w:hAnsi="Arial"/>
                <w:sz w:val="22"/>
              </w:rPr>
            </w:pPr>
          </w:p>
        </w:tc>
        <w:tc>
          <w:tcPr>
            <w:tcW w:w="3402" w:type="dxa"/>
          </w:tcPr>
          <w:p w14:paraId="034A5A99" w14:textId="77777777" w:rsidR="0032539E" w:rsidRDefault="0032539E" w:rsidP="00E83386">
            <w:pPr>
              <w:spacing w:line="360" w:lineRule="auto"/>
              <w:rPr>
                <w:rFonts w:ascii="Arial" w:hAnsi="Arial"/>
                <w:sz w:val="22"/>
              </w:rPr>
            </w:pPr>
          </w:p>
        </w:tc>
      </w:tr>
    </w:tbl>
    <w:p w14:paraId="62C46096" w14:textId="77777777" w:rsidR="0032539E" w:rsidRDefault="0032539E" w:rsidP="0032539E">
      <w:pPr>
        <w:rPr>
          <w:rFonts w:ascii="Arial" w:hAnsi="Arial"/>
          <w:sz w:val="22"/>
        </w:rPr>
      </w:pPr>
    </w:p>
    <w:p w14:paraId="22BA35C2" w14:textId="77777777" w:rsidR="0032539E" w:rsidRPr="00FC2A93" w:rsidRDefault="0032539E" w:rsidP="0032539E">
      <w:pPr>
        <w:spacing w:line="276" w:lineRule="auto"/>
        <w:rPr>
          <w:rFonts w:ascii="Arial" w:hAnsi="Arial"/>
          <w:b/>
          <w:sz w:val="22"/>
        </w:rPr>
      </w:pPr>
      <w:r>
        <w:rPr>
          <w:rFonts w:ascii="Arial" w:hAnsi="Arial"/>
          <w:b/>
          <w:sz w:val="22"/>
        </w:rPr>
        <w:t>INSTRUCTIONS</w:t>
      </w:r>
    </w:p>
    <w:p w14:paraId="5CAD1018" w14:textId="77777777" w:rsidR="0032539E" w:rsidRDefault="0032539E" w:rsidP="0032539E">
      <w:pPr>
        <w:spacing w:line="360" w:lineRule="auto"/>
        <w:ind w:left="450" w:hanging="450"/>
        <w:rPr>
          <w:rFonts w:ascii="Arial" w:hAnsi="Arial"/>
          <w:sz w:val="22"/>
        </w:rPr>
      </w:pPr>
      <w:r>
        <w:rPr>
          <w:rFonts w:ascii="Arial" w:hAnsi="Arial"/>
          <w:b/>
          <w:sz w:val="22"/>
        </w:rPr>
        <w:t>1.</w:t>
      </w:r>
      <w:r>
        <w:rPr>
          <w:rFonts w:ascii="Arial" w:hAnsi="Arial"/>
          <w:sz w:val="22"/>
        </w:rPr>
        <w:tab/>
        <w:t>Test the following for conductivity and record your results in the table below.</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36"/>
        <w:gridCol w:w="6095"/>
      </w:tblGrid>
      <w:tr w:rsidR="0032539E" w14:paraId="1077372E" w14:textId="77777777" w:rsidTr="00E83386">
        <w:tc>
          <w:tcPr>
            <w:tcW w:w="3936" w:type="dxa"/>
          </w:tcPr>
          <w:p w14:paraId="764F4088" w14:textId="77777777" w:rsidR="0032539E" w:rsidRDefault="0032539E" w:rsidP="00E83386">
            <w:pPr>
              <w:spacing w:before="60" w:after="60"/>
              <w:jc w:val="center"/>
              <w:rPr>
                <w:rFonts w:ascii="Arial" w:hAnsi="Arial"/>
                <w:b/>
                <w:sz w:val="22"/>
              </w:rPr>
            </w:pPr>
            <w:r>
              <w:rPr>
                <w:rFonts w:ascii="Arial" w:hAnsi="Arial"/>
                <w:b/>
                <w:sz w:val="22"/>
              </w:rPr>
              <w:t>Sample tested</w:t>
            </w:r>
          </w:p>
        </w:tc>
        <w:tc>
          <w:tcPr>
            <w:tcW w:w="6095" w:type="dxa"/>
          </w:tcPr>
          <w:p w14:paraId="596B9D1D" w14:textId="77777777" w:rsidR="0032539E" w:rsidRDefault="0032539E" w:rsidP="00E83386">
            <w:pPr>
              <w:spacing w:before="60" w:after="60"/>
              <w:jc w:val="center"/>
              <w:rPr>
                <w:rFonts w:ascii="Arial" w:hAnsi="Arial"/>
                <w:b/>
                <w:sz w:val="22"/>
              </w:rPr>
            </w:pPr>
            <w:r>
              <w:rPr>
                <w:rFonts w:ascii="Arial" w:hAnsi="Arial"/>
                <w:b/>
                <w:sz w:val="22"/>
              </w:rPr>
              <w:t>Conductivity</w:t>
            </w:r>
          </w:p>
        </w:tc>
      </w:tr>
      <w:tr w:rsidR="0032539E" w14:paraId="0652D920" w14:textId="77777777" w:rsidTr="00E83386">
        <w:tc>
          <w:tcPr>
            <w:tcW w:w="3936" w:type="dxa"/>
          </w:tcPr>
          <w:p w14:paraId="488CAACA" w14:textId="77777777" w:rsidR="0032539E" w:rsidRDefault="0032539E" w:rsidP="00E83386">
            <w:pPr>
              <w:spacing w:line="360" w:lineRule="auto"/>
              <w:rPr>
                <w:rFonts w:ascii="Arial" w:hAnsi="Arial"/>
                <w:sz w:val="22"/>
              </w:rPr>
            </w:pPr>
            <w:r>
              <w:rPr>
                <w:rFonts w:ascii="Arial" w:hAnsi="Arial"/>
                <w:sz w:val="22"/>
              </w:rPr>
              <w:t>water</w:t>
            </w:r>
          </w:p>
        </w:tc>
        <w:tc>
          <w:tcPr>
            <w:tcW w:w="6095" w:type="dxa"/>
          </w:tcPr>
          <w:p w14:paraId="5780E15F" w14:textId="77777777" w:rsidR="0032539E" w:rsidRDefault="0032539E" w:rsidP="00E83386">
            <w:pPr>
              <w:spacing w:line="360" w:lineRule="auto"/>
              <w:rPr>
                <w:rFonts w:ascii="Arial" w:hAnsi="Arial"/>
                <w:sz w:val="22"/>
              </w:rPr>
            </w:pPr>
          </w:p>
        </w:tc>
      </w:tr>
      <w:tr w:rsidR="0032539E" w14:paraId="140BCBF9" w14:textId="77777777" w:rsidTr="00E83386">
        <w:tc>
          <w:tcPr>
            <w:tcW w:w="3936" w:type="dxa"/>
          </w:tcPr>
          <w:p w14:paraId="33604B69" w14:textId="77777777" w:rsidR="0032539E" w:rsidRDefault="0032539E" w:rsidP="00E83386">
            <w:pPr>
              <w:spacing w:line="360" w:lineRule="auto"/>
              <w:rPr>
                <w:rFonts w:ascii="Arial" w:hAnsi="Arial"/>
                <w:sz w:val="22"/>
              </w:rPr>
            </w:pPr>
            <w:r>
              <w:rPr>
                <w:rFonts w:ascii="Arial" w:hAnsi="Arial"/>
                <w:sz w:val="22"/>
              </w:rPr>
              <w:t>sodium chloride dissolved in water</w:t>
            </w:r>
          </w:p>
        </w:tc>
        <w:tc>
          <w:tcPr>
            <w:tcW w:w="6095" w:type="dxa"/>
          </w:tcPr>
          <w:p w14:paraId="1039CA1F" w14:textId="77777777" w:rsidR="0032539E" w:rsidRDefault="0032539E" w:rsidP="00E83386">
            <w:pPr>
              <w:spacing w:line="360" w:lineRule="auto"/>
              <w:rPr>
                <w:rFonts w:ascii="Arial" w:hAnsi="Arial"/>
                <w:sz w:val="22"/>
              </w:rPr>
            </w:pPr>
          </w:p>
        </w:tc>
      </w:tr>
      <w:tr w:rsidR="0032539E" w14:paraId="20A297EE" w14:textId="77777777" w:rsidTr="00E83386">
        <w:tc>
          <w:tcPr>
            <w:tcW w:w="3936" w:type="dxa"/>
          </w:tcPr>
          <w:p w14:paraId="239CD897" w14:textId="77777777" w:rsidR="0032539E" w:rsidRDefault="0032539E" w:rsidP="00E83386">
            <w:pPr>
              <w:spacing w:line="360" w:lineRule="auto"/>
              <w:rPr>
                <w:rFonts w:ascii="Arial" w:hAnsi="Arial"/>
                <w:sz w:val="22"/>
              </w:rPr>
            </w:pPr>
            <w:r>
              <w:rPr>
                <w:rFonts w:ascii="Arial" w:hAnsi="Arial"/>
                <w:sz w:val="22"/>
              </w:rPr>
              <w:t>sugar dissolved in water</w:t>
            </w:r>
          </w:p>
        </w:tc>
        <w:tc>
          <w:tcPr>
            <w:tcW w:w="6095" w:type="dxa"/>
          </w:tcPr>
          <w:p w14:paraId="532DD71F" w14:textId="77777777" w:rsidR="0032539E" w:rsidRDefault="0032539E" w:rsidP="00E83386">
            <w:pPr>
              <w:spacing w:line="360" w:lineRule="auto"/>
              <w:rPr>
                <w:rFonts w:ascii="Arial" w:hAnsi="Arial"/>
                <w:sz w:val="22"/>
              </w:rPr>
            </w:pPr>
          </w:p>
        </w:tc>
      </w:tr>
      <w:tr w:rsidR="0032539E" w14:paraId="5D87783A" w14:textId="77777777" w:rsidTr="00E83386">
        <w:tc>
          <w:tcPr>
            <w:tcW w:w="3936" w:type="dxa"/>
          </w:tcPr>
          <w:p w14:paraId="18AB4CDF" w14:textId="77777777" w:rsidR="0032539E" w:rsidRDefault="0032539E" w:rsidP="00E83386">
            <w:pPr>
              <w:spacing w:line="360" w:lineRule="auto"/>
              <w:rPr>
                <w:rFonts w:ascii="Arial" w:hAnsi="Arial"/>
                <w:sz w:val="22"/>
              </w:rPr>
            </w:pPr>
            <w:r>
              <w:rPr>
                <w:rFonts w:ascii="Arial" w:hAnsi="Arial"/>
                <w:sz w:val="22"/>
              </w:rPr>
              <w:t>acetone</w:t>
            </w:r>
          </w:p>
        </w:tc>
        <w:tc>
          <w:tcPr>
            <w:tcW w:w="6095" w:type="dxa"/>
          </w:tcPr>
          <w:p w14:paraId="7EB0BE75" w14:textId="77777777" w:rsidR="0032539E" w:rsidRDefault="0032539E" w:rsidP="00E83386">
            <w:pPr>
              <w:spacing w:line="360" w:lineRule="auto"/>
              <w:rPr>
                <w:rFonts w:ascii="Arial" w:hAnsi="Arial"/>
                <w:sz w:val="22"/>
              </w:rPr>
            </w:pPr>
          </w:p>
        </w:tc>
      </w:tr>
      <w:tr w:rsidR="0032539E" w14:paraId="3D57DA32" w14:textId="77777777" w:rsidTr="00E83386">
        <w:tc>
          <w:tcPr>
            <w:tcW w:w="3936" w:type="dxa"/>
          </w:tcPr>
          <w:p w14:paraId="311C2E4D" w14:textId="77777777" w:rsidR="0032539E" w:rsidRDefault="0032539E" w:rsidP="00E83386">
            <w:pPr>
              <w:spacing w:line="360" w:lineRule="auto"/>
              <w:rPr>
                <w:rFonts w:ascii="Arial" w:hAnsi="Arial"/>
                <w:sz w:val="22"/>
              </w:rPr>
            </w:pPr>
            <w:r>
              <w:rPr>
                <w:rFonts w:ascii="Arial" w:hAnsi="Arial"/>
                <w:sz w:val="22"/>
              </w:rPr>
              <w:t>solid wax</w:t>
            </w:r>
          </w:p>
        </w:tc>
        <w:tc>
          <w:tcPr>
            <w:tcW w:w="6095" w:type="dxa"/>
          </w:tcPr>
          <w:p w14:paraId="212902A9" w14:textId="77777777" w:rsidR="0032539E" w:rsidRDefault="0032539E" w:rsidP="00E83386">
            <w:pPr>
              <w:spacing w:line="360" w:lineRule="auto"/>
              <w:rPr>
                <w:rFonts w:ascii="Arial" w:hAnsi="Arial"/>
                <w:sz w:val="22"/>
              </w:rPr>
            </w:pPr>
          </w:p>
        </w:tc>
      </w:tr>
      <w:tr w:rsidR="0032539E" w14:paraId="5E211C90" w14:textId="77777777" w:rsidTr="00E83386">
        <w:tc>
          <w:tcPr>
            <w:tcW w:w="3936" w:type="dxa"/>
          </w:tcPr>
          <w:p w14:paraId="6E5A90F8" w14:textId="77777777" w:rsidR="0032539E" w:rsidRDefault="0032539E" w:rsidP="00E83386">
            <w:pPr>
              <w:spacing w:line="360" w:lineRule="auto"/>
              <w:rPr>
                <w:rFonts w:ascii="Arial" w:hAnsi="Arial"/>
                <w:sz w:val="22"/>
              </w:rPr>
            </w:pPr>
            <w:r>
              <w:rPr>
                <w:rFonts w:ascii="Arial" w:hAnsi="Arial"/>
                <w:sz w:val="22"/>
              </w:rPr>
              <w:t>melted wax</w:t>
            </w:r>
          </w:p>
        </w:tc>
        <w:tc>
          <w:tcPr>
            <w:tcW w:w="6095" w:type="dxa"/>
          </w:tcPr>
          <w:p w14:paraId="23786E03" w14:textId="77777777" w:rsidR="0032539E" w:rsidRDefault="0032539E" w:rsidP="00E83386">
            <w:pPr>
              <w:spacing w:line="360" w:lineRule="auto"/>
              <w:rPr>
                <w:rFonts w:ascii="Arial" w:hAnsi="Arial"/>
                <w:sz w:val="22"/>
              </w:rPr>
            </w:pPr>
          </w:p>
        </w:tc>
      </w:tr>
      <w:tr w:rsidR="0032539E" w14:paraId="62A7126E" w14:textId="77777777" w:rsidTr="00E83386">
        <w:tc>
          <w:tcPr>
            <w:tcW w:w="3936" w:type="dxa"/>
          </w:tcPr>
          <w:p w14:paraId="3751B859" w14:textId="77777777" w:rsidR="0032539E" w:rsidRDefault="0032539E" w:rsidP="00E83386">
            <w:pPr>
              <w:spacing w:line="360" w:lineRule="auto"/>
              <w:rPr>
                <w:rFonts w:ascii="Arial" w:hAnsi="Arial"/>
                <w:sz w:val="22"/>
              </w:rPr>
            </w:pPr>
            <w:r>
              <w:rPr>
                <w:rFonts w:ascii="Arial" w:hAnsi="Arial"/>
                <w:sz w:val="22"/>
              </w:rPr>
              <w:t>aluminium</w:t>
            </w:r>
          </w:p>
        </w:tc>
        <w:tc>
          <w:tcPr>
            <w:tcW w:w="6095" w:type="dxa"/>
          </w:tcPr>
          <w:p w14:paraId="551A07B8" w14:textId="77777777" w:rsidR="0032539E" w:rsidRDefault="0032539E" w:rsidP="00E83386">
            <w:pPr>
              <w:spacing w:line="360" w:lineRule="auto"/>
              <w:rPr>
                <w:rFonts w:ascii="Arial" w:hAnsi="Arial"/>
                <w:sz w:val="22"/>
              </w:rPr>
            </w:pPr>
          </w:p>
        </w:tc>
      </w:tr>
      <w:tr w:rsidR="0032539E" w14:paraId="2799A268" w14:textId="77777777" w:rsidTr="00E83386">
        <w:tc>
          <w:tcPr>
            <w:tcW w:w="3936" w:type="dxa"/>
          </w:tcPr>
          <w:p w14:paraId="3E7AF814" w14:textId="77777777" w:rsidR="0032539E" w:rsidRDefault="0032539E" w:rsidP="00E83386">
            <w:pPr>
              <w:spacing w:line="360" w:lineRule="auto"/>
              <w:rPr>
                <w:rFonts w:ascii="Arial" w:hAnsi="Arial"/>
                <w:sz w:val="22"/>
              </w:rPr>
            </w:pPr>
            <w:r>
              <w:rPr>
                <w:rFonts w:ascii="Arial" w:hAnsi="Arial"/>
                <w:sz w:val="22"/>
              </w:rPr>
              <w:t>lead</w:t>
            </w:r>
          </w:p>
        </w:tc>
        <w:tc>
          <w:tcPr>
            <w:tcW w:w="6095" w:type="dxa"/>
          </w:tcPr>
          <w:p w14:paraId="0E8BE33F" w14:textId="77777777" w:rsidR="0032539E" w:rsidRDefault="0032539E" w:rsidP="00E83386">
            <w:pPr>
              <w:spacing w:line="360" w:lineRule="auto"/>
              <w:rPr>
                <w:rFonts w:ascii="Arial" w:hAnsi="Arial"/>
                <w:sz w:val="22"/>
              </w:rPr>
            </w:pPr>
          </w:p>
        </w:tc>
      </w:tr>
    </w:tbl>
    <w:p w14:paraId="4BF8444D" w14:textId="77777777" w:rsidR="0032539E" w:rsidRDefault="0032539E" w:rsidP="0032539E">
      <w:pPr>
        <w:rPr>
          <w:rFonts w:ascii="Arial" w:hAnsi="Arial"/>
          <w:sz w:val="22"/>
        </w:rPr>
      </w:pPr>
    </w:p>
    <w:p w14:paraId="0E61139E" w14:textId="77777777" w:rsidR="0032539E" w:rsidRPr="00FC2A93" w:rsidRDefault="0032539E" w:rsidP="0032539E">
      <w:pPr>
        <w:spacing w:line="276" w:lineRule="auto"/>
        <w:rPr>
          <w:rFonts w:ascii="Arial" w:hAnsi="Arial"/>
          <w:b/>
          <w:sz w:val="22"/>
        </w:rPr>
      </w:pPr>
      <w:r>
        <w:rPr>
          <w:rFonts w:ascii="Arial" w:hAnsi="Arial"/>
          <w:b/>
          <w:sz w:val="22"/>
        </w:rPr>
        <w:t>QUESTIONS</w:t>
      </w:r>
    </w:p>
    <w:p w14:paraId="3D3A5F7A" w14:textId="77777777" w:rsidR="0032539E" w:rsidRDefault="0032539E" w:rsidP="0032539E">
      <w:pPr>
        <w:ind w:left="450" w:hanging="450"/>
        <w:rPr>
          <w:rFonts w:ascii="Arial" w:hAnsi="Arial"/>
          <w:sz w:val="22"/>
        </w:rPr>
      </w:pPr>
      <w:r>
        <w:rPr>
          <w:rFonts w:ascii="Arial" w:hAnsi="Arial"/>
          <w:b/>
          <w:sz w:val="22"/>
        </w:rPr>
        <w:t>1.</w:t>
      </w:r>
      <w:r>
        <w:rPr>
          <w:rFonts w:ascii="Arial" w:hAnsi="Arial"/>
          <w:sz w:val="22"/>
        </w:rPr>
        <w:tab/>
        <w:t>Explain the difference in conductivity between solutions of sodium chloride and sugar in water?</w:t>
      </w:r>
    </w:p>
    <w:p w14:paraId="036DA550" w14:textId="77777777" w:rsidR="0032539E" w:rsidRDefault="0032539E" w:rsidP="0032539E">
      <w:pPr>
        <w:rPr>
          <w:rFonts w:ascii="Arial" w:hAnsi="Arial"/>
          <w:sz w:val="22"/>
        </w:rPr>
      </w:pPr>
    </w:p>
    <w:p w14:paraId="206BA74F" w14:textId="77777777" w:rsidR="0032539E" w:rsidRDefault="0032539E" w:rsidP="0032539E">
      <w:pPr>
        <w:spacing w:line="360" w:lineRule="auto"/>
        <w:ind w:left="450" w:hanging="450"/>
        <w:rPr>
          <w:rFonts w:ascii="Arial" w:hAnsi="Arial"/>
          <w:sz w:val="22"/>
        </w:rPr>
      </w:pPr>
      <w:r>
        <w:rPr>
          <w:rFonts w:ascii="Arial" w:hAnsi="Arial"/>
          <w:sz w:val="22"/>
        </w:rPr>
        <w:tab/>
        <w:t>__________________________________________________________________________</w:t>
      </w:r>
    </w:p>
    <w:p w14:paraId="5CFE52D8" w14:textId="77777777" w:rsidR="0032539E" w:rsidRDefault="0032539E" w:rsidP="0032539E">
      <w:pPr>
        <w:spacing w:line="360" w:lineRule="auto"/>
        <w:ind w:left="450" w:hanging="450"/>
        <w:rPr>
          <w:rFonts w:ascii="Arial" w:hAnsi="Arial"/>
          <w:sz w:val="22"/>
        </w:rPr>
      </w:pPr>
      <w:r>
        <w:rPr>
          <w:rFonts w:ascii="Arial" w:hAnsi="Arial"/>
          <w:sz w:val="22"/>
        </w:rPr>
        <w:tab/>
        <w:t>__________________________________________________________________________</w:t>
      </w:r>
    </w:p>
    <w:p w14:paraId="23BD1DCF" w14:textId="77777777" w:rsidR="0032539E" w:rsidRDefault="0032539E" w:rsidP="0032539E">
      <w:pPr>
        <w:spacing w:line="360" w:lineRule="auto"/>
        <w:ind w:left="450" w:hanging="450"/>
        <w:rPr>
          <w:rFonts w:ascii="Arial" w:hAnsi="Arial"/>
          <w:sz w:val="22"/>
        </w:rPr>
      </w:pPr>
      <w:r>
        <w:rPr>
          <w:rFonts w:ascii="Arial" w:hAnsi="Arial"/>
          <w:sz w:val="22"/>
        </w:rPr>
        <w:tab/>
        <w:t>__________________________________________________________________________</w:t>
      </w:r>
    </w:p>
    <w:p w14:paraId="292D52E9" w14:textId="77777777" w:rsidR="0032539E" w:rsidRDefault="0032539E" w:rsidP="0032539E">
      <w:pPr>
        <w:spacing w:line="360" w:lineRule="auto"/>
        <w:ind w:left="450"/>
        <w:rPr>
          <w:rFonts w:ascii="Arial" w:hAnsi="Arial"/>
          <w:sz w:val="22"/>
        </w:rPr>
      </w:pPr>
      <w:r>
        <w:rPr>
          <w:rFonts w:ascii="Arial" w:hAnsi="Arial"/>
          <w:sz w:val="22"/>
        </w:rPr>
        <w:t>_________________________________________________________________________________________________________________________________________________________________________________________________________________________________</w:t>
      </w:r>
    </w:p>
    <w:p w14:paraId="4AD27DC6" w14:textId="77777777" w:rsidR="0032539E" w:rsidRDefault="0032539E" w:rsidP="0032539E">
      <w:pPr>
        <w:rPr>
          <w:rFonts w:ascii="Arial" w:hAnsi="Arial"/>
          <w:sz w:val="22"/>
        </w:rPr>
      </w:pPr>
    </w:p>
    <w:p w14:paraId="082FF990" w14:textId="77777777" w:rsidR="0032539E" w:rsidRDefault="0032539E" w:rsidP="0032539E">
      <w:pPr>
        <w:ind w:left="450" w:hanging="450"/>
        <w:rPr>
          <w:rFonts w:ascii="Arial" w:hAnsi="Arial"/>
          <w:sz w:val="22"/>
        </w:rPr>
      </w:pPr>
      <w:r>
        <w:rPr>
          <w:rFonts w:ascii="Arial" w:hAnsi="Arial"/>
          <w:sz w:val="22"/>
        </w:rPr>
        <w:t>2.</w:t>
      </w:r>
      <w:r>
        <w:rPr>
          <w:rFonts w:ascii="Arial" w:hAnsi="Arial"/>
          <w:sz w:val="22"/>
        </w:rPr>
        <w:tab/>
        <w:t>Which pure substances were good electrical conductors?</w:t>
      </w:r>
    </w:p>
    <w:p w14:paraId="3385BA9E" w14:textId="77777777" w:rsidR="0032539E" w:rsidRDefault="0032539E" w:rsidP="0032539E">
      <w:pPr>
        <w:rPr>
          <w:rFonts w:ascii="Arial" w:hAnsi="Arial"/>
          <w:sz w:val="22"/>
        </w:rPr>
      </w:pPr>
    </w:p>
    <w:p w14:paraId="2C5506CE" w14:textId="77777777" w:rsidR="0032539E" w:rsidRDefault="0032539E" w:rsidP="0032539E">
      <w:pPr>
        <w:ind w:left="450" w:hanging="450"/>
        <w:rPr>
          <w:rFonts w:ascii="Arial" w:hAnsi="Arial"/>
          <w:sz w:val="22"/>
        </w:rPr>
      </w:pPr>
      <w:r>
        <w:rPr>
          <w:rFonts w:ascii="Arial" w:hAnsi="Arial"/>
          <w:sz w:val="22"/>
        </w:rPr>
        <w:tab/>
        <w:t>__________________________________________________________________________</w:t>
      </w:r>
    </w:p>
    <w:p w14:paraId="54F2EAA5" w14:textId="77777777" w:rsidR="0032539E" w:rsidRDefault="0032539E" w:rsidP="0032539E">
      <w:pPr>
        <w:rPr>
          <w:rFonts w:ascii="Arial" w:hAnsi="Arial"/>
          <w:sz w:val="22"/>
        </w:rPr>
      </w:pPr>
    </w:p>
    <w:p w14:paraId="0620A5AB" w14:textId="77777777" w:rsidR="0032539E" w:rsidRDefault="0032539E" w:rsidP="0032539E">
      <w:pPr>
        <w:ind w:left="450" w:hanging="450"/>
        <w:rPr>
          <w:rFonts w:ascii="Arial" w:hAnsi="Arial"/>
          <w:sz w:val="22"/>
        </w:rPr>
      </w:pPr>
    </w:p>
    <w:p w14:paraId="2D804FEA" w14:textId="77777777" w:rsidR="0032539E" w:rsidRDefault="0032539E" w:rsidP="0032539E">
      <w:pPr>
        <w:ind w:left="450" w:hanging="450"/>
        <w:rPr>
          <w:rFonts w:ascii="Arial" w:hAnsi="Arial"/>
          <w:sz w:val="22"/>
        </w:rPr>
      </w:pPr>
      <w:r>
        <w:rPr>
          <w:rFonts w:ascii="Arial" w:hAnsi="Arial"/>
          <w:sz w:val="22"/>
        </w:rPr>
        <w:br w:type="page"/>
      </w:r>
      <w:r>
        <w:rPr>
          <w:rFonts w:ascii="Arial" w:hAnsi="Arial"/>
          <w:sz w:val="22"/>
        </w:rPr>
        <w:lastRenderedPageBreak/>
        <w:t>3.</w:t>
      </w:r>
      <w:r>
        <w:rPr>
          <w:rFonts w:ascii="Arial" w:hAnsi="Arial"/>
          <w:sz w:val="22"/>
        </w:rPr>
        <w:tab/>
        <w:t>Would you expect molten sodium chloride to conduct? Explain.</w:t>
      </w:r>
    </w:p>
    <w:p w14:paraId="2E867FBA" w14:textId="77777777" w:rsidR="0032539E" w:rsidRDefault="0032539E" w:rsidP="0032539E">
      <w:pPr>
        <w:rPr>
          <w:rFonts w:ascii="Arial" w:hAnsi="Arial"/>
          <w:sz w:val="22"/>
        </w:rPr>
      </w:pPr>
    </w:p>
    <w:p w14:paraId="78DED37D" w14:textId="77777777" w:rsidR="0032539E" w:rsidRDefault="0032539E" w:rsidP="0032539E">
      <w:pPr>
        <w:spacing w:line="360" w:lineRule="auto"/>
        <w:ind w:left="450" w:hanging="450"/>
        <w:rPr>
          <w:rFonts w:ascii="Arial" w:hAnsi="Arial"/>
          <w:sz w:val="22"/>
        </w:rPr>
      </w:pPr>
      <w:r>
        <w:rPr>
          <w:rFonts w:ascii="Arial" w:hAnsi="Arial"/>
          <w:sz w:val="22"/>
        </w:rPr>
        <w:tab/>
        <w:t>__________________________________________________________________________</w:t>
      </w:r>
    </w:p>
    <w:p w14:paraId="17646935" w14:textId="77777777" w:rsidR="0032539E" w:rsidRDefault="0032539E" w:rsidP="0032539E">
      <w:pPr>
        <w:spacing w:line="360" w:lineRule="auto"/>
        <w:ind w:left="450" w:hanging="450"/>
        <w:rPr>
          <w:rFonts w:ascii="Arial" w:hAnsi="Arial"/>
          <w:sz w:val="22"/>
        </w:rPr>
      </w:pPr>
      <w:r>
        <w:rPr>
          <w:rFonts w:ascii="Arial" w:hAnsi="Arial"/>
          <w:sz w:val="22"/>
        </w:rPr>
        <w:tab/>
        <w:t>__________________________________________________________________________</w:t>
      </w:r>
    </w:p>
    <w:p w14:paraId="0224E768" w14:textId="77777777" w:rsidR="0032539E" w:rsidRDefault="0032539E" w:rsidP="0032539E">
      <w:pPr>
        <w:spacing w:line="360" w:lineRule="auto"/>
        <w:ind w:firstLine="450"/>
        <w:rPr>
          <w:rFonts w:ascii="Arial" w:hAnsi="Arial"/>
          <w:sz w:val="22"/>
        </w:rPr>
      </w:pPr>
      <w:r>
        <w:rPr>
          <w:rFonts w:ascii="Arial" w:hAnsi="Arial"/>
          <w:sz w:val="22"/>
        </w:rPr>
        <w:t>__________________________________________________________________________</w:t>
      </w:r>
    </w:p>
    <w:p w14:paraId="5CCE2964" w14:textId="77777777" w:rsidR="0032539E" w:rsidRDefault="0032539E" w:rsidP="0032539E">
      <w:pPr>
        <w:spacing w:line="360" w:lineRule="auto"/>
        <w:ind w:firstLine="450"/>
        <w:rPr>
          <w:rFonts w:ascii="Arial" w:hAnsi="Arial"/>
          <w:sz w:val="22"/>
        </w:rPr>
      </w:pPr>
      <w:r>
        <w:rPr>
          <w:rFonts w:ascii="Arial" w:hAnsi="Arial"/>
          <w:sz w:val="22"/>
        </w:rPr>
        <w:t>__________________________________________________________________________</w:t>
      </w:r>
    </w:p>
    <w:p w14:paraId="6C16CC67" w14:textId="77777777" w:rsidR="0032539E" w:rsidRDefault="0032539E" w:rsidP="0032539E">
      <w:pPr>
        <w:spacing w:line="360" w:lineRule="auto"/>
        <w:ind w:firstLine="450"/>
        <w:rPr>
          <w:rFonts w:ascii="Arial" w:hAnsi="Arial"/>
          <w:sz w:val="22"/>
        </w:rPr>
      </w:pPr>
      <w:r>
        <w:rPr>
          <w:rFonts w:ascii="Arial" w:hAnsi="Arial"/>
          <w:sz w:val="22"/>
        </w:rPr>
        <w:t>__________________________________________________________________________</w:t>
      </w:r>
    </w:p>
    <w:p w14:paraId="41AC6B8D" w14:textId="77777777" w:rsidR="0032539E" w:rsidRDefault="0032539E" w:rsidP="0032539E">
      <w:pPr>
        <w:rPr>
          <w:rFonts w:ascii="Arial" w:hAnsi="Arial"/>
          <w:sz w:val="22"/>
        </w:rPr>
      </w:pPr>
    </w:p>
    <w:p w14:paraId="0EA6DBDD" w14:textId="77777777" w:rsidR="0032539E" w:rsidRDefault="0032539E" w:rsidP="0032539E">
      <w:pPr>
        <w:ind w:left="450" w:hanging="450"/>
        <w:rPr>
          <w:rFonts w:ascii="Arial" w:hAnsi="Arial"/>
          <w:sz w:val="22"/>
        </w:rPr>
      </w:pPr>
      <w:r>
        <w:rPr>
          <w:rFonts w:ascii="Arial" w:hAnsi="Arial"/>
          <w:sz w:val="22"/>
        </w:rPr>
        <w:t>4.</w:t>
      </w:r>
      <w:r>
        <w:rPr>
          <w:rFonts w:ascii="Arial" w:hAnsi="Arial"/>
          <w:sz w:val="22"/>
        </w:rPr>
        <w:tab/>
        <w:t>Explain how metals conduct electricity.</w:t>
      </w:r>
    </w:p>
    <w:p w14:paraId="324D6662" w14:textId="77777777" w:rsidR="0032539E" w:rsidRDefault="0032539E" w:rsidP="0032539E">
      <w:pPr>
        <w:rPr>
          <w:rFonts w:ascii="Arial" w:hAnsi="Arial"/>
          <w:sz w:val="22"/>
        </w:rPr>
      </w:pPr>
    </w:p>
    <w:p w14:paraId="5E5D80D0" w14:textId="77777777" w:rsidR="0032539E" w:rsidRDefault="0032539E" w:rsidP="0032539E">
      <w:pPr>
        <w:spacing w:line="360" w:lineRule="auto"/>
        <w:ind w:left="450" w:hanging="450"/>
        <w:rPr>
          <w:rFonts w:ascii="Arial" w:hAnsi="Arial"/>
          <w:sz w:val="22"/>
        </w:rPr>
      </w:pPr>
      <w:r>
        <w:rPr>
          <w:rFonts w:ascii="Arial" w:hAnsi="Arial"/>
          <w:sz w:val="22"/>
        </w:rPr>
        <w:tab/>
        <w:t>__________________________________________________________________________</w:t>
      </w:r>
    </w:p>
    <w:p w14:paraId="442382C7" w14:textId="77777777" w:rsidR="0032539E" w:rsidRDefault="0032539E" w:rsidP="0032539E">
      <w:pPr>
        <w:spacing w:line="360" w:lineRule="auto"/>
        <w:ind w:left="450" w:hanging="450"/>
        <w:rPr>
          <w:rFonts w:ascii="Arial" w:hAnsi="Arial"/>
          <w:sz w:val="22"/>
        </w:rPr>
      </w:pPr>
      <w:r>
        <w:rPr>
          <w:rFonts w:ascii="Arial" w:hAnsi="Arial"/>
          <w:sz w:val="22"/>
        </w:rPr>
        <w:tab/>
        <w:t>__________________________________________________________________________</w:t>
      </w:r>
    </w:p>
    <w:p w14:paraId="215CF69E" w14:textId="77777777" w:rsidR="0032539E" w:rsidRDefault="0032539E" w:rsidP="0032539E">
      <w:pPr>
        <w:spacing w:line="360" w:lineRule="auto"/>
        <w:ind w:left="450" w:hanging="450"/>
        <w:rPr>
          <w:rFonts w:ascii="Arial" w:hAnsi="Arial"/>
          <w:sz w:val="22"/>
        </w:rPr>
      </w:pPr>
      <w:r>
        <w:rPr>
          <w:rFonts w:ascii="Arial" w:hAnsi="Arial"/>
          <w:sz w:val="22"/>
        </w:rPr>
        <w:tab/>
        <w:t>__________________________________________________________________________</w:t>
      </w:r>
    </w:p>
    <w:p w14:paraId="066DDB93" w14:textId="77777777" w:rsidR="0032539E" w:rsidRDefault="0032539E" w:rsidP="0032539E">
      <w:pPr>
        <w:spacing w:line="360" w:lineRule="auto"/>
        <w:ind w:left="450"/>
        <w:rPr>
          <w:rFonts w:ascii="Arial" w:hAnsi="Arial"/>
          <w:sz w:val="22"/>
        </w:rPr>
      </w:pPr>
      <w:r>
        <w:rPr>
          <w:rFonts w:ascii="Arial" w:hAnsi="Arial"/>
          <w:sz w:val="22"/>
        </w:rPr>
        <w:t>__________________________________________________________________________</w:t>
      </w:r>
    </w:p>
    <w:p w14:paraId="3F8D5784" w14:textId="77777777" w:rsidR="0032539E" w:rsidRDefault="0032539E" w:rsidP="0032539E">
      <w:pPr>
        <w:spacing w:line="360" w:lineRule="auto"/>
        <w:ind w:left="450"/>
        <w:rPr>
          <w:rFonts w:ascii="Arial" w:hAnsi="Arial"/>
          <w:sz w:val="22"/>
        </w:rPr>
      </w:pPr>
      <w:r>
        <w:rPr>
          <w:rFonts w:ascii="Arial" w:hAnsi="Arial"/>
          <w:sz w:val="22"/>
        </w:rPr>
        <w:t>__________________________________________________________________________</w:t>
      </w:r>
    </w:p>
    <w:p w14:paraId="2C6336E0" w14:textId="77777777" w:rsidR="0032539E" w:rsidRDefault="0032539E" w:rsidP="0032539E">
      <w:pPr>
        <w:rPr>
          <w:rFonts w:ascii="Arial" w:hAnsi="Arial"/>
          <w:sz w:val="22"/>
        </w:rPr>
      </w:pPr>
    </w:p>
    <w:p w14:paraId="753CF3A2" w14:textId="77777777" w:rsidR="0032539E" w:rsidRPr="002B07DF" w:rsidRDefault="0032539E" w:rsidP="0032539E">
      <w:pPr>
        <w:rPr>
          <w:rFonts w:ascii="Times" w:hAnsi="Times"/>
          <w:b/>
          <w:sz w:val="22"/>
        </w:rPr>
      </w:pPr>
      <w:r>
        <w:rPr>
          <w:rFonts w:ascii="Arial" w:hAnsi="Arial"/>
          <w:sz w:val="22"/>
        </w:rPr>
        <w:br w:type="page"/>
      </w:r>
      <w:r>
        <w:rPr>
          <w:rFonts w:ascii="Arial" w:hAnsi="Arial"/>
          <w:b/>
          <w:sz w:val="22"/>
        </w:rPr>
        <w:lastRenderedPageBreak/>
        <w:t>EXPERIMENT  4</w:t>
      </w:r>
      <w:r w:rsidRPr="00B603ED">
        <w:rPr>
          <w:rFonts w:ascii="Times" w:hAnsi="Times"/>
          <w:b/>
          <w:sz w:val="22"/>
        </w:rPr>
        <w:t xml:space="preserve"> </w:t>
      </w:r>
      <w:r>
        <w:rPr>
          <w:rFonts w:ascii="Times" w:hAnsi="Times"/>
          <w:b/>
          <w:sz w:val="22"/>
        </w:rPr>
        <w:t xml:space="preserve">  </w:t>
      </w:r>
      <w:r>
        <w:rPr>
          <w:rFonts w:ascii="Times" w:hAnsi="Times"/>
          <w:b/>
          <w:sz w:val="22"/>
        </w:rPr>
        <w:tab/>
        <w:t xml:space="preserve">    </w:t>
      </w:r>
      <w:r>
        <w:rPr>
          <w:rFonts w:ascii="Arial" w:hAnsi="Arial"/>
          <w:b/>
          <w:sz w:val="22"/>
        </w:rPr>
        <w:t xml:space="preserve">SOLUBILITY </w:t>
      </w:r>
      <w:smartTag w:uri="urn:schemas-microsoft-com:office:smarttags" w:element="stockticker">
        <w:r>
          <w:rPr>
            <w:rFonts w:ascii="Arial" w:hAnsi="Arial"/>
            <w:b/>
            <w:sz w:val="22"/>
          </w:rPr>
          <w:t>AND</w:t>
        </w:r>
      </w:smartTag>
      <w:r>
        <w:rPr>
          <w:rFonts w:ascii="Arial" w:hAnsi="Arial"/>
          <w:b/>
          <w:sz w:val="22"/>
        </w:rPr>
        <w:t xml:space="preserve"> BONDING</w:t>
      </w:r>
    </w:p>
    <w:p w14:paraId="3E5B79E6" w14:textId="77777777" w:rsidR="0032539E" w:rsidRDefault="0032539E" w:rsidP="0032539E">
      <w:pPr>
        <w:spacing w:line="276" w:lineRule="auto"/>
        <w:rPr>
          <w:rFonts w:ascii="Arial" w:hAnsi="Arial"/>
          <w:b/>
          <w:sz w:val="22"/>
        </w:rPr>
      </w:pPr>
    </w:p>
    <w:p w14:paraId="566043B2" w14:textId="77777777" w:rsidR="0032539E" w:rsidRDefault="0032539E" w:rsidP="0032539E">
      <w:pPr>
        <w:rPr>
          <w:rFonts w:ascii="Arial" w:hAnsi="Arial"/>
          <w:sz w:val="22"/>
        </w:rPr>
      </w:pPr>
      <w:r>
        <w:rPr>
          <w:rFonts w:ascii="Arial" w:hAnsi="Arial"/>
          <w:sz w:val="22"/>
        </w:rPr>
        <w:t>To investigate the solubility of substances in relation to the polarity of the solvent.</w:t>
      </w:r>
    </w:p>
    <w:p w14:paraId="4611E705" w14:textId="77777777" w:rsidR="0032539E" w:rsidRDefault="0032539E" w:rsidP="0032539E">
      <w:pPr>
        <w:rPr>
          <w:rFonts w:ascii="Arial" w:hAnsi="Arial"/>
          <w:sz w:val="22"/>
        </w:rPr>
      </w:pPr>
    </w:p>
    <w:p w14:paraId="37D87F1D" w14:textId="77777777" w:rsidR="0032539E" w:rsidRDefault="0032539E" w:rsidP="0032539E">
      <w:pPr>
        <w:spacing w:line="276" w:lineRule="auto"/>
        <w:rPr>
          <w:rFonts w:ascii="Arial" w:hAnsi="Arial"/>
          <w:b/>
          <w:sz w:val="22"/>
        </w:rPr>
      </w:pPr>
      <w:r>
        <w:rPr>
          <w:rFonts w:ascii="Arial" w:hAnsi="Arial"/>
          <w:b/>
          <w:sz w:val="22"/>
        </w:rPr>
        <w:t>INTRODUCTION</w:t>
      </w:r>
    </w:p>
    <w:p w14:paraId="07913C47" w14:textId="77777777" w:rsidR="0032539E" w:rsidRDefault="0032539E" w:rsidP="0032539E">
      <w:pPr>
        <w:rPr>
          <w:rFonts w:ascii="Arial" w:hAnsi="Arial"/>
          <w:sz w:val="22"/>
        </w:rPr>
      </w:pPr>
      <w:r>
        <w:rPr>
          <w:rFonts w:ascii="Arial" w:hAnsi="Arial"/>
          <w:sz w:val="22"/>
        </w:rPr>
        <w:t>To dissolve a solid, its particles must be separated and dispersed throughout the solvent. The attractive forces between the solvent and the solid particles are greater than the attractive forces between the particles in the solid. Generally non-polar molecular solids dissolve in non-polar solvents, and ionic solids or polar molecular substances dissolve in polar solvents. When discussing the solubility of one molecular substance in another, a frequently used expression is “like dissolves like”.</w:t>
      </w:r>
    </w:p>
    <w:p w14:paraId="69C220DE" w14:textId="77777777" w:rsidR="0032539E" w:rsidRDefault="0032539E" w:rsidP="0032539E">
      <w:pPr>
        <w:rPr>
          <w:rFonts w:ascii="Arial" w:hAnsi="Arial"/>
          <w:sz w:val="22"/>
        </w:rPr>
      </w:pPr>
    </w:p>
    <w:p w14:paraId="5773E3E0" w14:textId="77777777" w:rsidR="0032539E" w:rsidRPr="00FC2A93" w:rsidRDefault="0032539E" w:rsidP="0032539E">
      <w:pPr>
        <w:spacing w:line="276" w:lineRule="auto"/>
        <w:rPr>
          <w:rFonts w:ascii="Arial" w:hAnsi="Arial"/>
          <w:b/>
          <w:sz w:val="22"/>
        </w:rPr>
      </w:pPr>
      <w:r>
        <w:rPr>
          <w:rFonts w:ascii="Arial" w:hAnsi="Arial"/>
          <w:b/>
          <w:sz w:val="22"/>
        </w:rPr>
        <w:t xml:space="preserve">EQUIPMENT </w:t>
      </w:r>
      <w:smartTag w:uri="urn:schemas-microsoft-com:office:smarttags" w:element="stockticker">
        <w:r>
          <w:rPr>
            <w:rFonts w:ascii="Arial" w:hAnsi="Arial"/>
            <w:b/>
            <w:sz w:val="22"/>
          </w:rPr>
          <w:t>AND</w:t>
        </w:r>
      </w:smartTag>
      <w:r>
        <w:rPr>
          <w:rFonts w:ascii="Arial" w:hAnsi="Arial"/>
          <w:b/>
          <w:sz w:val="22"/>
        </w:rPr>
        <w:t xml:space="preserve"> CHEMICALS</w:t>
      </w:r>
    </w:p>
    <w:tbl>
      <w:tblPr>
        <w:tblW w:w="0" w:type="auto"/>
        <w:tblLayout w:type="fixed"/>
        <w:tblLook w:val="0000" w:firstRow="0" w:lastRow="0" w:firstColumn="0" w:lastColumn="0" w:noHBand="0" w:noVBand="0"/>
      </w:tblPr>
      <w:tblGrid>
        <w:gridCol w:w="3402"/>
        <w:gridCol w:w="3402"/>
        <w:gridCol w:w="3402"/>
      </w:tblGrid>
      <w:tr w:rsidR="0032539E" w14:paraId="491AEAF4" w14:textId="77777777" w:rsidTr="00E83386">
        <w:tc>
          <w:tcPr>
            <w:tcW w:w="3402" w:type="dxa"/>
          </w:tcPr>
          <w:p w14:paraId="13F9F28D" w14:textId="77777777" w:rsidR="0032539E" w:rsidRDefault="0032539E" w:rsidP="00E83386">
            <w:pPr>
              <w:spacing w:line="360" w:lineRule="auto"/>
              <w:rPr>
                <w:rFonts w:ascii="Arial" w:hAnsi="Arial"/>
                <w:sz w:val="22"/>
              </w:rPr>
            </w:pPr>
            <w:r>
              <w:rPr>
                <w:rFonts w:ascii="Arial" w:hAnsi="Arial"/>
                <w:sz w:val="22"/>
              </w:rPr>
              <w:t xml:space="preserve">sodium </w:t>
            </w:r>
            <w:proofErr w:type="gramStart"/>
            <w:r>
              <w:rPr>
                <w:rFonts w:ascii="Arial" w:hAnsi="Arial"/>
                <w:sz w:val="22"/>
              </w:rPr>
              <w:t>chloride,  NaCl</w:t>
            </w:r>
            <w:proofErr w:type="gramEnd"/>
          </w:p>
        </w:tc>
        <w:tc>
          <w:tcPr>
            <w:tcW w:w="3402" w:type="dxa"/>
          </w:tcPr>
          <w:p w14:paraId="76DACD75" w14:textId="77777777" w:rsidR="0032539E" w:rsidRPr="00223446" w:rsidRDefault="0032539E" w:rsidP="00E83386">
            <w:pPr>
              <w:spacing w:line="360" w:lineRule="auto"/>
              <w:rPr>
                <w:rFonts w:ascii="Arial" w:hAnsi="Arial"/>
                <w:sz w:val="22"/>
              </w:rPr>
            </w:pPr>
            <w:r>
              <w:rPr>
                <w:rFonts w:ascii="Arial" w:hAnsi="Arial"/>
                <w:sz w:val="22"/>
              </w:rPr>
              <w:t>calcium carbonate, CaCO</w:t>
            </w:r>
            <w:r>
              <w:rPr>
                <w:rFonts w:ascii="Arial" w:hAnsi="Arial"/>
                <w:sz w:val="22"/>
                <w:vertAlign w:val="subscript"/>
              </w:rPr>
              <w:t>3</w:t>
            </w:r>
          </w:p>
        </w:tc>
        <w:tc>
          <w:tcPr>
            <w:tcW w:w="3402" w:type="dxa"/>
          </w:tcPr>
          <w:p w14:paraId="4308F139" w14:textId="77777777" w:rsidR="0032539E" w:rsidRDefault="0032539E" w:rsidP="00E83386">
            <w:pPr>
              <w:spacing w:line="360" w:lineRule="auto"/>
              <w:rPr>
                <w:rFonts w:ascii="Arial" w:hAnsi="Arial"/>
                <w:sz w:val="22"/>
              </w:rPr>
            </w:pPr>
            <w:r>
              <w:rPr>
                <w:rFonts w:ascii="Arial" w:hAnsi="Arial"/>
                <w:sz w:val="22"/>
              </w:rPr>
              <w:t>test tubes</w:t>
            </w:r>
          </w:p>
        </w:tc>
      </w:tr>
      <w:tr w:rsidR="0032539E" w14:paraId="76B8CD85" w14:textId="77777777" w:rsidTr="00E83386">
        <w:tc>
          <w:tcPr>
            <w:tcW w:w="3402" w:type="dxa"/>
          </w:tcPr>
          <w:p w14:paraId="28B464EA" w14:textId="77777777" w:rsidR="0032539E" w:rsidRDefault="0032539E" w:rsidP="00E83386">
            <w:pPr>
              <w:spacing w:line="360" w:lineRule="auto"/>
              <w:rPr>
                <w:rFonts w:ascii="Arial" w:hAnsi="Arial"/>
                <w:sz w:val="22"/>
              </w:rPr>
            </w:pPr>
            <w:r>
              <w:rPr>
                <w:rFonts w:ascii="Arial" w:hAnsi="Arial"/>
                <w:sz w:val="22"/>
              </w:rPr>
              <w:t xml:space="preserve">copper </w:t>
            </w:r>
            <w:proofErr w:type="spellStart"/>
            <w:proofErr w:type="gramStart"/>
            <w:r>
              <w:rPr>
                <w:rFonts w:ascii="Arial" w:hAnsi="Arial"/>
                <w:sz w:val="22"/>
              </w:rPr>
              <w:t>sulfate</w:t>
            </w:r>
            <w:proofErr w:type="spellEnd"/>
            <w:r>
              <w:rPr>
                <w:rFonts w:ascii="Arial" w:hAnsi="Arial"/>
                <w:sz w:val="22"/>
              </w:rPr>
              <w:t>,  CuSO</w:t>
            </w:r>
            <w:proofErr w:type="gramEnd"/>
            <w:r>
              <w:rPr>
                <w:rFonts w:ascii="Arial" w:hAnsi="Arial"/>
                <w:sz w:val="22"/>
                <w:vertAlign w:val="subscript"/>
              </w:rPr>
              <w:t>4</w:t>
            </w:r>
          </w:p>
        </w:tc>
        <w:tc>
          <w:tcPr>
            <w:tcW w:w="3402" w:type="dxa"/>
          </w:tcPr>
          <w:p w14:paraId="2B90296B" w14:textId="77777777" w:rsidR="0032539E" w:rsidRDefault="0032539E" w:rsidP="00E83386">
            <w:pPr>
              <w:spacing w:line="360" w:lineRule="auto"/>
              <w:rPr>
                <w:rFonts w:ascii="Arial" w:hAnsi="Arial"/>
                <w:sz w:val="22"/>
              </w:rPr>
            </w:pPr>
            <w:proofErr w:type="gramStart"/>
            <w:r>
              <w:rPr>
                <w:rFonts w:ascii="Arial" w:hAnsi="Arial"/>
                <w:sz w:val="22"/>
              </w:rPr>
              <w:t>cyclohexane,  C</w:t>
            </w:r>
            <w:proofErr w:type="gramEnd"/>
            <w:r>
              <w:rPr>
                <w:rFonts w:ascii="Arial" w:hAnsi="Arial"/>
                <w:sz w:val="22"/>
                <w:vertAlign w:val="subscript"/>
              </w:rPr>
              <w:t>6</w:t>
            </w:r>
            <w:r>
              <w:rPr>
                <w:rFonts w:ascii="Arial" w:hAnsi="Arial"/>
                <w:sz w:val="22"/>
              </w:rPr>
              <w:t>H</w:t>
            </w:r>
            <w:r>
              <w:rPr>
                <w:rFonts w:ascii="Arial" w:hAnsi="Arial"/>
                <w:sz w:val="22"/>
                <w:vertAlign w:val="subscript"/>
              </w:rPr>
              <w:t>12</w:t>
            </w:r>
          </w:p>
        </w:tc>
        <w:tc>
          <w:tcPr>
            <w:tcW w:w="3402" w:type="dxa"/>
          </w:tcPr>
          <w:p w14:paraId="5491C17D" w14:textId="77777777" w:rsidR="0032539E" w:rsidRDefault="0032539E" w:rsidP="00E83386">
            <w:pPr>
              <w:spacing w:line="360" w:lineRule="auto"/>
              <w:rPr>
                <w:rFonts w:ascii="Arial" w:hAnsi="Arial"/>
                <w:sz w:val="22"/>
              </w:rPr>
            </w:pPr>
            <w:proofErr w:type="gramStart"/>
            <w:r>
              <w:rPr>
                <w:rFonts w:ascii="Arial" w:hAnsi="Arial"/>
                <w:sz w:val="22"/>
              </w:rPr>
              <w:t>iodine,  I</w:t>
            </w:r>
            <w:proofErr w:type="gramEnd"/>
            <w:r>
              <w:rPr>
                <w:rFonts w:ascii="Arial" w:hAnsi="Arial"/>
                <w:sz w:val="22"/>
                <w:vertAlign w:val="subscript"/>
              </w:rPr>
              <w:t>2</w:t>
            </w:r>
          </w:p>
        </w:tc>
      </w:tr>
      <w:tr w:rsidR="0032539E" w14:paraId="0E14A332" w14:textId="77777777" w:rsidTr="00E83386">
        <w:tc>
          <w:tcPr>
            <w:tcW w:w="3402" w:type="dxa"/>
          </w:tcPr>
          <w:p w14:paraId="2AB163D9" w14:textId="77777777" w:rsidR="0032539E" w:rsidRDefault="0032539E" w:rsidP="00E83386">
            <w:pPr>
              <w:spacing w:line="360" w:lineRule="auto"/>
              <w:rPr>
                <w:rFonts w:ascii="Arial" w:hAnsi="Arial"/>
                <w:sz w:val="22"/>
              </w:rPr>
            </w:pPr>
            <w:r>
              <w:rPr>
                <w:rFonts w:ascii="Arial" w:hAnsi="Arial"/>
                <w:sz w:val="22"/>
              </w:rPr>
              <w:t>droppers</w:t>
            </w:r>
          </w:p>
        </w:tc>
        <w:tc>
          <w:tcPr>
            <w:tcW w:w="3402" w:type="dxa"/>
          </w:tcPr>
          <w:p w14:paraId="72505179" w14:textId="77777777" w:rsidR="0032539E" w:rsidRDefault="0032539E" w:rsidP="00E83386">
            <w:pPr>
              <w:spacing w:line="360" w:lineRule="auto"/>
              <w:rPr>
                <w:rFonts w:ascii="Arial" w:hAnsi="Arial"/>
                <w:sz w:val="22"/>
              </w:rPr>
            </w:pPr>
            <w:r>
              <w:rPr>
                <w:rFonts w:ascii="Arial" w:hAnsi="Arial"/>
                <w:sz w:val="22"/>
              </w:rPr>
              <w:t>camphor, C</w:t>
            </w:r>
            <w:r w:rsidRPr="002A2E36">
              <w:rPr>
                <w:rFonts w:ascii="Arial" w:hAnsi="Arial"/>
                <w:sz w:val="22"/>
                <w:vertAlign w:val="subscript"/>
              </w:rPr>
              <w:t>10</w:t>
            </w:r>
            <w:r>
              <w:rPr>
                <w:rFonts w:ascii="Arial" w:hAnsi="Arial"/>
                <w:sz w:val="22"/>
              </w:rPr>
              <w:t>H</w:t>
            </w:r>
            <w:r w:rsidRPr="002A2E36">
              <w:rPr>
                <w:rFonts w:ascii="Arial" w:hAnsi="Arial"/>
                <w:sz w:val="22"/>
                <w:vertAlign w:val="subscript"/>
              </w:rPr>
              <w:t>16</w:t>
            </w:r>
            <w:r>
              <w:rPr>
                <w:rFonts w:ascii="Arial" w:hAnsi="Arial"/>
                <w:sz w:val="22"/>
              </w:rPr>
              <w:t>O</w:t>
            </w:r>
          </w:p>
        </w:tc>
        <w:tc>
          <w:tcPr>
            <w:tcW w:w="3402" w:type="dxa"/>
          </w:tcPr>
          <w:p w14:paraId="0E528067" w14:textId="77777777" w:rsidR="0032539E" w:rsidRDefault="0032539E" w:rsidP="00E83386">
            <w:pPr>
              <w:spacing w:line="480" w:lineRule="auto"/>
              <w:rPr>
                <w:rFonts w:ascii="Arial" w:hAnsi="Arial"/>
                <w:sz w:val="22"/>
              </w:rPr>
            </w:pPr>
            <w:r>
              <w:rPr>
                <w:rFonts w:ascii="Arial" w:hAnsi="Arial"/>
                <w:sz w:val="22"/>
              </w:rPr>
              <w:t>glucose</w:t>
            </w:r>
          </w:p>
        </w:tc>
      </w:tr>
    </w:tbl>
    <w:p w14:paraId="48C57C59" w14:textId="77777777" w:rsidR="0032539E" w:rsidRPr="00FC2A93" w:rsidRDefault="0032539E" w:rsidP="0032539E">
      <w:pPr>
        <w:spacing w:line="276" w:lineRule="auto"/>
        <w:rPr>
          <w:rFonts w:ascii="Arial" w:hAnsi="Arial"/>
          <w:b/>
          <w:sz w:val="22"/>
        </w:rPr>
      </w:pPr>
      <w:r>
        <w:rPr>
          <w:rFonts w:ascii="Arial" w:hAnsi="Arial"/>
          <w:b/>
          <w:sz w:val="22"/>
        </w:rPr>
        <w:t>INSTRUCTIONS</w:t>
      </w:r>
    </w:p>
    <w:p w14:paraId="5B402B3C" w14:textId="77777777" w:rsidR="0032539E" w:rsidRDefault="0032539E" w:rsidP="0032539E">
      <w:pPr>
        <w:ind w:left="450" w:hanging="450"/>
        <w:rPr>
          <w:rFonts w:ascii="Arial" w:hAnsi="Arial"/>
          <w:sz w:val="22"/>
        </w:rPr>
      </w:pPr>
      <w:r>
        <w:rPr>
          <w:rFonts w:ascii="Arial" w:hAnsi="Arial"/>
          <w:b/>
          <w:sz w:val="22"/>
        </w:rPr>
        <w:t>1.</w:t>
      </w:r>
      <w:r>
        <w:rPr>
          <w:rFonts w:ascii="Arial" w:hAnsi="Arial"/>
          <w:sz w:val="22"/>
        </w:rPr>
        <w:tab/>
        <w:t>Test the solids listed below for solubility in water by placing one or two crystals of each, in 2 mL of water and mixing thoroughly.</w:t>
      </w:r>
    </w:p>
    <w:p w14:paraId="47C792E2" w14:textId="77777777" w:rsidR="0032539E" w:rsidRDefault="0032539E" w:rsidP="0032539E">
      <w:pPr>
        <w:spacing w:line="276" w:lineRule="auto"/>
        <w:ind w:left="426" w:hanging="426"/>
        <w:rPr>
          <w:rFonts w:ascii="Arial" w:hAnsi="Arial"/>
          <w:sz w:val="22"/>
        </w:rPr>
      </w:pPr>
      <w:r>
        <w:rPr>
          <w:rFonts w:ascii="Arial" w:hAnsi="Arial"/>
          <w:b/>
          <w:sz w:val="22"/>
        </w:rPr>
        <w:t>2.</w:t>
      </w:r>
      <w:r>
        <w:rPr>
          <w:rFonts w:ascii="Arial" w:hAnsi="Arial"/>
          <w:sz w:val="22"/>
        </w:rPr>
        <w:tab/>
        <w:t xml:space="preserve">Using dry test tubes, repeat using cyclohexane instead of water. </w:t>
      </w:r>
    </w:p>
    <w:p w14:paraId="4E5ACC21" w14:textId="77777777" w:rsidR="0032539E" w:rsidRDefault="0032539E" w:rsidP="0032539E">
      <w:pPr>
        <w:ind w:left="426" w:hanging="426"/>
        <w:rPr>
          <w:rFonts w:ascii="Arial" w:hAnsi="Arial"/>
          <w:sz w:val="22"/>
        </w:rPr>
      </w:pPr>
      <w:r>
        <w:rPr>
          <w:rFonts w:ascii="Arial" w:hAnsi="Arial"/>
          <w:sz w:val="22"/>
        </w:rPr>
        <w:t>Record observations in the table below.</w:t>
      </w:r>
    </w:p>
    <w:p w14:paraId="0C55FAA3" w14:textId="77777777" w:rsidR="0032539E" w:rsidRDefault="0032539E" w:rsidP="0032539E">
      <w:pPr>
        <w:ind w:left="426" w:hanging="426"/>
        <w:rPr>
          <w:rFonts w:ascii="Arial" w:hAnsi="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78"/>
        <w:gridCol w:w="2700"/>
        <w:gridCol w:w="2160"/>
        <w:gridCol w:w="2851"/>
      </w:tblGrid>
      <w:tr w:rsidR="0032539E" w14:paraId="708705A2" w14:textId="77777777" w:rsidTr="00E83386">
        <w:tc>
          <w:tcPr>
            <w:tcW w:w="4878" w:type="dxa"/>
            <w:gridSpan w:val="2"/>
          </w:tcPr>
          <w:p w14:paraId="597D013A" w14:textId="77777777" w:rsidR="0032539E" w:rsidRDefault="0032539E" w:rsidP="00E83386">
            <w:pPr>
              <w:spacing w:before="60" w:after="60" w:line="360" w:lineRule="auto"/>
              <w:jc w:val="center"/>
              <w:rPr>
                <w:rFonts w:ascii="Arial" w:hAnsi="Arial"/>
                <w:b/>
                <w:sz w:val="22"/>
              </w:rPr>
            </w:pPr>
            <w:r>
              <w:rPr>
                <w:rFonts w:ascii="Arial" w:hAnsi="Arial"/>
                <w:b/>
                <w:sz w:val="22"/>
              </w:rPr>
              <w:t>water as solvent</w:t>
            </w:r>
          </w:p>
        </w:tc>
        <w:tc>
          <w:tcPr>
            <w:tcW w:w="5011" w:type="dxa"/>
            <w:gridSpan w:val="2"/>
          </w:tcPr>
          <w:p w14:paraId="2BA4E8E3" w14:textId="77777777" w:rsidR="0032539E" w:rsidRDefault="0032539E" w:rsidP="00E83386">
            <w:pPr>
              <w:spacing w:before="60" w:after="60" w:line="360" w:lineRule="auto"/>
              <w:jc w:val="center"/>
              <w:rPr>
                <w:rFonts w:ascii="Arial" w:hAnsi="Arial"/>
                <w:b/>
                <w:sz w:val="22"/>
              </w:rPr>
            </w:pPr>
            <w:r>
              <w:rPr>
                <w:rFonts w:ascii="Arial" w:hAnsi="Arial"/>
                <w:b/>
                <w:sz w:val="22"/>
              </w:rPr>
              <w:t>cyclohexane as solvent</w:t>
            </w:r>
          </w:p>
        </w:tc>
      </w:tr>
      <w:tr w:rsidR="0032539E" w14:paraId="5A0E6069" w14:textId="77777777" w:rsidTr="00E83386">
        <w:tc>
          <w:tcPr>
            <w:tcW w:w="2178" w:type="dxa"/>
          </w:tcPr>
          <w:p w14:paraId="06F00866" w14:textId="77777777" w:rsidR="0032539E" w:rsidRDefault="0032539E" w:rsidP="00E83386">
            <w:pPr>
              <w:spacing w:before="60" w:after="60" w:line="360" w:lineRule="auto"/>
              <w:jc w:val="center"/>
              <w:rPr>
                <w:rFonts w:ascii="Arial" w:hAnsi="Arial"/>
                <w:b/>
                <w:sz w:val="22"/>
              </w:rPr>
            </w:pPr>
            <w:r>
              <w:rPr>
                <w:rFonts w:ascii="Arial" w:hAnsi="Arial"/>
                <w:b/>
                <w:sz w:val="22"/>
              </w:rPr>
              <w:t>Substance</w:t>
            </w:r>
          </w:p>
        </w:tc>
        <w:tc>
          <w:tcPr>
            <w:tcW w:w="2700" w:type="dxa"/>
          </w:tcPr>
          <w:p w14:paraId="417EDDF0" w14:textId="77777777" w:rsidR="0032539E" w:rsidRDefault="0032539E" w:rsidP="00E83386">
            <w:pPr>
              <w:spacing w:before="60" w:after="60" w:line="360" w:lineRule="auto"/>
              <w:jc w:val="center"/>
              <w:rPr>
                <w:rFonts w:ascii="Arial" w:hAnsi="Arial"/>
                <w:b/>
                <w:sz w:val="22"/>
              </w:rPr>
            </w:pPr>
            <w:r>
              <w:rPr>
                <w:rFonts w:ascii="Arial" w:hAnsi="Arial"/>
                <w:b/>
                <w:sz w:val="22"/>
              </w:rPr>
              <w:t>Observation</w:t>
            </w:r>
          </w:p>
        </w:tc>
        <w:tc>
          <w:tcPr>
            <w:tcW w:w="2160" w:type="dxa"/>
          </w:tcPr>
          <w:p w14:paraId="3B151276" w14:textId="77777777" w:rsidR="0032539E" w:rsidRDefault="0032539E" w:rsidP="00E83386">
            <w:pPr>
              <w:spacing w:before="60" w:after="60" w:line="360" w:lineRule="auto"/>
              <w:jc w:val="center"/>
              <w:rPr>
                <w:rFonts w:ascii="Arial" w:hAnsi="Arial"/>
                <w:b/>
                <w:sz w:val="22"/>
              </w:rPr>
            </w:pPr>
            <w:r>
              <w:rPr>
                <w:rFonts w:ascii="Arial" w:hAnsi="Arial"/>
                <w:b/>
                <w:sz w:val="22"/>
              </w:rPr>
              <w:t>Substance</w:t>
            </w:r>
          </w:p>
        </w:tc>
        <w:tc>
          <w:tcPr>
            <w:tcW w:w="2851" w:type="dxa"/>
          </w:tcPr>
          <w:p w14:paraId="3271FD47" w14:textId="77777777" w:rsidR="0032539E" w:rsidRDefault="0032539E" w:rsidP="00E83386">
            <w:pPr>
              <w:spacing w:before="60" w:after="60" w:line="360" w:lineRule="auto"/>
              <w:jc w:val="center"/>
              <w:rPr>
                <w:rFonts w:ascii="Arial" w:hAnsi="Arial"/>
                <w:b/>
                <w:sz w:val="22"/>
              </w:rPr>
            </w:pPr>
            <w:r>
              <w:rPr>
                <w:rFonts w:ascii="Arial" w:hAnsi="Arial"/>
                <w:b/>
                <w:sz w:val="22"/>
              </w:rPr>
              <w:t>Observation</w:t>
            </w:r>
          </w:p>
        </w:tc>
      </w:tr>
      <w:tr w:rsidR="0032539E" w14:paraId="179113AE" w14:textId="77777777" w:rsidTr="00E83386">
        <w:tc>
          <w:tcPr>
            <w:tcW w:w="2178" w:type="dxa"/>
          </w:tcPr>
          <w:p w14:paraId="74959141" w14:textId="77777777" w:rsidR="0032539E" w:rsidRDefault="0032539E" w:rsidP="00E83386">
            <w:pPr>
              <w:spacing w:line="360" w:lineRule="auto"/>
              <w:rPr>
                <w:rFonts w:ascii="Arial" w:hAnsi="Arial"/>
                <w:sz w:val="22"/>
              </w:rPr>
            </w:pPr>
            <w:r>
              <w:rPr>
                <w:rFonts w:ascii="Arial" w:hAnsi="Arial"/>
                <w:sz w:val="22"/>
              </w:rPr>
              <w:t>sodium chloride</w:t>
            </w:r>
          </w:p>
        </w:tc>
        <w:tc>
          <w:tcPr>
            <w:tcW w:w="2700" w:type="dxa"/>
          </w:tcPr>
          <w:p w14:paraId="28F26725" w14:textId="77777777" w:rsidR="0032539E" w:rsidRDefault="0032539E" w:rsidP="00E83386">
            <w:pPr>
              <w:spacing w:line="360" w:lineRule="auto"/>
              <w:rPr>
                <w:rFonts w:ascii="Arial" w:hAnsi="Arial"/>
                <w:sz w:val="22"/>
              </w:rPr>
            </w:pPr>
          </w:p>
        </w:tc>
        <w:tc>
          <w:tcPr>
            <w:tcW w:w="2160" w:type="dxa"/>
          </w:tcPr>
          <w:p w14:paraId="766BCC15" w14:textId="77777777" w:rsidR="0032539E" w:rsidRDefault="0032539E" w:rsidP="00E83386">
            <w:pPr>
              <w:spacing w:line="360" w:lineRule="auto"/>
              <w:rPr>
                <w:rFonts w:ascii="Arial" w:hAnsi="Arial"/>
                <w:sz w:val="22"/>
              </w:rPr>
            </w:pPr>
            <w:r>
              <w:rPr>
                <w:rFonts w:ascii="Arial" w:hAnsi="Arial"/>
                <w:sz w:val="22"/>
              </w:rPr>
              <w:t>sodium chloride</w:t>
            </w:r>
          </w:p>
        </w:tc>
        <w:tc>
          <w:tcPr>
            <w:tcW w:w="2851" w:type="dxa"/>
          </w:tcPr>
          <w:p w14:paraId="20813313" w14:textId="77777777" w:rsidR="0032539E" w:rsidRDefault="0032539E" w:rsidP="00E83386">
            <w:pPr>
              <w:spacing w:line="360" w:lineRule="auto"/>
              <w:rPr>
                <w:rFonts w:ascii="Arial" w:hAnsi="Arial"/>
                <w:sz w:val="22"/>
              </w:rPr>
            </w:pPr>
          </w:p>
        </w:tc>
      </w:tr>
      <w:tr w:rsidR="0032539E" w14:paraId="276D2D6F" w14:textId="77777777" w:rsidTr="00E83386">
        <w:tc>
          <w:tcPr>
            <w:tcW w:w="2178" w:type="dxa"/>
          </w:tcPr>
          <w:p w14:paraId="33ACC165" w14:textId="77777777" w:rsidR="0032539E" w:rsidRDefault="0032539E" w:rsidP="00E83386">
            <w:pPr>
              <w:spacing w:line="360" w:lineRule="auto"/>
              <w:rPr>
                <w:rFonts w:ascii="Arial" w:hAnsi="Arial"/>
                <w:sz w:val="22"/>
              </w:rPr>
            </w:pPr>
            <w:r>
              <w:rPr>
                <w:rFonts w:ascii="Arial" w:hAnsi="Arial"/>
                <w:sz w:val="22"/>
              </w:rPr>
              <w:t>calcium carbonate</w:t>
            </w:r>
          </w:p>
        </w:tc>
        <w:tc>
          <w:tcPr>
            <w:tcW w:w="2700" w:type="dxa"/>
          </w:tcPr>
          <w:p w14:paraId="0584089A" w14:textId="77777777" w:rsidR="0032539E" w:rsidRDefault="0032539E" w:rsidP="00E83386">
            <w:pPr>
              <w:spacing w:line="360" w:lineRule="auto"/>
              <w:rPr>
                <w:rFonts w:ascii="Arial" w:hAnsi="Arial"/>
                <w:sz w:val="22"/>
              </w:rPr>
            </w:pPr>
          </w:p>
        </w:tc>
        <w:tc>
          <w:tcPr>
            <w:tcW w:w="2160" w:type="dxa"/>
          </w:tcPr>
          <w:p w14:paraId="354AA54F" w14:textId="77777777" w:rsidR="0032539E" w:rsidRDefault="0032539E" w:rsidP="00E83386">
            <w:pPr>
              <w:spacing w:line="360" w:lineRule="auto"/>
              <w:rPr>
                <w:rFonts w:ascii="Arial" w:hAnsi="Arial"/>
                <w:sz w:val="22"/>
              </w:rPr>
            </w:pPr>
            <w:r>
              <w:rPr>
                <w:rFonts w:ascii="Arial" w:hAnsi="Arial"/>
                <w:sz w:val="22"/>
              </w:rPr>
              <w:t>calcium carbonate</w:t>
            </w:r>
          </w:p>
        </w:tc>
        <w:tc>
          <w:tcPr>
            <w:tcW w:w="2851" w:type="dxa"/>
          </w:tcPr>
          <w:p w14:paraId="0BB4855E" w14:textId="77777777" w:rsidR="0032539E" w:rsidRDefault="0032539E" w:rsidP="00E83386">
            <w:pPr>
              <w:spacing w:line="360" w:lineRule="auto"/>
              <w:rPr>
                <w:rFonts w:ascii="Arial" w:hAnsi="Arial"/>
                <w:sz w:val="22"/>
              </w:rPr>
            </w:pPr>
          </w:p>
        </w:tc>
      </w:tr>
      <w:tr w:rsidR="0032539E" w14:paraId="31F19485" w14:textId="77777777" w:rsidTr="00E83386">
        <w:tc>
          <w:tcPr>
            <w:tcW w:w="2178" w:type="dxa"/>
          </w:tcPr>
          <w:p w14:paraId="2274BD57" w14:textId="77777777" w:rsidR="0032539E" w:rsidRDefault="0032539E" w:rsidP="00E83386">
            <w:pPr>
              <w:spacing w:line="360" w:lineRule="auto"/>
              <w:rPr>
                <w:rFonts w:ascii="Arial" w:hAnsi="Arial"/>
                <w:sz w:val="22"/>
              </w:rPr>
            </w:pPr>
            <w:r>
              <w:rPr>
                <w:rFonts w:ascii="Arial" w:hAnsi="Arial"/>
                <w:sz w:val="22"/>
              </w:rPr>
              <w:t xml:space="preserve">copper </w:t>
            </w:r>
            <w:proofErr w:type="spellStart"/>
            <w:r>
              <w:rPr>
                <w:rFonts w:ascii="Arial" w:hAnsi="Arial"/>
                <w:sz w:val="22"/>
              </w:rPr>
              <w:t>sulfate</w:t>
            </w:r>
            <w:proofErr w:type="spellEnd"/>
          </w:p>
        </w:tc>
        <w:tc>
          <w:tcPr>
            <w:tcW w:w="2700" w:type="dxa"/>
          </w:tcPr>
          <w:p w14:paraId="7390670D" w14:textId="77777777" w:rsidR="0032539E" w:rsidRDefault="0032539E" w:rsidP="00E83386">
            <w:pPr>
              <w:spacing w:line="360" w:lineRule="auto"/>
              <w:rPr>
                <w:rFonts w:ascii="Arial" w:hAnsi="Arial"/>
                <w:sz w:val="22"/>
              </w:rPr>
            </w:pPr>
          </w:p>
        </w:tc>
        <w:tc>
          <w:tcPr>
            <w:tcW w:w="2160" w:type="dxa"/>
          </w:tcPr>
          <w:p w14:paraId="05CE63A0" w14:textId="77777777" w:rsidR="0032539E" w:rsidRDefault="0032539E" w:rsidP="00E83386">
            <w:pPr>
              <w:spacing w:line="360" w:lineRule="auto"/>
              <w:rPr>
                <w:rFonts w:ascii="Arial" w:hAnsi="Arial"/>
                <w:sz w:val="22"/>
              </w:rPr>
            </w:pPr>
            <w:r>
              <w:rPr>
                <w:rFonts w:ascii="Arial" w:hAnsi="Arial"/>
                <w:sz w:val="22"/>
              </w:rPr>
              <w:t xml:space="preserve">copper </w:t>
            </w:r>
            <w:proofErr w:type="spellStart"/>
            <w:r>
              <w:rPr>
                <w:rFonts w:ascii="Arial" w:hAnsi="Arial"/>
                <w:sz w:val="22"/>
              </w:rPr>
              <w:t>sulfate</w:t>
            </w:r>
            <w:proofErr w:type="spellEnd"/>
          </w:p>
        </w:tc>
        <w:tc>
          <w:tcPr>
            <w:tcW w:w="2851" w:type="dxa"/>
          </w:tcPr>
          <w:p w14:paraId="59D09504" w14:textId="77777777" w:rsidR="0032539E" w:rsidRDefault="0032539E" w:rsidP="00E83386">
            <w:pPr>
              <w:spacing w:line="360" w:lineRule="auto"/>
              <w:rPr>
                <w:rFonts w:ascii="Arial" w:hAnsi="Arial"/>
                <w:sz w:val="22"/>
              </w:rPr>
            </w:pPr>
          </w:p>
        </w:tc>
      </w:tr>
      <w:tr w:rsidR="0032539E" w14:paraId="32161B29" w14:textId="77777777" w:rsidTr="00E83386">
        <w:tc>
          <w:tcPr>
            <w:tcW w:w="2178" w:type="dxa"/>
          </w:tcPr>
          <w:p w14:paraId="1BDB7288" w14:textId="77777777" w:rsidR="0032539E" w:rsidRDefault="0032539E" w:rsidP="00E83386">
            <w:pPr>
              <w:spacing w:line="360" w:lineRule="auto"/>
              <w:rPr>
                <w:rFonts w:ascii="Arial" w:hAnsi="Arial"/>
                <w:sz w:val="22"/>
              </w:rPr>
            </w:pPr>
            <w:r>
              <w:rPr>
                <w:rFonts w:ascii="Arial" w:hAnsi="Arial"/>
                <w:sz w:val="22"/>
              </w:rPr>
              <w:t>camphor</w:t>
            </w:r>
          </w:p>
        </w:tc>
        <w:tc>
          <w:tcPr>
            <w:tcW w:w="2700" w:type="dxa"/>
          </w:tcPr>
          <w:p w14:paraId="4CC5986F" w14:textId="77777777" w:rsidR="0032539E" w:rsidRDefault="0032539E" w:rsidP="00E83386">
            <w:pPr>
              <w:spacing w:line="360" w:lineRule="auto"/>
              <w:rPr>
                <w:rFonts w:ascii="Arial" w:hAnsi="Arial"/>
                <w:sz w:val="22"/>
              </w:rPr>
            </w:pPr>
          </w:p>
        </w:tc>
        <w:tc>
          <w:tcPr>
            <w:tcW w:w="2160" w:type="dxa"/>
          </w:tcPr>
          <w:p w14:paraId="5375A9AC" w14:textId="77777777" w:rsidR="0032539E" w:rsidRDefault="0032539E" w:rsidP="00E83386">
            <w:pPr>
              <w:spacing w:line="360" w:lineRule="auto"/>
              <w:rPr>
                <w:rFonts w:ascii="Arial" w:hAnsi="Arial"/>
                <w:sz w:val="22"/>
              </w:rPr>
            </w:pPr>
            <w:r>
              <w:rPr>
                <w:rFonts w:ascii="Arial" w:hAnsi="Arial"/>
                <w:sz w:val="22"/>
              </w:rPr>
              <w:t>camphor</w:t>
            </w:r>
          </w:p>
        </w:tc>
        <w:tc>
          <w:tcPr>
            <w:tcW w:w="2851" w:type="dxa"/>
          </w:tcPr>
          <w:p w14:paraId="63FB1309" w14:textId="77777777" w:rsidR="0032539E" w:rsidRDefault="0032539E" w:rsidP="00E83386">
            <w:pPr>
              <w:spacing w:line="360" w:lineRule="auto"/>
              <w:rPr>
                <w:rFonts w:ascii="Arial" w:hAnsi="Arial"/>
                <w:sz w:val="22"/>
              </w:rPr>
            </w:pPr>
          </w:p>
        </w:tc>
      </w:tr>
      <w:tr w:rsidR="0032539E" w14:paraId="479E599E" w14:textId="77777777" w:rsidTr="00E83386">
        <w:tc>
          <w:tcPr>
            <w:tcW w:w="2178" w:type="dxa"/>
          </w:tcPr>
          <w:p w14:paraId="151CB409" w14:textId="77777777" w:rsidR="0032539E" w:rsidRDefault="0032539E" w:rsidP="00E83386">
            <w:pPr>
              <w:spacing w:line="360" w:lineRule="auto"/>
              <w:rPr>
                <w:rFonts w:ascii="Arial" w:hAnsi="Arial"/>
                <w:sz w:val="22"/>
              </w:rPr>
            </w:pPr>
            <w:r>
              <w:rPr>
                <w:rFonts w:ascii="Arial" w:hAnsi="Arial"/>
                <w:sz w:val="22"/>
              </w:rPr>
              <w:t>iodine</w:t>
            </w:r>
          </w:p>
        </w:tc>
        <w:tc>
          <w:tcPr>
            <w:tcW w:w="2700" w:type="dxa"/>
          </w:tcPr>
          <w:p w14:paraId="09338355" w14:textId="77777777" w:rsidR="0032539E" w:rsidRDefault="0032539E" w:rsidP="00E83386">
            <w:pPr>
              <w:spacing w:line="360" w:lineRule="auto"/>
              <w:rPr>
                <w:rFonts w:ascii="Arial" w:hAnsi="Arial"/>
                <w:sz w:val="22"/>
              </w:rPr>
            </w:pPr>
          </w:p>
        </w:tc>
        <w:tc>
          <w:tcPr>
            <w:tcW w:w="2160" w:type="dxa"/>
          </w:tcPr>
          <w:p w14:paraId="184200FD" w14:textId="77777777" w:rsidR="0032539E" w:rsidRDefault="0032539E" w:rsidP="00E83386">
            <w:pPr>
              <w:spacing w:line="360" w:lineRule="auto"/>
              <w:rPr>
                <w:rFonts w:ascii="Arial" w:hAnsi="Arial"/>
                <w:sz w:val="22"/>
              </w:rPr>
            </w:pPr>
            <w:r>
              <w:rPr>
                <w:rFonts w:ascii="Arial" w:hAnsi="Arial"/>
                <w:sz w:val="22"/>
              </w:rPr>
              <w:t>iodine</w:t>
            </w:r>
          </w:p>
        </w:tc>
        <w:tc>
          <w:tcPr>
            <w:tcW w:w="2851" w:type="dxa"/>
          </w:tcPr>
          <w:p w14:paraId="372CAAB9" w14:textId="77777777" w:rsidR="0032539E" w:rsidRDefault="0032539E" w:rsidP="00E83386">
            <w:pPr>
              <w:spacing w:line="360" w:lineRule="auto"/>
              <w:rPr>
                <w:rFonts w:ascii="Arial" w:hAnsi="Arial"/>
                <w:sz w:val="22"/>
              </w:rPr>
            </w:pPr>
          </w:p>
        </w:tc>
      </w:tr>
      <w:tr w:rsidR="0032539E" w14:paraId="0BEE5248" w14:textId="77777777" w:rsidTr="00E83386">
        <w:tc>
          <w:tcPr>
            <w:tcW w:w="2178" w:type="dxa"/>
          </w:tcPr>
          <w:p w14:paraId="20E0D725" w14:textId="77777777" w:rsidR="0032539E" w:rsidRDefault="0032539E" w:rsidP="00E83386">
            <w:pPr>
              <w:spacing w:line="360" w:lineRule="auto"/>
              <w:rPr>
                <w:rFonts w:ascii="Arial" w:hAnsi="Arial"/>
                <w:sz w:val="22"/>
              </w:rPr>
            </w:pPr>
            <w:r>
              <w:rPr>
                <w:rFonts w:ascii="Arial" w:hAnsi="Arial"/>
                <w:sz w:val="22"/>
              </w:rPr>
              <w:t>glucose</w:t>
            </w:r>
          </w:p>
        </w:tc>
        <w:tc>
          <w:tcPr>
            <w:tcW w:w="2700" w:type="dxa"/>
          </w:tcPr>
          <w:p w14:paraId="6CAA6AA0" w14:textId="77777777" w:rsidR="0032539E" w:rsidRDefault="0032539E" w:rsidP="00E83386">
            <w:pPr>
              <w:spacing w:line="360" w:lineRule="auto"/>
              <w:rPr>
                <w:rFonts w:ascii="Arial" w:hAnsi="Arial"/>
                <w:sz w:val="22"/>
              </w:rPr>
            </w:pPr>
          </w:p>
        </w:tc>
        <w:tc>
          <w:tcPr>
            <w:tcW w:w="2160" w:type="dxa"/>
          </w:tcPr>
          <w:p w14:paraId="60C96134" w14:textId="77777777" w:rsidR="0032539E" w:rsidRDefault="0032539E" w:rsidP="00E83386">
            <w:pPr>
              <w:spacing w:line="360" w:lineRule="auto"/>
              <w:rPr>
                <w:rFonts w:ascii="Arial" w:hAnsi="Arial"/>
                <w:sz w:val="22"/>
              </w:rPr>
            </w:pPr>
            <w:r>
              <w:rPr>
                <w:rFonts w:ascii="Arial" w:hAnsi="Arial"/>
                <w:sz w:val="22"/>
              </w:rPr>
              <w:t>glucose</w:t>
            </w:r>
          </w:p>
        </w:tc>
        <w:tc>
          <w:tcPr>
            <w:tcW w:w="2851" w:type="dxa"/>
          </w:tcPr>
          <w:p w14:paraId="28A2E315" w14:textId="77777777" w:rsidR="0032539E" w:rsidRDefault="0032539E" w:rsidP="00E83386">
            <w:pPr>
              <w:spacing w:line="360" w:lineRule="auto"/>
              <w:rPr>
                <w:rFonts w:ascii="Arial" w:hAnsi="Arial"/>
                <w:sz w:val="22"/>
              </w:rPr>
            </w:pPr>
          </w:p>
        </w:tc>
      </w:tr>
    </w:tbl>
    <w:p w14:paraId="50D749BB" w14:textId="77777777" w:rsidR="0032539E" w:rsidRDefault="0032539E" w:rsidP="0032539E">
      <w:pPr>
        <w:rPr>
          <w:rFonts w:ascii="Arial" w:hAnsi="Arial"/>
          <w:sz w:val="22"/>
        </w:rPr>
      </w:pPr>
    </w:p>
    <w:p w14:paraId="6E345FE6" w14:textId="77777777" w:rsidR="0032539E" w:rsidRDefault="0032539E" w:rsidP="0032539E">
      <w:pPr>
        <w:spacing w:line="276" w:lineRule="auto"/>
        <w:rPr>
          <w:rFonts w:ascii="Arial" w:hAnsi="Arial"/>
          <w:sz w:val="22"/>
        </w:rPr>
      </w:pPr>
      <w:r>
        <w:rPr>
          <w:rFonts w:ascii="Arial" w:hAnsi="Arial"/>
          <w:b/>
          <w:sz w:val="22"/>
        </w:rPr>
        <w:t>QUESTIONS</w:t>
      </w:r>
    </w:p>
    <w:p w14:paraId="6A4FFA01" w14:textId="77777777" w:rsidR="0032539E" w:rsidRDefault="0032539E" w:rsidP="0032539E">
      <w:pPr>
        <w:ind w:left="450" w:hanging="450"/>
        <w:rPr>
          <w:rFonts w:ascii="Arial" w:hAnsi="Arial"/>
          <w:sz w:val="22"/>
        </w:rPr>
      </w:pPr>
      <w:r>
        <w:rPr>
          <w:rFonts w:ascii="Arial" w:hAnsi="Arial"/>
          <w:b/>
          <w:sz w:val="22"/>
        </w:rPr>
        <w:t>1.</w:t>
      </w:r>
      <w:r>
        <w:rPr>
          <w:rFonts w:ascii="Arial" w:hAnsi="Arial"/>
          <w:sz w:val="22"/>
        </w:rPr>
        <w:tab/>
        <w:t>Is iodine more soluble in water or cyclohexane? Explain.</w:t>
      </w:r>
    </w:p>
    <w:p w14:paraId="1936F785" w14:textId="77777777" w:rsidR="0032539E" w:rsidRDefault="0032539E" w:rsidP="0032539E">
      <w:pPr>
        <w:spacing w:line="360" w:lineRule="auto"/>
        <w:ind w:left="450" w:hanging="450"/>
        <w:rPr>
          <w:rFonts w:ascii="Arial" w:hAnsi="Arial"/>
          <w:sz w:val="22"/>
        </w:rPr>
      </w:pPr>
      <w:r>
        <w:rPr>
          <w:rFonts w:ascii="Arial" w:hAnsi="Arial"/>
          <w:sz w:val="22"/>
        </w:rPr>
        <w:tab/>
        <w:t>__________________________________________________________________________</w:t>
      </w:r>
    </w:p>
    <w:p w14:paraId="6CC26628" w14:textId="77777777" w:rsidR="0032539E" w:rsidRDefault="0032539E" w:rsidP="0032539E">
      <w:pPr>
        <w:spacing w:line="360" w:lineRule="auto"/>
        <w:ind w:left="450" w:hanging="450"/>
        <w:rPr>
          <w:rFonts w:ascii="Arial" w:hAnsi="Arial"/>
          <w:sz w:val="22"/>
        </w:rPr>
      </w:pPr>
      <w:r>
        <w:rPr>
          <w:rFonts w:ascii="Arial" w:hAnsi="Arial"/>
          <w:sz w:val="22"/>
        </w:rPr>
        <w:tab/>
        <w:t>__________________________________________________________________________</w:t>
      </w:r>
    </w:p>
    <w:p w14:paraId="78D5F940" w14:textId="77777777" w:rsidR="0032539E" w:rsidRDefault="0032539E" w:rsidP="0032539E">
      <w:pPr>
        <w:spacing w:line="360" w:lineRule="auto"/>
        <w:ind w:left="450"/>
        <w:rPr>
          <w:rFonts w:ascii="Arial" w:hAnsi="Arial"/>
          <w:sz w:val="22"/>
        </w:rPr>
      </w:pPr>
      <w:r>
        <w:rPr>
          <w:rFonts w:ascii="Arial" w:hAnsi="Arial"/>
          <w:sz w:val="22"/>
        </w:rPr>
        <w:t>__________________________________________________________________________</w:t>
      </w:r>
    </w:p>
    <w:p w14:paraId="43C7FBAB" w14:textId="77777777" w:rsidR="0032539E" w:rsidRDefault="0032539E" w:rsidP="0032539E">
      <w:pPr>
        <w:spacing w:line="360" w:lineRule="auto"/>
        <w:ind w:left="450"/>
        <w:rPr>
          <w:rFonts w:ascii="Arial" w:hAnsi="Arial"/>
          <w:sz w:val="22"/>
        </w:rPr>
      </w:pPr>
      <w:r>
        <w:rPr>
          <w:rFonts w:ascii="Arial" w:hAnsi="Arial"/>
          <w:sz w:val="22"/>
        </w:rPr>
        <w:t>__________________________________________________________________________</w:t>
      </w:r>
    </w:p>
    <w:p w14:paraId="6A0EACDB" w14:textId="77777777" w:rsidR="0032539E" w:rsidRDefault="0032539E" w:rsidP="0032539E">
      <w:pPr>
        <w:spacing w:line="360" w:lineRule="auto"/>
        <w:ind w:left="450"/>
        <w:rPr>
          <w:rFonts w:ascii="Arial" w:hAnsi="Arial"/>
          <w:sz w:val="22"/>
        </w:rPr>
      </w:pPr>
      <w:r>
        <w:rPr>
          <w:rFonts w:ascii="Arial" w:hAnsi="Arial"/>
          <w:sz w:val="22"/>
        </w:rPr>
        <w:t>__________________________________________________________________________</w:t>
      </w:r>
    </w:p>
    <w:p w14:paraId="500A3050" w14:textId="77777777" w:rsidR="0032539E" w:rsidRDefault="0032539E" w:rsidP="0032539E">
      <w:pPr>
        <w:spacing w:line="360" w:lineRule="auto"/>
        <w:ind w:left="450"/>
        <w:rPr>
          <w:rFonts w:ascii="Arial" w:hAnsi="Arial"/>
          <w:sz w:val="22"/>
        </w:rPr>
      </w:pPr>
      <w:r>
        <w:rPr>
          <w:rFonts w:ascii="Arial" w:hAnsi="Arial"/>
          <w:sz w:val="22"/>
        </w:rPr>
        <w:t>__________________________________________________________________________</w:t>
      </w:r>
    </w:p>
    <w:p w14:paraId="31EC5657" w14:textId="77777777" w:rsidR="0032539E" w:rsidRDefault="0032539E" w:rsidP="0032539E">
      <w:pPr>
        <w:ind w:left="450" w:hanging="450"/>
        <w:rPr>
          <w:rFonts w:ascii="Arial" w:hAnsi="Arial"/>
          <w:sz w:val="22"/>
        </w:rPr>
      </w:pPr>
      <w:r>
        <w:rPr>
          <w:rFonts w:ascii="Arial" w:hAnsi="Arial"/>
          <w:b/>
          <w:sz w:val="22"/>
        </w:rPr>
        <w:br w:type="page"/>
      </w:r>
      <w:r>
        <w:rPr>
          <w:rFonts w:ascii="Arial" w:hAnsi="Arial"/>
          <w:b/>
          <w:sz w:val="22"/>
        </w:rPr>
        <w:lastRenderedPageBreak/>
        <w:t>2.</w:t>
      </w:r>
      <w:r>
        <w:rPr>
          <w:rFonts w:ascii="Arial" w:hAnsi="Arial"/>
          <w:sz w:val="22"/>
        </w:rPr>
        <w:tab/>
        <w:t xml:space="preserve">Complete the sentences below using </w:t>
      </w:r>
      <w:r>
        <w:rPr>
          <w:rFonts w:ascii="Arial" w:hAnsi="Arial"/>
          <w:b/>
          <w:sz w:val="22"/>
        </w:rPr>
        <w:t>most</w:t>
      </w:r>
      <w:r>
        <w:rPr>
          <w:rFonts w:ascii="Arial" w:hAnsi="Arial"/>
          <w:sz w:val="22"/>
        </w:rPr>
        <w:t xml:space="preserve">, </w:t>
      </w:r>
      <w:r>
        <w:rPr>
          <w:rFonts w:ascii="Arial" w:hAnsi="Arial"/>
          <w:b/>
          <w:sz w:val="22"/>
        </w:rPr>
        <w:t>some</w:t>
      </w:r>
      <w:r>
        <w:rPr>
          <w:rFonts w:ascii="Arial" w:hAnsi="Arial"/>
          <w:sz w:val="22"/>
        </w:rPr>
        <w:t xml:space="preserve"> or </w:t>
      </w:r>
      <w:r>
        <w:rPr>
          <w:rFonts w:ascii="Arial" w:hAnsi="Arial"/>
          <w:b/>
          <w:sz w:val="22"/>
        </w:rPr>
        <w:t>no</w:t>
      </w:r>
      <w:r>
        <w:rPr>
          <w:rFonts w:ascii="Arial" w:hAnsi="Arial"/>
          <w:sz w:val="22"/>
        </w:rPr>
        <w:t xml:space="preserve"> to fill in the gaps.</w:t>
      </w:r>
    </w:p>
    <w:p w14:paraId="52B902F3" w14:textId="77777777" w:rsidR="0032539E" w:rsidRDefault="0032539E" w:rsidP="0032539E">
      <w:pPr>
        <w:ind w:left="450" w:hanging="450"/>
        <w:rPr>
          <w:rFonts w:ascii="Arial" w:hAnsi="Arial"/>
          <w:sz w:val="22"/>
        </w:rPr>
      </w:pPr>
    </w:p>
    <w:tbl>
      <w:tblPr>
        <w:tblW w:w="12065" w:type="dxa"/>
        <w:tblLayout w:type="fixed"/>
        <w:tblLook w:val="0000" w:firstRow="0" w:lastRow="0" w:firstColumn="0" w:lastColumn="0" w:noHBand="0" w:noVBand="0"/>
      </w:tblPr>
      <w:tblGrid>
        <w:gridCol w:w="6629"/>
        <w:gridCol w:w="5436"/>
      </w:tblGrid>
      <w:tr w:rsidR="0032539E" w14:paraId="33771397" w14:textId="77777777" w:rsidTr="00E83386">
        <w:tc>
          <w:tcPr>
            <w:tcW w:w="6629" w:type="dxa"/>
          </w:tcPr>
          <w:p w14:paraId="1EB2F8B9" w14:textId="77777777" w:rsidR="0032539E" w:rsidRDefault="0032539E" w:rsidP="00E83386">
            <w:pPr>
              <w:numPr>
                <w:ilvl w:val="0"/>
                <w:numId w:val="29"/>
              </w:numPr>
              <w:spacing w:line="360" w:lineRule="auto"/>
              <w:rPr>
                <w:rFonts w:ascii="Arial" w:hAnsi="Arial"/>
                <w:sz w:val="22"/>
              </w:rPr>
            </w:pPr>
            <w:r>
              <w:rPr>
                <w:rFonts w:ascii="Arial" w:hAnsi="Arial"/>
                <w:sz w:val="22"/>
              </w:rPr>
              <w:t>________ ionic solids dissolve in water.</w:t>
            </w:r>
          </w:p>
          <w:p w14:paraId="52FC9FE2" w14:textId="77777777" w:rsidR="0032539E" w:rsidRDefault="0032539E" w:rsidP="00E83386">
            <w:pPr>
              <w:numPr>
                <w:ilvl w:val="0"/>
                <w:numId w:val="29"/>
              </w:numPr>
              <w:spacing w:line="360" w:lineRule="auto"/>
              <w:rPr>
                <w:rFonts w:ascii="Arial" w:hAnsi="Arial"/>
                <w:sz w:val="22"/>
              </w:rPr>
            </w:pPr>
            <w:r>
              <w:rPr>
                <w:rFonts w:ascii="Arial" w:hAnsi="Arial"/>
                <w:sz w:val="22"/>
              </w:rPr>
              <w:t>________ molecular substances dissolve in water</w:t>
            </w:r>
          </w:p>
        </w:tc>
        <w:tc>
          <w:tcPr>
            <w:tcW w:w="5436" w:type="dxa"/>
          </w:tcPr>
          <w:p w14:paraId="408E704D" w14:textId="77777777" w:rsidR="0032539E" w:rsidRDefault="0032539E" w:rsidP="00E83386">
            <w:pPr>
              <w:spacing w:line="360" w:lineRule="auto"/>
              <w:ind w:left="816" w:hanging="456"/>
              <w:rPr>
                <w:rFonts w:ascii="Arial" w:hAnsi="Arial"/>
                <w:sz w:val="22"/>
              </w:rPr>
            </w:pPr>
          </w:p>
        </w:tc>
      </w:tr>
      <w:tr w:rsidR="0032539E" w14:paraId="35506D84" w14:textId="77777777" w:rsidTr="00E83386">
        <w:tc>
          <w:tcPr>
            <w:tcW w:w="12065" w:type="dxa"/>
            <w:gridSpan w:val="2"/>
          </w:tcPr>
          <w:p w14:paraId="7A37449E" w14:textId="77777777" w:rsidR="0032539E" w:rsidRDefault="0032539E" w:rsidP="00E83386">
            <w:pPr>
              <w:numPr>
                <w:ilvl w:val="0"/>
                <w:numId w:val="29"/>
              </w:numPr>
              <w:spacing w:line="360" w:lineRule="auto"/>
              <w:rPr>
                <w:rFonts w:ascii="Arial" w:hAnsi="Arial"/>
                <w:sz w:val="22"/>
              </w:rPr>
            </w:pPr>
            <w:r>
              <w:rPr>
                <w:rFonts w:ascii="Arial" w:hAnsi="Arial"/>
                <w:sz w:val="22"/>
              </w:rPr>
              <w:t>________ giant molecular solids dissolve in water.</w:t>
            </w:r>
          </w:p>
        </w:tc>
      </w:tr>
    </w:tbl>
    <w:p w14:paraId="69862E34" w14:textId="77777777" w:rsidR="0032539E" w:rsidRDefault="0032539E" w:rsidP="0032539E">
      <w:pPr>
        <w:rPr>
          <w:rFonts w:ascii="Arial" w:hAnsi="Arial"/>
          <w:sz w:val="22"/>
        </w:rPr>
      </w:pPr>
    </w:p>
    <w:p w14:paraId="5BA76525" w14:textId="77777777" w:rsidR="0032539E" w:rsidRDefault="0032539E" w:rsidP="0032539E">
      <w:pPr>
        <w:numPr>
          <w:ilvl w:val="0"/>
          <w:numId w:val="16"/>
        </w:numPr>
        <w:tabs>
          <w:tab w:val="clear" w:pos="810"/>
          <w:tab w:val="num" w:pos="540"/>
        </w:tabs>
        <w:ind w:left="540" w:hanging="540"/>
        <w:rPr>
          <w:rFonts w:ascii="Arial" w:hAnsi="Arial"/>
          <w:sz w:val="22"/>
        </w:rPr>
      </w:pPr>
      <w:r>
        <w:rPr>
          <w:rFonts w:ascii="Arial" w:hAnsi="Arial"/>
          <w:sz w:val="22"/>
        </w:rPr>
        <w:t xml:space="preserve">Complete the table by predicting the </w:t>
      </w:r>
      <w:proofErr w:type="gramStart"/>
      <w:r>
        <w:rPr>
          <w:rFonts w:ascii="Arial" w:hAnsi="Arial"/>
          <w:sz w:val="22"/>
        </w:rPr>
        <w:t>solubility’s</w:t>
      </w:r>
      <w:proofErr w:type="gramEnd"/>
      <w:r>
        <w:rPr>
          <w:rFonts w:ascii="Arial" w:hAnsi="Arial"/>
          <w:sz w:val="22"/>
        </w:rPr>
        <w:t xml:space="preserve"> of the substances based on their bond type and the nature of particles present in the solid</w:t>
      </w:r>
    </w:p>
    <w:p w14:paraId="3FE017A1" w14:textId="77777777" w:rsidR="0032539E" w:rsidRDefault="0032539E" w:rsidP="0032539E">
      <w:pPr>
        <w:ind w:left="360"/>
        <w:rPr>
          <w:rFonts w:ascii="Arial" w:hAnsi="Arial"/>
          <w:sz w:val="22"/>
        </w:rPr>
      </w:pPr>
      <w:r>
        <w:rPr>
          <w:rFonts w:ascii="Arial" w:hAnsi="Arial"/>
          <w:sz w:val="22"/>
        </w:rPr>
        <w:t xml:space="preserve">. </w:t>
      </w:r>
    </w:p>
    <w:tbl>
      <w:tblPr>
        <w:tblW w:w="0" w:type="auto"/>
        <w:tblLayout w:type="fixed"/>
        <w:tblLook w:val="0000" w:firstRow="0" w:lastRow="0" w:firstColumn="0" w:lastColumn="0" w:noHBand="0" w:noVBand="0"/>
      </w:tblPr>
      <w:tblGrid>
        <w:gridCol w:w="2808"/>
        <w:gridCol w:w="3537"/>
        <w:gridCol w:w="3544"/>
      </w:tblGrid>
      <w:tr w:rsidR="0032539E" w14:paraId="1FAB8EA9" w14:textId="77777777" w:rsidTr="00E83386">
        <w:tc>
          <w:tcPr>
            <w:tcW w:w="2808" w:type="dxa"/>
            <w:tcBorders>
              <w:top w:val="single" w:sz="6" w:space="0" w:color="auto"/>
              <w:left w:val="single" w:sz="6" w:space="0" w:color="auto"/>
            </w:tcBorders>
          </w:tcPr>
          <w:p w14:paraId="12F75781" w14:textId="77777777" w:rsidR="0032539E" w:rsidRDefault="0032539E" w:rsidP="00E83386">
            <w:pPr>
              <w:spacing w:before="60" w:after="60"/>
              <w:rPr>
                <w:rFonts w:ascii="Arial" w:hAnsi="Arial"/>
                <w:sz w:val="22"/>
              </w:rPr>
            </w:pPr>
          </w:p>
        </w:tc>
        <w:tc>
          <w:tcPr>
            <w:tcW w:w="7081" w:type="dxa"/>
            <w:gridSpan w:val="2"/>
            <w:tcBorders>
              <w:top w:val="single" w:sz="6" w:space="0" w:color="auto"/>
              <w:left w:val="single" w:sz="6" w:space="0" w:color="auto"/>
              <w:bottom w:val="single" w:sz="6" w:space="0" w:color="auto"/>
              <w:right w:val="single" w:sz="6" w:space="0" w:color="auto"/>
            </w:tcBorders>
          </w:tcPr>
          <w:p w14:paraId="35E4A570" w14:textId="77777777" w:rsidR="0032539E" w:rsidRDefault="0032539E" w:rsidP="00E83386">
            <w:pPr>
              <w:spacing w:before="60" w:after="60"/>
              <w:jc w:val="center"/>
              <w:rPr>
                <w:rFonts w:ascii="Arial" w:hAnsi="Arial"/>
                <w:b/>
                <w:sz w:val="22"/>
              </w:rPr>
            </w:pPr>
            <w:r>
              <w:rPr>
                <w:rFonts w:ascii="Arial" w:hAnsi="Arial"/>
                <w:b/>
                <w:sz w:val="22"/>
              </w:rPr>
              <w:t>Solubility in</w:t>
            </w:r>
          </w:p>
        </w:tc>
      </w:tr>
      <w:tr w:rsidR="0032539E" w14:paraId="314C61EE" w14:textId="77777777" w:rsidTr="00E83386">
        <w:tc>
          <w:tcPr>
            <w:tcW w:w="2808" w:type="dxa"/>
            <w:tcBorders>
              <w:left w:val="single" w:sz="6" w:space="0" w:color="auto"/>
              <w:bottom w:val="single" w:sz="6" w:space="0" w:color="auto"/>
            </w:tcBorders>
          </w:tcPr>
          <w:p w14:paraId="138C9C20" w14:textId="77777777" w:rsidR="0032539E" w:rsidRDefault="0032539E" w:rsidP="00E83386">
            <w:pPr>
              <w:spacing w:before="60" w:after="60"/>
              <w:jc w:val="center"/>
              <w:rPr>
                <w:rFonts w:ascii="Arial" w:hAnsi="Arial"/>
                <w:b/>
                <w:sz w:val="22"/>
              </w:rPr>
            </w:pPr>
            <w:r>
              <w:rPr>
                <w:rFonts w:ascii="Arial" w:hAnsi="Arial"/>
                <w:b/>
                <w:sz w:val="22"/>
              </w:rPr>
              <w:t>Substance</w:t>
            </w:r>
          </w:p>
        </w:tc>
        <w:tc>
          <w:tcPr>
            <w:tcW w:w="3537" w:type="dxa"/>
            <w:tcBorders>
              <w:top w:val="single" w:sz="6" w:space="0" w:color="auto"/>
              <w:left w:val="single" w:sz="6" w:space="0" w:color="auto"/>
              <w:bottom w:val="single" w:sz="6" w:space="0" w:color="auto"/>
              <w:right w:val="single" w:sz="6" w:space="0" w:color="auto"/>
            </w:tcBorders>
          </w:tcPr>
          <w:p w14:paraId="144E29FB" w14:textId="77777777" w:rsidR="0032539E" w:rsidRDefault="0032539E" w:rsidP="00E83386">
            <w:pPr>
              <w:spacing w:before="60" w:after="60"/>
              <w:jc w:val="center"/>
              <w:rPr>
                <w:rFonts w:ascii="Arial" w:hAnsi="Arial"/>
                <w:b/>
                <w:sz w:val="22"/>
              </w:rPr>
            </w:pPr>
            <w:r>
              <w:rPr>
                <w:rFonts w:ascii="Arial" w:hAnsi="Arial"/>
                <w:b/>
                <w:sz w:val="22"/>
              </w:rPr>
              <w:t>hexane (non-polar)</w:t>
            </w:r>
          </w:p>
        </w:tc>
        <w:tc>
          <w:tcPr>
            <w:tcW w:w="3544" w:type="dxa"/>
            <w:tcBorders>
              <w:top w:val="single" w:sz="6" w:space="0" w:color="auto"/>
              <w:left w:val="single" w:sz="6" w:space="0" w:color="auto"/>
              <w:bottom w:val="single" w:sz="6" w:space="0" w:color="auto"/>
              <w:right w:val="single" w:sz="6" w:space="0" w:color="auto"/>
            </w:tcBorders>
          </w:tcPr>
          <w:p w14:paraId="15AD380F" w14:textId="77777777" w:rsidR="0032539E" w:rsidRDefault="0032539E" w:rsidP="00E83386">
            <w:pPr>
              <w:spacing w:before="60" w:after="60"/>
              <w:jc w:val="center"/>
              <w:rPr>
                <w:rFonts w:ascii="Arial" w:hAnsi="Arial"/>
                <w:b/>
                <w:sz w:val="22"/>
              </w:rPr>
            </w:pPr>
            <w:r>
              <w:rPr>
                <w:rFonts w:ascii="Arial" w:hAnsi="Arial"/>
                <w:b/>
                <w:sz w:val="22"/>
              </w:rPr>
              <w:t>water (polar)</w:t>
            </w:r>
          </w:p>
        </w:tc>
      </w:tr>
      <w:tr w:rsidR="0032539E" w14:paraId="10C51B79" w14:textId="77777777" w:rsidTr="00E83386">
        <w:tc>
          <w:tcPr>
            <w:tcW w:w="2808" w:type="dxa"/>
            <w:tcBorders>
              <w:left w:val="single" w:sz="6" w:space="0" w:color="auto"/>
              <w:bottom w:val="single" w:sz="6" w:space="0" w:color="auto"/>
              <w:right w:val="single" w:sz="6" w:space="0" w:color="auto"/>
            </w:tcBorders>
          </w:tcPr>
          <w:p w14:paraId="5A55B011" w14:textId="77777777" w:rsidR="0032539E" w:rsidRDefault="0032539E" w:rsidP="00E83386">
            <w:pPr>
              <w:spacing w:before="60" w:after="60" w:line="360" w:lineRule="auto"/>
              <w:rPr>
                <w:rFonts w:ascii="Arial" w:hAnsi="Arial"/>
                <w:sz w:val="22"/>
              </w:rPr>
            </w:pPr>
            <w:r>
              <w:rPr>
                <w:rFonts w:ascii="Arial" w:hAnsi="Arial"/>
                <w:sz w:val="22"/>
              </w:rPr>
              <w:t>wax (a hydrocarbon)</w:t>
            </w:r>
          </w:p>
        </w:tc>
        <w:tc>
          <w:tcPr>
            <w:tcW w:w="3537" w:type="dxa"/>
            <w:tcBorders>
              <w:left w:val="single" w:sz="6" w:space="0" w:color="auto"/>
              <w:bottom w:val="single" w:sz="6" w:space="0" w:color="auto"/>
              <w:right w:val="single" w:sz="6" w:space="0" w:color="auto"/>
            </w:tcBorders>
          </w:tcPr>
          <w:p w14:paraId="24505664" w14:textId="77777777" w:rsidR="0032539E" w:rsidRDefault="0032539E" w:rsidP="00E83386">
            <w:pPr>
              <w:spacing w:line="360" w:lineRule="auto"/>
              <w:rPr>
                <w:rFonts w:ascii="Arial" w:hAnsi="Arial"/>
                <w:sz w:val="22"/>
              </w:rPr>
            </w:pPr>
          </w:p>
        </w:tc>
        <w:tc>
          <w:tcPr>
            <w:tcW w:w="3544" w:type="dxa"/>
            <w:tcBorders>
              <w:left w:val="single" w:sz="6" w:space="0" w:color="auto"/>
              <w:bottom w:val="single" w:sz="6" w:space="0" w:color="auto"/>
              <w:right w:val="single" w:sz="6" w:space="0" w:color="auto"/>
            </w:tcBorders>
          </w:tcPr>
          <w:p w14:paraId="390F087B" w14:textId="77777777" w:rsidR="0032539E" w:rsidRDefault="0032539E" w:rsidP="00E83386">
            <w:pPr>
              <w:spacing w:line="360" w:lineRule="auto"/>
              <w:rPr>
                <w:rFonts w:ascii="Arial" w:hAnsi="Arial"/>
                <w:sz w:val="22"/>
              </w:rPr>
            </w:pPr>
          </w:p>
        </w:tc>
      </w:tr>
      <w:tr w:rsidR="0032539E" w14:paraId="450A6F69" w14:textId="77777777" w:rsidTr="00E83386">
        <w:tc>
          <w:tcPr>
            <w:tcW w:w="2808" w:type="dxa"/>
            <w:tcBorders>
              <w:top w:val="single" w:sz="6" w:space="0" w:color="auto"/>
              <w:left w:val="single" w:sz="6" w:space="0" w:color="auto"/>
              <w:bottom w:val="single" w:sz="6" w:space="0" w:color="auto"/>
              <w:right w:val="single" w:sz="6" w:space="0" w:color="auto"/>
            </w:tcBorders>
          </w:tcPr>
          <w:p w14:paraId="74BB9AB0" w14:textId="77777777" w:rsidR="0032539E" w:rsidRDefault="0032539E" w:rsidP="00E83386">
            <w:pPr>
              <w:spacing w:before="60" w:after="60" w:line="360" w:lineRule="auto"/>
              <w:rPr>
                <w:rFonts w:ascii="Arial" w:hAnsi="Arial"/>
                <w:sz w:val="22"/>
              </w:rPr>
            </w:pPr>
            <w:r>
              <w:rPr>
                <w:rFonts w:ascii="Arial" w:hAnsi="Arial"/>
                <w:sz w:val="22"/>
              </w:rPr>
              <w:t>potassium chloride</w:t>
            </w:r>
          </w:p>
        </w:tc>
        <w:tc>
          <w:tcPr>
            <w:tcW w:w="3537" w:type="dxa"/>
            <w:tcBorders>
              <w:top w:val="single" w:sz="6" w:space="0" w:color="auto"/>
              <w:left w:val="single" w:sz="6" w:space="0" w:color="auto"/>
              <w:bottom w:val="single" w:sz="6" w:space="0" w:color="auto"/>
              <w:right w:val="single" w:sz="6" w:space="0" w:color="auto"/>
            </w:tcBorders>
          </w:tcPr>
          <w:p w14:paraId="5C2A58CF" w14:textId="77777777" w:rsidR="0032539E" w:rsidRDefault="0032539E" w:rsidP="00E83386">
            <w:pPr>
              <w:spacing w:line="360" w:lineRule="auto"/>
              <w:rPr>
                <w:rFonts w:ascii="Arial" w:hAnsi="Arial"/>
                <w:sz w:val="22"/>
              </w:rPr>
            </w:pPr>
          </w:p>
        </w:tc>
        <w:tc>
          <w:tcPr>
            <w:tcW w:w="3544" w:type="dxa"/>
            <w:tcBorders>
              <w:top w:val="single" w:sz="6" w:space="0" w:color="auto"/>
              <w:left w:val="single" w:sz="6" w:space="0" w:color="auto"/>
              <w:bottom w:val="single" w:sz="6" w:space="0" w:color="auto"/>
              <w:right w:val="single" w:sz="6" w:space="0" w:color="auto"/>
            </w:tcBorders>
          </w:tcPr>
          <w:p w14:paraId="5F9DD53D" w14:textId="77777777" w:rsidR="0032539E" w:rsidRDefault="0032539E" w:rsidP="00E83386">
            <w:pPr>
              <w:spacing w:line="360" w:lineRule="auto"/>
              <w:rPr>
                <w:rFonts w:ascii="Arial" w:hAnsi="Arial"/>
                <w:sz w:val="22"/>
              </w:rPr>
            </w:pPr>
          </w:p>
        </w:tc>
      </w:tr>
      <w:tr w:rsidR="0032539E" w14:paraId="359D1B82" w14:textId="77777777" w:rsidTr="00E83386">
        <w:tc>
          <w:tcPr>
            <w:tcW w:w="2808" w:type="dxa"/>
            <w:tcBorders>
              <w:top w:val="single" w:sz="6" w:space="0" w:color="auto"/>
              <w:left w:val="single" w:sz="6" w:space="0" w:color="auto"/>
              <w:bottom w:val="single" w:sz="6" w:space="0" w:color="auto"/>
              <w:right w:val="single" w:sz="6" w:space="0" w:color="auto"/>
            </w:tcBorders>
          </w:tcPr>
          <w:p w14:paraId="3C60D85A" w14:textId="77777777" w:rsidR="0032539E" w:rsidRDefault="0032539E" w:rsidP="00E83386">
            <w:pPr>
              <w:spacing w:before="60" w:after="60" w:line="360" w:lineRule="auto"/>
              <w:rPr>
                <w:rFonts w:ascii="Arial" w:hAnsi="Arial"/>
                <w:sz w:val="22"/>
              </w:rPr>
            </w:pPr>
            <w:r>
              <w:rPr>
                <w:rFonts w:ascii="Arial" w:hAnsi="Arial"/>
                <w:sz w:val="22"/>
              </w:rPr>
              <w:t>potassium permanganate</w:t>
            </w:r>
          </w:p>
        </w:tc>
        <w:tc>
          <w:tcPr>
            <w:tcW w:w="3537" w:type="dxa"/>
            <w:tcBorders>
              <w:top w:val="single" w:sz="6" w:space="0" w:color="auto"/>
              <w:left w:val="single" w:sz="6" w:space="0" w:color="auto"/>
              <w:bottom w:val="single" w:sz="6" w:space="0" w:color="auto"/>
              <w:right w:val="single" w:sz="6" w:space="0" w:color="auto"/>
            </w:tcBorders>
          </w:tcPr>
          <w:p w14:paraId="6A58B9ED" w14:textId="77777777" w:rsidR="0032539E" w:rsidRDefault="0032539E" w:rsidP="00E83386">
            <w:pPr>
              <w:spacing w:line="360" w:lineRule="auto"/>
              <w:rPr>
                <w:rFonts w:ascii="Arial" w:hAnsi="Arial"/>
                <w:sz w:val="22"/>
              </w:rPr>
            </w:pPr>
          </w:p>
        </w:tc>
        <w:tc>
          <w:tcPr>
            <w:tcW w:w="3544" w:type="dxa"/>
            <w:tcBorders>
              <w:top w:val="single" w:sz="6" w:space="0" w:color="auto"/>
              <w:left w:val="single" w:sz="6" w:space="0" w:color="auto"/>
              <w:bottom w:val="single" w:sz="6" w:space="0" w:color="auto"/>
              <w:right w:val="single" w:sz="6" w:space="0" w:color="auto"/>
            </w:tcBorders>
          </w:tcPr>
          <w:p w14:paraId="68E1B301" w14:textId="77777777" w:rsidR="0032539E" w:rsidRDefault="0032539E" w:rsidP="00E83386">
            <w:pPr>
              <w:spacing w:line="360" w:lineRule="auto"/>
              <w:rPr>
                <w:rFonts w:ascii="Arial" w:hAnsi="Arial"/>
                <w:sz w:val="22"/>
              </w:rPr>
            </w:pPr>
          </w:p>
        </w:tc>
      </w:tr>
      <w:tr w:rsidR="0032539E" w14:paraId="78311938" w14:textId="77777777" w:rsidTr="00E83386">
        <w:tc>
          <w:tcPr>
            <w:tcW w:w="2808" w:type="dxa"/>
            <w:tcBorders>
              <w:top w:val="single" w:sz="6" w:space="0" w:color="auto"/>
              <w:left w:val="single" w:sz="6" w:space="0" w:color="auto"/>
              <w:bottom w:val="single" w:sz="6" w:space="0" w:color="auto"/>
              <w:right w:val="single" w:sz="6" w:space="0" w:color="auto"/>
            </w:tcBorders>
          </w:tcPr>
          <w:p w14:paraId="67352483" w14:textId="77777777" w:rsidR="0032539E" w:rsidRDefault="0032539E" w:rsidP="00E83386">
            <w:pPr>
              <w:spacing w:before="60" w:after="60" w:line="360" w:lineRule="auto"/>
              <w:rPr>
                <w:rFonts w:ascii="Arial" w:hAnsi="Arial"/>
                <w:sz w:val="22"/>
              </w:rPr>
            </w:pPr>
            <w:r>
              <w:rPr>
                <w:rFonts w:ascii="Arial" w:hAnsi="Arial"/>
                <w:sz w:val="22"/>
              </w:rPr>
              <w:t>graphite</w:t>
            </w:r>
          </w:p>
        </w:tc>
        <w:tc>
          <w:tcPr>
            <w:tcW w:w="3537" w:type="dxa"/>
            <w:tcBorders>
              <w:top w:val="single" w:sz="6" w:space="0" w:color="auto"/>
              <w:left w:val="single" w:sz="6" w:space="0" w:color="auto"/>
              <w:bottom w:val="single" w:sz="6" w:space="0" w:color="auto"/>
              <w:right w:val="single" w:sz="6" w:space="0" w:color="auto"/>
            </w:tcBorders>
          </w:tcPr>
          <w:p w14:paraId="7CC6B111" w14:textId="77777777" w:rsidR="0032539E" w:rsidRDefault="0032539E" w:rsidP="00E83386">
            <w:pPr>
              <w:spacing w:line="360" w:lineRule="auto"/>
              <w:rPr>
                <w:rFonts w:ascii="Arial" w:hAnsi="Arial"/>
                <w:sz w:val="22"/>
              </w:rPr>
            </w:pPr>
          </w:p>
        </w:tc>
        <w:tc>
          <w:tcPr>
            <w:tcW w:w="3544" w:type="dxa"/>
            <w:tcBorders>
              <w:top w:val="single" w:sz="6" w:space="0" w:color="auto"/>
              <w:left w:val="single" w:sz="6" w:space="0" w:color="auto"/>
              <w:bottom w:val="single" w:sz="6" w:space="0" w:color="auto"/>
              <w:right w:val="single" w:sz="6" w:space="0" w:color="auto"/>
            </w:tcBorders>
          </w:tcPr>
          <w:p w14:paraId="6D83E690" w14:textId="77777777" w:rsidR="0032539E" w:rsidRDefault="0032539E" w:rsidP="00E83386">
            <w:pPr>
              <w:spacing w:line="360" w:lineRule="auto"/>
              <w:rPr>
                <w:rFonts w:ascii="Arial" w:hAnsi="Arial"/>
                <w:sz w:val="22"/>
              </w:rPr>
            </w:pPr>
          </w:p>
        </w:tc>
      </w:tr>
    </w:tbl>
    <w:p w14:paraId="0EA183BD" w14:textId="77777777" w:rsidR="0032539E" w:rsidRDefault="0032539E" w:rsidP="0032539E"/>
    <w:p w14:paraId="6547B004" w14:textId="77777777" w:rsidR="0032539E" w:rsidRDefault="0032539E" w:rsidP="0032539E">
      <w:pPr>
        <w:spacing w:line="480" w:lineRule="auto"/>
        <w:ind w:left="360"/>
        <w:rPr>
          <w:rFonts w:ascii="Arial" w:hAnsi="Arial" w:cs="Arial"/>
          <w:sz w:val="22"/>
          <w:szCs w:val="22"/>
        </w:rPr>
      </w:pPr>
    </w:p>
    <w:p w14:paraId="0A3878CD" w14:textId="77777777" w:rsidR="0032539E" w:rsidRDefault="0032539E" w:rsidP="0032539E">
      <w:pPr>
        <w:spacing w:line="480" w:lineRule="auto"/>
        <w:ind w:left="360"/>
        <w:rPr>
          <w:rFonts w:ascii="Arial" w:hAnsi="Arial" w:cs="Arial"/>
          <w:sz w:val="22"/>
          <w:szCs w:val="22"/>
        </w:rPr>
      </w:pPr>
    </w:p>
    <w:p w14:paraId="337F00CD" w14:textId="77777777" w:rsidR="0032539E" w:rsidRDefault="0032539E" w:rsidP="0032539E">
      <w:pPr>
        <w:spacing w:line="480" w:lineRule="auto"/>
        <w:ind w:left="360"/>
        <w:rPr>
          <w:rFonts w:ascii="Arial" w:hAnsi="Arial" w:cs="Arial"/>
          <w:sz w:val="22"/>
          <w:szCs w:val="22"/>
        </w:rPr>
      </w:pPr>
    </w:p>
    <w:p w14:paraId="2A4E9862" w14:textId="77777777" w:rsidR="0032539E" w:rsidRDefault="0032539E" w:rsidP="0032539E">
      <w:pPr>
        <w:spacing w:line="480" w:lineRule="auto"/>
        <w:ind w:left="360"/>
        <w:rPr>
          <w:rFonts w:ascii="Arial" w:hAnsi="Arial" w:cs="Arial"/>
          <w:sz w:val="22"/>
          <w:szCs w:val="22"/>
        </w:rPr>
      </w:pPr>
    </w:p>
    <w:p w14:paraId="2438AE43" w14:textId="77777777" w:rsidR="0032539E" w:rsidRDefault="0032539E" w:rsidP="0032539E">
      <w:pPr>
        <w:spacing w:line="480" w:lineRule="auto"/>
        <w:ind w:left="360"/>
        <w:rPr>
          <w:rFonts w:ascii="Arial" w:hAnsi="Arial" w:cs="Arial"/>
          <w:sz w:val="22"/>
          <w:szCs w:val="22"/>
        </w:rPr>
      </w:pPr>
    </w:p>
    <w:p w14:paraId="2D81FED5" w14:textId="77777777" w:rsidR="0032539E" w:rsidRDefault="0032539E" w:rsidP="0032539E">
      <w:pPr>
        <w:spacing w:line="480" w:lineRule="auto"/>
        <w:ind w:left="360"/>
        <w:rPr>
          <w:rFonts w:ascii="Arial" w:hAnsi="Arial" w:cs="Arial"/>
          <w:sz w:val="22"/>
          <w:szCs w:val="22"/>
        </w:rPr>
      </w:pPr>
    </w:p>
    <w:p w14:paraId="6F19F796" w14:textId="77777777" w:rsidR="0032539E" w:rsidRDefault="0032539E" w:rsidP="0032539E">
      <w:pPr>
        <w:spacing w:line="480" w:lineRule="auto"/>
        <w:ind w:left="360"/>
        <w:rPr>
          <w:rFonts w:ascii="Arial" w:hAnsi="Arial" w:cs="Arial"/>
          <w:sz w:val="22"/>
          <w:szCs w:val="22"/>
        </w:rPr>
      </w:pPr>
    </w:p>
    <w:p w14:paraId="523C16E6" w14:textId="77777777" w:rsidR="0032539E" w:rsidRDefault="0032539E" w:rsidP="0032539E">
      <w:pPr>
        <w:spacing w:line="480" w:lineRule="auto"/>
        <w:ind w:left="360"/>
        <w:rPr>
          <w:rFonts w:ascii="Arial" w:hAnsi="Arial" w:cs="Arial"/>
          <w:sz w:val="22"/>
          <w:szCs w:val="22"/>
        </w:rPr>
      </w:pPr>
    </w:p>
    <w:p w14:paraId="6647547D" w14:textId="77777777" w:rsidR="0032539E" w:rsidRDefault="0032539E" w:rsidP="0032539E">
      <w:pPr>
        <w:spacing w:line="480" w:lineRule="auto"/>
        <w:ind w:left="360"/>
        <w:rPr>
          <w:rFonts w:ascii="Arial" w:hAnsi="Arial" w:cs="Arial"/>
          <w:sz w:val="22"/>
          <w:szCs w:val="22"/>
        </w:rPr>
      </w:pPr>
    </w:p>
    <w:p w14:paraId="59811E91" w14:textId="77777777" w:rsidR="0032539E" w:rsidRDefault="0032539E" w:rsidP="0032539E">
      <w:pPr>
        <w:spacing w:line="480" w:lineRule="auto"/>
        <w:ind w:left="360"/>
        <w:rPr>
          <w:rFonts w:ascii="Arial" w:hAnsi="Arial" w:cs="Arial"/>
          <w:sz w:val="22"/>
          <w:szCs w:val="22"/>
        </w:rPr>
      </w:pPr>
    </w:p>
    <w:p w14:paraId="497E94BD" w14:textId="77777777" w:rsidR="0032539E" w:rsidRDefault="0032539E" w:rsidP="0032539E">
      <w:pPr>
        <w:spacing w:line="480" w:lineRule="auto"/>
        <w:ind w:left="360"/>
        <w:rPr>
          <w:rFonts w:ascii="Arial" w:hAnsi="Arial" w:cs="Arial"/>
          <w:sz w:val="22"/>
          <w:szCs w:val="22"/>
        </w:rPr>
      </w:pPr>
    </w:p>
    <w:p w14:paraId="181CFE5D" w14:textId="77777777" w:rsidR="0032539E" w:rsidRDefault="0032539E" w:rsidP="0032539E">
      <w:pPr>
        <w:spacing w:line="480" w:lineRule="auto"/>
        <w:ind w:left="360"/>
        <w:rPr>
          <w:rFonts w:ascii="Arial" w:hAnsi="Arial" w:cs="Arial"/>
          <w:sz w:val="22"/>
          <w:szCs w:val="22"/>
        </w:rPr>
      </w:pPr>
    </w:p>
    <w:p w14:paraId="2B56F840" w14:textId="77777777" w:rsidR="0032539E" w:rsidRDefault="0032539E" w:rsidP="0032539E">
      <w:pPr>
        <w:spacing w:line="480" w:lineRule="auto"/>
        <w:ind w:left="360"/>
        <w:rPr>
          <w:rFonts w:ascii="Arial" w:hAnsi="Arial" w:cs="Arial"/>
          <w:sz w:val="22"/>
          <w:szCs w:val="22"/>
        </w:rPr>
      </w:pPr>
    </w:p>
    <w:p w14:paraId="427E6726" w14:textId="77777777" w:rsidR="0032539E" w:rsidRDefault="0032539E" w:rsidP="0032539E">
      <w:pPr>
        <w:spacing w:line="480" w:lineRule="auto"/>
        <w:ind w:left="360"/>
        <w:rPr>
          <w:rFonts w:ascii="Arial" w:hAnsi="Arial" w:cs="Arial"/>
          <w:sz w:val="22"/>
          <w:szCs w:val="22"/>
        </w:rPr>
      </w:pPr>
    </w:p>
    <w:p w14:paraId="0647E39E" w14:textId="77777777" w:rsidR="0032539E" w:rsidRDefault="0032539E" w:rsidP="0032539E">
      <w:pPr>
        <w:rPr>
          <w:rFonts w:ascii="Arial" w:hAnsi="Arial"/>
          <w:b/>
          <w:sz w:val="22"/>
        </w:rPr>
      </w:pPr>
      <w:r>
        <w:rPr>
          <w:rFonts w:ascii="Arial" w:hAnsi="Arial"/>
          <w:b/>
          <w:sz w:val="22"/>
        </w:rPr>
        <w:br w:type="page"/>
      </w:r>
      <w:r>
        <w:rPr>
          <w:rFonts w:ascii="Arial" w:hAnsi="Arial"/>
          <w:b/>
          <w:sz w:val="22"/>
        </w:rPr>
        <w:lastRenderedPageBreak/>
        <w:t>EXPERIMENT  5</w:t>
      </w:r>
      <w:r>
        <w:rPr>
          <w:rFonts w:ascii="Arial" w:hAnsi="Arial"/>
          <w:b/>
          <w:sz w:val="22"/>
        </w:rPr>
        <w:tab/>
        <w:t xml:space="preserve">   ENERGY CHANGES</w:t>
      </w:r>
    </w:p>
    <w:p w14:paraId="0EF3CA77" w14:textId="77777777" w:rsidR="0032539E" w:rsidRDefault="0032539E" w:rsidP="0032539E">
      <w:pPr>
        <w:rPr>
          <w:rFonts w:ascii="Arial" w:hAnsi="Arial"/>
          <w:sz w:val="22"/>
        </w:rPr>
      </w:pPr>
    </w:p>
    <w:p w14:paraId="39AAF532" w14:textId="77777777" w:rsidR="0032539E" w:rsidRDefault="0032539E" w:rsidP="0032539E">
      <w:pPr>
        <w:spacing w:line="276" w:lineRule="auto"/>
        <w:rPr>
          <w:rFonts w:ascii="Arial" w:hAnsi="Arial"/>
          <w:b/>
          <w:sz w:val="22"/>
        </w:rPr>
      </w:pPr>
      <w:r>
        <w:rPr>
          <w:rFonts w:ascii="Arial" w:hAnsi="Arial"/>
          <w:b/>
          <w:sz w:val="22"/>
        </w:rPr>
        <w:t>AIM</w:t>
      </w:r>
    </w:p>
    <w:p w14:paraId="6E8D6151" w14:textId="77777777" w:rsidR="0032539E" w:rsidRDefault="0032539E" w:rsidP="0032539E">
      <w:pPr>
        <w:rPr>
          <w:rFonts w:ascii="Arial" w:hAnsi="Arial"/>
          <w:sz w:val="22"/>
        </w:rPr>
      </w:pPr>
      <w:r>
        <w:rPr>
          <w:rFonts w:ascii="Arial" w:hAnsi="Arial"/>
          <w:sz w:val="22"/>
        </w:rPr>
        <w:t>To observe temperature changes which accompany most chemical reactions.</w:t>
      </w:r>
    </w:p>
    <w:p w14:paraId="40DB5EAE" w14:textId="77777777" w:rsidR="0032539E" w:rsidRDefault="0032539E" w:rsidP="0032539E">
      <w:pPr>
        <w:rPr>
          <w:rFonts w:ascii="Arial" w:hAnsi="Arial"/>
          <w:sz w:val="22"/>
        </w:rPr>
      </w:pPr>
    </w:p>
    <w:p w14:paraId="3ACC1599" w14:textId="77777777" w:rsidR="0032539E" w:rsidRDefault="0032539E" w:rsidP="0032539E">
      <w:pPr>
        <w:spacing w:line="276" w:lineRule="auto"/>
        <w:rPr>
          <w:rFonts w:ascii="Arial" w:hAnsi="Arial"/>
          <w:b/>
          <w:sz w:val="22"/>
        </w:rPr>
      </w:pPr>
      <w:r>
        <w:rPr>
          <w:rFonts w:ascii="Arial" w:hAnsi="Arial"/>
          <w:b/>
          <w:sz w:val="22"/>
        </w:rPr>
        <w:t>INTRODUCTION</w:t>
      </w:r>
    </w:p>
    <w:p w14:paraId="426566FF" w14:textId="77777777" w:rsidR="0032539E" w:rsidRDefault="0032539E" w:rsidP="0032539E">
      <w:pPr>
        <w:rPr>
          <w:rFonts w:ascii="Arial" w:hAnsi="Arial"/>
          <w:sz w:val="22"/>
        </w:rPr>
      </w:pPr>
      <w:r>
        <w:rPr>
          <w:rFonts w:ascii="Arial" w:hAnsi="Arial"/>
          <w:sz w:val="22"/>
        </w:rPr>
        <w:t xml:space="preserve">Most chemical reactions are accompanied by a change in temperature. When heat is given out by a reaction, the temperature of the system (water, test tube, etc) rises. By the end of the reaction there has been a loss of energy by the reactants. This is an exothermic reaction. </w:t>
      </w:r>
    </w:p>
    <w:p w14:paraId="472D2B5D" w14:textId="77777777" w:rsidR="0032539E" w:rsidRDefault="0032539E" w:rsidP="0032539E">
      <w:pPr>
        <w:rPr>
          <w:rFonts w:ascii="Arial" w:hAnsi="Arial"/>
          <w:sz w:val="22"/>
        </w:rPr>
      </w:pPr>
    </w:p>
    <w:p w14:paraId="2AE569C0" w14:textId="77777777" w:rsidR="0032539E" w:rsidRDefault="0032539E" w:rsidP="0032539E">
      <w:pPr>
        <w:rPr>
          <w:rFonts w:ascii="Arial" w:hAnsi="Arial"/>
          <w:sz w:val="22"/>
        </w:rPr>
      </w:pPr>
      <w:r>
        <w:rPr>
          <w:rFonts w:ascii="Arial" w:hAnsi="Arial"/>
          <w:sz w:val="22"/>
        </w:rPr>
        <w:t xml:space="preserve">In an endothermic reaction, heat is </w:t>
      </w:r>
      <w:proofErr w:type="gramStart"/>
      <w:r>
        <w:rPr>
          <w:rFonts w:ascii="Arial" w:hAnsi="Arial"/>
          <w:sz w:val="22"/>
        </w:rPr>
        <w:t>absorbed</w:t>
      </w:r>
      <w:proofErr w:type="gramEnd"/>
      <w:r>
        <w:rPr>
          <w:rFonts w:ascii="Arial" w:hAnsi="Arial"/>
          <w:sz w:val="22"/>
        </w:rPr>
        <w:t xml:space="preserve"> and the temperature of the system drops. Using </w:t>
      </w:r>
      <w:r>
        <w:rPr>
          <w:rFonts w:ascii="Arial" w:hAnsi="Arial"/>
          <w:sz w:val="22"/>
        </w:rPr>
        <w:sym w:font="Symbol" w:char="F044"/>
      </w:r>
      <w:proofErr w:type="spellStart"/>
      <w:r>
        <w:rPr>
          <w:rFonts w:ascii="Arial" w:hAnsi="Arial"/>
          <w:sz w:val="22"/>
          <w:vertAlign w:val="subscript"/>
        </w:rPr>
        <w:t>r</w:t>
      </w:r>
      <w:r w:rsidRPr="007741CF">
        <w:rPr>
          <w:rFonts w:ascii="Arial" w:hAnsi="Arial"/>
          <w:i/>
          <w:sz w:val="22"/>
        </w:rPr>
        <w:t>H</w:t>
      </w:r>
      <w:proofErr w:type="spellEnd"/>
      <w:r w:rsidRPr="007741CF">
        <w:rPr>
          <w:rFonts w:ascii="Arial" w:hAnsi="Arial"/>
          <w:i/>
          <w:sz w:val="22"/>
        </w:rPr>
        <w:t xml:space="preserve"> </w:t>
      </w:r>
      <w:r>
        <w:rPr>
          <w:rFonts w:ascii="Arial" w:hAnsi="Arial"/>
          <w:sz w:val="22"/>
        </w:rPr>
        <w:t xml:space="preserve">notation (where </w:t>
      </w:r>
      <w:r>
        <w:rPr>
          <w:rFonts w:ascii="Arial" w:hAnsi="Arial"/>
          <w:sz w:val="22"/>
        </w:rPr>
        <w:sym w:font="Symbol" w:char="F044"/>
      </w:r>
      <w:r>
        <w:rPr>
          <w:rFonts w:ascii="Arial" w:hAnsi="Arial"/>
          <w:sz w:val="22"/>
        </w:rPr>
        <w:t xml:space="preserve"> means “the change in”, </w:t>
      </w:r>
      <w:r w:rsidRPr="007741CF">
        <w:rPr>
          <w:rFonts w:ascii="Arial" w:hAnsi="Arial"/>
          <w:i/>
          <w:sz w:val="22"/>
        </w:rPr>
        <w:t>H</w:t>
      </w:r>
      <w:r>
        <w:rPr>
          <w:rFonts w:ascii="Arial" w:hAnsi="Arial"/>
          <w:sz w:val="22"/>
        </w:rPr>
        <w:t xml:space="preserve"> means “the energy content” and the subscript r refers to “reaction”), an exothermic reaction has a negative </w:t>
      </w:r>
      <w:r>
        <w:rPr>
          <w:rFonts w:ascii="Arial" w:hAnsi="Arial"/>
          <w:sz w:val="22"/>
        </w:rPr>
        <w:sym w:font="Symbol" w:char="F044"/>
      </w:r>
      <w:proofErr w:type="spellStart"/>
      <w:r>
        <w:rPr>
          <w:rFonts w:ascii="Arial" w:hAnsi="Arial"/>
          <w:sz w:val="22"/>
          <w:vertAlign w:val="subscript"/>
        </w:rPr>
        <w:t>r</w:t>
      </w:r>
      <w:r w:rsidRPr="007741CF">
        <w:rPr>
          <w:rFonts w:ascii="Arial" w:hAnsi="Arial"/>
          <w:i/>
          <w:sz w:val="22"/>
        </w:rPr>
        <w:t>H</w:t>
      </w:r>
      <w:proofErr w:type="spellEnd"/>
      <w:r>
        <w:rPr>
          <w:rFonts w:ascii="Arial" w:hAnsi="Arial"/>
          <w:sz w:val="22"/>
        </w:rPr>
        <w:t xml:space="preserve"> value. We can include this in the equation.</w:t>
      </w:r>
    </w:p>
    <w:p w14:paraId="3E16B1DB" w14:textId="77777777" w:rsidR="0032539E" w:rsidRDefault="0032539E" w:rsidP="0032539E">
      <w:pPr>
        <w:spacing w:line="360" w:lineRule="auto"/>
        <w:rPr>
          <w:rFonts w:ascii="Arial" w:hAnsi="Arial"/>
          <w:sz w:val="22"/>
        </w:rPr>
      </w:pPr>
      <w:proofErr w:type="spellStart"/>
      <w:proofErr w:type="gramStart"/>
      <w:r>
        <w:rPr>
          <w:rFonts w:ascii="Arial" w:hAnsi="Arial"/>
          <w:sz w:val="22"/>
        </w:rPr>
        <w:t>eg</w:t>
      </w:r>
      <w:proofErr w:type="spellEnd"/>
      <w:proofErr w:type="gramEnd"/>
      <w:r>
        <w:rPr>
          <w:rFonts w:ascii="Arial" w:hAnsi="Arial"/>
          <w:sz w:val="22"/>
        </w:rPr>
        <w:t xml:space="preserve"> when zinc is burned in oxygen heat energy is released. </w:t>
      </w:r>
    </w:p>
    <w:p w14:paraId="07B206DD" w14:textId="77777777" w:rsidR="0032539E" w:rsidRDefault="0032539E" w:rsidP="0032539E">
      <w:pPr>
        <w:ind w:left="720" w:firstLine="720"/>
        <w:rPr>
          <w:rFonts w:ascii="Arial" w:hAnsi="Arial"/>
          <w:sz w:val="22"/>
        </w:rPr>
      </w:pPr>
      <w:r>
        <w:rPr>
          <w:rFonts w:ascii="Arial" w:hAnsi="Arial"/>
          <w:sz w:val="22"/>
        </w:rPr>
        <w:t>2</w:t>
      </w:r>
      <w:proofErr w:type="gramStart"/>
      <w:r>
        <w:rPr>
          <w:rFonts w:ascii="Arial" w:hAnsi="Arial"/>
          <w:sz w:val="22"/>
        </w:rPr>
        <w:t>Zn  +</w:t>
      </w:r>
      <w:proofErr w:type="gramEnd"/>
      <w:r>
        <w:rPr>
          <w:rFonts w:ascii="Arial" w:hAnsi="Arial"/>
          <w:sz w:val="22"/>
        </w:rPr>
        <w:t xml:space="preserve">  O</w:t>
      </w:r>
      <w:r>
        <w:rPr>
          <w:rFonts w:ascii="Arial" w:hAnsi="Arial"/>
          <w:sz w:val="22"/>
          <w:vertAlign w:val="subscript"/>
        </w:rPr>
        <w:t>2</w:t>
      </w:r>
      <w:r>
        <w:rPr>
          <w:rFonts w:ascii="Arial" w:hAnsi="Arial"/>
          <w:sz w:val="22"/>
        </w:rPr>
        <w:tab/>
      </w:r>
      <w:r>
        <w:rPr>
          <w:rFonts w:ascii="Arial" w:hAnsi="Arial" w:cs="Arial"/>
          <w:sz w:val="22"/>
        </w:rPr>
        <w:t>→</w:t>
      </w:r>
      <w:r>
        <w:rPr>
          <w:rFonts w:ascii="Arial" w:hAnsi="Arial"/>
          <w:sz w:val="22"/>
        </w:rPr>
        <w:t xml:space="preserve">   2ZnO   </w:t>
      </w:r>
      <w:r>
        <w:rPr>
          <w:rFonts w:ascii="Arial" w:hAnsi="Arial"/>
          <w:sz w:val="22"/>
        </w:rPr>
        <w:tab/>
      </w:r>
      <w:r>
        <w:rPr>
          <w:rFonts w:ascii="Arial" w:hAnsi="Arial"/>
          <w:sz w:val="22"/>
        </w:rPr>
        <w:sym w:font="Symbol" w:char="F044"/>
      </w:r>
      <w:proofErr w:type="spellStart"/>
      <w:r>
        <w:rPr>
          <w:rFonts w:ascii="Arial" w:hAnsi="Arial"/>
          <w:sz w:val="22"/>
          <w:vertAlign w:val="subscript"/>
        </w:rPr>
        <w:t>r</w:t>
      </w:r>
      <w:r w:rsidRPr="007741CF">
        <w:rPr>
          <w:rFonts w:ascii="Arial" w:hAnsi="Arial"/>
          <w:i/>
          <w:sz w:val="22"/>
        </w:rPr>
        <w:t>H</w:t>
      </w:r>
      <w:proofErr w:type="spellEnd"/>
      <w:r>
        <w:rPr>
          <w:rFonts w:ascii="Arial" w:hAnsi="Arial"/>
          <w:i/>
          <w:sz w:val="22"/>
        </w:rPr>
        <w:t xml:space="preserve"> </w:t>
      </w:r>
      <w:r w:rsidRPr="00BC6454">
        <w:rPr>
          <w:rFonts w:ascii="Arial" w:hAnsi="Arial"/>
          <w:sz w:val="22"/>
        </w:rPr>
        <w:t>is</w:t>
      </w:r>
      <w:r>
        <w:rPr>
          <w:rFonts w:ascii="Arial" w:hAnsi="Arial"/>
          <w:i/>
          <w:sz w:val="22"/>
        </w:rPr>
        <w:t xml:space="preserve"> </w:t>
      </w:r>
      <w:r>
        <w:rPr>
          <w:rFonts w:ascii="Arial" w:hAnsi="Arial"/>
          <w:sz w:val="22"/>
        </w:rPr>
        <w:t xml:space="preserve"> negative</w:t>
      </w:r>
    </w:p>
    <w:p w14:paraId="53BDF9C4" w14:textId="77777777" w:rsidR="0032539E" w:rsidRDefault="0032539E" w:rsidP="0032539E">
      <w:pPr>
        <w:rPr>
          <w:rFonts w:ascii="Arial" w:hAnsi="Arial"/>
          <w:sz w:val="22"/>
        </w:rPr>
      </w:pPr>
    </w:p>
    <w:p w14:paraId="3A23B7DC" w14:textId="77777777" w:rsidR="0032539E" w:rsidRDefault="0032539E" w:rsidP="0032539E">
      <w:pPr>
        <w:rPr>
          <w:rFonts w:ascii="Arial" w:hAnsi="Arial"/>
          <w:sz w:val="22"/>
        </w:rPr>
      </w:pPr>
      <w:r>
        <w:rPr>
          <w:rFonts w:ascii="Arial" w:hAnsi="Arial"/>
          <w:sz w:val="22"/>
        </w:rPr>
        <w:t xml:space="preserve">In this experiment you will note the temperature changes and interpret these in terms of </w:t>
      </w:r>
      <w:r>
        <w:rPr>
          <w:rFonts w:ascii="Arial" w:hAnsi="Arial"/>
          <w:sz w:val="22"/>
        </w:rPr>
        <w:sym w:font="Symbol" w:char="F044"/>
      </w:r>
      <w:proofErr w:type="spellStart"/>
      <w:r>
        <w:rPr>
          <w:rFonts w:ascii="Arial" w:hAnsi="Arial"/>
          <w:sz w:val="22"/>
          <w:vertAlign w:val="subscript"/>
        </w:rPr>
        <w:t>r</w:t>
      </w:r>
      <w:r w:rsidRPr="007741CF">
        <w:rPr>
          <w:rFonts w:ascii="Arial" w:hAnsi="Arial"/>
          <w:i/>
          <w:sz w:val="22"/>
        </w:rPr>
        <w:t>H</w:t>
      </w:r>
      <w:proofErr w:type="spellEnd"/>
      <w:r>
        <w:rPr>
          <w:rFonts w:ascii="Arial" w:hAnsi="Arial"/>
          <w:sz w:val="22"/>
        </w:rPr>
        <w:t xml:space="preserve"> notation.</w:t>
      </w:r>
    </w:p>
    <w:p w14:paraId="07513CBB" w14:textId="77777777" w:rsidR="0032539E" w:rsidRDefault="0032539E" w:rsidP="0032539E">
      <w:pPr>
        <w:rPr>
          <w:rFonts w:ascii="Arial" w:hAnsi="Arial"/>
          <w:sz w:val="22"/>
        </w:rPr>
      </w:pPr>
    </w:p>
    <w:p w14:paraId="52938230" w14:textId="77777777" w:rsidR="0032539E" w:rsidRDefault="0032539E" w:rsidP="0032539E">
      <w:pPr>
        <w:spacing w:line="276" w:lineRule="auto"/>
        <w:rPr>
          <w:rFonts w:ascii="Arial" w:hAnsi="Arial"/>
          <w:sz w:val="22"/>
        </w:rPr>
      </w:pPr>
      <w:r>
        <w:rPr>
          <w:rFonts w:ascii="Arial" w:hAnsi="Arial"/>
          <w:b/>
          <w:sz w:val="22"/>
        </w:rPr>
        <w:t>EQUIPMENT AND CHEMICALS</w:t>
      </w:r>
    </w:p>
    <w:tbl>
      <w:tblPr>
        <w:tblW w:w="0" w:type="auto"/>
        <w:tblLayout w:type="fixed"/>
        <w:tblLook w:val="0000" w:firstRow="0" w:lastRow="0" w:firstColumn="0" w:lastColumn="0" w:noHBand="0" w:noVBand="0"/>
      </w:tblPr>
      <w:tblGrid>
        <w:gridCol w:w="3078"/>
        <w:gridCol w:w="3382"/>
        <w:gridCol w:w="3746"/>
      </w:tblGrid>
      <w:tr w:rsidR="0032539E" w14:paraId="02130B4D" w14:textId="77777777" w:rsidTr="00E83386">
        <w:tc>
          <w:tcPr>
            <w:tcW w:w="3078" w:type="dxa"/>
          </w:tcPr>
          <w:p w14:paraId="7FF64460" w14:textId="77777777" w:rsidR="0032539E" w:rsidRDefault="0032539E" w:rsidP="00E83386">
            <w:pPr>
              <w:spacing w:line="360" w:lineRule="auto"/>
              <w:rPr>
                <w:rFonts w:ascii="Arial" w:hAnsi="Arial"/>
                <w:sz w:val="22"/>
              </w:rPr>
            </w:pPr>
            <w:r>
              <w:rPr>
                <w:rFonts w:ascii="Arial" w:hAnsi="Arial"/>
                <w:sz w:val="22"/>
              </w:rPr>
              <w:t>thermometer</w:t>
            </w:r>
          </w:p>
        </w:tc>
        <w:tc>
          <w:tcPr>
            <w:tcW w:w="3382" w:type="dxa"/>
          </w:tcPr>
          <w:p w14:paraId="25AA0805" w14:textId="77777777" w:rsidR="0032539E" w:rsidRDefault="0032539E" w:rsidP="00E83386">
            <w:pPr>
              <w:spacing w:line="360" w:lineRule="auto"/>
              <w:rPr>
                <w:rFonts w:ascii="Arial" w:hAnsi="Arial"/>
                <w:sz w:val="22"/>
              </w:rPr>
            </w:pPr>
            <w:r>
              <w:rPr>
                <w:rFonts w:ascii="Arial" w:hAnsi="Arial"/>
                <w:sz w:val="22"/>
              </w:rPr>
              <w:t xml:space="preserve">magnesium </w:t>
            </w:r>
            <w:proofErr w:type="spellStart"/>
            <w:r>
              <w:rPr>
                <w:rFonts w:ascii="Arial" w:hAnsi="Arial"/>
                <w:sz w:val="22"/>
              </w:rPr>
              <w:t>sulfate</w:t>
            </w:r>
            <w:proofErr w:type="spellEnd"/>
            <w:r>
              <w:rPr>
                <w:rFonts w:ascii="Arial" w:hAnsi="Arial"/>
                <w:sz w:val="22"/>
              </w:rPr>
              <w:t xml:space="preserve"> (anhydrous)</w:t>
            </w:r>
          </w:p>
        </w:tc>
        <w:tc>
          <w:tcPr>
            <w:tcW w:w="3746" w:type="dxa"/>
          </w:tcPr>
          <w:p w14:paraId="07026616" w14:textId="77777777" w:rsidR="0032539E" w:rsidRDefault="0032539E" w:rsidP="00E83386">
            <w:pPr>
              <w:spacing w:line="360" w:lineRule="auto"/>
              <w:rPr>
                <w:rFonts w:ascii="Arial" w:hAnsi="Arial"/>
                <w:sz w:val="22"/>
              </w:rPr>
            </w:pPr>
            <w:r>
              <w:rPr>
                <w:rFonts w:ascii="Arial" w:hAnsi="Arial"/>
                <w:sz w:val="22"/>
              </w:rPr>
              <w:t>magnesium ribbon</w:t>
            </w:r>
          </w:p>
        </w:tc>
      </w:tr>
      <w:tr w:rsidR="0032539E" w14:paraId="6A87A869" w14:textId="77777777" w:rsidTr="00E83386">
        <w:tc>
          <w:tcPr>
            <w:tcW w:w="3078" w:type="dxa"/>
          </w:tcPr>
          <w:p w14:paraId="2FA52A04" w14:textId="77777777" w:rsidR="0032539E" w:rsidRDefault="0032539E" w:rsidP="00E83386">
            <w:pPr>
              <w:spacing w:line="360" w:lineRule="auto"/>
              <w:rPr>
                <w:rFonts w:ascii="Arial" w:hAnsi="Arial"/>
                <w:sz w:val="22"/>
              </w:rPr>
            </w:pPr>
            <w:r>
              <w:rPr>
                <w:rFonts w:ascii="Arial" w:hAnsi="Arial"/>
                <w:sz w:val="22"/>
              </w:rPr>
              <w:t>barium hydroxide</w:t>
            </w:r>
          </w:p>
        </w:tc>
        <w:tc>
          <w:tcPr>
            <w:tcW w:w="3382" w:type="dxa"/>
          </w:tcPr>
          <w:p w14:paraId="6E49B943" w14:textId="77777777" w:rsidR="0032539E" w:rsidRDefault="0032539E" w:rsidP="00E83386">
            <w:pPr>
              <w:spacing w:line="360" w:lineRule="auto"/>
              <w:rPr>
                <w:rFonts w:ascii="Arial" w:hAnsi="Arial"/>
                <w:sz w:val="22"/>
              </w:rPr>
            </w:pPr>
            <w:r>
              <w:rPr>
                <w:rFonts w:ascii="Arial" w:hAnsi="Arial"/>
                <w:sz w:val="22"/>
              </w:rPr>
              <w:t>ammonium chloride</w:t>
            </w:r>
          </w:p>
        </w:tc>
        <w:tc>
          <w:tcPr>
            <w:tcW w:w="3746" w:type="dxa"/>
          </w:tcPr>
          <w:p w14:paraId="1D554012" w14:textId="77777777" w:rsidR="0032539E" w:rsidRDefault="0032539E" w:rsidP="00E83386">
            <w:pPr>
              <w:spacing w:line="360" w:lineRule="auto"/>
              <w:rPr>
                <w:rFonts w:ascii="Arial" w:hAnsi="Arial"/>
                <w:sz w:val="22"/>
              </w:rPr>
            </w:pPr>
            <w:r>
              <w:rPr>
                <w:rFonts w:ascii="Arial" w:hAnsi="Arial"/>
                <w:sz w:val="22"/>
              </w:rPr>
              <w:t xml:space="preserve">copper </w:t>
            </w:r>
            <w:proofErr w:type="spellStart"/>
            <w:r>
              <w:rPr>
                <w:rFonts w:ascii="Arial" w:hAnsi="Arial"/>
                <w:sz w:val="22"/>
              </w:rPr>
              <w:t>sulfate</w:t>
            </w:r>
            <w:proofErr w:type="spellEnd"/>
            <w:r>
              <w:rPr>
                <w:rFonts w:ascii="Arial" w:hAnsi="Arial"/>
                <w:sz w:val="22"/>
              </w:rPr>
              <w:t xml:space="preserve"> (anhydrous)</w:t>
            </w:r>
          </w:p>
        </w:tc>
      </w:tr>
      <w:tr w:rsidR="0032539E" w14:paraId="237C3FA5" w14:textId="77777777" w:rsidTr="00E83386">
        <w:tc>
          <w:tcPr>
            <w:tcW w:w="3078" w:type="dxa"/>
          </w:tcPr>
          <w:p w14:paraId="7154B4FC" w14:textId="77777777" w:rsidR="0032539E" w:rsidRDefault="0032539E" w:rsidP="00E83386">
            <w:pPr>
              <w:spacing w:line="360" w:lineRule="auto"/>
              <w:rPr>
                <w:rFonts w:ascii="Arial" w:hAnsi="Arial"/>
                <w:sz w:val="22"/>
              </w:rPr>
            </w:pPr>
            <w:r>
              <w:rPr>
                <w:rFonts w:ascii="Arial" w:hAnsi="Arial"/>
                <w:sz w:val="22"/>
              </w:rPr>
              <w:t>ammonium thiocyanate</w:t>
            </w:r>
          </w:p>
        </w:tc>
        <w:tc>
          <w:tcPr>
            <w:tcW w:w="3382" w:type="dxa"/>
          </w:tcPr>
          <w:p w14:paraId="59B01684" w14:textId="77777777" w:rsidR="0032539E" w:rsidRDefault="0032539E" w:rsidP="00E83386">
            <w:pPr>
              <w:spacing w:line="360" w:lineRule="auto"/>
              <w:rPr>
                <w:rFonts w:ascii="Arial" w:hAnsi="Arial"/>
                <w:sz w:val="22"/>
              </w:rPr>
            </w:pPr>
            <w:r>
              <w:rPr>
                <w:rFonts w:ascii="Arial" w:hAnsi="Arial"/>
                <w:sz w:val="22"/>
              </w:rPr>
              <w:t>sodium hydroxide pellets</w:t>
            </w:r>
          </w:p>
        </w:tc>
        <w:tc>
          <w:tcPr>
            <w:tcW w:w="3746" w:type="dxa"/>
          </w:tcPr>
          <w:p w14:paraId="535CA03E" w14:textId="77777777" w:rsidR="0032539E" w:rsidRDefault="0032539E" w:rsidP="00E83386">
            <w:pPr>
              <w:spacing w:line="360" w:lineRule="auto"/>
              <w:rPr>
                <w:rFonts w:ascii="Arial" w:hAnsi="Arial"/>
                <w:sz w:val="22"/>
              </w:rPr>
            </w:pPr>
            <w:r>
              <w:rPr>
                <w:rFonts w:ascii="Arial" w:hAnsi="Arial"/>
                <w:sz w:val="22"/>
              </w:rPr>
              <w:t>hydrochloric acid (1 mol L</w:t>
            </w:r>
            <w:r>
              <w:rPr>
                <w:rFonts w:ascii="Arial" w:hAnsi="Arial"/>
                <w:sz w:val="22"/>
                <w:vertAlign w:val="superscript"/>
              </w:rPr>
              <w:t>-1</w:t>
            </w:r>
            <w:r>
              <w:rPr>
                <w:rFonts w:ascii="Arial" w:hAnsi="Arial"/>
                <w:sz w:val="22"/>
              </w:rPr>
              <w:t>)</w:t>
            </w:r>
          </w:p>
        </w:tc>
      </w:tr>
    </w:tbl>
    <w:p w14:paraId="70A25D9A" w14:textId="77777777" w:rsidR="0032539E" w:rsidRDefault="0032539E" w:rsidP="0032539E">
      <w:pPr>
        <w:rPr>
          <w:rFonts w:ascii="Arial" w:hAnsi="Arial"/>
          <w:sz w:val="22"/>
        </w:rPr>
      </w:pPr>
    </w:p>
    <w:p w14:paraId="1FEDD3C9" w14:textId="77777777" w:rsidR="0032539E" w:rsidRDefault="0032539E" w:rsidP="0032539E">
      <w:pPr>
        <w:spacing w:line="276" w:lineRule="auto"/>
        <w:rPr>
          <w:rFonts w:ascii="Arial" w:hAnsi="Arial"/>
          <w:b/>
          <w:sz w:val="22"/>
        </w:rPr>
      </w:pPr>
      <w:r>
        <w:rPr>
          <w:rFonts w:ascii="Arial" w:hAnsi="Arial"/>
          <w:b/>
          <w:sz w:val="22"/>
        </w:rPr>
        <w:t>INSTRUCTIONS</w:t>
      </w:r>
    </w:p>
    <w:p w14:paraId="01E27CCC" w14:textId="77777777" w:rsidR="0032539E" w:rsidRDefault="0032539E" w:rsidP="0032539E">
      <w:pPr>
        <w:ind w:left="360" w:hanging="360"/>
        <w:rPr>
          <w:rFonts w:ascii="Arial" w:hAnsi="Arial"/>
          <w:sz w:val="22"/>
        </w:rPr>
      </w:pPr>
      <w:r>
        <w:rPr>
          <w:rFonts w:ascii="Arial" w:hAnsi="Arial"/>
          <w:b/>
          <w:sz w:val="22"/>
        </w:rPr>
        <w:t>1.</w:t>
      </w:r>
      <w:r>
        <w:rPr>
          <w:rFonts w:ascii="Arial" w:hAnsi="Arial"/>
          <w:b/>
          <w:sz w:val="22"/>
        </w:rPr>
        <w:tab/>
      </w:r>
      <w:r>
        <w:rPr>
          <w:rFonts w:ascii="Arial" w:hAnsi="Arial"/>
          <w:sz w:val="22"/>
        </w:rPr>
        <w:t>In the following experiments hold the test tube in your hand to feel the temperature changes. For each reaction record observations (</w:t>
      </w:r>
      <w:proofErr w:type="spellStart"/>
      <w:proofErr w:type="gramStart"/>
      <w:r>
        <w:rPr>
          <w:rFonts w:ascii="Arial" w:hAnsi="Arial"/>
          <w:sz w:val="22"/>
        </w:rPr>
        <w:t>ie</w:t>
      </w:r>
      <w:proofErr w:type="spellEnd"/>
      <w:proofErr w:type="gramEnd"/>
      <w:r>
        <w:rPr>
          <w:rFonts w:ascii="Arial" w:hAnsi="Arial"/>
          <w:sz w:val="22"/>
        </w:rPr>
        <w:t xml:space="preserve"> temperature changes, colour changes, dissolving).</w:t>
      </w:r>
    </w:p>
    <w:p w14:paraId="68DA491E" w14:textId="77777777" w:rsidR="0032539E" w:rsidRDefault="0032539E" w:rsidP="0032539E">
      <w:pPr>
        <w:ind w:left="720" w:hanging="270"/>
        <w:rPr>
          <w:rFonts w:ascii="Arial" w:hAnsi="Arial"/>
          <w:sz w:val="22"/>
        </w:rPr>
      </w:pPr>
      <w:r>
        <w:rPr>
          <w:rFonts w:ascii="Arial" w:hAnsi="Arial"/>
          <w:b/>
          <w:sz w:val="22"/>
        </w:rPr>
        <w:t>a)</w:t>
      </w:r>
      <w:r>
        <w:rPr>
          <w:rFonts w:ascii="Arial" w:hAnsi="Arial"/>
          <w:sz w:val="22"/>
        </w:rPr>
        <w:tab/>
        <w:t xml:space="preserve">Place a spatula measure of anhydrous copper </w:t>
      </w:r>
      <w:proofErr w:type="spellStart"/>
      <w:r>
        <w:rPr>
          <w:rFonts w:ascii="Arial" w:hAnsi="Arial"/>
          <w:sz w:val="22"/>
        </w:rPr>
        <w:t>sulfate</w:t>
      </w:r>
      <w:proofErr w:type="spellEnd"/>
      <w:r>
        <w:rPr>
          <w:rFonts w:ascii="Arial" w:hAnsi="Arial"/>
          <w:sz w:val="22"/>
        </w:rPr>
        <w:t xml:space="preserve"> in a dry test tube and add 2 - 3 drops of water.</w:t>
      </w:r>
    </w:p>
    <w:p w14:paraId="1933E7C8" w14:textId="77777777" w:rsidR="0032539E" w:rsidRDefault="0032539E" w:rsidP="0032539E">
      <w:pPr>
        <w:ind w:left="720" w:hanging="270"/>
        <w:rPr>
          <w:rFonts w:ascii="Arial" w:hAnsi="Arial"/>
          <w:sz w:val="22"/>
        </w:rPr>
      </w:pPr>
    </w:p>
    <w:p w14:paraId="774FB301" w14:textId="77777777" w:rsidR="0032539E" w:rsidRDefault="0032539E" w:rsidP="0032539E">
      <w:pPr>
        <w:numPr>
          <w:ilvl w:val="0"/>
          <w:numId w:val="15"/>
        </w:numPr>
        <w:ind w:left="720" w:hanging="270"/>
        <w:rPr>
          <w:rFonts w:ascii="Arial" w:hAnsi="Arial"/>
          <w:sz w:val="22"/>
        </w:rPr>
      </w:pPr>
      <w:r>
        <w:rPr>
          <w:rFonts w:ascii="Arial" w:hAnsi="Arial"/>
          <w:sz w:val="22"/>
        </w:rPr>
        <w:t>Place a spatula measure of barium hydroxide and a spatula measure of ammonium thiocyanate in a dry test tube and shake.</w:t>
      </w:r>
    </w:p>
    <w:p w14:paraId="479314EA" w14:textId="77777777" w:rsidR="0032539E" w:rsidRDefault="0032539E" w:rsidP="0032539E">
      <w:pPr>
        <w:rPr>
          <w:rFonts w:ascii="Arial" w:hAnsi="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5"/>
        <w:gridCol w:w="6662"/>
      </w:tblGrid>
      <w:tr w:rsidR="0032539E" w:rsidRPr="004755AF" w14:paraId="31A328A8" w14:textId="77777777" w:rsidTr="00E83386">
        <w:tc>
          <w:tcPr>
            <w:tcW w:w="2835" w:type="dxa"/>
          </w:tcPr>
          <w:p w14:paraId="7096300B" w14:textId="77777777" w:rsidR="0032539E" w:rsidRPr="004755AF" w:rsidRDefault="0032539E" w:rsidP="00E83386">
            <w:pPr>
              <w:spacing w:before="60" w:after="60"/>
              <w:jc w:val="center"/>
              <w:rPr>
                <w:rFonts w:ascii="Arial" w:hAnsi="Arial"/>
                <w:b/>
                <w:sz w:val="22"/>
              </w:rPr>
            </w:pPr>
            <w:r w:rsidRPr="004755AF">
              <w:rPr>
                <w:rFonts w:ascii="Arial" w:hAnsi="Arial"/>
                <w:b/>
                <w:sz w:val="22"/>
              </w:rPr>
              <w:t>reagents</w:t>
            </w:r>
          </w:p>
        </w:tc>
        <w:tc>
          <w:tcPr>
            <w:tcW w:w="6662" w:type="dxa"/>
          </w:tcPr>
          <w:p w14:paraId="4CBE0A6F" w14:textId="77777777" w:rsidR="0032539E" w:rsidRPr="004755AF" w:rsidRDefault="0032539E" w:rsidP="00E83386">
            <w:pPr>
              <w:spacing w:before="60" w:after="60"/>
              <w:jc w:val="center"/>
              <w:rPr>
                <w:rFonts w:ascii="Arial" w:hAnsi="Arial"/>
                <w:b/>
                <w:sz w:val="22"/>
              </w:rPr>
            </w:pPr>
            <w:r w:rsidRPr="004755AF">
              <w:rPr>
                <w:rFonts w:ascii="Arial" w:hAnsi="Arial"/>
                <w:b/>
                <w:sz w:val="22"/>
              </w:rPr>
              <w:t>observations</w:t>
            </w:r>
          </w:p>
        </w:tc>
      </w:tr>
      <w:tr w:rsidR="0032539E" w14:paraId="60477ECE" w14:textId="77777777" w:rsidTr="00E83386">
        <w:tc>
          <w:tcPr>
            <w:tcW w:w="2835" w:type="dxa"/>
          </w:tcPr>
          <w:p w14:paraId="5B5B70D3" w14:textId="77777777" w:rsidR="0032539E" w:rsidRDefault="0032539E" w:rsidP="00E83386">
            <w:pPr>
              <w:spacing w:before="60" w:after="60"/>
              <w:rPr>
                <w:rFonts w:ascii="Arial" w:hAnsi="Arial"/>
                <w:sz w:val="22"/>
              </w:rPr>
            </w:pPr>
            <w:r>
              <w:rPr>
                <w:rFonts w:ascii="Arial" w:hAnsi="Arial"/>
                <w:sz w:val="22"/>
              </w:rPr>
              <w:t xml:space="preserve">anhydrous copper </w:t>
            </w:r>
            <w:proofErr w:type="spellStart"/>
            <w:r>
              <w:rPr>
                <w:rFonts w:ascii="Arial" w:hAnsi="Arial"/>
                <w:sz w:val="22"/>
              </w:rPr>
              <w:t>sulfate</w:t>
            </w:r>
            <w:proofErr w:type="spellEnd"/>
            <w:r>
              <w:rPr>
                <w:rFonts w:ascii="Arial" w:hAnsi="Arial"/>
                <w:sz w:val="22"/>
              </w:rPr>
              <w:t xml:space="preserve"> and water</w:t>
            </w:r>
          </w:p>
        </w:tc>
        <w:tc>
          <w:tcPr>
            <w:tcW w:w="6662" w:type="dxa"/>
          </w:tcPr>
          <w:p w14:paraId="5E04268B" w14:textId="77777777" w:rsidR="0032539E" w:rsidRDefault="0032539E" w:rsidP="00E83386">
            <w:pPr>
              <w:spacing w:before="60" w:after="60"/>
              <w:rPr>
                <w:rFonts w:ascii="Arial" w:hAnsi="Arial"/>
                <w:sz w:val="22"/>
              </w:rPr>
            </w:pPr>
          </w:p>
        </w:tc>
      </w:tr>
      <w:tr w:rsidR="0032539E" w14:paraId="006E2FFA" w14:textId="77777777" w:rsidTr="00E83386">
        <w:tc>
          <w:tcPr>
            <w:tcW w:w="2835" w:type="dxa"/>
          </w:tcPr>
          <w:p w14:paraId="31D89CA6" w14:textId="77777777" w:rsidR="0032539E" w:rsidRDefault="0032539E" w:rsidP="00E83386">
            <w:pPr>
              <w:spacing w:before="60" w:after="60"/>
              <w:rPr>
                <w:rFonts w:ascii="Arial" w:hAnsi="Arial"/>
                <w:sz w:val="22"/>
              </w:rPr>
            </w:pPr>
            <w:r w:rsidRPr="002B07DF">
              <w:rPr>
                <w:rFonts w:ascii="Arial" w:hAnsi="Arial"/>
                <w:sz w:val="22"/>
              </w:rPr>
              <w:t>barium hydroxide and ammonium thiocyanate</w:t>
            </w:r>
          </w:p>
        </w:tc>
        <w:tc>
          <w:tcPr>
            <w:tcW w:w="6662" w:type="dxa"/>
          </w:tcPr>
          <w:p w14:paraId="5DFE50CA" w14:textId="77777777" w:rsidR="0032539E" w:rsidRDefault="0032539E" w:rsidP="00E83386">
            <w:pPr>
              <w:spacing w:before="60" w:after="60"/>
              <w:rPr>
                <w:rFonts w:ascii="Arial" w:hAnsi="Arial"/>
                <w:sz w:val="22"/>
              </w:rPr>
            </w:pPr>
          </w:p>
        </w:tc>
      </w:tr>
    </w:tbl>
    <w:p w14:paraId="1E332E17" w14:textId="77777777" w:rsidR="0032539E" w:rsidRDefault="0032539E" w:rsidP="0032539E">
      <w:pPr>
        <w:rPr>
          <w:rFonts w:ascii="Arial" w:hAnsi="Arial"/>
          <w:sz w:val="22"/>
        </w:rPr>
      </w:pPr>
    </w:p>
    <w:p w14:paraId="2C7BD889" w14:textId="77777777" w:rsidR="0032539E" w:rsidRDefault="0032539E" w:rsidP="0032539E">
      <w:pPr>
        <w:ind w:left="360" w:hanging="360"/>
        <w:rPr>
          <w:rFonts w:ascii="Arial" w:hAnsi="Arial"/>
          <w:sz w:val="22"/>
        </w:rPr>
      </w:pPr>
      <w:r>
        <w:rPr>
          <w:rFonts w:ascii="Arial" w:hAnsi="Arial"/>
          <w:b/>
          <w:sz w:val="22"/>
        </w:rPr>
        <w:t>2.</w:t>
      </w:r>
      <w:r>
        <w:rPr>
          <w:rFonts w:ascii="Arial" w:hAnsi="Arial"/>
          <w:sz w:val="22"/>
        </w:rPr>
        <w:tab/>
        <w:t>Use a thermometer to record temperature changes in the following reactions. Place the solution/ liquid in the test tube and record its temperature. Add the second reagent and record temperature change in the table on the next page.</w:t>
      </w:r>
    </w:p>
    <w:p w14:paraId="262EDD3F" w14:textId="77777777" w:rsidR="0032539E" w:rsidRDefault="0032539E" w:rsidP="0032539E">
      <w:pPr>
        <w:ind w:left="360" w:hanging="360"/>
        <w:rPr>
          <w:rFonts w:ascii="Arial" w:hAnsi="Arial"/>
          <w:sz w:val="22"/>
        </w:rPr>
      </w:pPr>
    </w:p>
    <w:p w14:paraId="6EEA7112" w14:textId="77777777" w:rsidR="0032539E" w:rsidRDefault="0032539E" w:rsidP="0032539E">
      <w:pPr>
        <w:spacing w:line="360" w:lineRule="auto"/>
        <w:ind w:left="720" w:hanging="270"/>
        <w:rPr>
          <w:rFonts w:ascii="Arial" w:hAnsi="Arial"/>
          <w:sz w:val="22"/>
        </w:rPr>
      </w:pPr>
      <w:r>
        <w:rPr>
          <w:rFonts w:ascii="Arial" w:hAnsi="Arial"/>
          <w:b/>
          <w:sz w:val="22"/>
        </w:rPr>
        <w:t>a)</w:t>
      </w:r>
      <w:r>
        <w:rPr>
          <w:rFonts w:ascii="Arial" w:hAnsi="Arial"/>
          <w:sz w:val="22"/>
        </w:rPr>
        <w:tab/>
        <w:t>Add 4 pellets of sodium hydroxide to 2 mL of water in a test tube.</w:t>
      </w:r>
    </w:p>
    <w:p w14:paraId="3300A40E" w14:textId="77777777" w:rsidR="0032539E" w:rsidRDefault="0032539E" w:rsidP="0032539E">
      <w:pPr>
        <w:spacing w:line="360" w:lineRule="auto"/>
        <w:ind w:left="720" w:hanging="270"/>
        <w:rPr>
          <w:rFonts w:ascii="Arial" w:hAnsi="Arial"/>
          <w:sz w:val="22"/>
        </w:rPr>
      </w:pPr>
      <w:r>
        <w:rPr>
          <w:rFonts w:ascii="Arial" w:hAnsi="Arial"/>
          <w:b/>
          <w:sz w:val="22"/>
        </w:rPr>
        <w:t>b)</w:t>
      </w:r>
      <w:r>
        <w:rPr>
          <w:rFonts w:ascii="Arial" w:hAnsi="Arial"/>
          <w:sz w:val="22"/>
        </w:rPr>
        <w:tab/>
        <w:t>Add a spatula measure of ammonium chloride to 2 mL of water in a test tube.</w:t>
      </w:r>
    </w:p>
    <w:p w14:paraId="3AA28D85" w14:textId="77777777" w:rsidR="0032539E" w:rsidRDefault="0032539E" w:rsidP="0032539E">
      <w:pPr>
        <w:spacing w:line="360" w:lineRule="auto"/>
        <w:ind w:left="720" w:hanging="270"/>
        <w:rPr>
          <w:rFonts w:ascii="Arial" w:hAnsi="Arial"/>
          <w:sz w:val="22"/>
        </w:rPr>
      </w:pPr>
      <w:r>
        <w:rPr>
          <w:rFonts w:ascii="Arial" w:hAnsi="Arial"/>
          <w:b/>
          <w:sz w:val="22"/>
        </w:rPr>
        <w:t>c)</w:t>
      </w:r>
      <w:r>
        <w:rPr>
          <w:rFonts w:ascii="Arial" w:hAnsi="Arial"/>
          <w:sz w:val="22"/>
        </w:rPr>
        <w:tab/>
        <w:t xml:space="preserve">Add approximately 2 g of anhydrous magnesium </w:t>
      </w:r>
      <w:proofErr w:type="spellStart"/>
      <w:r>
        <w:rPr>
          <w:rFonts w:ascii="Arial" w:hAnsi="Arial"/>
          <w:sz w:val="22"/>
        </w:rPr>
        <w:t>sulfate</w:t>
      </w:r>
      <w:proofErr w:type="spellEnd"/>
      <w:r>
        <w:rPr>
          <w:rFonts w:ascii="Arial" w:hAnsi="Arial"/>
          <w:sz w:val="22"/>
        </w:rPr>
        <w:t xml:space="preserve"> to 2 mL of water in a test tube.</w:t>
      </w:r>
    </w:p>
    <w:p w14:paraId="091BF864" w14:textId="77777777" w:rsidR="0032539E" w:rsidRDefault="0032539E" w:rsidP="0032539E">
      <w:pPr>
        <w:spacing w:line="360" w:lineRule="auto"/>
        <w:ind w:left="720" w:hanging="270"/>
        <w:rPr>
          <w:rFonts w:ascii="Arial" w:hAnsi="Arial"/>
          <w:sz w:val="22"/>
        </w:rPr>
      </w:pPr>
      <w:r>
        <w:rPr>
          <w:rFonts w:ascii="Arial" w:hAnsi="Arial"/>
          <w:b/>
          <w:sz w:val="22"/>
        </w:rPr>
        <w:t>d)</w:t>
      </w:r>
      <w:r>
        <w:rPr>
          <w:rFonts w:ascii="Arial" w:hAnsi="Arial"/>
          <w:sz w:val="22"/>
        </w:rPr>
        <w:tab/>
        <w:t>Add a 1 cm strip of magnesium ribbon to 2 mL of dilute hydrochloric acid in a test tube.</w:t>
      </w:r>
    </w:p>
    <w:p w14:paraId="1114DC56" w14:textId="77777777" w:rsidR="0032539E" w:rsidRDefault="0032539E" w:rsidP="0032539E">
      <w:pPr>
        <w:spacing w:line="276" w:lineRule="auto"/>
        <w:rPr>
          <w:rFonts w:ascii="Arial" w:hAnsi="Arial"/>
          <w:b/>
          <w:sz w:val="22"/>
        </w:rPr>
      </w:pPr>
      <w:r>
        <w:rPr>
          <w:rFonts w:ascii="Arial" w:hAnsi="Arial"/>
          <w:sz w:val="22"/>
        </w:rPr>
        <w:br w:type="page"/>
      </w:r>
      <w:r>
        <w:rPr>
          <w:rFonts w:ascii="Arial" w:hAnsi="Arial"/>
          <w:b/>
          <w:sz w:val="22"/>
        </w:rPr>
        <w:lastRenderedPageBreak/>
        <w:t>RESULTS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02"/>
        <w:gridCol w:w="2126"/>
        <w:gridCol w:w="2693"/>
        <w:gridCol w:w="2268"/>
      </w:tblGrid>
      <w:tr w:rsidR="0032539E" w:rsidRPr="004755AF" w14:paraId="09CBD315" w14:textId="77777777" w:rsidTr="00E83386">
        <w:tc>
          <w:tcPr>
            <w:tcW w:w="2802" w:type="dxa"/>
          </w:tcPr>
          <w:p w14:paraId="68559812" w14:textId="77777777" w:rsidR="0032539E" w:rsidRPr="004755AF" w:rsidRDefault="0032539E" w:rsidP="00E83386">
            <w:pPr>
              <w:spacing w:before="60" w:after="60"/>
              <w:jc w:val="center"/>
              <w:rPr>
                <w:rFonts w:ascii="Arial" w:hAnsi="Arial"/>
                <w:b/>
                <w:sz w:val="22"/>
              </w:rPr>
            </w:pPr>
            <w:r>
              <w:rPr>
                <w:rFonts w:ascii="Arial" w:hAnsi="Arial"/>
                <w:sz w:val="22"/>
              </w:rPr>
              <w:br w:type="page"/>
            </w:r>
            <w:r w:rsidRPr="004755AF">
              <w:rPr>
                <w:rFonts w:ascii="Arial" w:hAnsi="Arial"/>
                <w:b/>
                <w:sz w:val="22"/>
              </w:rPr>
              <w:t>reagents</w:t>
            </w:r>
          </w:p>
        </w:tc>
        <w:tc>
          <w:tcPr>
            <w:tcW w:w="2126" w:type="dxa"/>
          </w:tcPr>
          <w:p w14:paraId="36B7D9A9" w14:textId="77777777" w:rsidR="0032539E" w:rsidRPr="004755AF" w:rsidRDefault="0032539E" w:rsidP="00E83386">
            <w:pPr>
              <w:spacing w:before="60" w:after="60"/>
              <w:jc w:val="center"/>
              <w:rPr>
                <w:rFonts w:ascii="Arial" w:hAnsi="Arial"/>
                <w:b/>
                <w:sz w:val="22"/>
              </w:rPr>
            </w:pPr>
            <w:r w:rsidRPr="004755AF">
              <w:rPr>
                <w:rFonts w:ascii="Arial" w:hAnsi="Arial"/>
                <w:b/>
                <w:sz w:val="22"/>
              </w:rPr>
              <w:t>initial temp. /</w:t>
            </w:r>
            <w:r w:rsidRPr="004755AF">
              <w:rPr>
                <w:rFonts w:ascii="Arial" w:hAnsi="Arial"/>
                <w:b/>
                <w:sz w:val="22"/>
              </w:rPr>
              <w:sym w:font="Symbol" w:char="F0B0"/>
            </w:r>
            <w:r w:rsidRPr="004755AF">
              <w:rPr>
                <w:rFonts w:ascii="Arial" w:hAnsi="Arial"/>
                <w:b/>
                <w:sz w:val="22"/>
              </w:rPr>
              <w:t>C</w:t>
            </w:r>
          </w:p>
        </w:tc>
        <w:tc>
          <w:tcPr>
            <w:tcW w:w="2693" w:type="dxa"/>
          </w:tcPr>
          <w:p w14:paraId="4625EA2E" w14:textId="77777777" w:rsidR="0032539E" w:rsidRPr="004755AF" w:rsidRDefault="0032539E" w:rsidP="00E83386">
            <w:pPr>
              <w:spacing w:before="60" w:after="60"/>
              <w:jc w:val="center"/>
              <w:rPr>
                <w:rFonts w:ascii="Arial" w:hAnsi="Arial"/>
                <w:b/>
                <w:sz w:val="22"/>
              </w:rPr>
            </w:pPr>
            <w:r w:rsidRPr="004755AF">
              <w:rPr>
                <w:rFonts w:ascii="Arial" w:hAnsi="Arial"/>
                <w:b/>
                <w:sz w:val="22"/>
              </w:rPr>
              <w:t xml:space="preserve">final temp./ </w:t>
            </w:r>
            <w:r w:rsidRPr="004755AF">
              <w:rPr>
                <w:rFonts w:ascii="Arial" w:hAnsi="Arial"/>
                <w:b/>
                <w:sz w:val="22"/>
              </w:rPr>
              <w:sym w:font="Symbol" w:char="F0B0"/>
            </w:r>
            <w:r w:rsidRPr="004755AF">
              <w:rPr>
                <w:rFonts w:ascii="Arial" w:hAnsi="Arial"/>
                <w:b/>
                <w:sz w:val="22"/>
              </w:rPr>
              <w:t>C</w:t>
            </w:r>
          </w:p>
        </w:tc>
        <w:tc>
          <w:tcPr>
            <w:tcW w:w="2268" w:type="dxa"/>
          </w:tcPr>
          <w:p w14:paraId="3795D2FC" w14:textId="77777777" w:rsidR="0032539E" w:rsidRPr="004755AF" w:rsidRDefault="0032539E" w:rsidP="00E83386">
            <w:pPr>
              <w:spacing w:before="60" w:after="60"/>
              <w:jc w:val="center"/>
              <w:rPr>
                <w:rFonts w:ascii="Arial" w:hAnsi="Arial"/>
                <w:b/>
                <w:sz w:val="22"/>
              </w:rPr>
            </w:pPr>
            <w:r w:rsidRPr="004755AF">
              <w:rPr>
                <w:rFonts w:ascii="Arial" w:hAnsi="Arial"/>
                <w:b/>
                <w:sz w:val="22"/>
              </w:rPr>
              <w:t xml:space="preserve">temp. change/ </w:t>
            </w:r>
            <w:r w:rsidRPr="004755AF">
              <w:rPr>
                <w:rFonts w:ascii="Arial" w:hAnsi="Arial"/>
                <w:b/>
                <w:sz w:val="22"/>
              </w:rPr>
              <w:sym w:font="Symbol" w:char="F0B0"/>
            </w:r>
            <w:r w:rsidRPr="004755AF">
              <w:rPr>
                <w:rFonts w:ascii="Arial" w:hAnsi="Arial"/>
                <w:b/>
                <w:sz w:val="22"/>
              </w:rPr>
              <w:t>C</w:t>
            </w:r>
          </w:p>
        </w:tc>
      </w:tr>
      <w:tr w:rsidR="0032539E" w14:paraId="4DA3DFCB" w14:textId="77777777" w:rsidTr="00E83386">
        <w:tc>
          <w:tcPr>
            <w:tcW w:w="2802" w:type="dxa"/>
          </w:tcPr>
          <w:p w14:paraId="6B6D95AF" w14:textId="77777777" w:rsidR="0032539E" w:rsidRDefault="0032539E" w:rsidP="00E83386">
            <w:pPr>
              <w:spacing w:before="60" w:after="60"/>
              <w:rPr>
                <w:rFonts w:ascii="Arial" w:hAnsi="Arial"/>
                <w:sz w:val="22"/>
              </w:rPr>
            </w:pPr>
            <w:r>
              <w:rPr>
                <w:rFonts w:ascii="Arial" w:hAnsi="Arial"/>
                <w:sz w:val="22"/>
              </w:rPr>
              <w:t>sodium hydroxide and water</w:t>
            </w:r>
          </w:p>
        </w:tc>
        <w:tc>
          <w:tcPr>
            <w:tcW w:w="2126" w:type="dxa"/>
          </w:tcPr>
          <w:p w14:paraId="6614383C" w14:textId="77777777" w:rsidR="0032539E" w:rsidRDefault="0032539E" w:rsidP="00E83386">
            <w:pPr>
              <w:spacing w:before="60" w:after="60"/>
              <w:rPr>
                <w:rFonts w:ascii="Arial" w:hAnsi="Arial"/>
                <w:sz w:val="22"/>
              </w:rPr>
            </w:pPr>
          </w:p>
        </w:tc>
        <w:tc>
          <w:tcPr>
            <w:tcW w:w="2693" w:type="dxa"/>
          </w:tcPr>
          <w:p w14:paraId="30BE31BC" w14:textId="77777777" w:rsidR="0032539E" w:rsidRDefault="0032539E" w:rsidP="00E83386">
            <w:pPr>
              <w:spacing w:before="60" w:after="60"/>
              <w:rPr>
                <w:rFonts w:ascii="Arial" w:hAnsi="Arial"/>
                <w:sz w:val="22"/>
              </w:rPr>
            </w:pPr>
          </w:p>
        </w:tc>
        <w:tc>
          <w:tcPr>
            <w:tcW w:w="2268" w:type="dxa"/>
          </w:tcPr>
          <w:p w14:paraId="0B86CE45" w14:textId="77777777" w:rsidR="0032539E" w:rsidRDefault="0032539E" w:rsidP="00E83386">
            <w:pPr>
              <w:spacing w:before="60" w:after="60"/>
              <w:rPr>
                <w:rFonts w:ascii="Arial" w:hAnsi="Arial"/>
                <w:sz w:val="22"/>
              </w:rPr>
            </w:pPr>
          </w:p>
        </w:tc>
      </w:tr>
      <w:tr w:rsidR="0032539E" w14:paraId="2C744CA0" w14:textId="77777777" w:rsidTr="00E83386">
        <w:tc>
          <w:tcPr>
            <w:tcW w:w="2802" w:type="dxa"/>
          </w:tcPr>
          <w:p w14:paraId="22CD4777" w14:textId="77777777" w:rsidR="0032539E" w:rsidRDefault="0032539E" w:rsidP="00E83386">
            <w:pPr>
              <w:spacing w:before="60" w:after="60"/>
              <w:rPr>
                <w:rFonts w:ascii="Arial" w:hAnsi="Arial"/>
                <w:sz w:val="22"/>
              </w:rPr>
            </w:pPr>
            <w:r>
              <w:rPr>
                <w:rFonts w:ascii="Arial" w:hAnsi="Arial"/>
                <w:sz w:val="22"/>
              </w:rPr>
              <w:t>ammonium chloride and water</w:t>
            </w:r>
          </w:p>
        </w:tc>
        <w:tc>
          <w:tcPr>
            <w:tcW w:w="2126" w:type="dxa"/>
          </w:tcPr>
          <w:p w14:paraId="383B561B" w14:textId="77777777" w:rsidR="0032539E" w:rsidRDefault="0032539E" w:rsidP="00E83386">
            <w:pPr>
              <w:spacing w:before="60" w:after="60"/>
              <w:rPr>
                <w:rFonts w:ascii="Arial" w:hAnsi="Arial"/>
                <w:sz w:val="22"/>
              </w:rPr>
            </w:pPr>
          </w:p>
        </w:tc>
        <w:tc>
          <w:tcPr>
            <w:tcW w:w="2693" w:type="dxa"/>
          </w:tcPr>
          <w:p w14:paraId="57631449" w14:textId="77777777" w:rsidR="0032539E" w:rsidRDefault="0032539E" w:rsidP="00E83386">
            <w:pPr>
              <w:spacing w:before="60" w:after="60"/>
              <w:rPr>
                <w:rFonts w:ascii="Arial" w:hAnsi="Arial"/>
                <w:sz w:val="22"/>
              </w:rPr>
            </w:pPr>
          </w:p>
        </w:tc>
        <w:tc>
          <w:tcPr>
            <w:tcW w:w="2268" w:type="dxa"/>
          </w:tcPr>
          <w:p w14:paraId="0F0E237E" w14:textId="77777777" w:rsidR="0032539E" w:rsidRDefault="0032539E" w:rsidP="00E83386">
            <w:pPr>
              <w:spacing w:before="60" w:after="60"/>
              <w:rPr>
                <w:rFonts w:ascii="Arial" w:hAnsi="Arial"/>
                <w:sz w:val="22"/>
              </w:rPr>
            </w:pPr>
          </w:p>
        </w:tc>
      </w:tr>
      <w:tr w:rsidR="0032539E" w14:paraId="6A84DAC9" w14:textId="77777777" w:rsidTr="00E83386">
        <w:tc>
          <w:tcPr>
            <w:tcW w:w="2802" w:type="dxa"/>
          </w:tcPr>
          <w:p w14:paraId="04AC6447" w14:textId="77777777" w:rsidR="0032539E" w:rsidRDefault="0032539E" w:rsidP="00E83386">
            <w:pPr>
              <w:spacing w:before="60" w:after="60"/>
              <w:rPr>
                <w:rFonts w:ascii="Arial" w:hAnsi="Arial"/>
                <w:sz w:val="22"/>
              </w:rPr>
            </w:pPr>
            <w:r>
              <w:rPr>
                <w:rFonts w:ascii="Arial" w:hAnsi="Arial"/>
                <w:sz w:val="22"/>
              </w:rPr>
              <w:t xml:space="preserve">anhydrous magnesium </w:t>
            </w:r>
            <w:proofErr w:type="spellStart"/>
            <w:r>
              <w:rPr>
                <w:rFonts w:ascii="Arial" w:hAnsi="Arial"/>
                <w:sz w:val="22"/>
              </w:rPr>
              <w:t>sulfate</w:t>
            </w:r>
            <w:proofErr w:type="spellEnd"/>
            <w:r>
              <w:rPr>
                <w:rFonts w:ascii="Arial" w:hAnsi="Arial"/>
                <w:sz w:val="22"/>
              </w:rPr>
              <w:t xml:space="preserve"> and water</w:t>
            </w:r>
          </w:p>
        </w:tc>
        <w:tc>
          <w:tcPr>
            <w:tcW w:w="2126" w:type="dxa"/>
          </w:tcPr>
          <w:p w14:paraId="648FBC93" w14:textId="77777777" w:rsidR="0032539E" w:rsidRDefault="0032539E" w:rsidP="00E83386">
            <w:pPr>
              <w:spacing w:before="60" w:after="60"/>
              <w:rPr>
                <w:rFonts w:ascii="Arial" w:hAnsi="Arial"/>
                <w:sz w:val="22"/>
              </w:rPr>
            </w:pPr>
          </w:p>
        </w:tc>
        <w:tc>
          <w:tcPr>
            <w:tcW w:w="2693" w:type="dxa"/>
          </w:tcPr>
          <w:p w14:paraId="794249DC" w14:textId="77777777" w:rsidR="0032539E" w:rsidRDefault="0032539E" w:rsidP="00E83386">
            <w:pPr>
              <w:spacing w:before="60" w:after="60"/>
              <w:rPr>
                <w:rFonts w:ascii="Arial" w:hAnsi="Arial"/>
                <w:sz w:val="22"/>
              </w:rPr>
            </w:pPr>
          </w:p>
        </w:tc>
        <w:tc>
          <w:tcPr>
            <w:tcW w:w="2268" w:type="dxa"/>
          </w:tcPr>
          <w:p w14:paraId="7F1883CA" w14:textId="77777777" w:rsidR="0032539E" w:rsidRDefault="0032539E" w:rsidP="00E83386">
            <w:pPr>
              <w:spacing w:before="60" w:after="60"/>
              <w:rPr>
                <w:rFonts w:ascii="Arial" w:hAnsi="Arial"/>
                <w:sz w:val="22"/>
              </w:rPr>
            </w:pPr>
          </w:p>
        </w:tc>
      </w:tr>
      <w:tr w:rsidR="0032539E" w14:paraId="4D58E57C" w14:textId="77777777" w:rsidTr="00E83386">
        <w:tc>
          <w:tcPr>
            <w:tcW w:w="2802" w:type="dxa"/>
          </w:tcPr>
          <w:p w14:paraId="05CA3B59" w14:textId="77777777" w:rsidR="0032539E" w:rsidRDefault="0032539E" w:rsidP="00E83386">
            <w:pPr>
              <w:spacing w:before="60" w:after="60"/>
              <w:rPr>
                <w:rFonts w:ascii="Arial" w:hAnsi="Arial"/>
                <w:sz w:val="22"/>
              </w:rPr>
            </w:pPr>
            <w:r>
              <w:rPr>
                <w:rFonts w:ascii="Arial" w:hAnsi="Arial"/>
                <w:sz w:val="22"/>
              </w:rPr>
              <w:t>magnesium and hydrochloric acid</w:t>
            </w:r>
          </w:p>
        </w:tc>
        <w:tc>
          <w:tcPr>
            <w:tcW w:w="2126" w:type="dxa"/>
          </w:tcPr>
          <w:p w14:paraId="3A536F25" w14:textId="77777777" w:rsidR="0032539E" w:rsidRDefault="0032539E" w:rsidP="00E83386">
            <w:pPr>
              <w:spacing w:before="60" w:after="60"/>
              <w:rPr>
                <w:rFonts w:ascii="Arial" w:hAnsi="Arial"/>
                <w:sz w:val="22"/>
              </w:rPr>
            </w:pPr>
          </w:p>
        </w:tc>
        <w:tc>
          <w:tcPr>
            <w:tcW w:w="2693" w:type="dxa"/>
          </w:tcPr>
          <w:p w14:paraId="2DDB9F8E" w14:textId="77777777" w:rsidR="0032539E" w:rsidRDefault="0032539E" w:rsidP="00E83386">
            <w:pPr>
              <w:spacing w:before="60" w:after="60"/>
              <w:rPr>
                <w:rFonts w:ascii="Arial" w:hAnsi="Arial"/>
                <w:sz w:val="22"/>
              </w:rPr>
            </w:pPr>
          </w:p>
        </w:tc>
        <w:tc>
          <w:tcPr>
            <w:tcW w:w="2268" w:type="dxa"/>
          </w:tcPr>
          <w:p w14:paraId="5D84DE81" w14:textId="77777777" w:rsidR="0032539E" w:rsidRDefault="0032539E" w:rsidP="00E83386">
            <w:pPr>
              <w:spacing w:before="60" w:after="60"/>
              <w:rPr>
                <w:rFonts w:ascii="Arial" w:hAnsi="Arial"/>
                <w:sz w:val="22"/>
              </w:rPr>
            </w:pPr>
          </w:p>
        </w:tc>
      </w:tr>
    </w:tbl>
    <w:p w14:paraId="6668B217" w14:textId="77777777" w:rsidR="0032539E" w:rsidRDefault="0032539E" w:rsidP="0032539E">
      <w:pPr>
        <w:rPr>
          <w:rFonts w:ascii="Arial" w:hAnsi="Arial"/>
          <w:sz w:val="22"/>
        </w:rPr>
      </w:pPr>
    </w:p>
    <w:p w14:paraId="598519B6" w14:textId="77777777" w:rsidR="0032539E" w:rsidRDefault="0032539E" w:rsidP="0032539E">
      <w:pPr>
        <w:spacing w:line="276" w:lineRule="auto"/>
        <w:rPr>
          <w:rFonts w:ascii="Arial" w:hAnsi="Arial"/>
          <w:b/>
          <w:sz w:val="22"/>
        </w:rPr>
      </w:pPr>
      <w:r>
        <w:rPr>
          <w:rFonts w:ascii="Arial" w:hAnsi="Arial"/>
          <w:b/>
          <w:sz w:val="22"/>
        </w:rPr>
        <w:t>QUESTIONS</w:t>
      </w:r>
    </w:p>
    <w:p w14:paraId="62383089" w14:textId="77777777" w:rsidR="0032539E" w:rsidRDefault="0032539E" w:rsidP="0032539E">
      <w:pPr>
        <w:spacing w:line="360" w:lineRule="auto"/>
        <w:ind w:left="360" w:hanging="360"/>
        <w:rPr>
          <w:rFonts w:ascii="Arial" w:hAnsi="Arial"/>
          <w:sz w:val="22"/>
        </w:rPr>
      </w:pPr>
      <w:r>
        <w:rPr>
          <w:rFonts w:ascii="Arial" w:hAnsi="Arial"/>
          <w:b/>
          <w:sz w:val="22"/>
        </w:rPr>
        <w:t>1.</w:t>
      </w:r>
      <w:r>
        <w:rPr>
          <w:rFonts w:ascii="Arial" w:hAnsi="Arial"/>
          <w:sz w:val="22"/>
        </w:rPr>
        <w:tab/>
        <w:t>Describe each of the following reactions as exothermic or endothermic.</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35"/>
        <w:gridCol w:w="4770"/>
      </w:tblGrid>
      <w:tr w:rsidR="0032539E" w:rsidRPr="0048261D" w14:paraId="09FE306D" w14:textId="77777777" w:rsidTr="00E83386">
        <w:trPr>
          <w:jc w:val="center"/>
        </w:trPr>
        <w:tc>
          <w:tcPr>
            <w:tcW w:w="3035" w:type="dxa"/>
          </w:tcPr>
          <w:p w14:paraId="20AAD44F" w14:textId="77777777" w:rsidR="0032539E" w:rsidRPr="0048261D" w:rsidRDefault="0032539E" w:rsidP="00E83386">
            <w:pPr>
              <w:spacing w:before="60" w:after="60"/>
              <w:jc w:val="center"/>
              <w:rPr>
                <w:rFonts w:ascii="Arial" w:hAnsi="Arial"/>
                <w:b/>
                <w:sz w:val="22"/>
              </w:rPr>
            </w:pPr>
            <w:r w:rsidRPr="0048261D">
              <w:rPr>
                <w:rFonts w:ascii="Arial" w:hAnsi="Arial"/>
                <w:b/>
                <w:sz w:val="22"/>
              </w:rPr>
              <w:t>reagents</w:t>
            </w:r>
          </w:p>
        </w:tc>
        <w:tc>
          <w:tcPr>
            <w:tcW w:w="4770" w:type="dxa"/>
          </w:tcPr>
          <w:p w14:paraId="549F9AB0" w14:textId="77777777" w:rsidR="0032539E" w:rsidRPr="0048261D" w:rsidRDefault="0032539E" w:rsidP="00E83386">
            <w:pPr>
              <w:jc w:val="center"/>
              <w:rPr>
                <w:rFonts w:ascii="Arial" w:hAnsi="Arial"/>
                <w:b/>
                <w:sz w:val="22"/>
              </w:rPr>
            </w:pPr>
            <w:r w:rsidRPr="0048261D">
              <w:rPr>
                <w:rFonts w:ascii="Arial" w:hAnsi="Arial"/>
                <w:b/>
                <w:sz w:val="22"/>
              </w:rPr>
              <w:t>exothermic or endothermic</w:t>
            </w:r>
          </w:p>
        </w:tc>
      </w:tr>
      <w:tr w:rsidR="0032539E" w14:paraId="4FD7FB22" w14:textId="77777777" w:rsidTr="00E83386">
        <w:trPr>
          <w:jc w:val="center"/>
        </w:trPr>
        <w:tc>
          <w:tcPr>
            <w:tcW w:w="3035" w:type="dxa"/>
          </w:tcPr>
          <w:p w14:paraId="77947AF2" w14:textId="77777777" w:rsidR="0032539E" w:rsidRDefault="0032539E" w:rsidP="00E83386">
            <w:pPr>
              <w:spacing w:before="60" w:after="60"/>
              <w:rPr>
                <w:rFonts w:ascii="Arial" w:hAnsi="Arial"/>
                <w:sz w:val="22"/>
              </w:rPr>
            </w:pPr>
            <w:r>
              <w:rPr>
                <w:rFonts w:ascii="Arial" w:hAnsi="Arial"/>
                <w:sz w:val="22"/>
              </w:rPr>
              <w:t xml:space="preserve">anhydrous copper </w:t>
            </w:r>
            <w:proofErr w:type="spellStart"/>
            <w:r>
              <w:rPr>
                <w:rFonts w:ascii="Arial" w:hAnsi="Arial"/>
                <w:sz w:val="22"/>
              </w:rPr>
              <w:t>sulfate</w:t>
            </w:r>
            <w:proofErr w:type="spellEnd"/>
            <w:r>
              <w:rPr>
                <w:rFonts w:ascii="Arial" w:hAnsi="Arial"/>
                <w:sz w:val="22"/>
              </w:rPr>
              <w:t xml:space="preserve"> and water</w:t>
            </w:r>
          </w:p>
        </w:tc>
        <w:tc>
          <w:tcPr>
            <w:tcW w:w="4770" w:type="dxa"/>
          </w:tcPr>
          <w:p w14:paraId="163D7C58" w14:textId="77777777" w:rsidR="0032539E" w:rsidRDefault="0032539E" w:rsidP="00E83386">
            <w:pPr>
              <w:rPr>
                <w:rFonts w:ascii="Arial" w:hAnsi="Arial"/>
                <w:sz w:val="22"/>
              </w:rPr>
            </w:pPr>
          </w:p>
        </w:tc>
      </w:tr>
      <w:tr w:rsidR="0032539E" w14:paraId="4DECD875" w14:textId="77777777" w:rsidTr="00E83386">
        <w:trPr>
          <w:jc w:val="center"/>
        </w:trPr>
        <w:tc>
          <w:tcPr>
            <w:tcW w:w="3035" w:type="dxa"/>
          </w:tcPr>
          <w:p w14:paraId="2BCA25EA" w14:textId="77777777" w:rsidR="0032539E" w:rsidRPr="007376DB" w:rsidRDefault="0032539E" w:rsidP="00E83386">
            <w:pPr>
              <w:spacing w:before="60" w:after="60"/>
              <w:rPr>
                <w:rFonts w:ascii="Arial" w:hAnsi="Arial"/>
                <w:sz w:val="22"/>
                <w:highlight w:val="yellow"/>
              </w:rPr>
            </w:pPr>
            <w:r w:rsidRPr="002B07DF">
              <w:rPr>
                <w:rFonts w:ascii="Arial" w:hAnsi="Arial"/>
                <w:sz w:val="22"/>
              </w:rPr>
              <w:t>barium hydroxide and ammonium thiocyanate</w:t>
            </w:r>
          </w:p>
        </w:tc>
        <w:tc>
          <w:tcPr>
            <w:tcW w:w="4770" w:type="dxa"/>
          </w:tcPr>
          <w:p w14:paraId="051D3E54" w14:textId="77777777" w:rsidR="0032539E" w:rsidRPr="007376DB" w:rsidRDefault="0032539E" w:rsidP="00E83386">
            <w:pPr>
              <w:rPr>
                <w:rFonts w:ascii="Arial" w:hAnsi="Arial"/>
                <w:sz w:val="22"/>
                <w:highlight w:val="yellow"/>
              </w:rPr>
            </w:pPr>
          </w:p>
        </w:tc>
      </w:tr>
    </w:tbl>
    <w:p w14:paraId="1238E656" w14:textId="77777777" w:rsidR="0032539E" w:rsidRDefault="0032539E" w:rsidP="0032539E">
      <w:pPr>
        <w:rPr>
          <w:rFonts w:ascii="Arial" w:hAnsi="Arial"/>
          <w:sz w:val="22"/>
        </w:rPr>
      </w:pPr>
    </w:p>
    <w:p w14:paraId="2BE91EF3" w14:textId="77777777" w:rsidR="0032539E" w:rsidRDefault="0032539E" w:rsidP="0032539E">
      <w:pPr>
        <w:numPr>
          <w:ilvl w:val="0"/>
          <w:numId w:val="19"/>
        </w:numPr>
        <w:ind w:hanging="720"/>
        <w:rPr>
          <w:rFonts w:ascii="Arial" w:hAnsi="Arial"/>
          <w:sz w:val="22"/>
        </w:rPr>
      </w:pPr>
      <w:r>
        <w:rPr>
          <w:rFonts w:ascii="Arial" w:hAnsi="Arial"/>
          <w:sz w:val="22"/>
        </w:rPr>
        <w:t xml:space="preserve">For each of the following reactions write an equation, state whether the reaction is endothermic or exothermic, and state whether </w:t>
      </w:r>
      <w:r>
        <w:rPr>
          <w:rFonts w:ascii="Arial" w:hAnsi="Arial"/>
          <w:sz w:val="22"/>
        </w:rPr>
        <w:sym w:font="Symbol" w:char="F044"/>
      </w:r>
      <w:proofErr w:type="spellStart"/>
      <w:r>
        <w:rPr>
          <w:rFonts w:ascii="Arial" w:hAnsi="Arial"/>
          <w:i/>
          <w:sz w:val="22"/>
          <w:vertAlign w:val="subscript"/>
        </w:rPr>
        <w:t>r</w:t>
      </w:r>
      <w:r w:rsidRPr="007741CF">
        <w:rPr>
          <w:rFonts w:ascii="Arial" w:hAnsi="Arial"/>
          <w:i/>
          <w:sz w:val="22"/>
        </w:rPr>
        <w:t>H</w:t>
      </w:r>
      <w:proofErr w:type="spellEnd"/>
      <w:r>
        <w:rPr>
          <w:rFonts w:ascii="Arial" w:hAnsi="Arial"/>
          <w:sz w:val="22"/>
        </w:rPr>
        <w:t xml:space="preserve"> is positive or negative.</w:t>
      </w:r>
    </w:p>
    <w:p w14:paraId="2955227A" w14:textId="77777777" w:rsidR="0032539E" w:rsidRDefault="0032539E" w:rsidP="0032539E">
      <w:pPr>
        <w:ind w:left="360"/>
        <w:rPr>
          <w:rFonts w:ascii="Arial" w:hAnsi="Arial"/>
          <w:sz w:val="22"/>
        </w:rPr>
      </w:pPr>
    </w:p>
    <w:tbl>
      <w:tblPr>
        <w:tblW w:w="8079" w:type="dxa"/>
        <w:tblInd w:w="11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97"/>
        <w:gridCol w:w="3873"/>
        <w:gridCol w:w="1417"/>
        <w:gridCol w:w="992"/>
      </w:tblGrid>
      <w:tr w:rsidR="0032539E" w:rsidRPr="007741CF" w14:paraId="11C75266" w14:textId="77777777" w:rsidTr="00E83386">
        <w:tc>
          <w:tcPr>
            <w:tcW w:w="1797" w:type="dxa"/>
          </w:tcPr>
          <w:p w14:paraId="42185FC3" w14:textId="77777777" w:rsidR="0032539E" w:rsidRPr="007741CF" w:rsidRDefault="0032539E" w:rsidP="00E83386">
            <w:pPr>
              <w:spacing w:before="60" w:after="60"/>
              <w:jc w:val="center"/>
              <w:rPr>
                <w:rFonts w:ascii="Arial" w:hAnsi="Arial"/>
                <w:b/>
                <w:sz w:val="22"/>
              </w:rPr>
            </w:pPr>
            <w:r w:rsidRPr="007741CF">
              <w:rPr>
                <w:rFonts w:ascii="Arial" w:hAnsi="Arial"/>
                <w:b/>
                <w:sz w:val="22"/>
              </w:rPr>
              <w:t>reagents</w:t>
            </w:r>
          </w:p>
        </w:tc>
        <w:tc>
          <w:tcPr>
            <w:tcW w:w="3873" w:type="dxa"/>
          </w:tcPr>
          <w:p w14:paraId="3C1E9395" w14:textId="77777777" w:rsidR="0032539E" w:rsidRPr="007741CF" w:rsidRDefault="0032539E" w:rsidP="00E83386">
            <w:pPr>
              <w:spacing w:before="60" w:after="60"/>
              <w:jc w:val="center"/>
              <w:rPr>
                <w:rFonts w:ascii="Arial" w:hAnsi="Arial"/>
                <w:b/>
                <w:sz w:val="22"/>
              </w:rPr>
            </w:pPr>
            <w:r w:rsidRPr="007741CF">
              <w:rPr>
                <w:rFonts w:ascii="Arial" w:hAnsi="Arial"/>
                <w:b/>
                <w:sz w:val="22"/>
              </w:rPr>
              <w:t>equation</w:t>
            </w:r>
          </w:p>
        </w:tc>
        <w:tc>
          <w:tcPr>
            <w:tcW w:w="1417" w:type="dxa"/>
          </w:tcPr>
          <w:p w14:paraId="7C108980" w14:textId="77777777" w:rsidR="0032539E" w:rsidRPr="007741CF" w:rsidRDefault="0032539E" w:rsidP="00E83386">
            <w:pPr>
              <w:spacing w:before="60" w:after="60"/>
              <w:jc w:val="center"/>
              <w:rPr>
                <w:rFonts w:ascii="Arial" w:hAnsi="Arial"/>
                <w:b/>
                <w:sz w:val="22"/>
              </w:rPr>
            </w:pPr>
            <w:proofErr w:type="spellStart"/>
            <w:r w:rsidRPr="007741CF">
              <w:rPr>
                <w:rFonts w:ascii="Arial" w:hAnsi="Arial"/>
                <w:b/>
                <w:sz w:val="22"/>
              </w:rPr>
              <w:t>exo</w:t>
            </w:r>
            <w:proofErr w:type="spellEnd"/>
            <w:r w:rsidRPr="007741CF">
              <w:rPr>
                <w:rFonts w:ascii="Arial" w:hAnsi="Arial"/>
                <w:b/>
                <w:sz w:val="22"/>
              </w:rPr>
              <w:t xml:space="preserve"> / endo</w:t>
            </w:r>
          </w:p>
        </w:tc>
        <w:tc>
          <w:tcPr>
            <w:tcW w:w="992" w:type="dxa"/>
          </w:tcPr>
          <w:p w14:paraId="2177F38E" w14:textId="77777777" w:rsidR="0032539E" w:rsidRPr="007741CF" w:rsidRDefault="0032539E" w:rsidP="00E83386">
            <w:pPr>
              <w:spacing w:before="60" w:after="60"/>
              <w:jc w:val="center"/>
              <w:rPr>
                <w:rFonts w:ascii="Arial" w:hAnsi="Arial"/>
                <w:b/>
                <w:sz w:val="22"/>
              </w:rPr>
            </w:pPr>
            <w:r w:rsidRPr="007741CF">
              <w:rPr>
                <w:rFonts w:ascii="Arial" w:hAnsi="Arial"/>
                <w:b/>
                <w:sz w:val="22"/>
              </w:rPr>
              <w:sym w:font="Symbol" w:char="F044"/>
            </w:r>
            <w:proofErr w:type="spellStart"/>
            <w:r>
              <w:rPr>
                <w:rFonts w:ascii="Arial" w:hAnsi="Arial"/>
                <w:b/>
                <w:sz w:val="22"/>
                <w:vertAlign w:val="subscript"/>
              </w:rPr>
              <w:t>r</w:t>
            </w:r>
            <w:r w:rsidRPr="007741CF">
              <w:rPr>
                <w:rFonts w:ascii="Arial" w:hAnsi="Arial"/>
                <w:b/>
                <w:i/>
                <w:sz w:val="22"/>
              </w:rPr>
              <w:t>H</w:t>
            </w:r>
            <w:proofErr w:type="spellEnd"/>
            <w:r w:rsidRPr="007741CF">
              <w:rPr>
                <w:rFonts w:ascii="Arial" w:hAnsi="Arial"/>
                <w:b/>
                <w:sz w:val="22"/>
              </w:rPr>
              <w:t xml:space="preserve"> +/-</w:t>
            </w:r>
          </w:p>
        </w:tc>
      </w:tr>
      <w:tr w:rsidR="0032539E" w14:paraId="454CD76C" w14:textId="77777777" w:rsidTr="00E83386">
        <w:tc>
          <w:tcPr>
            <w:tcW w:w="1797" w:type="dxa"/>
          </w:tcPr>
          <w:p w14:paraId="26B0D54B" w14:textId="77777777" w:rsidR="0032539E" w:rsidRDefault="0032539E" w:rsidP="00E83386">
            <w:pPr>
              <w:spacing w:before="60" w:after="60"/>
              <w:rPr>
                <w:rFonts w:ascii="Arial" w:hAnsi="Arial"/>
                <w:sz w:val="22"/>
              </w:rPr>
            </w:pPr>
            <w:r>
              <w:rPr>
                <w:rFonts w:ascii="Arial" w:hAnsi="Arial"/>
                <w:sz w:val="22"/>
              </w:rPr>
              <w:t>sodium hydroxide and water</w:t>
            </w:r>
          </w:p>
        </w:tc>
        <w:tc>
          <w:tcPr>
            <w:tcW w:w="3873" w:type="dxa"/>
          </w:tcPr>
          <w:p w14:paraId="68F36799" w14:textId="77777777" w:rsidR="0032539E" w:rsidRDefault="0032539E" w:rsidP="00E83386">
            <w:pPr>
              <w:spacing w:before="60" w:after="60"/>
              <w:rPr>
                <w:rFonts w:ascii="Arial" w:hAnsi="Arial"/>
                <w:sz w:val="22"/>
              </w:rPr>
            </w:pPr>
          </w:p>
        </w:tc>
        <w:tc>
          <w:tcPr>
            <w:tcW w:w="1417" w:type="dxa"/>
          </w:tcPr>
          <w:p w14:paraId="5CDA521D" w14:textId="77777777" w:rsidR="0032539E" w:rsidRDefault="0032539E" w:rsidP="00E83386">
            <w:pPr>
              <w:spacing w:before="60" w:after="60"/>
              <w:rPr>
                <w:rFonts w:ascii="Arial" w:hAnsi="Arial"/>
                <w:sz w:val="22"/>
              </w:rPr>
            </w:pPr>
          </w:p>
        </w:tc>
        <w:tc>
          <w:tcPr>
            <w:tcW w:w="992" w:type="dxa"/>
          </w:tcPr>
          <w:p w14:paraId="3E8D1434" w14:textId="77777777" w:rsidR="0032539E" w:rsidRDefault="0032539E" w:rsidP="00E83386">
            <w:pPr>
              <w:spacing w:before="60" w:after="60"/>
              <w:rPr>
                <w:rFonts w:ascii="Arial" w:hAnsi="Arial"/>
                <w:sz w:val="22"/>
              </w:rPr>
            </w:pPr>
          </w:p>
        </w:tc>
      </w:tr>
      <w:tr w:rsidR="0032539E" w14:paraId="564C5EBD" w14:textId="77777777" w:rsidTr="00E83386">
        <w:tc>
          <w:tcPr>
            <w:tcW w:w="1797" w:type="dxa"/>
          </w:tcPr>
          <w:p w14:paraId="2FF11D7B" w14:textId="77777777" w:rsidR="0032539E" w:rsidRDefault="0032539E" w:rsidP="00E83386">
            <w:pPr>
              <w:spacing w:before="60" w:after="60"/>
              <w:rPr>
                <w:rFonts w:ascii="Arial" w:hAnsi="Arial"/>
                <w:sz w:val="22"/>
              </w:rPr>
            </w:pPr>
            <w:r>
              <w:rPr>
                <w:rFonts w:ascii="Arial" w:hAnsi="Arial"/>
                <w:sz w:val="22"/>
              </w:rPr>
              <w:t>ammonium chloride and water</w:t>
            </w:r>
          </w:p>
        </w:tc>
        <w:tc>
          <w:tcPr>
            <w:tcW w:w="3873" w:type="dxa"/>
          </w:tcPr>
          <w:p w14:paraId="5004C9F4" w14:textId="77777777" w:rsidR="0032539E" w:rsidRDefault="0032539E" w:rsidP="00E83386">
            <w:pPr>
              <w:spacing w:before="60" w:after="60"/>
              <w:rPr>
                <w:rFonts w:ascii="Arial" w:hAnsi="Arial"/>
                <w:sz w:val="22"/>
              </w:rPr>
            </w:pPr>
          </w:p>
        </w:tc>
        <w:tc>
          <w:tcPr>
            <w:tcW w:w="1417" w:type="dxa"/>
          </w:tcPr>
          <w:p w14:paraId="62C48069" w14:textId="77777777" w:rsidR="0032539E" w:rsidRDefault="0032539E" w:rsidP="00E83386">
            <w:pPr>
              <w:spacing w:before="60" w:after="60"/>
              <w:rPr>
                <w:rFonts w:ascii="Arial" w:hAnsi="Arial"/>
                <w:sz w:val="22"/>
              </w:rPr>
            </w:pPr>
          </w:p>
        </w:tc>
        <w:tc>
          <w:tcPr>
            <w:tcW w:w="992" w:type="dxa"/>
          </w:tcPr>
          <w:p w14:paraId="277F3621" w14:textId="77777777" w:rsidR="0032539E" w:rsidRDefault="0032539E" w:rsidP="00E83386">
            <w:pPr>
              <w:spacing w:before="60" w:after="60"/>
              <w:rPr>
                <w:rFonts w:ascii="Arial" w:hAnsi="Arial"/>
                <w:sz w:val="22"/>
              </w:rPr>
            </w:pPr>
          </w:p>
        </w:tc>
      </w:tr>
      <w:tr w:rsidR="0032539E" w14:paraId="46CAF031" w14:textId="77777777" w:rsidTr="00E83386">
        <w:tc>
          <w:tcPr>
            <w:tcW w:w="1797" w:type="dxa"/>
          </w:tcPr>
          <w:p w14:paraId="4ADB4ED4" w14:textId="77777777" w:rsidR="0032539E" w:rsidRDefault="0032539E" w:rsidP="00E83386">
            <w:pPr>
              <w:spacing w:before="60" w:after="60"/>
              <w:rPr>
                <w:rFonts w:ascii="Arial" w:hAnsi="Arial"/>
                <w:sz w:val="22"/>
              </w:rPr>
            </w:pPr>
            <w:r>
              <w:rPr>
                <w:rFonts w:ascii="Arial" w:hAnsi="Arial"/>
                <w:sz w:val="22"/>
              </w:rPr>
              <w:t xml:space="preserve">anhydrous magnesium </w:t>
            </w:r>
            <w:proofErr w:type="spellStart"/>
            <w:r>
              <w:rPr>
                <w:rFonts w:ascii="Arial" w:hAnsi="Arial"/>
                <w:sz w:val="22"/>
              </w:rPr>
              <w:t>sulfate</w:t>
            </w:r>
            <w:proofErr w:type="spellEnd"/>
            <w:r>
              <w:rPr>
                <w:rFonts w:ascii="Arial" w:hAnsi="Arial"/>
                <w:sz w:val="22"/>
              </w:rPr>
              <w:t xml:space="preserve"> and water</w:t>
            </w:r>
          </w:p>
        </w:tc>
        <w:tc>
          <w:tcPr>
            <w:tcW w:w="3873" w:type="dxa"/>
          </w:tcPr>
          <w:p w14:paraId="5A6BF082" w14:textId="77777777" w:rsidR="0032539E" w:rsidRDefault="0032539E" w:rsidP="00E83386">
            <w:pPr>
              <w:spacing w:before="60" w:after="60"/>
              <w:rPr>
                <w:rFonts w:ascii="Arial" w:hAnsi="Arial"/>
                <w:sz w:val="22"/>
              </w:rPr>
            </w:pPr>
          </w:p>
        </w:tc>
        <w:tc>
          <w:tcPr>
            <w:tcW w:w="1417" w:type="dxa"/>
          </w:tcPr>
          <w:p w14:paraId="79F68EBA" w14:textId="77777777" w:rsidR="0032539E" w:rsidRDefault="0032539E" w:rsidP="00E83386">
            <w:pPr>
              <w:spacing w:before="60" w:after="60"/>
              <w:rPr>
                <w:rFonts w:ascii="Arial" w:hAnsi="Arial"/>
                <w:sz w:val="22"/>
              </w:rPr>
            </w:pPr>
          </w:p>
        </w:tc>
        <w:tc>
          <w:tcPr>
            <w:tcW w:w="992" w:type="dxa"/>
          </w:tcPr>
          <w:p w14:paraId="02CE7E2B" w14:textId="77777777" w:rsidR="0032539E" w:rsidRDefault="0032539E" w:rsidP="00E83386">
            <w:pPr>
              <w:spacing w:before="60" w:after="60"/>
              <w:rPr>
                <w:rFonts w:ascii="Arial" w:hAnsi="Arial"/>
                <w:sz w:val="22"/>
              </w:rPr>
            </w:pPr>
          </w:p>
        </w:tc>
      </w:tr>
      <w:tr w:rsidR="0032539E" w14:paraId="176E5882" w14:textId="77777777" w:rsidTr="00E83386">
        <w:tc>
          <w:tcPr>
            <w:tcW w:w="1797" w:type="dxa"/>
          </w:tcPr>
          <w:p w14:paraId="726D66F6" w14:textId="77777777" w:rsidR="0032539E" w:rsidRDefault="0032539E" w:rsidP="00E83386">
            <w:pPr>
              <w:spacing w:before="60" w:after="60"/>
              <w:rPr>
                <w:rFonts w:ascii="Arial" w:hAnsi="Arial"/>
                <w:sz w:val="22"/>
              </w:rPr>
            </w:pPr>
            <w:r>
              <w:rPr>
                <w:rFonts w:ascii="Arial" w:hAnsi="Arial"/>
                <w:sz w:val="22"/>
              </w:rPr>
              <w:t>magnesium and hydrochloric acid</w:t>
            </w:r>
          </w:p>
        </w:tc>
        <w:tc>
          <w:tcPr>
            <w:tcW w:w="3873" w:type="dxa"/>
          </w:tcPr>
          <w:p w14:paraId="6A13D012" w14:textId="77777777" w:rsidR="0032539E" w:rsidRDefault="0032539E" w:rsidP="00E83386">
            <w:pPr>
              <w:spacing w:before="60" w:after="60"/>
              <w:rPr>
                <w:rFonts w:ascii="Arial" w:hAnsi="Arial"/>
                <w:sz w:val="22"/>
              </w:rPr>
            </w:pPr>
          </w:p>
          <w:p w14:paraId="1522212D" w14:textId="77777777" w:rsidR="0032539E" w:rsidRDefault="0032539E" w:rsidP="00E83386">
            <w:pPr>
              <w:spacing w:before="60" w:after="60"/>
              <w:rPr>
                <w:rFonts w:ascii="Arial" w:hAnsi="Arial"/>
                <w:sz w:val="22"/>
              </w:rPr>
            </w:pPr>
          </w:p>
          <w:p w14:paraId="595F7EA2" w14:textId="77777777" w:rsidR="0032539E" w:rsidRDefault="0032539E" w:rsidP="00E83386">
            <w:pPr>
              <w:spacing w:before="60" w:after="60"/>
              <w:rPr>
                <w:rFonts w:ascii="Arial" w:hAnsi="Arial"/>
                <w:sz w:val="22"/>
              </w:rPr>
            </w:pPr>
          </w:p>
        </w:tc>
        <w:tc>
          <w:tcPr>
            <w:tcW w:w="1417" w:type="dxa"/>
          </w:tcPr>
          <w:p w14:paraId="3F89EB09" w14:textId="77777777" w:rsidR="0032539E" w:rsidRDefault="0032539E" w:rsidP="00E83386">
            <w:pPr>
              <w:spacing w:before="60" w:after="60"/>
              <w:rPr>
                <w:rFonts w:ascii="Arial" w:hAnsi="Arial"/>
                <w:sz w:val="22"/>
              </w:rPr>
            </w:pPr>
          </w:p>
        </w:tc>
        <w:tc>
          <w:tcPr>
            <w:tcW w:w="992" w:type="dxa"/>
          </w:tcPr>
          <w:p w14:paraId="290A9E79" w14:textId="77777777" w:rsidR="0032539E" w:rsidRDefault="0032539E" w:rsidP="00E83386">
            <w:pPr>
              <w:spacing w:before="60" w:after="60"/>
              <w:rPr>
                <w:rFonts w:ascii="Arial" w:hAnsi="Arial"/>
                <w:sz w:val="22"/>
              </w:rPr>
            </w:pPr>
          </w:p>
        </w:tc>
      </w:tr>
    </w:tbl>
    <w:p w14:paraId="7F4630D0" w14:textId="77777777" w:rsidR="0032539E" w:rsidRDefault="0032539E" w:rsidP="0032539E">
      <w:pPr>
        <w:spacing w:before="60" w:after="60"/>
        <w:rPr>
          <w:rFonts w:ascii="Arial" w:hAnsi="Arial"/>
          <w:sz w:val="22"/>
        </w:rPr>
      </w:pPr>
    </w:p>
    <w:p w14:paraId="42CBA79B" w14:textId="77777777" w:rsidR="0032539E" w:rsidRDefault="0032539E" w:rsidP="0032539E">
      <w:pPr>
        <w:ind w:left="360" w:hanging="360"/>
        <w:rPr>
          <w:rFonts w:ascii="Arial" w:hAnsi="Arial"/>
          <w:sz w:val="22"/>
        </w:rPr>
      </w:pPr>
      <w:r>
        <w:rPr>
          <w:rFonts w:ascii="Arial" w:hAnsi="Arial"/>
          <w:b/>
          <w:sz w:val="22"/>
        </w:rPr>
        <w:t>3.</w:t>
      </w:r>
      <w:r>
        <w:rPr>
          <w:rFonts w:ascii="Arial" w:hAnsi="Arial"/>
          <w:sz w:val="22"/>
        </w:rPr>
        <w:tab/>
        <w:t xml:space="preserve">What factors would have an effect on the </w:t>
      </w:r>
      <w:r w:rsidRPr="00625C56">
        <w:rPr>
          <w:rFonts w:ascii="Arial" w:hAnsi="Arial"/>
          <w:b/>
          <w:sz w:val="22"/>
        </w:rPr>
        <w:t>size</w:t>
      </w:r>
      <w:r>
        <w:rPr>
          <w:rFonts w:ascii="Arial" w:hAnsi="Arial"/>
          <w:sz w:val="22"/>
        </w:rPr>
        <w:t xml:space="preserve"> of the temperature changes in these reactions?</w:t>
      </w:r>
    </w:p>
    <w:p w14:paraId="19E9AB85" w14:textId="77777777" w:rsidR="0032539E" w:rsidRDefault="0032539E" w:rsidP="0032539E">
      <w:pPr>
        <w:rPr>
          <w:rFonts w:ascii="Arial" w:hAnsi="Arial"/>
          <w:sz w:val="22"/>
        </w:rPr>
      </w:pPr>
    </w:p>
    <w:p w14:paraId="3465C85C" w14:textId="77777777" w:rsidR="0032539E" w:rsidRDefault="0032539E" w:rsidP="0032539E">
      <w:pPr>
        <w:rPr>
          <w:rFonts w:ascii="Arial" w:hAnsi="Arial"/>
          <w:sz w:val="22"/>
        </w:rPr>
      </w:pPr>
      <w:r>
        <w:rPr>
          <w:rFonts w:ascii="Arial" w:hAnsi="Arial"/>
          <w:sz w:val="22"/>
        </w:rPr>
        <w:t>_____________________________________________________________________________</w:t>
      </w:r>
    </w:p>
    <w:p w14:paraId="3FC4505B" w14:textId="77777777" w:rsidR="0032539E" w:rsidRDefault="0032539E" w:rsidP="0032539E">
      <w:pPr>
        <w:rPr>
          <w:rFonts w:ascii="Arial" w:hAnsi="Arial"/>
          <w:sz w:val="22"/>
        </w:rPr>
      </w:pPr>
    </w:p>
    <w:p w14:paraId="694B9237" w14:textId="77777777" w:rsidR="0032539E" w:rsidRPr="00C85F7E" w:rsidRDefault="0032539E" w:rsidP="0032539E">
      <w:pPr>
        <w:rPr>
          <w:rFonts w:ascii="Arial" w:hAnsi="Arial"/>
          <w:b/>
          <w:sz w:val="22"/>
        </w:rPr>
      </w:pPr>
      <w:r>
        <w:rPr>
          <w:rFonts w:ascii="Arial" w:hAnsi="Arial"/>
          <w:sz w:val="22"/>
        </w:rPr>
        <w:br w:type="page"/>
      </w:r>
      <w:r>
        <w:rPr>
          <w:rFonts w:ascii="Arial" w:hAnsi="Arial"/>
          <w:b/>
          <w:sz w:val="22"/>
        </w:rPr>
        <w:lastRenderedPageBreak/>
        <w:t>EXPERIMENT  6</w:t>
      </w:r>
      <w:r>
        <w:rPr>
          <w:rFonts w:ascii="Times" w:hAnsi="Times"/>
          <w:b/>
          <w:sz w:val="22"/>
        </w:rPr>
        <w:tab/>
      </w:r>
      <w:r w:rsidRPr="00E45483">
        <w:rPr>
          <w:rFonts w:ascii="Arial" w:hAnsi="Arial" w:cs="Arial"/>
          <w:b/>
          <w:sz w:val="22"/>
          <w:szCs w:val="22"/>
        </w:rPr>
        <w:t>HEAT CHANGES IN CHEMICAL REACTIONS</w:t>
      </w:r>
    </w:p>
    <w:p w14:paraId="13353C0C" w14:textId="77777777" w:rsidR="0032539E" w:rsidRDefault="0032539E" w:rsidP="0032539E">
      <w:pPr>
        <w:rPr>
          <w:rFonts w:ascii="Arial" w:hAnsi="Arial" w:cs="Arial"/>
          <w:sz w:val="22"/>
          <w:szCs w:val="22"/>
        </w:rPr>
      </w:pPr>
      <w:r>
        <w:rPr>
          <w:rFonts w:ascii="Arial" w:hAnsi="Arial" w:cs="Arial"/>
          <w:sz w:val="22"/>
          <w:szCs w:val="22"/>
        </w:rPr>
        <w:t>Chemical</w:t>
      </w:r>
      <w:r w:rsidRPr="00E45483">
        <w:rPr>
          <w:rFonts w:ascii="Arial" w:hAnsi="Arial" w:cs="Arial"/>
          <w:sz w:val="22"/>
          <w:szCs w:val="22"/>
        </w:rPr>
        <w:t xml:space="preserve"> reactions are accompanied by changes in the </w:t>
      </w:r>
      <w:r>
        <w:rPr>
          <w:rFonts w:ascii="Arial" w:hAnsi="Arial" w:cs="Arial"/>
          <w:sz w:val="22"/>
          <w:szCs w:val="22"/>
        </w:rPr>
        <w:t xml:space="preserve">stored chemical potential energy, </w:t>
      </w:r>
      <w:r w:rsidRPr="00E45483">
        <w:rPr>
          <w:rFonts w:ascii="Arial" w:hAnsi="Arial" w:cs="Arial"/>
          <w:sz w:val="22"/>
          <w:szCs w:val="22"/>
        </w:rPr>
        <w:t xml:space="preserve">or enthalpy, </w:t>
      </w:r>
      <w:r>
        <w:rPr>
          <w:rFonts w:ascii="Arial" w:hAnsi="Arial" w:cs="Arial"/>
          <w:sz w:val="22"/>
          <w:szCs w:val="22"/>
        </w:rPr>
        <w:t>(</w:t>
      </w:r>
      <w:r w:rsidRPr="00E45483">
        <w:rPr>
          <w:rFonts w:ascii="Arial" w:hAnsi="Arial" w:cs="Arial"/>
          <w:i/>
          <w:sz w:val="22"/>
          <w:szCs w:val="22"/>
        </w:rPr>
        <w:t>H</w:t>
      </w:r>
      <w:r w:rsidRPr="00E45483">
        <w:rPr>
          <w:rFonts w:ascii="Arial" w:hAnsi="Arial" w:cs="Arial"/>
          <w:sz w:val="22"/>
          <w:szCs w:val="22"/>
        </w:rPr>
        <w:t xml:space="preserve">) of the substances reacting.  </w:t>
      </w:r>
    </w:p>
    <w:p w14:paraId="7C4D59B2" w14:textId="77777777" w:rsidR="0032539E" w:rsidRPr="00E45483" w:rsidRDefault="0032539E" w:rsidP="0032539E">
      <w:pPr>
        <w:rPr>
          <w:rFonts w:ascii="Arial" w:hAnsi="Arial" w:cs="Arial"/>
          <w:sz w:val="22"/>
          <w:szCs w:val="22"/>
        </w:rPr>
      </w:pPr>
      <w:r>
        <w:rPr>
          <w:rFonts w:ascii="Arial" w:hAnsi="Arial" w:cs="Arial"/>
          <w:sz w:val="22"/>
          <w:szCs w:val="22"/>
        </w:rPr>
        <w:t>The change in heat energy, (q)</w:t>
      </w:r>
      <w:r w:rsidRPr="00E45483">
        <w:rPr>
          <w:rFonts w:ascii="Arial" w:hAnsi="Arial" w:cs="Arial"/>
          <w:sz w:val="22"/>
          <w:szCs w:val="22"/>
        </w:rPr>
        <w:t xml:space="preserve"> </w:t>
      </w:r>
      <w:r>
        <w:rPr>
          <w:rFonts w:ascii="Arial" w:hAnsi="Arial" w:cs="Arial"/>
          <w:sz w:val="22"/>
          <w:szCs w:val="22"/>
        </w:rPr>
        <w:t xml:space="preserve">produced by a certain amount of reactants </w:t>
      </w:r>
      <w:r w:rsidRPr="00E45483">
        <w:rPr>
          <w:rFonts w:ascii="Arial" w:hAnsi="Arial" w:cs="Arial"/>
          <w:sz w:val="22"/>
          <w:szCs w:val="22"/>
        </w:rPr>
        <w:t xml:space="preserve">can be </w:t>
      </w:r>
      <w:proofErr w:type="gramStart"/>
      <w:r>
        <w:rPr>
          <w:rFonts w:ascii="Arial" w:hAnsi="Arial" w:cs="Arial"/>
          <w:sz w:val="22"/>
          <w:szCs w:val="22"/>
        </w:rPr>
        <w:t xml:space="preserve">calculated </w:t>
      </w:r>
      <w:r w:rsidRPr="00E45483">
        <w:rPr>
          <w:rFonts w:ascii="Arial" w:hAnsi="Arial" w:cs="Arial"/>
          <w:sz w:val="22"/>
          <w:szCs w:val="22"/>
        </w:rPr>
        <w:t xml:space="preserve"> by</w:t>
      </w:r>
      <w:proofErr w:type="gramEnd"/>
      <w:r w:rsidRPr="00E45483">
        <w:rPr>
          <w:rFonts w:ascii="Arial" w:hAnsi="Arial" w:cs="Arial"/>
          <w:sz w:val="22"/>
          <w:szCs w:val="22"/>
        </w:rPr>
        <w:t xml:space="preserve"> </w:t>
      </w:r>
      <w:r>
        <w:rPr>
          <w:rFonts w:ascii="Arial" w:hAnsi="Arial" w:cs="Arial"/>
          <w:sz w:val="22"/>
          <w:szCs w:val="22"/>
        </w:rPr>
        <w:t>measur</w:t>
      </w:r>
      <w:r w:rsidRPr="00E45483">
        <w:rPr>
          <w:rFonts w:ascii="Arial" w:hAnsi="Arial" w:cs="Arial"/>
          <w:sz w:val="22"/>
          <w:szCs w:val="22"/>
        </w:rPr>
        <w:t>ing the</w:t>
      </w:r>
      <w:r>
        <w:rPr>
          <w:rFonts w:ascii="Arial" w:hAnsi="Arial" w:cs="Arial"/>
          <w:sz w:val="22"/>
          <w:szCs w:val="22"/>
        </w:rPr>
        <w:t xml:space="preserve"> temperature change in a known amount of water. </w:t>
      </w:r>
    </w:p>
    <w:p w14:paraId="3E76EA7D" w14:textId="77777777" w:rsidR="0032539E" w:rsidRPr="00E45483" w:rsidRDefault="0032539E" w:rsidP="0032539E">
      <w:pPr>
        <w:rPr>
          <w:rFonts w:ascii="Arial" w:hAnsi="Arial" w:cs="Arial"/>
          <w:sz w:val="22"/>
          <w:szCs w:val="22"/>
        </w:rPr>
      </w:pPr>
      <w:r w:rsidRPr="00E45483">
        <w:rPr>
          <w:rFonts w:ascii="Arial" w:hAnsi="Arial" w:cs="Arial"/>
          <w:sz w:val="22"/>
          <w:szCs w:val="22"/>
        </w:rPr>
        <w:t xml:space="preserve">An </w:t>
      </w:r>
      <w:r w:rsidRPr="00E45483">
        <w:rPr>
          <w:rFonts w:ascii="Arial" w:hAnsi="Arial" w:cs="Arial"/>
          <w:b/>
          <w:sz w:val="22"/>
          <w:szCs w:val="22"/>
        </w:rPr>
        <w:t>exothermic</w:t>
      </w:r>
      <w:r w:rsidRPr="00E45483">
        <w:rPr>
          <w:rFonts w:ascii="Arial" w:hAnsi="Arial" w:cs="Arial"/>
          <w:sz w:val="22"/>
          <w:szCs w:val="22"/>
        </w:rPr>
        <w:t xml:space="preserve"> reaction gives out heat </w:t>
      </w:r>
      <w:r>
        <w:rPr>
          <w:rFonts w:ascii="Arial" w:hAnsi="Arial" w:cs="Arial"/>
          <w:sz w:val="22"/>
          <w:szCs w:val="22"/>
        </w:rPr>
        <w:t>energy (as kinetic energy</w:t>
      </w:r>
      <w:proofErr w:type="gramStart"/>
      <w:r>
        <w:rPr>
          <w:rFonts w:ascii="Arial" w:hAnsi="Arial" w:cs="Arial"/>
          <w:sz w:val="22"/>
          <w:szCs w:val="22"/>
        </w:rPr>
        <w:t>)</w:t>
      </w:r>
      <w:proofErr w:type="gramEnd"/>
      <w:r w:rsidRPr="001D71A7">
        <w:rPr>
          <w:rFonts w:ascii="Arial" w:hAnsi="Arial" w:cs="Arial"/>
          <w:sz w:val="22"/>
          <w:szCs w:val="22"/>
        </w:rPr>
        <w:t xml:space="preserve"> so</w:t>
      </w:r>
      <w:r>
        <w:rPr>
          <w:rFonts w:ascii="Arial" w:hAnsi="Arial" w:cs="Arial"/>
          <w:b/>
          <w:sz w:val="22"/>
          <w:szCs w:val="22"/>
        </w:rPr>
        <w:t xml:space="preserve"> </w:t>
      </w:r>
      <w:r w:rsidRPr="00E45483">
        <w:rPr>
          <w:rFonts w:ascii="Arial" w:hAnsi="Arial" w:cs="Arial"/>
          <w:sz w:val="22"/>
          <w:szCs w:val="22"/>
        </w:rPr>
        <w:t>the temperature of the products rises above the initial temperature.</w:t>
      </w:r>
      <w:r w:rsidRPr="00E45483">
        <w:rPr>
          <w:rFonts w:ascii="Arial" w:hAnsi="Arial" w:cs="Arial"/>
          <w:i/>
          <w:sz w:val="22"/>
          <w:szCs w:val="22"/>
        </w:rPr>
        <w:t xml:space="preserve">  </w:t>
      </w:r>
      <w:r w:rsidRPr="00E45483">
        <w:rPr>
          <w:rFonts w:ascii="Arial" w:hAnsi="Arial" w:cs="Arial"/>
          <w:sz w:val="22"/>
          <w:szCs w:val="22"/>
        </w:rPr>
        <w:t xml:space="preserve">An </w:t>
      </w:r>
      <w:r w:rsidRPr="00E45483">
        <w:rPr>
          <w:rFonts w:ascii="Arial" w:hAnsi="Arial" w:cs="Arial"/>
          <w:b/>
          <w:sz w:val="22"/>
          <w:szCs w:val="22"/>
        </w:rPr>
        <w:t>endothermic</w:t>
      </w:r>
      <w:r w:rsidRPr="00E45483">
        <w:rPr>
          <w:rFonts w:ascii="Arial" w:hAnsi="Arial" w:cs="Arial"/>
          <w:sz w:val="22"/>
          <w:szCs w:val="22"/>
        </w:rPr>
        <w:t xml:space="preserve"> reaction absorbs </w:t>
      </w:r>
      <w:proofErr w:type="gramStart"/>
      <w:r w:rsidRPr="00E45483">
        <w:rPr>
          <w:rFonts w:ascii="Arial" w:hAnsi="Arial" w:cs="Arial"/>
          <w:sz w:val="22"/>
          <w:szCs w:val="22"/>
        </w:rPr>
        <w:t xml:space="preserve">heat  </w:t>
      </w:r>
      <w:r>
        <w:rPr>
          <w:rFonts w:ascii="Arial" w:hAnsi="Arial" w:cs="Arial"/>
          <w:sz w:val="22"/>
          <w:szCs w:val="22"/>
        </w:rPr>
        <w:t>energy</w:t>
      </w:r>
      <w:proofErr w:type="gramEnd"/>
      <w:r>
        <w:rPr>
          <w:rFonts w:ascii="Arial" w:hAnsi="Arial" w:cs="Arial"/>
          <w:sz w:val="22"/>
          <w:szCs w:val="22"/>
        </w:rPr>
        <w:t xml:space="preserve"> so</w:t>
      </w:r>
      <w:r w:rsidRPr="00E45483">
        <w:rPr>
          <w:rFonts w:ascii="Arial" w:hAnsi="Arial" w:cs="Arial"/>
          <w:sz w:val="22"/>
          <w:szCs w:val="22"/>
        </w:rPr>
        <w:t xml:space="preserve"> the temperature of the products fall</w:t>
      </w:r>
      <w:r>
        <w:rPr>
          <w:rFonts w:ascii="Arial" w:hAnsi="Arial" w:cs="Arial"/>
          <w:sz w:val="22"/>
          <w:szCs w:val="22"/>
        </w:rPr>
        <w:t>s below the initial temperature.</w:t>
      </w:r>
    </w:p>
    <w:p w14:paraId="730E9BBE" w14:textId="77777777" w:rsidR="0032539E" w:rsidRDefault="0032539E" w:rsidP="0032539E">
      <w:pPr>
        <w:outlineLvl w:val="0"/>
        <w:rPr>
          <w:rFonts w:ascii="Arial" w:hAnsi="Arial" w:cs="Arial"/>
          <w:b/>
          <w:sz w:val="22"/>
          <w:szCs w:val="22"/>
        </w:rPr>
      </w:pPr>
    </w:p>
    <w:p w14:paraId="1279BC2A" w14:textId="77777777" w:rsidR="0032539E" w:rsidRPr="00E45483" w:rsidRDefault="0032539E" w:rsidP="0032539E">
      <w:pPr>
        <w:spacing w:line="276" w:lineRule="auto"/>
        <w:outlineLvl w:val="0"/>
        <w:rPr>
          <w:rFonts w:ascii="Arial" w:hAnsi="Arial" w:cs="Arial"/>
          <w:b/>
          <w:sz w:val="22"/>
          <w:szCs w:val="22"/>
        </w:rPr>
      </w:pPr>
      <w:r>
        <w:rPr>
          <w:rFonts w:ascii="Arial" w:hAnsi="Arial" w:cs="Arial"/>
          <w:b/>
          <w:sz w:val="22"/>
          <w:szCs w:val="22"/>
        </w:rPr>
        <w:t>EQUIPMENT AND CHEMICALS</w:t>
      </w:r>
    </w:p>
    <w:p w14:paraId="63345FB6" w14:textId="77777777" w:rsidR="0032539E" w:rsidRPr="00E45483" w:rsidRDefault="0032539E" w:rsidP="0032539E">
      <w:pPr>
        <w:spacing w:line="360" w:lineRule="auto"/>
        <w:ind w:left="20" w:hanging="20"/>
        <w:rPr>
          <w:rFonts w:ascii="Arial" w:hAnsi="Arial" w:cs="Arial"/>
          <w:b/>
          <w:i/>
          <w:sz w:val="22"/>
          <w:szCs w:val="22"/>
        </w:rPr>
      </w:pPr>
      <w:r>
        <w:rPr>
          <w:rFonts w:ascii="Arial" w:hAnsi="Arial" w:cs="Arial"/>
          <w:sz w:val="22"/>
          <w:szCs w:val="22"/>
        </w:rPr>
        <w:t xml:space="preserve">1 polystyrene cup </w:t>
      </w:r>
      <w:proofErr w:type="gramStart"/>
      <w:r>
        <w:rPr>
          <w:rFonts w:ascii="Arial" w:hAnsi="Arial" w:cs="Arial"/>
          <w:sz w:val="22"/>
          <w:szCs w:val="22"/>
        </w:rPr>
        <w:t>( calorimeter</w:t>
      </w:r>
      <w:proofErr w:type="gramEnd"/>
      <w:r w:rsidRPr="00E45483">
        <w:rPr>
          <w:rFonts w:ascii="Arial" w:hAnsi="Arial" w:cs="Arial"/>
          <w:sz w:val="22"/>
          <w:szCs w:val="22"/>
        </w:rPr>
        <w:t xml:space="preserve">),  </w:t>
      </w:r>
      <w:r>
        <w:rPr>
          <w:rFonts w:ascii="Arial" w:hAnsi="Arial" w:cs="Arial"/>
          <w:sz w:val="22"/>
          <w:szCs w:val="22"/>
        </w:rPr>
        <w:t>8</w:t>
      </w:r>
      <w:r w:rsidRPr="00E45483">
        <w:rPr>
          <w:rFonts w:ascii="Arial" w:hAnsi="Arial" w:cs="Arial"/>
          <w:sz w:val="22"/>
          <w:szCs w:val="22"/>
        </w:rPr>
        <w:t xml:space="preserve"> g sodium hydroxide, thermometer. </w:t>
      </w:r>
    </w:p>
    <w:p w14:paraId="6B48BBC1" w14:textId="77777777" w:rsidR="0032539E" w:rsidRPr="00E45483" w:rsidRDefault="0032539E" w:rsidP="0032539E">
      <w:pPr>
        <w:spacing w:line="276" w:lineRule="auto"/>
        <w:ind w:left="709" w:hanging="709"/>
        <w:outlineLvl w:val="0"/>
        <w:rPr>
          <w:rFonts w:ascii="Arial" w:hAnsi="Arial" w:cs="Arial"/>
          <w:b/>
          <w:sz w:val="22"/>
          <w:szCs w:val="22"/>
        </w:rPr>
      </w:pPr>
      <w:r>
        <w:rPr>
          <w:rFonts w:ascii="Arial" w:hAnsi="Arial" w:cs="Arial"/>
          <w:b/>
          <w:sz w:val="22"/>
          <w:szCs w:val="22"/>
        </w:rPr>
        <w:t>INSTRUCTIONS</w:t>
      </w:r>
    </w:p>
    <w:p w14:paraId="6057D7DE" w14:textId="77777777" w:rsidR="0032539E" w:rsidRPr="00E45483" w:rsidRDefault="0032539E" w:rsidP="0032539E">
      <w:pPr>
        <w:numPr>
          <w:ilvl w:val="0"/>
          <w:numId w:val="27"/>
        </w:numPr>
        <w:tabs>
          <w:tab w:val="clear" w:pos="644"/>
          <w:tab w:val="num" w:pos="0"/>
        </w:tabs>
        <w:ind w:left="709" w:hanging="660"/>
        <w:outlineLvl w:val="0"/>
        <w:rPr>
          <w:rFonts w:ascii="Arial" w:hAnsi="Arial" w:cs="Arial"/>
          <w:i/>
          <w:sz w:val="22"/>
          <w:szCs w:val="22"/>
        </w:rPr>
      </w:pPr>
      <w:r w:rsidRPr="00E45483">
        <w:rPr>
          <w:rFonts w:ascii="Arial" w:hAnsi="Arial" w:cs="Arial"/>
          <w:i/>
          <w:sz w:val="22"/>
          <w:szCs w:val="22"/>
        </w:rPr>
        <w:t>Measure 100 g of water into a polystyrene cup and allow the water to come to room temperature. Measure the temperature and record in the table below.</w:t>
      </w:r>
    </w:p>
    <w:p w14:paraId="25014A20" w14:textId="77777777" w:rsidR="0032539E" w:rsidRPr="00E45483" w:rsidRDefault="0032539E" w:rsidP="0032539E">
      <w:pPr>
        <w:ind w:left="49"/>
        <w:outlineLvl w:val="0"/>
        <w:rPr>
          <w:rFonts w:ascii="Arial" w:hAnsi="Arial" w:cs="Arial"/>
          <w:i/>
          <w:sz w:val="22"/>
          <w:szCs w:val="22"/>
        </w:rPr>
      </w:pPr>
    </w:p>
    <w:p w14:paraId="3D85655F" w14:textId="77777777" w:rsidR="0032539E" w:rsidRPr="001D71A7" w:rsidRDefault="0032539E" w:rsidP="0032539E">
      <w:pPr>
        <w:numPr>
          <w:ilvl w:val="0"/>
          <w:numId w:val="27"/>
        </w:numPr>
        <w:tabs>
          <w:tab w:val="clear" w:pos="644"/>
        </w:tabs>
        <w:spacing w:line="360" w:lineRule="auto"/>
        <w:ind w:left="693" w:hanging="644"/>
        <w:outlineLvl w:val="0"/>
        <w:rPr>
          <w:rFonts w:ascii="Arial" w:hAnsi="Arial" w:cs="Arial"/>
          <w:i/>
          <w:sz w:val="22"/>
          <w:szCs w:val="22"/>
        </w:rPr>
      </w:pPr>
      <w:r w:rsidRPr="00E45483">
        <w:rPr>
          <w:rFonts w:ascii="Arial" w:hAnsi="Arial" w:cs="Arial"/>
          <w:i/>
          <w:sz w:val="22"/>
          <w:szCs w:val="22"/>
        </w:rPr>
        <w:t xml:space="preserve">Weigh out 2 g of solid sodium hydroxide. </w:t>
      </w:r>
    </w:p>
    <w:p w14:paraId="418ECCBF" w14:textId="77777777" w:rsidR="0032539E" w:rsidRPr="00C26AF0" w:rsidRDefault="0032539E" w:rsidP="0032539E">
      <w:pPr>
        <w:outlineLvl w:val="0"/>
        <w:rPr>
          <w:rFonts w:ascii="Arial" w:hAnsi="Arial" w:cs="Arial"/>
          <w:sz w:val="22"/>
          <w:szCs w:val="22"/>
        </w:rPr>
      </w:pPr>
      <w:r>
        <w:rPr>
          <w:rFonts w:ascii="Arial" w:hAnsi="Arial" w:cs="Arial"/>
          <w:b/>
          <w:sz w:val="22"/>
          <w:szCs w:val="22"/>
        </w:rPr>
        <w:t>Note</w:t>
      </w:r>
      <w:r w:rsidRPr="00E45483">
        <w:rPr>
          <w:rFonts w:ascii="Arial" w:hAnsi="Arial" w:cs="Arial"/>
          <w:b/>
          <w:sz w:val="22"/>
          <w:szCs w:val="22"/>
        </w:rPr>
        <w:t xml:space="preserve">: </w:t>
      </w:r>
      <w:r w:rsidRPr="00C26AF0">
        <w:rPr>
          <w:rFonts w:ascii="Arial" w:hAnsi="Arial" w:cs="Arial"/>
          <w:sz w:val="22"/>
          <w:szCs w:val="22"/>
        </w:rPr>
        <w:tab/>
        <w:t xml:space="preserve">Sodium hydroxide is corrosive and deliquescent.  </w:t>
      </w:r>
    </w:p>
    <w:p w14:paraId="1E51900F" w14:textId="77777777" w:rsidR="0032539E" w:rsidRPr="00C26AF0" w:rsidRDefault="0032539E" w:rsidP="0032539E">
      <w:pPr>
        <w:spacing w:line="360" w:lineRule="auto"/>
        <w:ind w:firstLine="720"/>
        <w:rPr>
          <w:rFonts w:ascii="Arial" w:hAnsi="Arial" w:cs="Arial"/>
          <w:sz w:val="22"/>
          <w:szCs w:val="22"/>
        </w:rPr>
      </w:pPr>
      <w:r w:rsidRPr="00C26AF0">
        <w:rPr>
          <w:rFonts w:ascii="Arial" w:hAnsi="Arial" w:cs="Arial"/>
          <w:sz w:val="22"/>
          <w:szCs w:val="22"/>
        </w:rPr>
        <w:t>Do not spill any and do not leave the top off the container of sodium hydroxide.</w:t>
      </w:r>
      <w:r w:rsidRPr="00C26AF0">
        <w:rPr>
          <w:rFonts w:ascii="Arial" w:hAnsi="Arial" w:cs="Arial"/>
          <w:sz w:val="22"/>
          <w:szCs w:val="22"/>
        </w:rPr>
        <w:tab/>
      </w:r>
    </w:p>
    <w:p w14:paraId="3A104CAB" w14:textId="77777777" w:rsidR="0032539E" w:rsidRPr="00E45483" w:rsidRDefault="0032539E" w:rsidP="0032539E">
      <w:pPr>
        <w:ind w:left="720" w:hanging="720"/>
        <w:outlineLvl w:val="0"/>
        <w:rPr>
          <w:rFonts w:ascii="Arial" w:hAnsi="Arial" w:cs="Arial"/>
          <w:i/>
          <w:sz w:val="22"/>
          <w:szCs w:val="22"/>
        </w:rPr>
      </w:pPr>
      <w:r w:rsidRPr="00E45483">
        <w:rPr>
          <w:rFonts w:ascii="Arial" w:hAnsi="Arial" w:cs="Arial"/>
          <w:i/>
          <w:sz w:val="22"/>
          <w:szCs w:val="22"/>
        </w:rPr>
        <w:t>3)</w:t>
      </w:r>
      <w:r w:rsidRPr="00E45483">
        <w:rPr>
          <w:rFonts w:ascii="Arial" w:hAnsi="Arial" w:cs="Arial"/>
          <w:i/>
          <w:sz w:val="22"/>
          <w:szCs w:val="22"/>
        </w:rPr>
        <w:tab/>
        <w:t>Dissolve the sodium hydroxide in the water as quickly as possible with continuous stirring. Carefully observe the change in temperature and record the temperature when the maximum change has been attained.</w:t>
      </w:r>
    </w:p>
    <w:p w14:paraId="1E59FEF6" w14:textId="77777777" w:rsidR="0032539E" w:rsidRPr="00E45483" w:rsidRDefault="0032539E" w:rsidP="0032539E">
      <w:pPr>
        <w:ind w:left="720" w:hanging="720"/>
        <w:outlineLvl w:val="0"/>
        <w:rPr>
          <w:rFonts w:ascii="Arial" w:hAnsi="Arial" w:cs="Arial"/>
          <w:i/>
          <w:sz w:val="22"/>
          <w:szCs w:val="22"/>
        </w:rPr>
      </w:pPr>
    </w:p>
    <w:p w14:paraId="7D96D7BD" w14:textId="77777777" w:rsidR="0032539E" w:rsidRPr="00E45483" w:rsidRDefault="0032539E" w:rsidP="0032539E">
      <w:pPr>
        <w:ind w:left="720" w:hanging="720"/>
        <w:outlineLvl w:val="0"/>
        <w:rPr>
          <w:rFonts w:ascii="Arial" w:hAnsi="Arial" w:cs="Arial"/>
          <w:i/>
          <w:sz w:val="22"/>
          <w:szCs w:val="22"/>
        </w:rPr>
      </w:pPr>
      <w:r w:rsidRPr="00E45483">
        <w:rPr>
          <w:rFonts w:ascii="Arial" w:hAnsi="Arial" w:cs="Arial"/>
          <w:i/>
          <w:sz w:val="22"/>
          <w:szCs w:val="22"/>
        </w:rPr>
        <w:t>4)</w:t>
      </w:r>
      <w:r w:rsidRPr="00E45483">
        <w:rPr>
          <w:rFonts w:ascii="Arial" w:hAnsi="Arial" w:cs="Arial"/>
          <w:i/>
          <w:sz w:val="22"/>
          <w:szCs w:val="22"/>
        </w:rPr>
        <w:tab/>
        <w:t>Repeat this procedure with</w:t>
      </w:r>
      <w:r w:rsidRPr="00E45483">
        <w:rPr>
          <w:rFonts w:ascii="Arial" w:hAnsi="Arial" w:cs="Arial"/>
          <w:i/>
          <w:sz w:val="22"/>
          <w:szCs w:val="22"/>
        </w:rPr>
        <w:tab/>
        <w:t xml:space="preserve"> (</w:t>
      </w:r>
      <w:proofErr w:type="spellStart"/>
      <w:r w:rsidRPr="00E45483">
        <w:rPr>
          <w:rFonts w:ascii="Arial" w:hAnsi="Arial" w:cs="Arial"/>
          <w:i/>
          <w:sz w:val="22"/>
          <w:szCs w:val="22"/>
        </w:rPr>
        <w:t>i</w:t>
      </w:r>
      <w:proofErr w:type="spellEnd"/>
      <w:r w:rsidRPr="00E45483">
        <w:rPr>
          <w:rFonts w:ascii="Arial" w:hAnsi="Arial" w:cs="Arial"/>
          <w:i/>
          <w:sz w:val="22"/>
          <w:szCs w:val="22"/>
        </w:rPr>
        <w:t>)   4 g of sodium hydroxide</w:t>
      </w:r>
      <w:r>
        <w:rPr>
          <w:rFonts w:ascii="Arial" w:hAnsi="Arial" w:cs="Arial"/>
          <w:i/>
          <w:sz w:val="22"/>
          <w:szCs w:val="22"/>
        </w:rPr>
        <w:t xml:space="preserve"> in 100g of water</w:t>
      </w:r>
    </w:p>
    <w:p w14:paraId="1EDF6C97" w14:textId="77777777" w:rsidR="0032539E" w:rsidRPr="00E45483" w:rsidRDefault="0032539E" w:rsidP="0032539E">
      <w:pPr>
        <w:spacing w:line="360" w:lineRule="auto"/>
        <w:ind w:left="720" w:hanging="720"/>
        <w:rPr>
          <w:rFonts w:ascii="Arial" w:hAnsi="Arial" w:cs="Arial"/>
          <w:i/>
          <w:sz w:val="22"/>
          <w:szCs w:val="22"/>
        </w:rPr>
      </w:pPr>
      <w:r w:rsidRPr="00E45483">
        <w:rPr>
          <w:rFonts w:ascii="Arial" w:hAnsi="Arial" w:cs="Arial"/>
          <w:i/>
          <w:sz w:val="22"/>
          <w:szCs w:val="22"/>
        </w:rPr>
        <w:tab/>
      </w:r>
      <w:r w:rsidRPr="00E45483">
        <w:rPr>
          <w:rFonts w:ascii="Arial" w:hAnsi="Arial" w:cs="Arial"/>
          <w:i/>
          <w:sz w:val="22"/>
          <w:szCs w:val="22"/>
        </w:rPr>
        <w:tab/>
      </w:r>
      <w:r w:rsidRPr="00E45483">
        <w:rPr>
          <w:rFonts w:ascii="Arial" w:hAnsi="Arial" w:cs="Arial"/>
          <w:i/>
          <w:sz w:val="22"/>
          <w:szCs w:val="22"/>
        </w:rPr>
        <w:tab/>
      </w:r>
      <w:r w:rsidRPr="00E45483">
        <w:rPr>
          <w:rFonts w:ascii="Arial" w:hAnsi="Arial" w:cs="Arial"/>
          <w:i/>
          <w:sz w:val="22"/>
          <w:szCs w:val="22"/>
        </w:rPr>
        <w:tab/>
      </w:r>
      <w:r w:rsidRPr="00E45483">
        <w:rPr>
          <w:rFonts w:ascii="Arial" w:hAnsi="Arial" w:cs="Arial"/>
          <w:i/>
          <w:sz w:val="22"/>
          <w:szCs w:val="22"/>
        </w:rPr>
        <w:tab/>
        <w:t xml:space="preserve">(ii)  </w:t>
      </w:r>
      <w:r>
        <w:rPr>
          <w:rFonts w:ascii="Arial" w:hAnsi="Arial" w:cs="Arial"/>
          <w:i/>
          <w:sz w:val="22"/>
          <w:szCs w:val="22"/>
        </w:rPr>
        <w:t>2</w:t>
      </w:r>
      <w:r w:rsidRPr="00E45483">
        <w:rPr>
          <w:rFonts w:ascii="Arial" w:hAnsi="Arial" w:cs="Arial"/>
          <w:i/>
          <w:sz w:val="22"/>
          <w:szCs w:val="22"/>
        </w:rPr>
        <w:t xml:space="preserve"> g of sodium hydroxide</w:t>
      </w:r>
      <w:r>
        <w:rPr>
          <w:rFonts w:ascii="Arial" w:hAnsi="Arial" w:cs="Arial"/>
          <w:i/>
          <w:sz w:val="22"/>
          <w:szCs w:val="22"/>
        </w:rPr>
        <w:t xml:space="preserve"> in </w:t>
      </w:r>
      <w:r w:rsidRPr="00E45483">
        <w:rPr>
          <w:rFonts w:ascii="Arial" w:hAnsi="Arial" w:cs="Arial"/>
          <w:b/>
          <w:i/>
          <w:sz w:val="22"/>
          <w:szCs w:val="22"/>
        </w:rPr>
        <w:t xml:space="preserve">50g </w:t>
      </w:r>
      <w:r>
        <w:rPr>
          <w:rFonts w:ascii="Arial" w:hAnsi="Arial" w:cs="Arial"/>
          <w:i/>
          <w:sz w:val="22"/>
          <w:szCs w:val="22"/>
        </w:rPr>
        <w:t>of water</w:t>
      </w:r>
      <w:r w:rsidRPr="00E45483">
        <w:rPr>
          <w:rFonts w:ascii="Arial" w:hAnsi="Arial" w:cs="Arial"/>
          <w:i/>
          <w:sz w:val="22"/>
          <w:szCs w:val="22"/>
        </w:rPr>
        <w:tab/>
      </w:r>
    </w:p>
    <w:p w14:paraId="7C55AB4D" w14:textId="77777777" w:rsidR="0032539E" w:rsidRDefault="0032539E" w:rsidP="0032539E">
      <w:pPr>
        <w:spacing w:line="276" w:lineRule="auto"/>
        <w:ind w:left="1418" w:hanging="1418"/>
        <w:outlineLvl w:val="0"/>
        <w:rPr>
          <w:rFonts w:ascii="Arial" w:hAnsi="Arial" w:cs="Arial"/>
          <w:b/>
          <w:sz w:val="22"/>
          <w:szCs w:val="22"/>
        </w:rPr>
      </w:pPr>
      <w:r w:rsidRPr="00C26AF0">
        <w:rPr>
          <w:rFonts w:ascii="Arial" w:hAnsi="Arial" w:cs="Arial"/>
          <w:b/>
          <w:caps/>
          <w:sz w:val="22"/>
          <w:szCs w:val="22"/>
        </w:rPr>
        <w:t>Results</w:t>
      </w:r>
      <w:r w:rsidRPr="00E45483">
        <w:rPr>
          <w:rFonts w:ascii="Arial" w:hAnsi="Arial" w:cs="Arial"/>
          <w:b/>
          <w:sz w:val="22"/>
          <w:szCs w:val="22"/>
        </w:rPr>
        <w:tab/>
      </w:r>
    </w:p>
    <w:p w14:paraId="7D99AFFD" w14:textId="77777777" w:rsidR="0032539E" w:rsidRDefault="0032539E" w:rsidP="0032539E">
      <w:pPr>
        <w:outlineLvl w:val="0"/>
        <w:rPr>
          <w:rFonts w:ascii="Arial" w:hAnsi="Arial" w:cs="Arial"/>
          <w:sz w:val="22"/>
          <w:szCs w:val="22"/>
        </w:rPr>
      </w:pPr>
      <w:r>
        <w:rPr>
          <w:rFonts w:ascii="Arial" w:hAnsi="Arial" w:cs="Arial"/>
          <w:sz w:val="22"/>
          <w:szCs w:val="22"/>
        </w:rPr>
        <w:t>The</w:t>
      </w:r>
      <w:r w:rsidRPr="00E45483">
        <w:rPr>
          <w:rFonts w:ascii="Arial" w:hAnsi="Arial" w:cs="Arial"/>
          <w:sz w:val="22"/>
          <w:szCs w:val="22"/>
        </w:rPr>
        <w:t xml:space="preserve"> h</w:t>
      </w:r>
      <w:r>
        <w:rPr>
          <w:rFonts w:ascii="Arial" w:hAnsi="Arial" w:cs="Arial"/>
          <w:sz w:val="22"/>
          <w:szCs w:val="22"/>
        </w:rPr>
        <w:t xml:space="preserve">eat capacity of water, C, is 4.18 </w:t>
      </w:r>
      <w:proofErr w:type="spellStart"/>
      <w:r>
        <w:rPr>
          <w:rFonts w:ascii="Arial" w:hAnsi="Arial" w:cs="Arial"/>
          <w:sz w:val="22"/>
          <w:szCs w:val="22"/>
        </w:rPr>
        <w:t>J</w:t>
      </w:r>
      <w:r w:rsidRPr="00E45483">
        <w:rPr>
          <w:rFonts w:ascii="Arial" w:hAnsi="Arial" w:cs="Arial"/>
          <w:sz w:val="22"/>
          <w:szCs w:val="22"/>
        </w:rPr>
        <w:t>g</w:t>
      </w:r>
      <w:proofErr w:type="spellEnd"/>
      <w:r w:rsidRPr="00E45483">
        <w:rPr>
          <w:rFonts w:ascii="Arial" w:hAnsi="Arial" w:cs="Arial"/>
          <w:sz w:val="22"/>
          <w:szCs w:val="22"/>
          <w:vertAlign w:val="superscript"/>
        </w:rPr>
        <w:t xml:space="preserve">–1 </w:t>
      </w:r>
      <w:proofErr w:type="spellStart"/>
      <w:r w:rsidRPr="00E45483">
        <w:rPr>
          <w:rFonts w:ascii="Arial" w:hAnsi="Arial" w:cs="Arial"/>
          <w:sz w:val="22"/>
          <w:szCs w:val="22"/>
          <w:vertAlign w:val="superscript"/>
        </w:rPr>
        <w:t>o</w:t>
      </w:r>
      <w:r w:rsidRPr="00E45483">
        <w:rPr>
          <w:rFonts w:ascii="Arial" w:hAnsi="Arial" w:cs="Arial"/>
          <w:sz w:val="22"/>
          <w:szCs w:val="22"/>
        </w:rPr>
        <w:t>C</w:t>
      </w:r>
      <w:proofErr w:type="spellEnd"/>
      <w:r w:rsidRPr="00E45483">
        <w:rPr>
          <w:rFonts w:ascii="Arial" w:hAnsi="Arial" w:cs="Arial"/>
          <w:sz w:val="22"/>
          <w:szCs w:val="22"/>
          <w:vertAlign w:val="superscript"/>
        </w:rPr>
        <w:t>–1</w:t>
      </w:r>
      <w:r w:rsidRPr="00E45483">
        <w:rPr>
          <w:rFonts w:ascii="Arial" w:hAnsi="Arial" w:cs="Arial"/>
          <w:sz w:val="22"/>
          <w:szCs w:val="22"/>
        </w:rPr>
        <w:t xml:space="preserve"> </w:t>
      </w:r>
      <w:r>
        <w:rPr>
          <w:rFonts w:ascii="Arial" w:hAnsi="Arial" w:cs="Arial"/>
          <w:sz w:val="22"/>
          <w:szCs w:val="22"/>
        </w:rPr>
        <w:t xml:space="preserve">so the heat change, q, can be calculated using the formula q = m x C x </w:t>
      </w:r>
      <w:r w:rsidRPr="00597CC5">
        <w:rPr>
          <w:rFonts w:ascii="Symbol" w:hAnsi="Symbol" w:cs="Arial"/>
          <w:sz w:val="22"/>
          <w:szCs w:val="22"/>
        </w:rPr>
        <w:t></w:t>
      </w:r>
      <w:r>
        <w:rPr>
          <w:rFonts w:ascii="Arial" w:hAnsi="Arial" w:cs="Arial"/>
          <w:sz w:val="22"/>
          <w:szCs w:val="22"/>
        </w:rPr>
        <w:t xml:space="preserve">T where m is the mass of water in g and </w:t>
      </w:r>
      <w:r w:rsidRPr="00597CC5">
        <w:rPr>
          <w:rFonts w:ascii="Symbol" w:hAnsi="Symbol" w:cs="Arial"/>
          <w:sz w:val="22"/>
          <w:szCs w:val="22"/>
        </w:rPr>
        <w:t></w:t>
      </w:r>
      <w:r>
        <w:rPr>
          <w:rFonts w:ascii="Arial" w:hAnsi="Arial" w:cs="Arial"/>
          <w:sz w:val="22"/>
          <w:szCs w:val="22"/>
        </w:rPr>
        <w:t xml:space="preserve">T is the temperature change in </w:t>
      </w:r>
      <w:proofErr w:type="spellStart"/>
      <w:r w:rsidRPr="00E45483">
        <w:rPr>
          <w:rFonts w:ascii="Arial" w:hAnsi="Arial" w:cs="Arial"/>
          <w:sz w:val="22"/>
          <w:szCs w:val="22"/>
          <w:vertAlign w:val="superscript"/>
        </w:rPr>
        <w:t>o</w:t>
      </w:r>
      <w:r w:rsidRPr="00E45483">
        <w:rPr>
          <w:rFonts w:ascii="Arial" w:hAnsi="Arial" w:cs="Arial"/>
          <w:sz w:val="22"/>
          <w:szCs w:val="22"/>
        </w:rPr>
        <w:t>C</w:t>
      </w:r>
      <w:r>
        <w:rPr>
          <w:rFonts w:ascii="Arial" w:hAnsi="Arial" w:cs="Arial"/>
          <w:sz w:val="22"/>
          <w:szCs w:val="22"/>
        </w:rPr>
        <w:t>.</w:t>
      </w:r>
      <w:proofErr w:type="spellEnd"/>
    </w:p>
    <w:p w14:paraId="0C018967" w14:textId="77777777" w:rsidR="0032539E" w:rsidRPr="00E45483" w:rsidRDefault="0032539E" w:rsidP="0032539E">
      <w:pPr>
        <w:outlineLvl w:val="0"/>
        <w:rPr>
          <w:rFonts w:ascii="Arial" w:hAnsi="Arial" w:cs="Arial"/>
          <w:sz w:val="22"/>
          <w:szCs w:val="22"/>
        </w:rPr>
      </w:pPr>
    </w:p>
    <w:tbl>
      <w:tblPr>
        <w:tblW w:w="10613" w:type="dxa"/>
        <w:jc w:val="center"/>
        <w:tblLayout w:type="fixed"/>
        <w:tblCellMar>
          <w:left w:w="80" w:type="dxa"/>
          <w:right w:w="80" w:type="dxa"/>
        </w:tblCellMar>
        <w:tblLook w:val="0000" w:firstRow="0" w:lastRow="0" w:firstColumn="0" w:lastColumn="0" w:noHBand="0" w:noVBand="0"/>
      </w:tblPr>
      <w:tblGrid>
        <w:gridCol w:w="1608"/>
        <w:gridCol w:w="1658"/>
        <w:gridCol w:w="1843"/>
        <w:gridCol w:w="1843"/>
        <w:gridCol w:w="1276"/>
        <w:gridCol w:w="2385"/>
      </w:tblGrid>
      <w:tr w:rsidR="0032539E" w:rsidRPr="00E45483" w14:paraId="13973B89" w14:textId="77777777" w:rsidTr="00E83386">
        <w:trPr>
          <w:cantSplit/>
          <w:jc w:val="center"/>
        </w:trPr>
        <w:tc>
          <w:tcPr>
            <w:tcW w:w="1608" w:type="dxa"/>
            <w:tcBorders>
              <w:top w:val="single" w:sz="6" w:space="0" w:color="auto"/>
              <w:left w:val="single" w:sz="6" w:space="0" w:color="auto"/>
              <w:right w:val="single" w:sz="6" w:space="0" w:color="auto"/>
            </w:tcBorders>
          </w:tcPr>
          <w:p w14:paraId="3200FE13" w14:textId="77777777" w:rsidR="0032539E" w:rsidRPr="00E45483" w:rsidRDefault="0032539E" w:rsidP="00E83386">
            <w:pPr>
              <w:spacing w:before="60" w:after="60"/>
              <w:ind w:right="-74"/>
              <w:jc w:val="center"/>
              <w:rPr>
                <w:rFonts w:ascii="Arial" w:hAnsi="Arial" w:cs="Arial"/>
                <w:b/>
                <w:sz w:val="22"/>
                <w:szCs w:val="22"/>
              </w:rPr>
            </w:pPr>
            <w:r w:rsidRPr="00E45483">
              <w:rPr>
                <w:rFonts w:ascii="Arial" w:hAnsi="Arial" w:cs="Arial"/>
                <w:b/>
                <w:sz w:val="22"/>
                <w:szCs w:val="22"/>
              </w:rPr>
              <w:t>Substance</w:t>
            </w:r>
          </w:p>
        </w:tc>
        <w:tc>
          <w:tcPr>
            <w:tcW w:w="1658" w:type="dxa"/>
            <w:tcBorders>
              <w:top w:val="single" w:sz="6" w:space="0" w:color="auto"/>
              <w:left w:val="single" w:sz="6" w:space="0" w:color="auto"/>
              <w:right w:val="single" w:sz="6" w:space="0" w:color="auto"/>
            </w:tcBorders>
          </w:tcPr>
          <w:p w14:paraId="6B1FE795" w14:textId="77777777" w:rsidR="0032539E" w:rsidRPr="00E45483" w:rsidRDefault="0032539E" w:rsidP="00E83386">
            <w:pPr>
              <w:spacing w:before="60" w:after="60"/>
              <w:ind w:right="-74"/>
              <w:jc w:val="center"/>
              <w:rPr>
                <w:rFonts w:ascii="Arial" w:hAnsi="Arial" w:cs="Arial"/>
                <w:b/>
                <w:sz w:val="22"/>
                <w:szCs w:val="22"/>
              </w:rPr>
            </w:pPr>
            <w:r>
              <w:rPr>
                <w:rFonts w:ascii="Arial" w:hAnsi="Arial" w:cs="Arial"/>
                <w:b/>
                <w:sz w:val="22"/>
                <w:szCs w:val="22"/>
              </w:rPr>
              <w:t>Mass water</w:t>
            </w:r>
          </w:p>
        </w:tc>
        <w:tc>
          <w:tcPr>
            <w:tcW w:w="1843" w:type="dxa"/>
            <w:tcBorders>
              <w:top w:val="single" w:sz="6" w:space="0" w:color="auto"/>
              <w:left w:val="single" w:sz="6" w:space="0" w:color="auto"/>
              <w:right w:val="single" w:sz="6" w:space="0" w:color="auto"/>
            </w:tcBorders>
          </w:tcPr>
          <w:p w14:paraId="42042050" w14:textId="77777777" w:rsidR="0032539E" w:rsidRPr="00E45483" w:rsidRDefault="0032539E" w:rsidP="00E83386">
            <w:pPr>
              <w:spacing w:before="60" w:after="60"/>
              <w:ind w:right="-72"/>
              <w:jc w:val="center"/>
              <w:rPr>
                <w:rFonts w:ascii="Arial" w:hAnsi="Arial" w:cs="Arial"/>
                <w:b/>
                <w:sz w:val="22"/>
                <w:szCs w:val="22"/>
              </w:rPr>
            </w:pPr>
            <w:r w:rsidRPr="00E45483">
              <w:rPr>
                <w:rFonts w:ascii="Arial" w:hAnsi="Arial" w:cs="Arial"/>
                <w:b/>
                <w:sz w:val="22"/>
                <w:szCs w:val="22"/>
              </w:rPr>
              <w:t>Initial Temp.</w:t>
            </w:r>
          </w:p>
        </w:tc>
        <w:tc>
          <w:tcPr>
            <w:tcW w:w="1843" w:type="dxa"/>
            <w:tcBorders>
              <w:top w:val="single" w:sz="6" w:space="0" w:color="auto"/>
              <w:left w:val="single" w:sz="6" w:space="0" w:color="auto"/>
              <w:right w:val="single" w:sz="6" w:space="0" w:color="auto"/>
            </w:tcBorders>
          </w:tcPr>
          <w:p w14:paraId="3358672B" w14:textId="77777777" w:rsidR="0032539E" w:rsidRPr="00E45483" w:rsidRDefault="0032539E" w:rsidP="00E83386">
            <w:pPr>
              <w:spacing w:before="60" w:after="60"/>
              <w:ind w:right="-72"/>
              <w:jc w:val="center"/>
              <w:rPr>
                <w:rFonts w:ascii="Arial" w:hAnsi="Arial" w:cs="Arial"/>
                <w:b/>
                <w:sz w:val="22"/>
                <w:szCs w:val="22"/>
              </w:rPr>
            </w:pPr>
            <w:r w:rsidRPr="00E45483">
              <w:rPr>
                <w:rFonts w:ascii="Arial" w:hAnsi="Arial" w:cs="Arial"/>
                <w:b/>
                <w:sz w:val="22"/>
                <w:szCs w:val="22"/>
              </w:rPr>
              <w:t>Final Temp.</w:t>
            </w:r>
          </w:p>
        </w:tc>
        <w:tc>
          <w:tcPr>
            <w:tcW w:w="1276" w:type="dxa"/>
            <w:tcBorders>
              <w:top w:val="single" w:sz="6" w:space="0" w:color="auto"/>
              <w:left w:val="single" w:sz="6" w:space="0" w:color="auto"/>
              <w:right w:val="single" w:sz="6" w:space="0" w:color="auto"/>
            </w:tcBorders>
          </w:tcPr>
          <w:p w14:paraId="617AA8BF" w14:textId="77777777" w:rsidR="0032539E" w:rsidRPr="00E45483" w:rsidRDefault="0032539E" w:rsidP="00E83386">
            <w:pPr>
              <w:spacing w:before="60" w:after="60"/>
              <w:ind w:right="-72"/>
              <w:jc w:val="center"/>
              <w:rPr>
                <w:rFonts w:ascii="Arial" w:hAnsi="Arial" w:cs="Arial"/>
                <w:b/>
                <w:sz w:val="22"/>
                <w:szCs w:val="22"/>
              </w:rPr>
            </w:pPr>
            <w:r w:rsidRPr="00E45483">
              <w:rPr>
                <w:rFonts w:ascii="Arial" w:hAnsi="Arial" w:cs="Arial"/>
                <w:b/>
                <w:sz w:val="22"/>
                <w:szCs w:val="22"/>
              </w:rPr>
              <w:sym w:font="Symbol" w:char="F044"/>
            </w:r>
            <w:r w:rsidRPr="00E45483">
              <w:rPr>
                <w:rFonts w:ascii="Arial" w:hAnsi="Arial" w:cs="Arial"/>
                <w:b/>
                <w:sz w:val="22"/>
                <w:szCs w:val="22"/>
              </w:rPr>
              <w:t xml:space="preserve">T </w:t>
            </w:r>
          </w:p>
        </w:tc>
        <w:tc>
          <w:tcPr>
            <w:tcW w:w="2385" w:type="dxa"/>
            <w:tcBorders>
              <w:top w:val="single" w:sz="6" w:space="0" w:color="auto"/>
              <w:left w:val="single" w:sz="6" w:space="0" w:color="auto"/>
              <w:right w:val="single" w:sz="6" w:space="0" w:color="auto"/>
            </w:tcBorders>
          </w:tcPr>
          <w:p w14:paraId="39A89635" w14:textId="77777777" w:rsidR="0032539E" w:rsidRPr="00E45483" w:rsidRDefault="0032539E" w:rsidP="00E83386">
            <w:pPr>
              <w:spacing w:before="60" w:after="60"/>
              <w:ind w:right="-72"/>
              <w:jc w:val="center"/>
              <w:rPr>
                <w:rFonts w:ascii="Arial" w:hAnsi="Arial" w:cs="Arial"/>
                <w:b/>
                <w:sz w:val="22"/>
                <w:szCs w:val="22"/>
              </w:rPr>
            </w:pPr>
            <w:r w:rsidRPr="00E45483">
              <w:rPr>
                <w:rFonts w:ascii="Arial" w:hAnsi="Arial" w:cs="Arial"/>
                <w:b/>
                <w:sz w:val="22"/>
                <w:szCs w:val="22"/>
              </w:rPr>
              <w:t>Heat change</w:t>
            </w:r>
            <w:r>
              <w:rPr>
                <w:rFonts w:ascii="Arial" w:hAnsi="Arial" w:cs="Arial"/>
                <w:b/>
                <w:sz w:val="22"/>
                <w:szCs w:val="22"/>
              </w:rPr>
              <w:t xml:space="preserve"> q</w:t>
            </w:r>
          </w:p>
        </w:tc>
      </w:tr>
      <w:tr w:rsidR="0032539E" w:rsidRPr="00E45483" w14:paraId="68650B62" w14:textId="77777777" w:rsidTr="00E83386">
        <w:trPr>
          <w:cantSplit/>
          <w:trHeight w:val="183"/>
          <w:jc w:val="center"/>
        </w:trPr>
        <w:tc>
          <w:tcPr>
            <w:tcW w:w="1608" w:type="dxa"/>
            <w:tcBorders>
              <w:left w:val="single" w:sz="6" w:space="0" w:color="auto"/>
              <w:bottom w:val="single" w:sz="6" w:space="0" w:color="auto"/>
              <w:right w:val="single" w:sz="6" w:space="0" w:color="auto"/>
            </w:tcBorders>
          </w:tcPr>
          <w:p w14:paraId="2BD3A6CD" w14:textId="77777777" w:rsidR="0032539E" w:rsidRPr="00E45483" w:rsidRDefault="0032539E" w:rsidP="00E83386">
            <w:pPr>
              <w:spacing w:before="60" w:after="60"/>
              <w:ind w:right="-74"/>
              <w:rPr>
                <w:rFonts w:ascii="Arial" w:hAnsi="Arial" w:cs="Arial"/>
                <w:b/>
                <w:sz w:val="22"/>
                <w:szCs w:val="22"/>
              </w:rPr>
            </w:pPr>
          </w:p>
        </w:tc>
        <w:tc>
          <w:tcPr>
            <w:tcW w:w="1658" w:type="dxa"/>
            <w:tcBorders>
              <w:left w:val="single" w:sz="6" w:space="0" w:color="auto"/>
              <w:bottom w:val="single" w:sz="6" w:space="0" w:color="auto"/>
              <w:right w:val="single" w:sz="6" w:space="0" w:color="auto"/>
            </w:tcBorders>
          </w:tcPr>
          <w:p w14:paraId="71B2CA81" w14:textId="77777777" w:rsidR="0032539E" w:rsidRPr="00C85F7E" w:rsidRDefault="0032539E" w:rsidP="00E83386">
            <w:pPr>
              <w:spacing w:before="60" w:after="60"/>
              <w:ind w:right="-74"/>
              <w:jc w:val="center"/>
              <w:rPr>
                <w:rFonts w:ascii="Arial" w:hAnsi="Arial" w:cs="Arial"/>
                <w:b/>
                <w:sz w:val="22"/>
                <w:szCs w:val="22"/>
              </w:rPr>
            </w:pPr>
            <w:r w:rsidRPr="00C85F7E">
              <w:rPr>
                <w:rFonts w:ascii="Arial" w:hAnsi="Arial" w:cs="Arial"/>
                <w:b/>
                <w:sz w:val="22"/>
                <w:szCs w:val="22"/>
              </w:rPr>
              <w:t>/</w:t>
            </w:r>
            <w:r>
              <w:rPr>
                <w:rFonts w:ascii="Arial" w:hAnsi="Arial" w:cs="Arial"/>
                <w:b/>
                <w:sz w:val="22"/>
                <w:szCs w:val="22"/>
              </w:rPr>
              <w:t xml:space="preserve"> </w:t>
            </w:r>
            <w:r w:rsidRPr="00C85F7E">
              <w:rPr>
                <w:rFonts w:ascii="Arial" w:hAnsi="Arial" w:cs="Arial"/>
                <w:b/>
                <w:sz w:val="22"/>
                <w:szCs w:val="22"/>
              </w:rPr>
              <w:t>g</w:t>
            </w:r>
          </w:p>
        </w:tc>
        <w:tc>
          <w:tcPr>
            <w:tcW w:w="1843" w:type="dxa"/>
            <w:tcBorders>
              <w:left w:val="single" w:sz="6" w:space="0" w:color="auto"/>
              <w:bottom w:val="single" w:sz="6" w:space="0" w:color="auto"/>
              <w:right w:val="single" w:sz="6" w:space="0" w:color="auto"/>
            </w:tcBorders>
          </w:tcPr>
          <w:p w14:paraId="730FB45E" w14:textId="77777777" w:rsidR="0032539E" w:rsidRPr="00E45483" w:rsidRDefault="0032539E" w:rsidP="00E83386">
            <w:pPr>
              <w:spacing w:before="60" w:after="60"/>
              <w:ind w:right="-74"/>
              <w:jc w:val="center"/>
              <w:rPr>
                <w:rFonts w:ascii="Arial" w:hAnsi="Arial" w:cs="Arial"/>
                <w:b/>
                <w:sz w:val="22"/>
                <w:szCs w:val="22"/>
              </w:rPr>
            </w:pPr>
            <w:r>
              <w:rPr>
                <w:rFonts w:ascii="Arial" w:hAnsi="Arial" w:cs="Arial"/>
                <w:b/>
                <w:sz w:val="22"/>
                <w:szCs w:val="22"/>
              </w:rPr>
              <w:t xml:space="preserve">/ </w:t>
            </w:r>
            <w:proofErr w:type="spellStart"/>
            <w:r w:rsidRPr="00E45483">
              <w:rPr>
                <w:rFonts w:ascii="Arial" w:hAnsi="Arial" w:cs="Arial"/>
                <w:b/>
                <w:sz w:val="22"/>
                <w:szCs w:val="22"/>
                <w:vertAlign w:val="superscript"/>
              </w:rPr>
              <w:t>o</w:t>
            </w:r>
            <w:r w:rsidRPr="00E45483">
              <w:rPr>
                <w:rFonts w:ascii="Arial" w:hAnsi="Arial" w:cs="Arial"/>
                <w:b/>
                <w:sz w:val="22"/>
                <w:szCs w:val="22"/>
              </w:rPr>
              <w:t>C</w:t>
            </w:r>
            <w:proofErr w:type="spellEnd"/>
          </w:p>
        </w:tc>
        <w:tc>
          <w:tcPr>
            <w:tcW w:w="1843" w:type="dxa"/>
            <w:tcBorders>
              <w:left w:val="single" w:sz="6" w:space="0" w:color="auto"/>
              <w:bottom w:val="single" w:sz="6" w:space="0" w:color="auto"/>
              <w:right w:val="single" w:sz="6" w:space="0" w:color="auto"/>
            </w:tcBorders>
          </w:tcPr>
          <w:p w14:paraId="3C875D94" w14:textId="77777777" w:rsidR="0032539E" w:rsidRPr="00E45483" w:rsidRDefault="0032539E" w:rsidP="00E83386">
            <w:pPr>
              <w:spacing w:before="60" w:after="60"/>
              <w:ind w:right="-74"/>
              <w:jc w:val="center"/>
              <w:rPr>
                <w:rFonts w:ascii="Arial" w:hAnsi="Arial" w:cs="Arial"/>
                <w:b/>
                <w:sz w:val="22"/>
                <w:szCs w:val="22"/>
              </w:rPr>
            </w:pPr>
            <w:r>
              <w:rPr>
                <w:rFonts w:ascii="Arial" w:hAnsi="Arial" w:cs="Arial"/>
                <w:b/>
                <w:sz w:val="22"/>
                <w:szCs w:val="22"/>
              </w:rPr>
              <w:t xml:space="preserve">/ </w:t>
            </w:r>
            <w:proofErr w:type="spellStart"/>
            <w:r w:rsidRPr="00E45483">
              <w:rPr>
                <w:rFonts w:ascii="Arial" w:hAnsi="Arial" w:cs="Arial"/>
                <w:b/>
                <w:sz w:val="22"/>
                <w:szCs w:val="22"/>
                <w:vertAlign w:val="superscript"/>
              </w:rPr>
              <w:t>o</w:t>
            </w:r>
            <w:r w:rsidRPr="00E45483">
              <w:rPr>
                <w:rFonts w:ascii="Arial" w:hAnsi="Arial" w:cs="Arial"/>
                <w:b/>
                <w:sz w:val="22"/>
                <w:szCs w:val="22"/>
              </w:rPr>
              <w:t>C</w:t>
            </w:r>
            <w:proofErr w:type="spellEnd"/>
          </w:p>
        </w:tc>
        <w:tc>
          <w:tcPr>
            <w:tcW w:w="1276" w:type="dxa"/>
            <w:tcBorders>
              <w:left w:val="single" w:sz="6" w:space="0" w:color="auto"/>
              <w:bottom w:val="single" w:sz="6" w:space="0" w:color="auto"/>
              <w:right w:val="single" w:sz="6" w:space="0" w:color="auto"/>
            </w:tcBorders>
          </w:tcPr>
          <w:p w14:paraId="301DD21B" w14:textId="77777777" w:rsidR="0032539E" w:rsidRPr="00E45483" w:rsidRDefault="0032539E" w:rsidP="00E83386">
            <w:pPr>
              <w:spacing w:before="60" w:after="60"/>
              <w:ind w:right="-74"/>
              <w:jc w:val="center"/>
              <w:rPr>
                <w:rFonts w:ascii="Arial" w:hAnsi="Arial" w:cs="Arial"/>
                <w:b/>
                <w:sz w:val="22"/>
                <w:szCs w:val="22"/>
              </w:rPr>
            </w:pPr>
            <w:r>
              <w:rPr>
                <w:rFonts w:ascii="Arial" w:hAnsi="Arial" w:cs="Arial"/>
                <w:b/>
                <w:sz w:val="22"/>
                <w:szCs w:val="22"/>
              </w:rPr>
              <w:t xml:space="preserve">/ </w:t>
            </w:r>
            <w:proofErr w:type="spellStart"/>
            <w:r w:rsidRPr="00E45483">
              <w:rPr>
                <w:rFonts w:ascii="Arial" w:hAnsi="Arial" w:cs="Arial"/>
                <w:b/>
                <w:sz w:val="22"/>
                <w:szCs w:val="22"/>
                <w:vertAlign w:val="superscript"/>
              </w:rPr>
              <w:t>o</w:t>
            </w:r>
            <w:r w:rsidRPr="00E45483">
              <w:rPr>
                <w:rFonts w:ascii="Arial" w:hAnsi="Arial" w:cs="Arial"/>
                <w:b/>
                <w:sz w:val="22"/>
                <w:szCs w:val="22"/>
              </w:rPr>
              <w:t>C</w:t>
            </w:r>
            <w:proofErr w:type="spellEnd"/>
          </w:p>
        </w:tc>
        <w:tc>
          <w:tcPr>
            <w:tcW w:w="2385" w:type="dxa"/>
            <w:tcBorders>
              <w:left w:val="single" w:sz="6" w:space="0" w:color="auto"/>
              <w:bottom w:val="single" w:sz="6" w:space="0" w:color="auto"/>
              <w:right w:val="single" w:sz="6" w:space="0" w:color="auto"/>
            </w:tcBorders>
          </w:tcPr>
          <w:p w14:paraId="03121966" w14:textId="77777777" w:rsidR="0032539E" w:rsidRPr="00E45483" w:rsidRDefault="0032539E" w:rsidP="00E83386">
            <w:pPr>
              <w:spacing w:before="60" w:after="60"/>
              <w:ind w:right="-74"/>
              <w:jc w:val="center"/>
              <w:rPr>
                <w:rFonts w:ascii="Arial" w:hAnsi="Arial" w:cs="Arial"/>
                <w:b/>
                <w:sz w:val="22"/>
                <w:szCs w:val="22"/>
              </w:rPr>
            </w:pPr>
            <w:r w:rsidRPr="00E45483">
              <w:rPr>
                <w:rFonts w:ascii="Arial" w:hAnsi="Arial" w:cs="Arial"/>
                <w:b/>
                <w:sz w:val="22"/>
                <w:szCs w:val="22"/>
              </w:rPr>
              <w:t>/</w:t>
            </w:r>
            <w:r>
              <w:rPr>
                <w:rFonts w:ascii="Arial" w:hAnsi="Arial" w:cs="Arial"/>
                <w:b/>
                <w:sz w:val="22"/>
                <w:szCs w:val="22"/>
              </w:rPr>
              <w:t xml:space="preserve"> </w:t>
            </w:r>
            <w:r w:rsidRPr="00E45483">
              <w:rPr>
                <w:rFonts w:ascii="Arial" w:hAnsi="Arial" w:cs="Arial"/>
                <w:b/>
                <w:sz w:val="22"/>
                <w:szCs w:val="22"/>
              </w:rPr>
              <w:t>Joules</w:t>
            </w:r>
          </w:p>
        </w:tc>
      </w:tr>
      <w:tr w:rsidR="0032539E" w:rsidRPr="00E45483" w14:paraId="6E406E4B" w14:textId="77777777" w:rsidTr="00E83386">
        <w:trPr>
          <w:cantSplit/>
          <w:trHeight w:hRule="exact" w:val="360"/>
          <w:jc w:val="center"/>
        </w:trPr>
        <w:tc>
          <w:tcPr>
            <w:tcW w:w="1608" w:type="dxa"/>
            <w:tcBorders>
              <w:top w:val="single" w:sz="6" w:space="0" w:color="auto"/>
              <w:left w:val="single" w:sz="6" w:space="0" w:color="auto"/>
              <w:bottom w:val="single" w:sz="6" w:space="0" w:color="auto"/>
              <w:right w:val="single" w:sz="6" w:space="0" w:color="auto"/>
            </w:tcBorders>
          </w:tcPr>
          <w:p w14:paraId="0772AAB0" w14:textId="77777777" w:rsidR="0032539E" w:rsidRPr="00E45483" w:rsidRDefault="0032539E" w:rsidP="00E83386">
            <w:pPr>
              <w:spacing w:before="60" w:after="60"/>
              <w:ind w:right="-74"/>
              <w:jc w:val="center"/>
              <w:rPr>
                <w:rFonts w:ascii="Arial" w:hAnsi="Arial" w:cs="Arial"/>
                <w:sz w:val="22"/>
                <w:szCs w:val="22"/>
              </w:rPr>
            </w:pPr>
            <w:r w:rsidRPr="00E45483">
              <w:rPr>
                <w:rFonts w:ascii="Arial" w:hAnsi="Arial" w:cs="Arial"/>
                <w:sz w:val="22"/>
                <w:szCs w:val="22"/>
              </w:rPr>
              <w:t>2g NaOH</w:t>
            </w:r>
          </w:p>
        </w:tc>
        <w:tc>
          <w:tcPr>
            <w:tcW w:w="1658" w:type="dxa"/>
            <w:tcBorders>
              <w:top w:val="single" w:sz="6" w:space="0" w:color="auto"/>
              <w:left w:val="single" w:sz="6" w:space="0" w:color="auto"/>
              <w:bottom w:val="single" w:sz="6" w:space="0" w:color="auto"/>
              <w:right w:val="single" w:sz="6" w:space="0" w:color="auto"/>
            </w:tcBorders>
          </w:tcPr>
          <w:p w14:paraId="550AE49F" w14:textId="77777777" w:rsidR="0032539E" w:rsidRPr="00E45483" w:rsidRDefault="0032539E" w:rsidP="00E83386">
            <w:pPr>
              <w:spacing w:before="60" w:after="60"/>
              <w:ind w:right="-74"/>
              <w:jc w:val="center"/>
              <w:rPr>
                <w:rFonts w:ascii="Arial" w:hAnsi="Arial" w:cs="Arial"/>
                <w:sz w:val="22"/>
                <w:szCs w:val="22"/>
              </w:rPr>
            </w:pPr>
            <w:r>
              <w:rPr>
                <w:rFonts w:ascii="Arial" w:hAnsi="Arial" w:cs="Arial"/>
                <w:sz w:val="22"/>
                <w:szCs w:val="22"/>
              </w:rPr>
              <w:t>100</w:t>
            </w:r>
          </w:p>
        </w:tc>
        <w:tc>
          <w:tcPr>
            <w:tcW w:w="1843" w:type="dxa"/>
            <w:tcBorders>
              <w:top w:val="single" w:sz="6" w:space="0" w:color="auto"/>
              <w:left w:val="single" w:sz="6" w:space="0" w:color="auto"/>
              <w:bottom w:val="single" w:sz="6" w:space="0" w:color="auto"/>
              <w:right w:val="single" w:sz="6" w:space="0" w:color="auto"/>
            </w:tcBorders>
          </w:tcPr>
          <w:p w14:paraId="1DF19AEE" w14:textId="77777777" w:rsidR="0032539E" w:rsidRPr="00E45483" w:rsidRDefault="0032539E" w:rsidP="00E83386">
            <w:pPr>
              <w:ind w:right="-72"/>
              <w:jc w:val="center"/>
              <w:rPr>
                <w:rFonts w:ascii="Arial" w:hAnsi="Arial" w:cs="Arial"/>
                <w:sz w:val="22"/>
                <w:szCs w:val="22"/>
              </w:rPr>
            </w:pPr>
          </w:p>
        </w:tc>
        <w:tc>
          <w:tcPr>
            <w:tcW w:w="1843" w:type="dxa"/>
            <w:tcBorders>
              <w:top w:val="single" w:sz="6" w:space="0" w:color="auto"/>
              <w:left w:val="single" w:sz="6" w:space="0" w:color="auto"/>
              <w:bottom w:val="single" w:sz="6" w:space="0" w:color="auto"/>
              <w:right w:val="single" w:sz="6" w:space="0" w:color="auto"/>
            </w:tcBorders>
          </w:tcPr>
          <w:p w14:paraId="58D156E7" w14:textId="77777777" w:rsidR="0032539E" w:rsidRPr="00E45483" w:rsidRDefault="0032539E" w:rsidP="00E83386">
            <w:pPr>
              <w:ind w:right="-72"/>
              <w:jc w:val="center"/>
              <w:rPr>
                <w:rFonts w:ascii="Arial" w:hAnsi="Arial" w:cs="Arial"/>
                <w:sz w:val="22"/>
                <w:szCs w:val="22"/>
              </w:rPr>
            </w:pPr>
          </w:p>
        </w:tc>
        <w:tc>
          <w:tcPr>
            <w:tcW w:w="1276" w:type="dxa"/>
            <w:tcBorders>
              <w:top w:val="single" w:sz="6" w:space="0" w:color="auto"/>
              <w:left w:val="single" w:sz="6" w:space="0" w:color="auto"/>
              <w:bottom w:val="single" w:sz="6" w:space="0" w:color="auto"/>
              <w:right w:val="single" w:sz="6" w:space="0" w:color="auto"/>
            </w:tcBorders>
          </w:tcPr>
          <w:p w14:paraId="71FFCFD4" w14:textId="77777777" w:rsidR="0032539E" w:rsidRPr="00E45483" w:rsidRDefault="0032539E" w:rsidP="00E83386">
            <w:pPr>
              <w:ind w:right="-72"/>
              <w:jc w:val="center"/>
              <w:rPr>
                <w:rFonts w:ascii="Arial" w:hAnsi="Arial" w:cs="Arial"/>
                <w:sz w:val="22"/>
                <w:szCs w:val="22"/>
              </w:rPr>
            </w:pPr>
          </w:p>
        </w:tc>
        <w:tc>
          <w:tcPr>
            <w:tcW w:w="2385" w:type="dxa"/>
            <w:tcBorders>
              <w:top w:val="single" w:sz="6" w:space="0" w:color="auto"/>
              <w:left w:val="single" w:sz="6" w:space="0" w:color="auto"/>
              <w:bottom w:val="single" w:sz="6" w:space="0" w:color="auto"/>
              <w:right w:val="single" w:sz="6" w:space="0" w:color="auto"/>
            </w:tcBorders>
          </w:tcPr>
          <w:p w14:paraId="7DD4F824" w14:textId="77777777" w:rsidR="0032539E" w:rsidRPr="00E45483" w:rsidRDefault="0032539E" w:rsidP="00E83386">
            <w:pPr>
              <w:ind w:right="-72"/>
              <w:jc w:val="center"/>
              <w:rPr>
                <w:rFonts w:ascii="Arial" w:hAnsi="Arial" w:cs="Arial"/>
                <w:sz w:val="22"/>
                <w:szCs w:val="22"/>
              </w:rPr>
            </w:pPr>
          </w:p>
        </w:tc>
      </w:tr>
      <w:tr w:rsidR="0032539E" w:rsidRPr="00E45483" w14:paraId="171F96C1" w14:textId="77777777" w:rsidTr="00E83386">
        <w:trPr>
          <w:cantSplit/>
          <w:trHeight w:hRule="exact" w:val="360"/>
          <w:jc w:val="center"/>
        </w:trPr>
        <w:tc>
          <w:tcPr>
            <w:tcW w:w="1608" w:type="dxa"/>
            <w:tcBorders>
              <w:top w:val="single" w:sz="6" w:space="0" w:color="auto"/>
              <w:left w:val="single" w:sz="6" w:space="0" w:color="auto"/>
              <w:bottom w:val="single" w:sz="6" w:space="0" w:color="auto"/>
              <w:right w:val="single" w:sz="6" w:space="0" w:color="auto"/>
            </w:tcBorders>
          </w:tcPr>
          <w:p w14:paraId="38D41EC5" w14:textId="77777777" w:rsidR="0032539E" w:rsidRPr="00E45483" w:rsidRDefault="0032539E" w:rsidP="00E83386">
            <w:pPr>
              <w:spacing w:before="60" w:after="60"/>
              <w:ind w:right="-74"/>
              <w:jc w:val="center"/>
              <w:rPr>
                <w:rFonts w:ascii="Arial" w:hAnsi="Arial" w:cs="Arial"/>
                <w:sz w:val="22"/>
                <w:szCs w:val="22"/>
              </w:rPr>
            </w:pPr>
            <w:r w:rsidRPr="00E45483">
              <w:rPr>
                <w:rFonts w:ascii="Arial" w:hAnsi="Arial" w:cs="Arial"/>
                <w:sz w:val="22"/>
                <w:szCs w:val="22"/>
              </w:rPr>
              <w:t>4g NaOH</w:t>
            </w:r>
          </w:p>
        </w:tc>
        <w:tc>
          <w:tcPr>
            <w:tcW w:w="1658" w:type="dxa"/>
            <w:tcBorders>
              <w:top w:val="single" w:sz="6" w:space="0" w:color="auto"/>
              <w:left w:val="single" w:sz="6" w:space="0" w:color="auto"/>
              <w:bottom w:val="single" w:sz="6" w:space="0" w:color="auto"/>
              <w:right w:val="single" w:sz="6" w:space="0" w:color="auto"/>
            </w:tcBorders>
          </w:tcPr>
          <w:p w14:paraId="3CAD3838" w14:textId="77777777" w:rsidR="0032539E" w:rsidRPr="00E45483" w:rsidRDefault="0032539E" w:rsidP="00E83386">
            <w:pPr>
              <w:spacing w:before="60" w:after="60"/>
              <w:ind w:right="-74"/>
              <w:jc w:val="center"/>
              <w:rPr>
                <w:rFonts w:ascii="Arial" w:hAnsi="Arial" w:cs="Arial"/>
                <w:sz w:val="22"/>
                <w:szCs w:val="22"/>
              </w:rPr>
            </w:pPr>
            <w:r>
              <w:rPr>
                <w:rFonts w:ascii="Arial" w:hAnsi="Arial" w:cs="Arial"/>
                <w:sz w:val="22"/>
                <w:szCs w:val="22"/>
              </w:rPr>
              <w:t>100</w:t>
            </w:r>
          </w:p>
        </w:tc>
        <w:tc>
          <w:tcPr>
            <w:tcW w:w="1843" w:type="dxa"/>
            <w:tcBorders>
              <w:top w:val="single" w:sz="6" w:space="0" w:color="auto"/>
              <w:left w:val="single" w:sz="6" w:space="0" w:color="auto"/>
              <w:bottom w:val="single" w:sz="6" w:space="0" w:color="auto"/>
              <w:right w:val="single" w:sz="6" w:space="0" w:color="auto"/>
            </w:tcBorders>
          </w:tcPr>
          <w:p w14:paraId="5C528F37" w14:textId="77777777" w:rsidR="0032539E" w:rsidRPr="00E45483" w:rsidRDefault="0032539E" w:rsidP="00E83386">
            <w:pPr>
              <w:ind w:right="-72"/>
              <w:jc w:val="center"/>
              <w:rPr>
                <w:rFonts w:ascii="Arial" w:hAnsi="Arial" w:cs="Arial"/>
                <w:sz w:val="22"/>
                <w:szCs w:val="22"/>
              </w:rPr>
            </w:pPr>
          </w:p>
        </w:tc>
        <w:tc>
          <w:tcPr>
            <w:tcW w:w="1843" w:type="dxa"/>
            <w:tcBorders>
              <w:top w:val="single" w:sz="6" w:space="0" w:color="auto"/>
              <w:left w:val="single" w:sz="6" w:space="0" w:color="auto"/>
              <w:bottom w:val="single" w:sz="6" w:space="0" w:color="auto"/>
              <w:right w:val="single" w:sz="6" w:space="0" w:color="auto"/>
            </w:tcBorders>
          </w:tcPr>
          <w:p w14:paraId="664D06C5" w14:textId="77777777" w:rsidR="0032539E" w:rsidRPr="00E45483" w:rsidRDefault="0032539E" w:rsidP="00E83386">
            <w:pPr>
              <w:ind w:right="-72"/>
              <w:jc w:val="center"/>
              <w:rPr>
                <w:rFonts w:ascii="Arial" w:hAnsi="Arial" w:cs="Arial"/>
                <w:sz w:val="22"/>
                <w:szCs w:val="22"/>
              </w:rPr>
            </w:pPr>
          </w:p>
        </w:tc>
        <w:tc>
          <w:tcPr>
            <w:tcW w:w="1276" w:type="dxa"/>
            <w:tcBorders>
              <w:top w:val="single" w:sz="6" w:space="0" w:color="auto"/>
              <w:left w:val="single" w:sz="6" w:space="0" w:color="auto"/>
              <w:bottom w:val="single" w:sz="6" w:space="0" w:color="auto"/>
              <w:right w:val="single" w:sz="6" w:space="0" w:color="auto"/>
            </w:tcBorders>
          </w:tcPr>
          <w:p w14:paraId="3409B2F2" w14:textId="77777777" w:rsidR="0032539E" w:rsidRPr="00E45483" w:rsidRDefault="0032539E" w:rsidP="00E83386">
            <w:pPr>
              <w:ind w:right="-72"/>
              <w:jc w:val="center"/>
              <w:rPr>
                <w:rFonts w:ascii="Arial" w:hAnsi="Arial" w:cs="Arial"/>
                <w:sz w:val="22"/>
                <w:szCs w:val="22"/>
              </w:rPr>
            </w:pPr>
          </w:p>
        </w:tc>
        <w:tc>
          <w:tcPr>
            <w:tcW w:w="2385" w:type="dxa"/>
            <w:tcBorders>
              <w:top w:val="single" w:sz="6" w:space="0" w:color="auto"/>
              <w:left w:val="single" w:sz="6" w:space="0" w:color="auto"/>
              <w:bottom w:val="single" w:sz="6" w:space="0" w:color="auto"/>
              <w:right w:val="single" w:sz="6" w:space="0" w:color="auto"/>
            </w:tcBorders>
          </w:tcPr>
          <w:p w14:paraId="7322BFA8" w14:textId="77777777" w:rsidR="0032539E" w:rsidRPr="00E45483" w:rsidRDefault="0032539E" w:rsidP="00E83386">
            <w:pPr>
              <w:ind w:right="-72"/>
              <w:jc w:val="center"/>
              <w:rPr>
                <w:rFonts w:ascii="Arial" w:hAnsi="Arial" w:cs="Arial"/>
                <w:sz w:val="22"/>
                <w:szCs w:val="22"/>
              </w:rPr>
            </w:pPr>
          </w:p>
        </w:tc>
      </w:tr>
      <w:tr w:rsidR="0032539E" w:rsidRPr="00E45483" w14:paraId="2F86CAF3" w14:textId="77777777" w:rsidTr="00E83386">
        <w:trPr>
          <w:cantSplit/>
          <w:trHeight w:hRule="exact" w:val="360"/>
          <w:jc w:val="center"/>
        </w:trPr>
        <w:tc>
          <w:tcPr>
            <w:tcW w:w="1608" w:type="dxa"/>
            <w:tcBorders>
              <w:top w:val="single" w:sz="6" w:space="0" w:color="auto"/>
              <w:left w:val="single" w:sz="6" w:space="0" w:color="auto"/>
              <w:bottom w:val="single" w:sz="6" w:space="0" w:color="auto"/>
              <w:right w:val="single" w:sz="6" w:space="0" w:color="auto"/>
            </w:tcBorders>
          </w:tcPr>
          <w:p w14:paraId="31E7345E" w14:textId="77777777" w:rsidR="0032539E" w:rsidRPr="00E45483" w:rsidRDefault="0032539E" w:rsidP="00E83386">
            <w:pPr>
              <w:spacing w:before="60" w:after="60"/>
              <w:ind w:right="-74"/>
              <w:jc w:val="center"/>
              <w:rPr>
                <w:rFonts w:ascii="Arial" w:hAnsi="Arial" w:cs="Arial"/>
                <w:sz w:val="22"/>
                <w:szCs w:val="22"/>
              </w:rPr>
            </w:pPr>
            <w:r w:rsidRPr="00E45483">
              <w:rPr>
                <w:rFonts w:ascii="Arial" w:hAnsi="Arial" w:cs="Arial"/>
                <w:sz w:val="22"/>
                <w:szCs w:val="22"/>
              </w:rPr>
              <w:t>2g NaOH</w:t>
            </w:r>
          </w:p>
        </w:tc>
        <w:tc>
          <w:tcPr>
            <w:tcW w:w="1658" w:type="dxa"/>
            <w:tcBorders>
              <w:top w:val="single" w:sz="6" w:space="0" w:color="auto"/>
              <w:left w:val="single" w:sz="6" w:space="0" w:color="auto"/>
              <w:bottom w:val="single" w:sz="6" w:space="0" w:color="auto"/>
              <w:right w:val="single" w:sz="6" w:space="0" w:color="auto"/>
            </w:tcBorders>
          </w:tcPr>
          <w:p w14:paraId="0DD0D437" w14:textId="77777777" w:rsidR="0032539E" w:rsidRPr="00E45483" w:rsidRDefault="0032539E" w:rsidP="00E83386">
            <w:pPr>
              <w:spacing w:before="60" w:after="60"/>
              <w:ind w:right="-74"/>
              <w:jc w:val="center"/>
              <w:rPr>
                <w:rFonts w:ascii="Arial" w:hAnsi="Arial" w:cs="Arial"/>
                <w:sz w:val="22"/>
                <w:szCs w:val="22"/>
              </w:rPr>
            </w:pPr>
            <w:r>
              <w:rPr>
                <w:rFonts w:ascii="Arial" w:hAnsi="Arial" w:cs="Arial"/>
                <w:sz w:val="22"/>
                <w:szCs w:val="22"/>
              </w:rPr>
              <w:t>50</w:t>
            </w:r>
          </w:p>
        </w:tc>
        <w:tc>
          <w:tcPr>
            <w:tcW w:w="1843" w:type="dxa"/>
            <w:tcBorders>
              <w:top w:val="single" w:sz="6" w:space="0" w:color="auto"/>
              <w:left w:val="single" w:sz="6" w:space="0" w:color="auto"/>
              <w:bottom w:val="single" w:sz="6" w:space="0" w:color="auto"/>
              <w:right w:val="single" w:sz="6" w:space="0" w:color="auto"/>
            </w:tcBorders>
          </w:tcPr>
          <w:p w14:paraId="1F6A0232" w14:textId="77777777" w:rsidR="0032539E" w:rsidRPr="00E45483" w:rsidRDefault="0032539E" w:rsidP="00E83386">
            <w:pPr>
              <w:ind w:right="-72"/>
              <w:jc w:val="center"/>
              <w:rPr>
                <w:rFonts w:ascii="Arial" w:hAnsi="Arial" w:cs="Arial"/>
                <w:sz w:val="22"/>
                <w:szCs w:val="22"/>
              </w:rPr>
            </w:pPr>
          </w:p>
        </w:tc>
        <w:tc>
          <w:tcPr>
            <w:tcW w:w="1843" w:type="dxa"/>
            <w:tcBorders>
              <w:top w:val="single" w:sz="6" w:space="0" w:color="auto"/>
              <w:left w:val="single" w:sz="6" w:space="0" w:color="auto"/>
              <w:bottom w:val="single" w:sz="6" w:space="0" w:color="auto"/>
              <w:right w:val="single" w:sz="6" w:space="0" w:color="auto"/>
            </w:tcBorders>
          </w:tcPr>
          <w:p w14:paraId="40E30531" w14:textId="77777777" w:rsidR="0032539E" w:rsidRPr="00E45483" w:rsidRDefault="0032539E" w:rsidP="00E83386">
            <w:pPr>
              <w:ind w:right="-72"/>
              <w:jc w:val="center"/>
              <w:rPr>
                <w:rFonts w:ascii="Arial" w:hAnsi="Arial" w:cs="Arial"/>
                <w:sz w:val="22"/>
                <w:szCs w:val="22"/>
              </w:rPr>
            </w:pPr>
          </w:p>
        </w:tc>
        <w:tc>
          <w:tcPr>
            <w:tcW w:w="1276" w:type="dxa"/>
            <w:tcBorders>
              <w:top w:val="single" w:sz="6" w:space="0" w:color="auto"/>
              <w:left w:val="single" w:sz="6" w:space="0" w:color="auto"/>
              <w:bottom w:val="single" w:sz="6" w:space="0" w:color="auto"/>
              <w:right w:val="single" w:sz="6" w:space="0" w:color="auto"/>
            </w:tcBorders>
          </w:tcPr>
          <w:p w14:paraId="604AF826" w14:textId="77777777" w:rsidR="0032539E" w:rsidRPr="00E45483" w:rsidRDefault="0032539E" w:rsidP="00E83386">
            <w:pPr>
              <w:ind w:right="-72"/>
              <w:jc w:val="center"/>
              <w:rPr>
                <w:rFonts w:ascii="Arial" w:hAnsi="Arial" w:cs="Arial"/>
                <w:sz w:val="22"/>
                <w:szCs w:val="22"/>
              </w:rPr>
            </w:pPr>
          </w:p>
        </w:tc>
        <w:tc>
          <w:tcPr>
            <w:tcW w:w="2385" w:type="dxa"/>
            <w:tcBorders>
              <w:top w:val="single" w:sz="6" w:space="0" w:color="auto"/>
              <w:left w:val="single" w:sz="6" w:space="0" w:color="auto"/>
              <w:bottom w:val="single" w:sz="6" w:space="0" w:color="auto"/>
              <w:right w:val="single" w:sz="6" w:space="0" w:color="auto"/>
            </w:tcBorders>
          </w:tcPr>
          <w:p w14:paraId="371EB15B" w14:textId="77777777" w:rsidR="0032539E" w:rsidRPr="00E45483" w:rsidRDefault="0032539E" w:rsidP="00E83386">
            <w:pPr>
              <w:ind w:right="-72"/>
              <w:jc w:val="center"/>
              <w:rPr>
                <w:rFonts w:ascii="Arial" w:hAnsi="Arial" w:cs="Arial"/>
                <w:sz w:val="22"/>
                <w:szCs w:val="22"/>
              </w:rPr>
            </w:pPr>
          </w:p>
        </w:tc>
      </w:tr>
    </w:tbl>
    <w:p w14:paraId="61248C6A" w14:textId="77777777" w:rsidR="0032539E" w:rsidRPr="00E45483" w:rsidRDefault="0032539E" w:rsidP="0032539E">
      <w:pPr>
        <w:outlineLvl w:val="0"/>
        <w:rPr>
          <w:rFonts w:ascii="Arial" w:hAnsi="Arial" w:cs="Arial"/>
          <w:b/>
          <w:sz w:val="22"/>
          <w:szCs w:val="22"/>
        </w:rPr>
      </w:pPr>
    </w:p>
    <w:p w14:paraId="522BAAEE" w14:textId="77777777" w:rsidR="0032539E" w:rsidRPr="00C26AF0" w:rsidRDefault="0032539E" w:rsidP="0032539E">
      <w:pPr>
        <w:spacing w:line="276" w:lineRule="auto"/>
        <w:outlineLvl w:val="0"/>
        <w:rPr>
          <w:rFonts w:ascii="Arial" w:hAnsi="Arial" w:cs="Arial"/>
          <w:b/>
          <w:caps/>
          <w:sz w:val="22"/>
          <w:szCs w:val="22"/>
        </w:rPr>
      </w:pPr>
      <w:r w:rsidRPr="00C26AF0">
        <w:rPr>
          <w:rFonts w:ascii="Arial" w:hAnsi="Arial" w:cs="Arial"/>
          <w:b/>
          <w:caps/>
          <w:sz w:val="22"/>
          <w:szCs w:val="22"/>
        </w:rPr>
        <w:t>Questions</w:t>
      </w:r>
    </w:p>
    <w:p w14:paraId="70493FEE" w14:textId="77777777" w:rsidR="0032539E" w:rsidRDefault="0032539E" w:rsidP="0032539E">
      <w:pPr>
        <w:numPr>
          <w:ilvl w:val="0"/>
          <w:numId w:val="31"/>
        </w:numPr>
        <w:rPr>
          <w:rFonts w:ascii="Arial" w:hAnsi="Arial" w:cs="Arial"/>
          <w:sz w:val="22"/>
          <w:szCs w:val="22"/>
        </w:rPr>
      </w:pPr>
      <w:r w:rsidRPr="00E45483">
        <w:rPr>
          <w:rFonts w:ascii="Arial" w:hAnsi="Arial" w:cs="Arial"/>
          <w:sz w:val="22"/>
          <w:szCs w:val="22"/>
        </w:rPr>
        <w:t>In terms of the bonds being broken and new bonds being made</w:t>
      </w:r>
      <w:r>
        <w:rPr>
          <w:rFonts w:ascii="Arial" w:hAnsi="Arial" w:cs="Arial"/>
          <w:sz w:val="22"/>
          <w:szCs w:val="22"/>
        </w:rPr>
        <w:t>,</w:t>
      </w:r>
      <w:r w:rsidRPr="00E45483">
        <w:rPr>
          <w:rFonts w:ascii="Arial" w:hAnsi="Arial" w:cs="Arial"/>
          <w:sz w:val="22"/>
          <w:szCs w:val="22"/>
        </w:rPr>
        <w:t xml:space="preserve"> explain why </w:t>
      </w:r>
      <w:r>
        <w:rPr>
          <w:rFonts w:ascii="Arial" w:hAnsi="Arial" w:cs="Arial"/>
          <w:sz w:val="22"/>
          <w:szCs w:val="22"/>
        </w:rPr>
        <w:t xml:space="preserve">the </w:t>
      </w:r>
      <w:proofErr w:type="gramStart"/>
      <w:r>
        <w:rPr>
          <w:rFonts w:ascii="Arial" w:hAnsi="Arial" w:cs="Arial"/>
          <w:sz w:val="22"/>
          <w:szCs w:val="22"/>
        </w:rPr>
        <w:t xml:space="preserve">above </w:t>
      </w:r>
      <w:r w:rsidRPr="00E45483">
        <w:rPr>
          <w:rFonts w:ascii="Arial" w:hAnsi="Arial" w:cs="Arial"/>
          <w:sz w:val="22"/>
          <w:szCs w:val="22"/>
        </w:rPr>
        <w:t xml:space="preserve"> reaction</w:t>
      </w:r>
      <w:r>
        <w:rPr>
          <w:rFonts w:ascii="Arial" w:hAnsi="Arial" w:cs="Arial"/>
          <w:sz w:val="22"/>
          <w:szCs w:val="22"/>
        </w:rPr>
        <w:t>s</w:t>
      </w:r>
      <w:proofErr w:type="gramEnd"/>
      <w:r w:rsidRPr="00E45483">
        <w:rPr>
          <w:rFonts w:ascii="Arial" w:hAnsi="Arial" w:cs="Arial"/>
          <w:sz w:val="22"/>
          <w:szCs w:val="22"/>
        </w:rPr>
        <w:t xml:space="preserve"> </w:t>
      </w:r>
      <w:r>
        <w:rPr>
          <w:rFonts w:ascii="Arial" w:hAnsi="Arial" w:cs="Arial"/>
          <w:sz w:val="22"/>
          <w:szCs w:val="22"/>
        </w:rPr>
        <w:t>are exothermic. (You</w:t>
      </w:r>
      <w:r w:rsidRPr="00E45483">
        <w:rPr>
          <w:rFonts w:ascii="Arial" w:hAnsi="Arial" w:cs="Arial"/>
          <w:sz w:val="22"/>
          <w:szCs w:val="22"/>
        </w:rPr>
        <w:t xml:space="preserve"> will need to consider the different ions present in </w:t>
      </w:r>
      <w:r>
        <w:rPr>
          <w:rFonts w:ascii="Arial" w:hAnsi="Arial" w:cs="Arial"/>
          <w:sz w:val="22"/>
          <w:szCs w:val="22"/>
        </w:rPr>
        <w:t xml:space="preserve">the </w:t>
      </w:r>
      <w:r w:rsidRPr="00E45483">
        <w:rPr>
          <w:rFonts w:ascii="Arial" w:hAnsi="Arial" w:cs="Arial"/>
          <w:sz w:val="22"/>
          <w:szCs w:val="22"/>
        </w:rPr>
        <w:t xml:space="preserve">solution </w:t>
      </w:r>
    </w:p>
    <w:p w14:paraId="452674A3" w14:textId="77777777" w:rsidR="0032539E" w:rsidRPr="00E45483" w:rsidRDefault="0032539E" w:rsidP="0032539E">
      <w:pPr>
        <w:spacing w:line="360" w:lineRule="auto"/>
        <w:ind w:left="720"/>
        <w:rPr>
          <w:rFonts w:ascii="Arial" w:hAnsi="Arial" w:cs="Arial"/>
          <w:sz w:val="22"/>
          <w:szCs w:val="22"/>
        </w:rPr>
      </w:pPr>
      <w:r w:rsidRPr="00E45483">
        <w:rPr>
          <w:rFonts w:ascii="Arial" w:hAnsi="Arial" w:cs="Arial"/>
          <w:sz w:val="22"/>
          <w:szCs w:val="22"/>
        </w:rPr>
        <w:t>and the relative hydration of each ion).</w:t>
      </w:r>
    </w:p>
    <w:p w14:paraId="6F556FB2" w14:textId="77777777" w:rsidR="0032539E" w:rsidRPr="00E45483" w:rsidRDefault="0032539E" w:rsidP="0032539E">
      <w:pPr>
        <w:spacing w:line="360" w:lineRule="auto"/>
        <w:ind w:left="720" w:hanging="720"/>
        <w:rPr>
          <w:rFonts w:ascii="Arial" w:hAnsi="Arial" w:cs="Arial"/>
          <w:sz w:val="22"/>
          <w:szCs w:val="22"/>
        </w:rPr>
      </w:pPr>
      <w:r w:rsidRPr="00E45483">
        <w:rPr>
          <w:rFonts w:ascii="Arial" w:hAnsi="Arial" w:cs="Arial"/>
          <w:sz w:val="22"/>
          <w:szCs w:val="22"/>
        </w:rPr>
        <w:tab/>
        <w:t>_________________________________________________________________________</w:t>
      </w:r>
    </w:p>
    <w:p w14:paraId="3BAB01BD" w14:textId="77777777" w:rsidR="0032539E" w:rsidRPr="00E45483" w:rsidRDefault="0032539E" w:rsidP="0032539E">
      <w:pPr>
        <w:spacing w:line="360" w:lineRule="auto"/>
        <w:ind w:left="720" w:hanging="720"/>
        <w:rPr>
          <w:rFonts w:ascii="Arial" w:hAnsi="Arial" w:cs="Arial"/>
          <w:sz w:val="22"/>
          <w:szCs w:val="22"/>
        </w:rPr>
      </w:pPr>
      <w:r w:rsidRPr="00E45483">
        <w:rPr>
          <w:rFonts w:ascii="Arial" w:hAnsi="Arial" w:cs="Arial"/>
          <w:sz w:val="22"/>
          <w:szCs w:val="22"/>
        </w:rPr>
        <w:tab/>
        <w:t>_________________________________________________________________________</w:t>
      </w:r>
    </w:p>
    <w:p w14:paraId="2A6E9617" w14:textId="77777777" w:rsidR="0032539E" w:rsidRDefault="0032539E" w:rsidP="0032539E">
      <w:pPr>
        <w:spacing w:line="360" w:lineRule="auto"/>
        <w:ind w:left="720" w:hanging="720"/>
        <w:rPr>
          <w:rFonts w:ascii="Arial" w:hAnsi="Arial" w:cs="Arial"/>
          <w:sz w:val="22"/>
          <w:szCs w:val="22"/>
        </w:rPr>
      </w:pPr>
      <w:r w:rsidRPr="00E45483">
        <w:rPr>
          <w:rFonts w:ascii="Arial" w:hAnsi="Arial" w:cs="Arial"/>
          <w:sz w:val="22"/>
          <w:szCs w:val="22"/>
        </w:rPr>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80AF71" w14:textId="77777777" w:rsidR="0032539E" w:rsidRDefault="0032539E" w:rsidP="0032539E">
      <w:pPr>
        <w:spacing w:line="360" w:lineRule="auto"/>
        <w:ind w:left="720"/>
        <w:rPr>
          <w:rFonts w:ascii="Arial" w:hAnsi="Arial" w:cs="Arial"/>
          <w:sz w:val="22"/>
          <w:szCs w:val="22"/>
        </w:rPr>
      </w:pPr>
      <w:r w:rsidRPr="00E45483">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2"/>
          <w:szCs w:val="22"/>
        </w:rPr>
        <w:t>___</w:t>
      </w:r>
    </w:p>
    <w:p w14:paraId="36D78002" w14:textId="77777777" w:rsidR="0032539E" w:rsidRDefault="0032539E" w:rsidP="0032539E">
      <w:pPr>
        <w:ind w:left="644"/>
        <w:rPr>
          <w:rFonts w:ascii="Arial" w:hAnsi="Arial" w:cs="Arial"/>
          <w:sz w:val="22"/>
          <w:szCs w:val="22"/>
        </w:rPr>
      </w:pPr>
    </w:p>
    <w:p w14:paraId="04568D3E" w14:textId="77777777" w:rsidR="0032539E" w:rsidRDefault="0032539E" w:rsidP="0032539E">
      <w:pPr>
        <w:numPr>
          <w:ilvl w:val="0"/>
          <w:numId w:val="32"/>
        </w:numPr>
        <w:spacing w:after="120"/>
        <w:rPr>
          <w:rFonts w:ascii="Arial" w:hAnsi="Arial" w:cs="Arial"/>
          <w:sz w:val="22"/>
          <w:szCs w:val="22"/>
        </w:rPr>
      </w:pPr>
      <w:r>
        <w:rPr>
          <w:rFonts w:ascii="Arial" w:hAnsi="Arial" w:cs="Arial"/>
          <w:sz w:val="22"/>
          <w:szCs w:val="22"/>
        </w:rPr>
        <w:t>Discuss what effect doubling the mass of solute, while keeping the mass of solvent the same, has on the observed temperature change of the solution.</w:t>
      </w:r>
    </w:p>
    <w:p w14:paraId="07754610" w14:textId="77777777" w:rsidR="0032539E" w:rsidRPr="00E45483" w:rsidRDefault="0032539E" w:rsidP="0032539E">
      <w:pPr>
        <w:spacing w:line="360" w:lineRule="auto"/>
        <w:ind w:firstLine="284"/>
        <w:rPr>
          <w:rFonts w:ascii="Arial" w:hAnsi="Arial" w:cs="Arial"/>
          <w:sz w:val="22"/>
          <w:szCs w:val="22"/>
        </w:rPr>
      </w:pPr>
      <w:r w:rsidRPr="00E45483">
        <w:rPr>
          <w:rFonts w:ascii="Arial" w:hAnsi="Arial" w:cs="Arial"/>
          <w:sz w:val="22"/>
          <w:szCs w:val="22"/>
        </w:rPr>
        <w:t>________________________________________________________________________</w:t>
      </w:r>
      <w:r>
        <w:rPr>
          <w:rFonts w:ascii="Arial" w:hAnsi="Arial" w:cs="Arial"/>
          <w:sz w:val="22"/>
          <w:szCs w:val="22"/>
        </w:rPr>
        <w:t>___</w:t>
      </w:r>
      <w:r w:rsidRPr="00E45483">
        <w:rPr>
          <w:rFonts w:ascii="Arial" w:hAnsi="Arial" w:cs="Arial"/>
          <w:sz w:val="22"/>
          <w:szCs w:val="22"/>
        </w:rPr>
        <w:t>_</w:t>
      </w:r>
      <w:r>
        <w:rPr>
          <w:rFonts w:ascii="Arial" w:hAnsi="Arial" w:cs="Arial"/>
          <w:sz w:val="22"/>
          <w:szCs w:val="22"/>
        </w:rPr>
        <w:t>_</w:t>
      </w:r>
    </w:p>
    <w:p w14:paraId="390D92AE" w14:textId="77777777" w:rsidR="0032539E" w:rsidRPr="00E45483" w:rsidRDefault="0032539E" w:rsidP="0032539E">
      <w:pPr>
        <w:spacing w:line="360" w:lineRule="auto"/>
        <w:ind w:firstLine="284"/>
        <w:rPr>
          <w:rFonts w:ascii="Arial" w:hAnsi="Arial" w:cs="Arial"/>
          <w:sz w:val="22"/>
          <w:szCs w:val="22"/>
        </w:rPr>
      </w:pPr>
      <w:r w:rsidRPr="00E45483">
        <w:rPr>
          <w:rFonts w:ascii="Arial" w:hAnsi="Arial" w:cs="Arial"/>
          <w:sz w:val="22"/>
          <w:szCs w:val="22"/>
        </w:rPr>
        <w:t>_______________________________________________________________________</w:t>
      </w:r>
      <w:r>
        <w:rPr>
          <w:rFonts w:ascii="Arial" w:hAnsi="Arial" w:cs="Arial"/>
          <w:sz w:val="22"/>
          <w:szCs w:val="22"/>
        </w:rPr>
        <w:t>_____</w:t>
      </w:r>
      <w:r w:rsidRPr="00E45483">
        <w:rPr>
          <w:rFonts w:ascii="Arial" w:hAnsi="Arial" w:cs="Arial"/>
          <w:sz w:val="22"/>
          <w:szCs w:val="22"/>
        </w:rPr>
        <w:t>_</w:t>
      </w:r>
    </w:p>
    <w:p w14:paraId="58C0DFE5" w14:textId="77777777" w:rsidR="0032539E" w:rsidRDefault="0032539E" w:rsidP="0032539E">
      <w:pPr>
        <w:spacing w:line="360" w:lineRule="auto"/>
        <w:ind w:left="284"/>
        <w:rPr>
          <w:rFonts w:ascii="Arial" w:hAnsi="Arial" w:cs="Arial"/>
          <w:sz w:val="22"/>
          <w:szCs w:val="22"/>
        </w:rPr>
      </w:pPr>
      <w:r w:rsidRPr="00E45483">
        <w:rPr>
          <w:rFonts w:ascii="Arial" w:hAnsi="Arial" w:cs="Arial"/>
          <w:sz w:val="22"/>
          <w:szCs w:val="22"/>
        </w:rPr>
        <w:t>_____________________________________________</w:t>
      </w:r>
      <w:r>
        <w:rPr>
          <w:rFonts w:ascii="Arial" w:hAnsi="Arial" w:cs="Arial"/>
          <w:sz w:val="22"/>
          <w:szCs w:val="22"/>
        </w:rPr>
        <w:t>________________________________</w:t>
      </w:r>
    </w:p>
    <w:p w14:paraId="7A5A475A" w14:textId="77777777" w:rsidR="0032539E" w:rsidRDefault="0032539E" w:rsidP="0032539E">
      <w:pPr>
        <w:spacing w:line="360" w:lineRule="auto"/>
        <w:ind w:left="284"/>
        <w:rPr>
          <w:rFonts w:ascii="Arial" w:hAnsi="Arial" w:cs="Arial"/>
          <w:sz w:val="22"/>
          <w:szCs w:val="22"/>
        </w:rPr>
      </w:pPr>
      <w:r>
        <w:rPr>
          <w:rFonts w:ascii="Arial" w:hAnsi="Arial" w:cs="Arial"/>
          <w:sz w:val="22"/>
          <w:szCs w:val="22"/>
        </w:rPr>
        <w:t>__</w:t>
      </w:r>
      <w:r w:rsidRPr="00E45483">
        <w:rPr>
          <w:rFonts w:ascii="Arial" w:hAnsi="Arial" w:cs="Arial"/>
          <w:sz w:val="22"/>
          <w:szCs w:val="22"/>
        </w:rPr>
        <w:t>________________________________________________________________________________________________________________________________________________________</w:t>
      </w:r>
    </w:p>
    <w:p w14:paraId="74704EDD" w14:textId="77777777" w:rsidR="0032539E" w:rsidRDefault="0032539E" w:rsidP="0032539E">
      <w:pPr>
        <w:numPr>
          <w:ilvl w:val="0"/>
          <w:numId w:val="32"/>
        </w:numPr>
        <w:spacing w:before="120"/>
        <w:ind w:left="641" w:hanging="357"/>
        <w:rPr>
          <w:rFonts w:ascii="Arial" w:hAnsi="Arial" w:cs="Arial"/>
          <w:sz w:val="22"/>
          <w:szCs w:val="22"/>
        </w:rPr>
      </w:pPr>
      <w:r>
        <w:rPr>
          <w:rFonts w:ascii="Arial" w:hAnsi="Arial" w:cs="Arial"/>
          <w:sz w:val="22"/>
          <w:szCs w:val="22"/>
        </w:rPr>
        <w:t>Discuss what effect halving the mass of solvent, while keeping the mass of solute the same, has on the observed temperature change of the solution.</w:t>
      </w:r>
    </w:p>
    <w:p w14:paraId="138E6834" w14:textId="77777777" w:rsidR="0032539E" w:rsidRPr="00E45483" w:rsidRDefault="0032539E" w:rsidP="0032539E">
      <w:pPr>
        <w:spacing w:before="120" w:line="360" w:lineRule="auto"/>
        <w:ind w:left="284"/>
        <w:rPr>
          <w:rFonts w:ascii="Arial" w:hAnsi="Arial" w:cs="Arial"/>
          <w:sz w:val="22"/>
          <w:szCs w:val="22"/>
        </w:rPr>
      </w:pPr>
      <w:r w:rsidRPr="00E45483">
        <w:rPr>
          <w:rFonts w:ascii="Arial" w:hAnsi="Arial" w:cs="Arial"/>
          <w:sz w:val="22"/>
          <w:szCs w:val="22"/>
        </w:rPr>
        <w:t>________________________________________________________________________</w:t>
      </w:r>
      <w:r>
        <w:rPr>
          <w:rFonts w:ascii="Arial" w:hAnsi="Arial" w:cs="Arial"/>
          <w:sz w:val="22"/>
          <w:szCs w:val="22"/>
        </w:rPr>
        <w:t>___</w:t>
      </w:r>
      <w:r w:rsidRPr="00E45483">
        <w:rPr>
          <w:rFonts w:ascii="Arial" w:hAnsi="Arial" w:cs="Arial"/>
          <w:sz w:val="22"/>
          <w:szCs w:val="22"/>
        </w:rPr>
        <w:t>_</w:t>
      </w:r>
    </w:p>
    <w:p w14:paraId="5940465D" w14:textId="77777777" w:rsidR="0032539E" w:rsidRPr="00E45483" w:rsidRDefault="0032539E" w:rsidP="0032539E">
      <w:pPr>
        <w:spacing w:line="360" w:lineRule="auto"/>
        <w:ind w:left="284"/>
        <w:rPr>
          <w:rFonts w:ascii="Arial" w:hAnsi="Arial" w:cs="Arial"/>
          <w:sz w:val="22"/>
          <w:szCs w:val="22"/>
        </w:rPr>
      </w:pPr>
      <w:r w:rsidRPr="00E45483">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2"/>
          <w:szCs w:val="22"/>
        </w:rPr>
        <w:t>___</w:t>
      </w:r>
      <w:r w:rsidRPr="00E45483">
        <w:rPr>
          <w:rFonts w:ascii="Arial" w:hAnsi="Arial" w:cs="Arial"/>
          <w:sz w:val="22"/>
          <w:szCs w:val="22"/>
        </w:rPr>
        <w:t>__</w:t>
      </w:r>
      <w:r>
        <w:rPr>
          <w:rFonts w:ascii="Arial" w:hAnsi="Arial" w:cs="Arial"/>
          <w:sz w:val="22"/>
          <w:szCs w:val="22"/>
        </w:rPr>
        <w:t>_____________</w:t>
      </w:r>
      <w:r w:rsidRPr="00E45483">
        <w:rPr>
          <w:rFonts w:ascii="Arial" w:hAnsi="Arial" w:cs="Arial"/>
          <w:sz w:val="22"/>
          <w:szCs w:val="22"/>
        </w:rPr>
        <w:t>_</w:t>
      </w:r>
    </w:p>
    <w:p w14:paraId="11D855D3" w14:textId="77777777" w:rsidR="0032539E" w:rsidRPr="00C26AF0" w:rsidRDefault="0032539E" w:rsidP="0032539E">
      <w:pPr>
        <w:spacing w:line="276" w:lineRule="auto"/>
        <w:outlineLvl w:val="0"/>
        <w:rPr>
          <w:rFonts w:ascii="Arial" w:hAnsi="Arial" w:cs="Arial"/>
          <w:b/>
          <w:caps/>
          <w:sz w:val="22"/>
          <w:szCs w:val="22"/>
        </w:rPr>
      </w:pPr>
    </w:p>
    <w:p w14:paraId="336132AE" w14:textId="77777777" w:rsidR="0032539E" w:rsidRPr="00E45483" w:rsidRDefault="0032539E" w:rsidP="0032539E">
      <w:pPr>
        <w:numPr>
          <w:ilvl w:val="0"/>
          <w:numId w:val="33"/>
        </w:numPr>
        <w:spacing w:line="360" w:lineRule="auto"/>
        <w:rPr>
          <w:rFonts w:ascii="Arial" w:hAnsi="Arial" w:cs="Arial"/>
          <w:sz w:val="22"/>
          <w:szCs w:val="22"/>
        </w:rPr>
      </w:pPr>
      <w:r w:rsidRPr="00E45483">
        <w:rPr>
          <w:rFonts w:ascii="Arial" w:hAnsi="Arial" w:cs="Arial"/>
          <w:sz w:val="22"/>
          <w:szCs w:val="22"/>
        </w:rPr>
        <w:t xml:space="preserve">What effect </w:t>
      </w:r>
      <w:r>
        <w:rPr>
          <w:rFonts w:ascii="Arial" w:hAnsi="Arial" w:cs="Arial"/>
          <w:sz w:val="22"/>
          <w:szCs w:val="22"/>
        </w:rPr>
        <w:t>would</w:t>
      </w:r>
      <w:r w:rsidRPr="00E45483">
        <w:rPr>
          <w:rFonts w:ascii="Arial" w:hAnsi="Arial" w:cs="Arial"/>
          <w:sz w:val="22"/>
          <w:szCs w:val="22"/>
        </w:rPr>
        <w:t xml:space="preserve"> </w:t>
      </w:r>
      <w:proofErr w:type="gramStart"/>
      <w:r w:rsidRPr="00E45483">
        <w:rPr>
          <w:rFonts w:ascii="Arial" w:hAnsi="Arial" w:cs="Arial"/>
          <w:sz w:val="22"/>
          <w:szCs w:val="22"/>
        </w:rPr>
        <w:t>doubling</w:t>
      </w:r>
      <w:proofErr w:type="gramEnd"/>
      <w:r w:rsidRPr="00E45483">
        <w:rPr>
          <w:rFonts w:ascii="Arial" w:hAnsi="Arial" w:cs="Arial"/>
          <w:sz w:val="22"/>
          <w:szCs w:val="22"/>
        </w:rPr>
        <w:t xml:space="preserve"> the amount of solute</w:t>
      </w:r>
      <w:r>
        <w:rPr>
          <w:rFonts w:ascii="Arial" w:hAnsi="Arial" w:cs="Arial"/>
          <w:sz w:val="22"/>
          <w:szCs w:val="22"/>
        </w:rPr>
        <w:t xml:space="preserve"> </w:t>
      </w:r>
      <w:r w:rsidRPr="00E45483">
        <w:rPr>
          <w:rFonts w:ascii="Arial" w:hAnsi="Arial" w:cs="Arial"/>
          <w:sz w:val="22"/>
          <w:szCs w:val="22"/>
        </w:rPr>
        <w:t xml:space="preserve">have on the enthalpy change, </w:t>
      </w:r>
      <w:r w:rsidRPr="00E45483">
        <w:rPr>
          <w:rFonts w:ascii="Arial" w:hAnsi="Arial" w:cs="Arial"/>
          <w:sz w:val="22"/>
          <w:szCs w:val="22"/>
        </w:rPr>
        <w:sym w:font="Symbol" w:char="F044"/>
      </w:r>
      <w:proofErr w:type="spellStart"/>
      <w:r w:rsidRPr="00E45483">
        <w:rPr>
          <w:rFonts w:ascii="Arial" w:hAnsi="Arial" w:cs="Arial"/>
          <w:i/>
          <w:sz w:val="22"/>
          <w:szCs w:val="22"/>
          <w:vertAlign w:val="subscript"/>
        </w:rPr>
        <w:t>r</w:t>
      </w:r>
      <w:r w:rsidRPr="00E45483">
        <w:rPr>
          <w:rFonts w:ascii="Arial" w:hAnsi="Arial" w:cs="Arial"/>
          <w:i/>
          <w:sz w:val="22"/>
          <w:szCs w:val="22"/>
        </w:rPr>
        <w:t>H</w:t>
      </w:r>
      <w:proofErr w:type="spellEnd"/>
      <w:r w:rsidRPr="00E45483">
        <w:rPr>
          <w:rFonts w:ascii="Arial" w:hAnsi="Arial" w:cs="Arial"/>
          <w:sz w:val="22"/>
          <w:szCs w:val="22"/>
        </w:rPr>
        <w:t>?</w:t>
      </w:r>
    </w:p>
    <w:p w14:paraId="32E20B70" w14:textId="77777777" w:rsidR="0032539E" w:rsidRPr="00E45483" w:rsidRDefault="0032539E" w:rsidP="0032539E">
      <w:pPr>
        <w:spacing w:line="360" w:lineRule="auto"/>
        <w:ind w:left="720" w:hanging="720"/>
        <w:rPr>
          <w:rFonts w:ascii="Arial" w:hAnsi="Arial" w:cs="Arial"/>
          <w:sz w:val="22"/>
          <w:szCs w:val="22"/>
        </w:rPr>
      </w:pPr>
      <w:r w:rsidRPr="00E45483">
        <w:rPr>
          <w:rFonts w:ascii="Arial" w:hAnsi="Arial" w:cs="Arial"/>
          <w:sz w:val="22"/>
          <w:szCs w:val="22"/>
        </w:rPr>
        <w:tab/>
        <w:t>_________________________________________________________________________</w:t>
      </w:r>
    </w:p>
    <w:p w14:paraId="24DD9371" w14:textId="77777777" w:rsidR="0032539E" w:rsidRDefault="0032539E" w:rsidP="0032539E">
      <w:pPr>
        <w:spacing w:line="360" w:lineRule="auto"/>
        <w:ind w:left="720" w:hanging="720"/>
        <w:rPr>
          <w:rFonts w:ascii="Arial" w:hAnsi="Arial" w:cs="Arial"/>
          <w:sz w:val="22"/>
          <w:szCs w:val="22"/>
        </w:rPr>
      </w:pPr>
      <w:r w:rsidRPr="00E45483">
        <w:rPr>
          <w:rFonts w:ascii="Arial" w:hAnsi="Arial" w:cs="Arial"/>
          <w:sz w:val="22"/>
          <w:szCs w:val="22"/>
        </w:rPr>
        <w:tab/>
        <w:t>___________________________________________________________________________________________________________________________________________________________________________________________________________________________</w:t>
      </w:r>
    </w:p>
    <w:p w14:paraId="636E2207" w14:textId="77777777" w:rsidR="0032539E" w:rsidRPr="00E45483" w:rsidRDefault="0032539E" w:rsidP="0032539E">
      <w:pPr>
        <w:spacing w:line="360" w:lineRule="auto"/>
        <w:ind w:left="720"/>
        <w:rPr>
          <w:rFonts w:ascii="Arial" w:hAnsi="Arial" w:cs="Arial"/>
          <w:sz w:val="22"/>
          <w:szCs w:val="22"/>
        </w:rPr>
      </w:pPr>
      <w:r w:rsidRPr="00E45483">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w:t>
      </w:r>
    </w:p>
    <w:p w14:paraId="2BA873AD" w14:textId="3EF9F7A2" w:rsidR="00DC79BF" w:rsidRPr="00930EDF" w:rsidRDefault="0032539E" w:rsidP="00DC79BF">
      <w:pPr>
        <w:rPr>
          <w:rFonts w:ascii="Arial" w:hAnsi="Arial"/>
          <w:b/>
          <w:sz w:val="22"/>
        </w:rPr>
      </w:pPr>
      <w:r>
        <w:rPr>
          <w:rFonts w:ascii="Arial" w:hAnsi="Arial"/>
          <w:b/>
          <w:sz w:val="22"/>
        </w:rPr>
        <w:br w:type="page"/>
      </w:r>
      <w:r w:rsidR="00DC79BF">
        <w:rPr>
          <w:rFonts w:ascii="Arial" w:hAnsi="Arial"/>
          <w:b/>
          <w:sz w:val="22"/>
        </w:rPr>
        <w:lastRenderedPageBreak/>
        <w:t>EXPERIMENT  7</w:t>
      </w:r>
      <w:r w:rsidR="00DC79BF">
        <w:rPr>
          <w:rFonts w:ascii="Arial" w:hAnsi="Arial"/>
          <w:b/>
          <w:sz w:val="22"/>
        </w:rPr>
        <w:tab/>
      </w:r>
      <w:r w:rsidR="00DC79BF">
        <w:rPr>
          <w:rFonts w:ascii="Arial" w:hAnsi="Arial"/>
          <w:b/>
          <w:sz w:val="22"/>
        </w:rPr>
        <w:tab/>
      </w:r>
      <w:r w:rsidR="00DC79BF" w:rsidRPr="00BE6BA2">
        <w:rPr>
          <w:rFonts w:ascii="Arial" w:hAnsi="Arial" w:cs="Arial"/>
          <w:b/>
          <w:sz w:val="22"/>
          <w:szCs w:val="22"/>
        </w:rPr>
        <w:t>MODELS OF ORGANIC MOLECULES</w:t>
      </w:r>
    </w:p>
    <w:p w14:paraId="786A8F7B" w14:textId="77777777" w:rsidR="00DC79BF" w:rsidRPr="00BE6BA2" w:rsidRDefault="00DC79BF" w:rsidP="00DC79BF">
      <w:pPr>
        <w:rPr>
          <w:rFonts w:ascii="Arial" w:hAnsi="Arial" w:cs="Arial"/>
          <w:sz w:val="22"/>
          <w:szCs w:val="22"/>
        </w:rPr>
      </w:pPr>
      <w:r w:rsidRPr="00BE6BA2">
        <w:rPr>
          <w:rFonts w:ascii="Arial" w:hAnsi="Arial" w:cs="Arial"/>
          <w:sz w:val="22"/>
          <w:szCs w:val="22"/>
        </w:rPr>
        <w:t>Molecular models are often used by chemists to help their understanding of the shapes of molecules and the changes that occur in reactions. The shape of the molecule can determine the physical properties (</w:t>
      </w:r>
      <w:proofErr w:type="spellStart"/>
      <w:r w:rsidRPr="00BE6BA2">
        <w:rPr>
          <w:rFonts w:ascii="Arial" w:hAnsi="Arial" w:cs="Arial"/>
          <w:sz w:val="22"/>
          <w:szCs w:val="22"/>
        </w:rPr>
        <w:t>eg.</w:t>
      </w:r>
      <w:proofErr w:type="spellEnd"/>
      <w:r w:rsidRPr="00BE6BA2">
        <w:rPr>
          <w:rFonts w:ascii="Arial" w:hAnsi="Arial" w:cs="Arial"/>
          <w:sz w:val="22"/>
          <w:szCs w:val="22"/>
        </w:rPr>
        <w:t xml:space="preserve"> boiling point and solubility) and chemical properties (what and how reactions occur).</w:t>
      </w:r>
    </w:p>
    <w:p w14:paraId="2B0F6782" w14:textId="77777777" w:rsidR="00DC79BF" w:rsidRPr="00BE6BA2" w:rsidRDefault="00DC79BF" w:rsidP="00DC79BF">
      <w:pPr>
        <w:pStyle w:val="Heading5"/>
        <w:rPr>
          <w:rFonts w:ascii="Arial" w:hAnsi="Arial" w:cs="Arial"/>
          <w:sz w:val="22"/>
          <w:szCs w:val="22"/>
        </w:rPr>
      </w:pPr>
      <w:r w:rsidRPr="00BE6BA2">
        <w:rPr>
          <w:rFonts w:ascii="Arial" w:hAnsi="Arial" w:cs="Arial"/>
          <w:sz w:val="22"/>
          <w:szCs w:val="22"/>
        </w:rPr>
        <w:t xml:space="preserve">Using the </w:t>
      </w:r>
      <w:r>
        <w:rPr>
          <w:rFonts w:ascii="Arial" w:hAnsi="Arial" w:cs="Arial"/>
          <w:sz w:val="22"/>
          <w:szCs w:val="22"/>
        </w:rPr>
        <w:t xml:space="preserve">MOLYMOD </w:t>
      </w:r>
      <w:r w:rsidRPr="00BE6BA2">
        <w:rPr>
          <w:rFonts w:ascii="Arial" w:hAnsi="Arial" w:cs="Arial"/>
          <w:sz w:val="22"/>
          <w:szCs w:val="22"/>
        </w:rPr>
        <w:t>model kits</w:t>
      </w:r>
    </w:p>
    <w:p w14:paraId="0902A997" w14:textId="77777777" w:rsidR="00DC79BF" w:rsidRPr="00BE6BA2" w:rsidRDefault="00DC79BF" w:rsidP="00DC79BF">
      <w:pPr>
        <w:spacing w:line="360" w:lineRule="auto"/>
        <w:rPr>
          <w:rFonts w:ascii="Arial" w:hAnsi="Arial" w:cs="Arial"/>
          <w:sz w:val="22"/>
          <w:szCs w:val="22"/>
        </w:rPr>
      </w:pPr>
      <w:r w:rsidRPr="00BE6BA2">
        <w:rPr>
          <w:rFonts w:ascii="Arial" w:hAnsi="Arial" w:cs="Arial"/>
          <w:sz w:val="22"/>
          <w:szCs w:val="22"/>
        </w:rPr>
        <w:t>The following code should be used when constructing models:</w:t>
      </w:r>
    </w:p>
    <w:tbl>
      <w:tblPr>
        <w:tblW w:w="0" w:type="auto"/>
        <w:jc w:val="center"/>
        <w:tblLayout w:type="fixed"/>
        <w:tblCellMar>
          <w:left w:w="80" w:type="dxa"/>
          <w:right w:w="80" w:type="dxa"/>
        </w:tblCellMar>
        <w:tblLook w:val="0000" w:firstRow="0" w:lastRow="0" w:firstColumn="0" w:lastColumn="0" w:noHBand="0" w:noVBand="0"/>
      </w:tblPr>
      <w:tblGrid>
        <w:gridCol w:w="2740"/>
        <w:gridCol w:w="2222"/>
      </w:tblGrid>
      <w:tr w:rsidR="00DC79BF" w:rsidRPr="00BE6BA2" w14:paraId="65DD471A" w14:textId="77777777" w:rsidTr="00E83386">
        <w:trPr>
          <w:cantSplit/>
          <w:jc w:val="center"/>
        </w:trPr>
        <w:tc>
          <w:tcPr>
            <w:tcW w:w="2740" w:type="dxa"/>
          </w:tcPr>
          <w:p w14:paraId="4630C4A5" w14:textId="77777777" w:rsidR="00DC79BF" w:rsidRPr="00BE6BA2" w:rsidRDefault="00DC79BF" w:rsidP="00E83386">
            <w:pPr>
              <w:spacing w:line="360" w:lineRule="auto"/>
              <w:jc w:val="center"/>
              <w:rPr>
                <w:rFonts w:ascii="Arial" w:hAnsi="Arial" w:cs="Arial"/>
                <w:b/>
                <w:sz w:val="22"/>
                <w:szCs w:val="22"/>
              </w:rPr>
            </w:pPr>
            <w:r w:rsidRPr="00BE6BA2">
              <w:rPr>
                <w:rFonts w:ascii="Arial" w:hAnsi="Arial" w:cs="Arial"/>
                <w:b/>
                <w:sz w:val="22"/>
                <w:szCs w:val="22"/>
              </w:rPr>
              <w:t>Atoms</w:t>
            </w:r>
          </w:p>
        </w:tc>
        <w:tc>
          <w:tcPr>
            <w:tcW w:w="2222" w:type="dxa"/>
          </w:tcPr>
          <w:p w14:paraId="57F4D005" w14:textId="77777777" w:rsidR="00DC79BF" w:rsidRPr="00BE6BA2" w:rsidRDefault="00DC79BF" w:rsidP="00E83386">
            <w:pPr>
              <w:spacing w:line="360" w:lineRule="auto"/>
              <w:jc w:val="center"/>
              <w:rPr>
                <w:rFonts w:ascii="Arial" w:hAnsi="Arial" w:cs="Arial"/>
                <w:b/>
                <w:sz w:val="22"/>
                <w:szCs w:val="22"/>
              </w:rPr>
            </w:pPr>
            <w:r w:rsidRPr="00BE6BA2">
              <w:rPr>
                <w:rFonts w:ascii="Arial" w:hAnsi="Arial" w:cs="Arial"/>
                <w:b/>
                <w:sz w:val="22"/>
                <w:szCs w:val="22"/>
              </w:rPr>
              <w:t>Colour of sphere</w:t>
            </w:r>
          </w:p>
        </w:tc>
      </w:tr>
      <w:tr w:rsidR="00DC79BF" w:rsidRPr="00BE6BA2" w14:paraId="61A96BB7" w14:textId="77777777" w:rsidTr="00E83386">
        <w:trPr>
          <w:cantSplit/>
          <w:jc w:val="center"/>
        </w:trPr>
        <w:tc>
          <w:tcPr>
            <w:tcW w:w="2740" w:type="dxa"/>
          </w:tcPr>
          <w:p w14:paraId="74FD90E0" w14:textId="77777777" w:rsidR="00DC79BF" w:rsidRPr="00BE6BA2" w:rsidRDefault="00DC79BF" w:rsidP="00E83386">
            <w:pPr>
              <w:jc w:val="center"/>
              <w:rPr>
                <w:rFonts w:ascii="Arial" w:hAnsi="Arial" w:cs="Arial"/>
                <w:sz w:val="22"/>
                <w:szCs w:val="22"/>
              </w:rPr>
            </w:pPr>
            <w:r w:rsidRPr="00BE6BA2">
              <w:rPr>
                <w:rFonts w:ascii="Arial" w:hAnsi="Arial" w:cs="Arial"/>
                <w:sz w:val="22"/>
                <w:szCs w:val="22"/>
              </w:rPr>
              <w:t>hydrogen</w:t>
            </w:r>
          </w:p>
        </w:tc>
        <w:tc>
          <w:tcPr>
            <w:tcW w:w="2222" w:type="dxa"/>
          </w:tcPr>
          <w:p w14:paraId="3EABD8D0" w14:textId="77777777" w:rsidR="00DC79BF" w:rsidRPr="00BE6BA2" w:rsidRDefault="00DC79BF" w:rsidP="00E83386">
            <w:pPr>
              <w:jc w:val="center"/>
              <w:rPr>
                <w:rFonts w:ascii="Arial" w:hAnsi="Arial" w:cs="Arial"/>
                <w:sz w:val="22"/>
                <w:szCs w:val="22"/>
              </w:rPr>
            </w:pPr>
            <w:r w:rsidRPr="00BE6BA2">
              <w:rPr>
                <w:rFonts w:ascii="Arial" w:hAnsi="Arial" w:cs="Arial"/>
                <w:sz w:val="22"/>
                <w:szCs w:val="22"/>
              </w:rPr>
              <w:t>white</w:t>
            </w:r>
          </w:p>
        </w:tc>
      </w:tr>
      <w:tr w:rsidR="00DC79BF" w:rsidRPr="00BE6BA2" w14:paraId="4E0036C2" w14:textId="77777777" w:rsidTr="00E83386">
        <w:trPr>
          <w:cantSplit/>
          <w:jc w:val="center"/>
        </w:trPr>
        <w:tc>
          <w:tcPr>
            <w:tcW w:w="2740" w:type="dxa"/>
          </w:tcPr>
          <w:p w14:paraId="3B96489C" w14:textId="77777777" w:rsidR="00DC79BF" w:rsidRPr="00BE6BA2" w:rsidRDefault="00DC79BF" w:rsidP="00E83386">
            <w:pPr>
              <w:jc w:val="center"/>
              <w:rPr>
                <w:rFonts w:ascii="Arial" w:hAnsi="Arial" w:cs="Arial"/>
                <w:sz w:val="22"/>
                <w:szCs w:val="22"/>
              </w:rPr>
            </w:pPr>
            <w:r w:rsidRPr="00BE6BA2">
              <w:rPr>
                <w:rFonts w:ascii="Arial" w:hAnsi="Arial" w:cs="Arial"/>
                <w:sz w:val="22"/>
                <w:szCs w:val="22"/>
              </w:rPr>
              <w:t>carbon</w:t>
            </w:r>
          </w:p>
        </w:tc>
        <w:tc>
          <w:tcPr>
            <w:tcW w:w="2222" w:type="dxa"/>
          </w:tcPr>
          <w:p w14:paraId="0F6C6F8D" w14:textId="77777777" w:rsidR="00DC79BF" w:rsidRPr="00BE6BA2" w:rsidRDefault="00DC79BF" w:rsidP="00E83386">
            <w:pPr>
              <w:jc w:val="center"/>
              <w:rPr>
                <w:rFonts w:ascii="Arial" w:hAnsi="Arial" w:cs="Arial"/>
                <w:sz w:val="22"/>
                <w:szCs w:val="22"/>
              </w:rPr>
            </w:pPr>
            <w:r w:rsidRPr="00BE6BA2">
              <w:rPr>
                <w:rFonts w:ascii="Arial" w:hAnsi="Arial" w:cs="Arial"/>
                <w:sz w:val="22"/>
                <w:szCs w:val="22"/>
              </w:rPr>
              <w:t>black</w:t>
            </w:r>
          </w:p>
        </w:tc>
      </w:tr>
      <w:tr w:rsidR="00DC79BF" w:rsidRPr="00BE6BA2" w14:paraId="2EA5D301" w14:textId="77777777" w:rsidTr="00E83386">
        <w:trPr>
          <w:cantSplit/>
          <w:jc w:val="center"/>
        </w:trPr>
        <w:tc>
          <w:tcPr>
            <w:tcW w:w="2740" w:type="dxa"/>
          </w:tcPr>
          <w:p w14:paraId="794195B4" w14:textId="77777777" w:rsidR="00DC79BF" w:rsidRPr="00BE6BA2" w:rsidRDefault="00DC79BF" w:rsidP="00E83386">
            <w:pPr>
              <w:jc w:val="center"/>
              <w:rPr>
                <w:rFonts w:ascii="Arial" w:hAnsi="Arial" w:cs="Arial"/>
                <w:sz w:val="22"/>
                <w:szCs w:val="22"/>
              </w:rPr>
            </w:pPr>
            <w:r w:rsidRPr="00BE6BA2">
              <w:rPr>
                <w:rFonts w:ascii="Arial" w:hAnsi="Arial" w:cs="Arial"/>
                <w:sz w:val="22"/>
                <w:szCs w:val="22"/>
              </w:rPr>
              <w:t>oxygen</w:t>
            </w:r>
          </w:p>
        </w:tc>
        <w:tc>
          <w:tcPr>
            <w:tcW w:w="2222" w:type="dxa"/>
          </w:tcPr>
          <w:p w14:paraId="64190370" w14:textId="77777777" w:rsidR="00DC79BF" w:rsidRPr="00BE6BA2" w:rsidRDefault="00DC79BF" w:rsidP="00E83386">
            <w:pPr>
              <w:jc w:val="center"/>
              <w:rPr>
                <w:rFonts w:ascii="Arial" w:hAnsi="Arial" w:cs="Arial"/>
                <w:sz w:val="22"/>
                <w:szCs w:val="22"/>
              </w:rPr>
            </w:pPr>
            <w:r w:rsidRPr="00BE6BA2">
              <w:rPr>
                <w:rFonts w:ascii="Arial" w:hAnsi="Arial" w:cs="Arial"/>
                <w:sz w:val="22"/>
                <w:szCs w:val="22"/>
              </w:rPr>
              <w:t>red</w:t>
            </w:r>
          </w:p>
        </w:tc>
      </w:tr>
      <w:tr w:rsidR="00DC79BF" w:rsidRPr="00BE6BA2" w14:paraId="57FAD82D" w14:textId="77777777" w:rsidTr="00E83386">
        <w:trPr>
          <w:cantSplit/>
          <w:jc w:val="center"/>
        </w:trPr>
        <w:tc>
          <w:tcPr>
            <w:tcW w:w="2740" w:type="dxa"/>
          </w:tcPr>
          <w:p w14:paraId="2A9C95BF" w14:textId="77777777" w:rsidR="00DC79BF" w:rsidRPr="00BE6BA2" w:rsidRDefault="00DC79BF" w:rsidP="00E83386">
            <w:pPr>
              <w:jc w:val="center"/>
              <w:rPr>
                <w:rFonts w:ascii="Arial" w:hAnsi="Arial" w:cs="Arial"/>
                <w:sz w:val="22"/>
                <w:szCs w:val="22"/>
                <w:lang w:val="de-DE"/>
              </w:rPr>
            </w:pPr>
            <w:r w:rsidRPr="00BE6BA2">
              <w:rPr>
                <w:rFonts w:ascii="Arial" w:hAnsi="Arial" w:cs="Arial"/>
                <w:sz w:val="22"/>
                <w:szCs w:val="22"/>
                <w:lang w:val="de-DE"/>
              </w:rPr>
              <w:t>nitrogen</w:t>
            </w:r>
          </w:p>
        </w:tc>
        <w:tc>
          <w:tcPr>
            <w:tcW w:w="2222" w:type="dxa"/>
          </w:tcPr>
          <w:p w14:paraId="542985B2" w14:textId="77777777" w:rsidR="00DC79BF" w:rsidRPr="00BE6BA2" w:rsidRDefault="00DC79BF" w:rsidP="00E83386">
            <w:pPr>
              <w:jc w:val="center"/>
              <w:rPr>
                <w:rFonts w:ascii="Arial" w:hAnsi="Arial" w:cs="Arial"/>
                <w:sz w:val="22"/>
                <w:szCs w:val="22"/>
                <w:lang w:val="de-DE"/>
              </w:rPr>
            </w:pPr>
            <w:r w:rsidRPr="00BE6BA2">
              <w:rPr>
                <w:rFonts w:ascii="Arial" w:hAnsi="Arial" w:cs="Arial"/>
                <w:sz w:val="22"/>
                <w:szCs w:val="22"/>
                <w:lang w:val="de-DE"/>
              </w:rPr>
              <w:t>blue</w:t>
            </w:r>
          </w:p>
        </w:tc>
      </w:tr>
      <w:tr w:rsidR="00DC79BF" w:rsidRPr="00BE6BA2" w14:paraId="4F720AF2" w14:textId="77777777" w:rsidTr="00E83386">
        <w:trPr>
          <w:cantSplit/>
          <w:jc w:val="center"/>
        </w:trPr>
        <w:tc>
          <w:tcPr>
            <w:tcW w:w="2740" w:type="dxa"/>
          </w:tcPr>
          <w:p w14:paraId="4D44205F" w14:textId="77777777" w:rsidR="00DC79BF" w:rsidRPr="00BE6BA2" w:rsidRDefault="00DC79BF" w:rsidP="00E83386">
            <w:pPr>
              <w:jc w:val="center"/>
              <w:rPr>
                <w:rFonts w:ascii="Arial" w:hAnsi="Arial" w:cs="Arial"/>
                <w:sz w:val="22"/>
                <w:szCs w:val="22"/>
                <w:lang w:val="de-DE"/>
              </w:rPr>
            </w:pPr>
            <w:r w:rsidRPr="00BE6BA2">
              <w:rPr>
                <w:rFonts w:ascii="Arial" w:hAnsi="Arial" w:cs="Arial"/>
                <w:sz w:val="22"/>
                <w:szCs w:val="22"/>
                <w:lang w:val="de-DE"/>
              </w:rPr>
              <w:t>halogen</w:t>
            </w:r>
          </w:p>
        </w:tc>
        <w:tc>
          <w:tcPr>
            <w:tcW w:w="2222" w:type="dxa"/>
          </w:tcPr>
          <w:p w14:paraId="499AB72D" w14:textId="77777777" w:rsidR="00DC79BF" w:rsidRPr="00BE6BA2" w:rsidRDefault="00DC79BF" w:rsidP="00E83386">
            <w:pPr>
              <w:jc w:val="center"/>
              <w:rPr>
                <w:rFonts w:ascii="Arial" w:hAnsi="Arial" w:cs="Arial"/>
                <w:sz w:val="22"/>
                <w:szCs w:val="22"/>
              </w:rPr>
            </w:pPr>
            <w:r w:rsidRPr="00BE6BA2">
              <w:rPr>
                <w:rFonts w:ascii="Arial" w:hAnsi="Arial" w:cs="Arial"/>
                <w:sz w:val="22"/>
                <w:szCs w:val="22"/>
              </w:rPr>
              <w:t>green</w:t>
            </w:r>
          </w:p>
        </w:tc>
      </w:tr>
    </w:tbl>
    <w:p w14:paraId="651AB855" w14:textId="77777777" w:rsidR="00DC79BF" w:rsidRPr="00BE6BA2" w:rsidRDefault="00DC79BF" w:rsidP="00DC79BF">
      <w:pPr>
        <w:rPr>
          <w:rFonts w:ascii="Arial" w:hAnsi="Arial" w:cs="Arial"/>
          <w:sz w:val="22"/>
          <w:szCs w:val="22"/>
        </w:rPr>
      </w:pPr>
    </w:p>
    <w:tbl>
      <w:tblPr>
        <w:tblW w:w="0" w:type="auto"/>
        <w:jc w:val="center"/>
        <w:tblLayout w:type="fixed"/>
        <w:tblCellMar>
          <w:left w:w="80" w:type="dxa"/>
          <w:right w:w="80" w:type="dxa"/>
        </w:tblCellMar>
        <w:tblLook w:val="0000" w:firstRow="0" w:lastRow="0" w:firstColumn="0" w:lastColumn="0" w:noHBand="0" w:noVBand="0"/>
      </w:tblPr>
      <w:tblGrid>
        <w:gridCol w:w="2660"/>
        <w:gridCol w:w="2375"/>
      </w:tblGrid>
      <w:tr w:rsidR="00DC79BF" w:rsidRPr="00BE6BA2" w14:paraId="0711BE4D" w14:textId="77777777" w:rsidTr="00E83386">
        <w:trPr>
          <w:cantSplit/>
          <w:jc w:val="center"/>
        </w:trPr>
        <w:tc>
          <w:tcPr>
            <w:tcW w:w="2660" w:type="dxa"/>
          </w:tcPr>
          <w:p w14:paraId="4D1E8D97" w14:textId="77777777" w:rsidR="00DC79BF" w:rsidRPr="00BE6BA2" w:rsidRDefault="00DC79BF" w:rsidP="00E83386">
            <w:pPr>
              <w:spacing w:line="360" w:lineRule="auto"/>
              <w:jc w:val="center"/>
              <w:rPr>
                <w:rFonts w:ascii="Arial" w:hAnsi="Arial" w:cs="Arial"/>
                <w:b/>
                <w:sz w:val="22"/>
                <w:szCs w:val="22"/>
              </w:rPr>
            </w:pPr>
            <w:r w:rsidRPr="00BE6BA2">
              <w:rPr>
                <w:rFonts w:ascii="Arial" w:hAnsi="Arial" w:cs="Arial"/>
                <w:b/>
                <w:sz w:val="22"/>
                <w:szCs w:val="22"/>
              </w:rPr>
              <w:t>Bonds</w:t>
            </w:r>
          </w:p>
        </w:tc>
        <w:tc>
          <w:tcPr>
            <w:tcW w:w="2375" w:type="dxa"/>
          </w:tcPr>
          <w:p w14:paraId="282AA53C" w14:textId="77777777" w:rsidR="00DC79BF" w:rsidRPr="00BE6BA2" w:rsidRDefault="00DC79BF" w:rsidP="00E83386">
            <w:pPr>
              <w:spacing w:line="360" w:lineRule="auto"/>
              <w:jc w:val="center"/>
              <w:rPr>
                <w:rFonts w:ascii="Arial" w:hAnsi="Arial" w:cs="Arial"/>
                <w:b/>
                <w:sz w:val="22"/>
                <w:szCs w:val="22"/>
              </w:rPr>
            </w:pPr>
            <w:r w:rsidRPr="00BE6BA2">
              <w:rPr>
                <w:rFonts w:ascii="Arial" w:hAnsi="Arial" w:cs="Arial"/>
                <w:b/>
                <w:sz w:val="22"/>
                <w:szCs w:val="22"/>
              </w:rPr>
              <w:t>Links</w:t>
            </w:r>
          </w:p>
        </w:tc>
      </w:tr>
      <w:tr w:rsidR="00DC79BF" w:rsidRPr="00BE6BA2" w14:paraId="197B42CE" w14:textId="77777777" w:rsidTr="00E83386">
        <w:trPr>
          <w:cantSplit/>
          <w:jc w:val="center"/>
        </w:trPr>
        <w:tc>
          <w:tcPr>
            <w:tcW w:w="2660" w:type="dxa"/>
          </w:tcPr>
          <w:p w14:paraId="4EBE38BC" w14:textId="77777777" w:rsidR="00DC79BF" w:rsidRPr="00BE6BA2" w:rsidRDefault="00DC79BF" w:rsidP="00E83386">
            <w:pPr>
              <w:jc w:val="center"/>
              <w:rPr>
                <w:rFonts w:ascii="Arial" w:hAnsi="Arial" w:cs="Arial"/>
                <w:sz w:val="22"/>
                <w:szCs w:val="22"/>
              </w:rPr>
            </w:pPr>
            <w:r w:rsidRPr="00BE6BA2">
              <w:rPr>
                <w:rFonts w:ascii="Arial" w:hAnsi="Arial" w:cs="Arial"/>
                <w:sz w:val="22"/>
                <w:szCs w:val="22"/>
              </w:rPr>
              <w:t>single</w:t>
            </w:r>
          </w:p>
        </w:tc>
        <w:tc>
          <w:tcPr>
            <w:tcW w:w="2375" w:type="dxa"/>
          </w:tcPr>
          <w:p w14:paraId="729356F1" w14:textId="77777777" w:rsidR="00DC79BF" w:rsidRPr="00BE6BA2" w:rsidRDefault="00DC79BF" w:rsidP="00E83386">
            <w:pPr>
              <w:jc w:val="center"/>
              <w:rPr>
                <w:rFonts w:ascii="Arial" w:hAnsi="Arial" w:cs="Arial"/>
                <w:sz w:val="22"/>
                <w:szCs w:val="22"/>
              </w:rPr>
            </w:pPr>
            <w:r w:rsidRPr="00BE6BA2">
              <w:rPr>
                <w:rFonts w:ascii="Arial" w:hAnsi="Arial" w:cs="Arial"/>
                <w:sz w:val="22"/>
                <w:szCs w:val="22"/>
              </w:rPr>
              <w:t>medium grey or purple</w:t>
            </w:r>
          </w:p>
        </w:tc>
      </w:tr>
      <w:tr w:rsidR="00DC79BF" w:rsidRPr="00BE6BA2" w14:paraId="73A04EA0" w14:textId="77777777" w:rsidTr="00E83386">
        <w:trPr>
          <w:cantSplit/>
          <w:jc w:val="center"/>
        </w:trPr>
        <w:tc>
          <w:tcPr>
            <w:tcW w:w="2660" w:type="dxa"/>
          </w:tcPr>
          <w:p w14:paraId="28BE9801" w14:textId="77777777" w:rsidR="00DC79BF" w:rsidRPr="00BE6BA2" w:rsidRDefault="00DC79BF" w:rsidP="00E83386">
            <w:pPr>
              <w:jc w:val="center"/>
              <w:rPr>
                <w:rFonts w:ascii="Arial" w:hAnsi="Arial" w:cs="Arial"/>
                <w:sz w:val="22"/>
                <w:szCs w:val="22"/>
              </w:rPr>
            </w:pPr>
            <w:r w:rsidRPr="00BE6BA2">
              <w:rPr>
                <w:rFonts w:ascii="Arial" w:hAnsi="Arial" w:cs="Arial"/>
                <w:sz w:val="22"/>
                <w:szCs w:val="22"/>
              </w:rPr>
              <w:t>double</w:t>
            </w:r>
          </w:p>
        </w:tc>
        <w:tc>
          <w:tcPr>
            <w:tcW w:w="2375" w:type="dxa"/>
          </w:tcPr>
          <w:p w14:paraId="32DA1690" w14:textId="77777777" w:rsidR="00DC79BF" w:rsidRPr="00BE6BA2" w:rsidRDefault="00DC79BF" w:rsidP="00E83386">
            <w:pPr>
              <w:jc w:val="center"/>
              <w:rPr>
                <w:rFonts w:ascii="Arial" w:hAnsi="Arial" w:cs="Arial"/>
                <w:sz w:val="22"/>
                <w:szCs w:val="22"/>
              </w:rPr>
            </w:pPr>
            <w:r w:rsidRPr="00BE6BA2">
              <w:rPr>
                <w:rFonts w:ascii="Arial" w:hAnsi="Arial" w:cs="Arial"/>
                <w:sz w:val="22"/>
                <w:szCs w:val="22"/>
              </w:rPr>
              <w:t>long grey</w:t>
            </w:r>
          </w:p>
        </w:tc>
      </w:tr>
      <w:tr w:rsidR="00DC79BF" w:rsidRPr="00BE6BA2" w14:paraId="517F6079" w14:textId="77777777" w:rsidTr="00E83386">
        <w:trPr>
          <w:cantSplit/>
          <w:jc w:val="center"/>
        </w:trPr>
        <w:tc>
          <w:tcPr>
            <w:tcW w:w="2660" w:type="dxa"/>
          </w:tcPr>
          <w:p w14:paraId="67F558CB" w14:textId="77777777" w:rsidR="00DC79BF" w:rsidRPr="00BE6BA2" w:rsidRDefault="00DC79BF" w:rsidP="00E83386">
            <w:pPr>
              <w:jc w:val="center"/>
              <w:rPr>
                <w:rFonts w:ascii="Arial" w:hAnsi="Arial" w:cs="Arial"/>
                <w:sz w:val="22"/>
                <w:szCs w:val="22"/>
              </w:rPr>
            </w:pPr>
            <w:r w:rsidRPr="00BE6BA2">
              <w:rPr>
                <w:rFonts w:ascii="Arial" w:hAnsi="Arial" w:cs="Arial"/>
                <w:sz w:val="22"/>
                <w:szCs w:val="22"/>
              </w:rPr>
              <w:t>triple</w:t>
            </w:r>
          </w:p>
        </w:tc>
        <w:tc>
          <w:tcPr>
            <w:tcW w:w="2375" w:type="dxa"/>
          </w:tcPr>
          <w:p w14:paraId="4A5C4993" w14:textId="77777777" w:rsidR="00DC79BF" w:rsidRPr="00BE6BA2" w:rsidRDefault="00DC79BF" w:rsidP="00E83386">
            <w:pPr>
              <w:jc w:val="center"/>
              <w:rPr>
                <w:rFonts w:ascii="Arial" w:hAnsi="Arial" w:cs="Arial"/>
                <w:sz w:val="22"/>
                <w:szCs w:val="22"/>
              </w:rPr>
            </w:pPr>
            <w:r w:rsidRPr="00BE6BA2">
              <w:rPr>
                <w:rFonts w:ascii="Arial" w:hAnsi="Arial" w:cs="Arial"/>
                <w:sz w:val="22"/>
                <w:szCs w:val="22"/>
              </w:rPr>
              <w:t>long grey</w:t>
            </w:r>
          </w:p>
        </w:tc>
      </w:tr>
    </w:tbl>
    <w:p w14:paraId="1EA4D428" w14:textId="77777777" w:rsidR="00DC79BF" w:rsidRPr="00BE6BA2" w:rsidRDefault="00DC79BF" w:rsidP="00DC79BF">
      <w:pPr>
        <w:rPr>
          <w:rFonts w:ascii="Arial" w:hAnsi="Arial" w:cs="Arial"/>
          <w:sz w:val="22"/>
          <w:szCs w:val="22"/>
        </w:rPr>
      </w:pPr>
    </w:p>
    <w:p w14:paraId="346BBFF9" w14:textId="77777777" w:rsidR="00DC79BF" w:rsidRPr="00BE6BA2" w:rsidRDefault="00DC79BF" w:rsidP="00DC79BF">
      <w:pPr>
        <w:outlineLvl w:val="0"/>
        <w:rPr>
          <w:rFonts w:ascii="Arial" w:hAnsi="Arial" w:cs="Arial"/>
          <w:sz w:val="22"/>
          <w:szCs w:val="22"/>
        </w:rPr>
      </w:pPr>
      <w:r>
        <w:rPr>
          <w:rFonts w:ascii="Arial" w:hAnsi="Arial" w:cs="Arial"/>
          <w:sz w:val="22"/>
          <w:szCs w:val="22"/>
        </w:rPr>
        <w:t xml:space="preserve">It is best not to use </w:t>
      </w:r>
      <w:r w:rsidRPr="00BE6BA2">
        <w:rPr>
          <w:rFonts w:ascii="Arial" w:hAnsi="Arial" w:cs="Arial"/>
          <w:sz w:val="22"/>
          <w:szCs w:val="22"/>
        </w:rPr>
        <w:t xml:space="preserve">the short white links </w:t>
      </w:r>
      <w:r>
        <w:rPr>
          <w:rFonts w:ascii="Arial" w:hAnsi="Arial" w:cs="Arial"/>
          <w:sz w:val="22"/>
          <w:szCs w:val="22"/>
        </w:rPr>
        <w:t xml:space="preserve">which are </w:t>
      </w:r>
      <w:r w:rsidRPr="00BE6BA2">
        <w:rPr>
          <w:rFonts w:ascii="Arial" w:hAnsi="Arial" w:cs="Arial"/>
          <w:sz w:val="22"/>
          <w:szCs w:val="22"/>
        </w:rPr>
        <w:t>used</w:t>
      </w:r>
      <w:r>
        <w:rPr>
          <w:rFonts w:ascii="Arial" w:hAnsi="Arial" w:cs="Arial"/>
          <w:sz w:val="22"/>
          <w:szCs w:val="22"/>
        </w:rPr>
        <w:t xml:space="preserve"> for </w:t>
      </w:r>
      <w:r w:rsidRPr="00BE6BA2">
        <w:rPr>
          <w:rFonts w:ascii="Arial" w:hAnsi="Arial" w:cs="Arial"/>
          <w:sz w:val="22"/>
          <w:szCs w:val="22"/>
        </w:rPr>
        <w:t>space filling models.</w:t>
      </w:r>
    </w:p>
    <w:p w14:paraId="24B08B33" w14:textId="77777777" w:rsidR="00DC79BF" w:rsidRDefault="00DC79BF" w:rsidP="00DC79BF">
      <w:pPr>
        <w:rPr>
          <w:rFonts w:ascii="Arial" w:hAnsi="Arial" w:cs="Arial"/>
          <w:sz w:val="22"/>
          <w:szCs w:val="22"/>
        </w:rPr>
      </w:pPr>
    </w:p>
    <w:p w14:paraId="23D8F1E8" w14:textId="77777777" w:rsidR="00DC79BF" w:rsidRPr="005E7E6E" w:rsidRDefault="00DC79BF" w:rsidP="00DC79BF">
      <w:pPr>
        <w:spacing w:line="276" w:lineRule="auto"/>
        <w:rPr>
          <w:rFonts w:ascii="Arial" w:hAnsi="Arial" w:cs="Arial"/>
          <w:b/>
          <w:sz w:val="22"/>
          <w:szCs w:val="22"/>
        </w:rPr>
      </w:pPr>
      <w:r w:rsidRPr="005E7E6E">
        <w:rPr>
          <w:rFonts w:ascii="Arial" w:hAnsi="Arial" w:cs="Arial"/>
          <w:b/>
          <w:sz w:val="22"/>
          <w:szCs w:val="22"/>
        </w:rPr>
        <w:t>INSTRUCTIONS</w:t>
      </w:r>
    </w:p>
    <w:p w14:paraId="54C5049B" w14:textId="77777777" w:rsidR="00DC79BF" w:rsidRPr="00BE6BA2" w:rsidRDefault="00DC79BF" w:rsidP="00DC79BF">
      <w:pPr>
        <w:rPr>
          <w:rFonts w:ascii="Arial" w:hAnsi="Arial" w:cs="Arial"/>
          <w:b/>
          <w:sz w:val="22"/>
          <w:szCs w:val="22"/>
        </w:rPr>
      </w:pPr>
      <w:r w:rsidRPr="00BE6BA2">
        <w:rPr>
          <w:rFonts w:ascii="Arial" w:hAnsi="Arial" w:cs="Arial"/>
          <w:b/>
          <w:sz w:val="22"/>
          <w:szCs w:val="22"/>
        </w:rPr>
        <w:t xml:space="preserve">Part A.  </w:t>
      </w:r>
      <w:r w:rsidRPr="00BE6BA2">
        <w:rPr>
          <w:rFonts w:ascii="Arial" w:hAnsi="Arial" w:cs="Arial"/>
          <w:b/>
          <w:sz w:val="22"/>
          <w:szCs w:val="22"/>
        </w:rPr>
        <w:tab/>
        <w:t>ALKANES</w:t>
      </w:r>
    </w:p>
    <w:p w14:paraId="254E9869" w14:textId="77777777" w:rsidR="00DC79BF" w:rsidRPr="005E7E6E" w:rsidRDefault="00DC79BF" w:rsidP="00DC79BF">
      <w:pPr>
        <w:spacing w:line="360" w:lineRule="auto"/>
        <w:outlineLvl w:val="0"/>
        <w:rPr>
          <w:rFonts w:ascii="Arial" w:hAnsi="Arial" w:cs="Arial"/>
          <w:sz w:val="22"/>
          <w:szCs w:val="22"/>
        </w:rPr>
      </w:pPr>
      <w:r w:rsidRPr="00BE6BA2">
        <w:rPr>
          <w:rFonts w:ascii="Arial" w:hAnsi="Arial" w:cs="Arial"/>
          <w:b/>
          <w:sz w:val="22"/>
          <w:szCs w:val="22"/>
        </w:rPr>
        <w:t>1.</w:t>
      </w:r>
      <w:r w:rsidRPr="00BE6BA2">
        <w:rPr>
          <w:rFonts w:ascii="Arial" w:hAnsi="Arial" w:cs="Arial"/>
          <w:sz w:val="22"/>
          <w:szCs w:val="22"/>
        </w:rPr>
        <w:tab/>
      </w:r>
      <w:r w:rsidRPr="005E7E6E">
        <w:rPr>
          <w:rFonts w:ascii="Arial" w:hAnsi="Arial" w:cs="Arial"/>
          <w:sz w:val="22"/>
          <w:szCs w:val="22"/>
        </w:rPr>
        <w:t>For each of the given alkanes:</w:t>
      </w:r>
    </w:p>
    <w:p w14:paraId="5339AF69" w14:textId="77777777" w:rsidR="00DC79BF" w:rsidRPr="005E7E6E" w:rsidRDefault="00DC79BF" w:rsidP="00DC79BF">
      <w:pPr>
        <w:ind w:left="1380" w:hanging="1380"/>
        <w:rPr>
          <w:rFonts w:ascii="Arial" w:hAnsi="Arial" w:cs="Arial"/>
          <w:sz w:val="22"/>
          <w:szCs w:val="22"/>
        </w:rPr>
      </w:pPr>
      <w:r w:rsidRPr="005E7E6E">
        <w:rPr>
          <w:rFonts w:ascii="Arial" w:hAnsi="Arial" w:cs="Arial"/>
          <w:sz w:val="22"/>
          <w:szCs w:val="22"/>
        </w:rPr>
        <w:tab/>
      </w:r>
      <w:proofErr w:type="spellStart"/>
      <w:r w:rsidRPr="005E7E6E">
        <w:rPr>
          <w:rFonts w:ascii="Arial" w:hAnsi="Arial" w:cs="Arial"/>
          <w:sz w:val="22"/>
          <w:szCs w:val="22"/>
        </w:rPr>
        <w:t>i</w:t>
      </w:r>
      <w:proofErr w:type="spellEnd"/>
      <w:r w:rsidRPr="005E7E6E">
        <w:rPr>
          <w:rFonts w:ascii="Arial" w:hAnsi="Arial" w:cs="Arial"/>
          <w:sz w:val="22"/>
          <w:szCs w:val="22"/>
        </w:rPr>
        <w:t>)  Make a model.</w:t>
      </w:r>
    </w:p>
    <w:p w14:paraId="670B42FB" w14:textId="77777777" w:rsidR="00DC79BF" w:rsidRPr="005E7E6E" w:rsidRDefault="00DC79BF" w:rsidP="00DC79BF">
      <w:pPr>
        <w:ind w:left="1380" w:hanging="1380"/>
        <w:rPr>
          <w:rFonts w:ascii="Arial" w:hAnsi="Arial" w:cs="Arial"/>
          <w:sz w:val="22"/>
          <w:szCs w:val="22"/>
        </w:rPr>
      </w:pPr>
      <w:r w:rsidRPr="005E7E6E">
        <w:rPr>
          <w:rFonts w:ascii="Arial" w:hAnsi="Arial" w:cs="Arial"/>
          <w:sz w:val="22"/>
          <w:szCs w:val="22"/>
        </w:rPr>
        <w:tab/>
        <w:t>ii)  Draw a diagram of the model.</w:t>
      </w:r>
    </w:p>
    <w:p w14:paraId="36159058" w14:textId="77777777" w:rsidR="00DC79BF" w:rsidRPr="005E7E6E" w:rsidRDefault="00DC79BF" w:rsidP="00DC79BF">
      <w:pPr>
        <w:ind w:left="1380" w:hanging="1380"/>
        <w:rPr>
          <w:rFonts w:ascii="Arial" w:hAnsi="Arial" w:cs="Arial"/>
          <w:sz w:val="22"/>
          <w:szCs w:val="22"/>
        </w:rPr>
      </w:pPr>
      <w:r w:rsidRPr="005E7E6E">
        <w:rPr>
          <w:rFonts w:ascii="Arial" w:hAnsi="Arial" w:cs="Arial"/>
          <w:sz w:val="22"/>
          <w:szCs w:val="22"/>
        </w:rPr>
        <w:tab/>
        <w:t>iii) Write a condensed structural formula of the molecule.</w:t>
      </w:r>
    </w:p>
    <w:p w14:paraId="744F4ECA" w14:textId="77777777" w:rsidR="00DC79BF" w:rsidRPr="005E7E6E" w:rsidRDefault="00DC79BF" w:rsidP="00DC79BF">
      <w:pPr>
        <w:ind w:left="1380" w:hanging="1380"/>
        <w:rPr>
          <w:rFonts w:ascii="Arial" w:hAnsi="Arial" w:cs="Arial"/>
          <w:sz w:val="22"/>
          <w:szCs w:val="22"/>
        </w:rPr>
      </w:pPr>
      <w:r w:rsidRPr="005E7E6E">
        <w:rPr>
          <w:rFonts w:ascii="Arial" w:hAnsi="Arial" w:cs="Arial"/>
          <w:sz w:val="22"/>
          <w:szCs w:val="22"/>
        </w:rPr>
        <w:tab/>
        <w:t>iv) State the number of bonds each carbon atom has.</w:t>
      </w:r>
    </w:p>
    <w:p w14:paraId="218E9EE2" w14:textId="77777777" w:rsidR="00DC79BF" w:rsidRPr="005E7E6E" w:rsidRDefault="00DC79BF" w:rsidP="00DC79BF">
      <w:pPr>
        <w:ind w:left="1380" w:hanging="1380"/>
        <w:rPr>
          <w:rFonts w:ascii="Arial" w:hAnsi="Arial" w:cs="Arial"/>
          <w:sz w:val="22"/>
          <w:szCs w:val="22"/>
        </w:rPr>
      </w:pPr>
      <w:r w:rsidRPr="005E7E6E">
        <w:rPr>
          <w:rFonts w:ascii="Arial" w:hAnsi="Arial" w:cs="Arial"/>
          <w:sz w:val="22"/>
          <w:szCs w:val="22"/>
        </w:rPr>
        <w:tab/>
        <w:t>v) Measure the angle between the bonds around the carbon atom</w:t>
      </w:r>
    </w:p>
    <w:p w14:paraId="7772158C" w14:textId="77777777" w:rsidR="00DC79BF" w:rsidRPr="00BE6BA2" w:rsidRDefault="00DC79BF" w:rsidP="00DC79BF">
      <w:pPr>
        <w:ind w:left="720" w:hanging="720"/>
        <w:rPr>
          <w:rFonts w:ascii="Arial" w:hAnsi="Arial" w:cs="Arial"/>
          <w:i/>
          <w:sz w:val="22"/>
          <w:szCs w:val="22"/>
        </w:rPr>
      </w:pPr>
    </w:p>
    <w:p w14:paraId="6EB186B4" w14:textId="77777777" w:rsidR="00DC79BF" w:rsidRPr="00BE6BA2" w:rsidRDefault="00DC79BF" w:rsidP="00DC79BF">
      <w:pPr>
        <w:rPr>
          <w:rFonts w:ascii="Arial" w:hAnsi="Arial" w:cs="Arial"/>
          <w:b/>
          <w:sz w:val="22"/>
          <w:szCs w:val="22"/>
        </w:rPr>
      </w:pPr>
      <w:r w:rsidRPr="00BE6BA2">
        <w:rPr>
          <w:rFonts w:ascii="Arial" w:hAnsi="Arial" w:cs="Arial"/>
          <w:b/>
          <w:sz w:val="22"/>
          <w:szCs w:val="22"/>
        </w:rPr>
        <w:t>a) methane, CH</w:t>
      </w:r>
      <w:r w:rsidRPr="00BE6BA2">
        <w:rPr>
          <w:rFonts w:ascii="Arial" w:hAnsi="Arial" w:cs="Arial"/>
          <w:b/>
          <w:sz w:val="22"/>
          <w:szCs w:val="22"/>
          <w:vertAlign w:val="subscript"/>
        </w:rPr>
        <w:t>4</w:t>
      </w:r>
      <w:r w:rsidRPr="00BE6BA2">
        <w:rPr>
          <w:rFonts w:ascii="Arial" w:hAnsi="Arial" w:cs="Arial"/>
          <w:b/>
          <w:sz w:val="22"/>
          <w:szCs w:val="22"/>
        </w:rPr>
        <w:t xml:space="preserve">  </w:t>
      </w:r>
      <w:proofErr w:type="gramStart"/>
      <w:r w:rsidRPr="00BE6BA2">
        <w:rPr>
          <w:rFonts w:ascii="Arial" w:hAnsi="Arial" w:cs="Arial"/>
          <w:b/>
          <w:sz w:val="22"/>
          <w:szCs w:val="22"/>
        </w:rPr>
        <w:t xml:space="preserve">   (</w:t>
      </w:r>
      <w:proofErr w:type="gramEnd"/>
      <w:r w:rsidRPr="00BE6BA2">
        <w:rPr>
          <w:rFonts w:ascii="Arial" w:hAnsi="Arial" w:cs="Arial"/>
          <w:b/>
          <w:sz w:val="22"/>
          <w:szCs w:val="22"/>
        </w:rPr>
        <w:t>b) ethane, C</w:t>
      </w:r>
      <w:r w:rsidRPr="00BE6BA2">
        <w:rPr>
          <w:rFonts w:ascii="Arial" w:hAnsi="Arial" w:cs="Arial"/>
          <w:b/>
          <w:sz w:val="22"/>
          <w:szCs w:val="22"/>
          <w:vertAlign w:val="subscript"/>
        </w:rPr>
        <w:t>2</w:t>
      </w:r>
      <w:r w:rsidRPr="00BE6BA2">
        <w:rPr>
          <w:rFonts w:ascii="Arial" w:hAnsi="Arial" w:cs="Arial"/>
          <w:b/>
          <w:sz w:val="22"/>
          <w:szCs w:val="22"/>
        </w:rPr>
        <w:t>H</w:t>
      </w:r>
      <w:r w:rsidRPr="00BE6BA2">
        <w:rPr>
          <w:rFonts w:ascii="Arial" w:hAnsi="Arial" w:cs="Arial"/>
          <w:b/>
          <w:sz w:val="22"/>
          <w:szCs w:val="22"/>
          <w:vertAlign w:val="subscript"/>
        </w:rPr>
        <w:t>6</w:t>
      </w:r>
      <w:r w:rsidRPr="00BE6BA2">
        <w:rPr>
          <w:rFonts w:ascii="Arial" w:hAnsi="Arial" w:cs="Arial"/>
          <w:b/>
          <w:sz w:val="22"/>
          <w:szCs w:val="22"/>
        </w:rPr>
        <w:t xml:space="preserve">      (c) propane, C</w:t>
      </w:r>
      <w:r w:rsidRPr="00BE6BA2">
        <w:rPr>
          <w:rFonts w:ascii="Arial" w:hAnsi="Arial" w:cs="Arial"/>
          <w:b/>
          <w:sz w:val="22"/>
          <w:szCs w:val="22"/>
          <w:vertAlign w:val="subscript"/>
        </w:rPr>
        <w:t>3</w:t>
      </w:r>
      <w:r w:rsidRPr="00BE6BA2">
        <w:rPr>
          <w:rFonts w:ascii="Arial" w:hAnsi="Arial" w:cs="Arial"/>
          <w:b/>
          <w:sz w:val="22"/>
          <w:szCs w:val="22"/>
        </w:rPr>
        <w:t>H</w:t>
      </w:r>
      <w:r w:rsidRPr="00BE6BA2">
        <w:rPr>
          <w:rFonts w:ascii="Arial" w:hAnsi="Arial" w:cs="Arial"/>
          <w:b/>
          <w:sz w:val="22"/>
          <w:szCs w:val="22"/>
          <w:vertAlign w:val="subscript"/>
        </w:rPr>
        <w:t>8</w:t>
      </w:r>
    </w:p>
    <w:p w14:paraId="2B89A87E" w14:textId="77777777" w:rsidR="00DC79BF" w:rsidRPr="00BE6BA2" w:rsidRDefault="00DC79BF" w:rsidP="00DC79BF">
      <w:pPr>
        <w:rPr>
          <w:rFonts w:ascii="Arial" w:hAnsi="Arial" w:cs="Arial"/>
          <w:b/>
          <w:sz w:val="22"/>
          <w:szCs w:val="22"/>
        </w:rPr>
      </w:pPr>
      <w:r w:rsidRPr="00BE6BA2">
        <w:rPr>
          <w:rFonts w:ascii="Arial" w:hAnsi="Arial" w:cs="Arial"/>
          <w:b/>
          <w:sz w:val="22"/>
          <w:szCs w:val="22"/>
        </w:rPr>
        <w:tab/>
      </w:r>
    </w:p>
    <w:p w14:paraId="5B11C26A" w14:textId="77777777" w:rsidR="00DC79BF" w:rsidRPr="00BE6BA2" w:rsidRDefault="00DC79BF" w:rsidP="00DC79BF">
      <w:pPr>
        <w:ind w:firstLine="709"/>
        <w:rPr>
          <w:rFonts w:ascii="Arial" w:hAnsi="Arial" w:cs="Arial"/>
          <w:sz w:val="22"/>
          <w:szCs w:val="22"/>
        </w:rPr>
      </w:pPr>
      <w:r w:rsidRPr="00BE6BA2">
        <w:rPr>
          <w:rFonts w:ascii="Arial" w:hAnsi="Arial" w:cs="Arial"/>
          <w:sz w:val="22"/>
          <w:szCs w:val="22"/>
        </w:rPr>
        <w:t>3-D Diagrams:</w:t>
      </w:r>
    </w:p>
    <w:p w14:paraId="535C31C6" w14:textId="77777777" w:rsidR="00DC79BF" w:rsidRPr="00BE6BA2" w:rsidRDefault="00DC79BF" w:rsidP="00DC79BF">
      <w:pPr>
        <w:rPr>
          <w:rFonts w:ascii="Arial" w:hAnsi="Arial" w:cs="Arial"/>
          <w:sz w:val="22"/>
          <w:szCs w:val="22"/>
        </w:rPr>
      </w:pPr>
      <w:r w:rsidRPr="00BE6BA2">
        <w:rPr>
          <w:rFonts w:ascii="Arial" w:hAnsi="Arial" w:cs="Arial"/>
          <w:sz w:val="22"/>
          <w:szCs w:val="22"/>
        </w:rPr>
        <w:tab/>
        <w:t xml:space="preserve"> (a)</w:t>
      </w:r>
      <w:r w:rsidRPr="00BE6BA2">
        <w:rPr>
          <w:rFonts w:ascii="Arial" w:hAnsi="Arial" w:cs="Arial"/>
          <w:sz w:val="22"/>
          <w:szCs w:val="22"/>
        </w:rPr>
        <w:tab/>
      </w:r>
      <w:r w:rsidRPr="00BE6BA2">
        <w:rPr>
          <w:rFonts w:ascii="Arial" w:hAnsi="Arial" w:cs="Arial"/>
          <w:sz w:val="22"/>
          <w:szCs w:val="22"/>
        </w:rPr>
        <w:tab/>
      </w:r>
      <w:r w:rsidRPr="00BE6BA2">
        <w:rPr>
          <w:rFonts w:ascii="Arial" w:hAnsi="Arial" w:cs="Arial"/>
          <w:sz w:val="22"/>
          <w:szCs w:val="22"/>
        </w:rPr>
        <w:tab/>
      </w:r>
      <w:r w:rsidRPr="00BE6BA2">
        <w:rPr>
          <w:rFonts w:ascii="Arial" w:hAnsi="Arial" w:cs="Arial"/>
          <w:sz w:val="22"/>
          <w:szCs w:val="22"/>
        </w:rPr>
        <w:tab/>
      </w:r>
      <w:r>
        <w:rPr>
          <w:rFonts w:ascii="Arial" w:hAnsi="Arial" w:cs="Arial"/>
          <w:sz w:val="22"/>
          <w:szCs w:val="22"/>
        </w:rPr>
        <w:t xml:space="preserve">      </w:t>
      </w:r>
      <w:proofErr w:type="gramStart"/>
      <w:r>
        <w:rPr>
          <w:rFonts w:ascii="Arial" w:hAnsi="Arial" w:cs="Arial"/>
          <w:sz w:val="22"/>
          <w:szCs w:val="22"/>
        </w:rPr>
        <w:t xml:space="preserve">   </w:t>
      </w:r>
      <w:r w:rsidRPr="00BE6BA2">
        <w:rPr>
          <w:rFonts w:ascii="Arial" w:hAnsi="Arial" w:cs="Arial"/>
          <w:sz w:val="22"/>
          <w:szCs w:val="22"/>
        </w:rPr>
        <w:t>(</w:t>
      </w:r>
      <w:proofErr w:type="gramEnd"/>
      <w:r w:rsidRPr="00BE6BA2">
        <w:rPr>
          <w:rFonts w:ascii="Arial" w:hAnsi="Arial" w:cs="Arial"/>
          <w:sz w:val="22"/>
          <w:szCs w:val="22"/>
        </w:rPr>
        <w:t>b)</w:t>
      </w:r>
      <w:r w:rsidRPr="00BE6BA2">
        <w:rPr>
          <w:rFonts w:ascii="Arial" w:hAnsi="Arial" w:cs="Arial"/>
          <w:sz w:val="22"/>
          <w:szCs w:val="22"/>
        </w:rPr>
        <w:tab/>
      </w:r>
      <w:r w:rsidRPr="00BE6BA2">
        <w:rPr>
          <w:rFonts w:ascii="Arial" w:hAnsi="Arial" w:cs="Arial"/>
          <w:sz w:val="22"/>
          <w:szCs w:val="22"/>
        </w:rPr>
        <w:tab/>
      </w:r>
      <w:r w:rsidRPr="00BE6BA2">
        <w:rPr>
          <w:rFonts w:ascii="Arial" w:hAnsi="Arial" w:cs="Arial"/>
          <w:sz w:val="22"/>
          <w:szCs w:val="22"/>
        </w:rPr>
        <w:tab/>
      </w:r>
      <w:r w:rsidRPr="00BE6BA2">
        <w:rPr>
          <w:rFonts w:ascii="Arial" w:hAnsi="Arial" w:cs="Arial"/>
          <w:sz w:val="22"/>
          <w:szCs w:val="22"/>
        </w:rPr>
        <w:tab/>
        <w:t>(c)</w:t>
      </w:r>
    </w:p>
    <w:p w14:paraId="12EE6DE5" w14:textId="77777777" w:rsidR="00DC79BF" w:rsidRPr="00BE6BA2" w:rsidRDefault="00DC79BF" w:rsidP="00DC79BF">
      <w:pPr>
        <w:ind w:left="2080" w:right="198" w:hanging="920"/>
        <w:rPr>
          <w:rFonts w:ascii="Arial" w:hAnsi="Arial" w:cs="Arial"/>
          <w:sz w:val="22"/>
          <w:szCs w:val="22"/>
        </w:rPr>
      </w:pPr>
    </w:p>
    <w:p w14:paraId="5FFAB26C" w14:textId="77777777" w:rsidR="00DC79BF" w:rsidRPr="00BE6BA2" w:rsidRDefault="00DC79BF" w:rsidP="00DC79BF">
      <w:pPr>
        <w:ind w:left="2080" w:right="198" w:hanging="920"/>
        <w:rPr>
          <w:rFonts w:ascii="Arial" w:hAnsi="Arial" w:cs="Arial"/>
          <w:sz w:val="22"/>
          <w:szCs w:val="22"/>
        </w:rPr>
      </w:pPr>
    </w:p>
    <w:p w14:paraId="2F9BB6F9" w14:textId="77777777" w:rsidR="00DC79BF" w:rsidRPr="00BE6BA2" w:rsidRDefault="00DC79BF" w:rsidP="00DC79BF">
      <w:pPr>
        <w:ind w:left="2080" w:right="198" w:hanging="920"/>
        <w:rPr>
          <w:rFonts w:ascii="Arial" w:hAnsi="Arial" w:cs="Arial"/>
          <w:sz w:val="22"/>
          <w:szCs w:val="22"/>
        </w:rPr>
      </w:pPr>
    </w:p>
    <w:p w14:paraId="03C72ADA" w14:textId="77777777" w:rsidR="00DC79BF" w:rsidRDefault="00DC79BF" w:rsidP="00DC79BF">
      <w:pPr>
        <w:ind w:right="198"/>
        <w:rPr>
          <w:rFonts w:ascii="Arial" w:hAnsi="Arial" w:cs="Arial"/>
          <w:sz w:val="22"/>
          <w:szCs w:val="22"/>
        </w:rPr>
      </w:pPr>
    </w:p>
    <w:p w14:paraId="0AC3B01C" w14:textId="77777777" w:rsidR="00DC79BF" w:rsidRDefault="00DC79BF" w:rsidP="00DC79BF">
      <w:pPr>
        <w:ind w:left="2080" w:right="198" w:hanging="920"/>
        <w:rPr>
          <w:rFonts w:ascii="Arial" w:hAnsi="Arial" w:cs="Arial"/>
          <w:sz w:val="22"/>
          <w:szCs w:val="22"/>
        </w:rPr>
      </w:pPr>
    </w:p>
    <w:p w14:paraId="1047DD85" w14:textId="77777777" w:rsidR="00DC79BF" w:rsidRPr="00BE6BA2" w:rsidRDefault="00DC79BF" w:rsidP="00DC79BF">
      <w:pPr>
        <w:ind w:left="2080" w:right="198" w:hanging="920"/>
        <w:rPr>
          <w:rFonts w:ascii="Arial" w:hAnsi="Arial" w:cs="Arial"/>
          <w:sz w:val="22"/>
          <w:szCs w:val="22"/>
        </w:rPr>
      </w:pPr>
    </w:p>
    <w:p w14:paraId="3009E566" w14:textId="77777777" w:rsidR="00DC79BF" w:rsidRPr="00BE6BA2" w:rsidRDefault="00DC79BF" w:rsidP="00DC79BF">
      <w:pPr>
        <w:spacing w:line="276" w:lineRule="auto"/>
        <w:ind w:firstLine="709"/>
        <w:rPr>
          <w:rFonts w:ascii="Arial" w:hAnsi="Arial" w:cs="Arial"/>
          <w:sz w:val="22"/>
          <w:szCs w:val="22"/>
        </w:rPr>
      </w:pPr>
      <w:r w:rsidRPr="00BE6BA2">
        <w:rPr>
          <w:rFonts w:ascii="Arial" w:hAnsi="Arial" w:cs="Arial"/>
          <w:sz w:val="22"/>
          <w:szCs w:val="22"/>
        </w:rPr>
        <w:t xml:space="preserve">Condensed structural formulae: </w:t>
      </w:r>
    </w:p>
    <w:p w14:paraId="06B248BC" w14:textId="77777777" w:rsidR="00DC79BF" w:rsidRPr="00BE6BA2" w:rsidRDefault="00DC79BF" w:rsidP="00DC79BF">
      <w:pPr>
        <w:spacing w:line="360" w:lineRule="atLeast"/>
        <w:ind w:left="720" w:hanging="720"/>
        <w:rPr>
          <w:rFonts w:ascii="Arial" w:hAnsi="Arial" w:cs="Arial"/>
          <w:sz w:val="22"/>
          <w:szCs w:val="22"/>
        </w:rPr>
      </w:pPr>
      <w:r w:rsidRPr="00BE6BA2">
        <w:rPr>
          <w:rFonts w:ascii="Arial" w:hAnsi="Arial" w:cs="Arial"/>
          <w:sz w:val="22"/>
          <w:szCs w:val="22"/>
        </w:rPr>
        <w:tab/>
        <w:t>(a) _____________</w:t>
      </w:r>
      <w:proofErr w:type="gramStart"/>
      <w:r w:rsidRPr="00BE6BA2">
        <w:rPr>
          <w:rFonts w:ascii="Arial" w:hAnsi="Arial" w:cs="Arial"/>
          <w:sz w:val="22"/>
          <w:szCs w:val="22"/>
        </w:rPr>
        <w:t xml:space="preserve">_  </w:t>
      </w:r>
      <w:r w:rsidRPr="00BE6BA2">
        <w:rPr>
          <w:rFonts w:ascii="Arial" w:hAnsi="Arial" w:cs="Arial"/>
          <w:sz w:val="22"/>
          <w:szCs w:val="22"/>
        </w:rPr>
        <w:tab/>
      </w:r>
      <w:proofErr w:type="gramEnd"/>
      <w:r w:rsidRPr="00BE6BA2">
        <w:rPr>
          <w:rFonts w:ascii="Arial" w:hAnsi="Arial" w:cs="Arial"/>
          <w:sz w:val="22"/>
          <w:szCs w:val="22"/>
        </w:rPr>
        <w:tab/>
        <w:t xml:space="preserve">(b) _____________  </w:t>
      </w:r>
      <w:r w:rsidRPr="00BE6BA2">
        <w:rPr>
          <w:rFonts w:ascii="Arial" w:hAnsi="Arial" w:cs="Arial"/>
          <w:sz w:val="22"/>
          <w:szCs w:val="22"/>
        </w:rPr>
        <w:tab/>
      </w:r>
      <w:r w:rsidRPr="00BE6BA2">
        <w:rPr>
          <w:rFonts w:ascii="Arial" w:hAnsi="Arial" w:cs="Arial"/>
          <w:sz w:val="22"/>
          <w:szCs w:val="22"/>
        </w:rPr>
        <w:tab/>
        <w:t>(c) _______________</w:t>
      </w:r>
    </w:p>
    <w:p w14:paraId="009CFD23" w14:textId="77777777" w:rsidR="00DC79BF" w:rsidRPr="00BE6BA2" w:rsidRDefault="00DC79BF" w:rsidP="00DC79BF">
      <w:pPr>
        <w:spacing w:line="480" w:lineRule="atLeast"/>
        <w:ind w:left="720" w:hanging="720"/>
        <w:outlineLvl w:val="0"/>
        <w:rPr>
          <w:rFonts w:ascii="Arial" w:hAnsi="Arial" w:cs="Arial"/>
          <w:sz w:val="22"/>
          <w:szCs w:val="22"/>
        </w:rPr>
      </w:pPr>
      <w:r w:rsidRPr="00BE6BA2">
        <w:rPr>
          <w:rFonts w:ascii="Arial" w:hAnsi="Arial" w:cs="Arial"/>
          <w:sz w:val="22"/>
          <w:szCs w:val="22"/>
        </w:rPr>
        <w:tab/>
        <w:t>No. of atoms around each C atom:  ______________</w:t>
      </w:r>
    </w:p>
    <w:p w14:paraId="21A7DAF8" w14:textId="77777777" w:rsidR="00DC79BF" w:rsidRPr="00BE6BA2" w:rsidRDefault="00DC79BF" w:rsidP="00DC79BF">
      <w:pPr>
        <w:spacing w:line="480" w:lineRule="atLeast"/>
        <w:ind w:left="720" w:hanging="720"/>
        <w:rPr>
          <w:rFonts w:ascii="Arial" w:hAnsi="Arial" w:cs="Arial"/>
          <w:sz w:val="22"/>
          <w:szCs w:val="22"/>
        </w:rPr>
      </w:pPr>
      <w:r w:rsidRPr="00BE6BA2">
        <w:rPr>
          <w:rFonts w:ascii="Arial" w:hAnsi="Arial" w:cs="Arial"/>
          <w:sz w:val="22"/>
          <w:szCs w:val="22"/>
        </w:rPr>
        <w:tab/>
        <w:t>Angle between the bonds around the C atoms: __________</w:t>
      </w:r>
    </w:p>
    <w:p w14:paraId="3F8818DD" w14:textId="77777777" w:rsidR="00DC79BF" w:rsidRPr="00BE6BA2" w:rsidRDefault="00DC79BF" w:rsidP="00DC79BF">
      <w:pPr>
        <w:ind w:left="720" w:hanging="720"/>
        <w:rPr>
          <w:rFonts w:ascii="Arial" w:hAnsi="Arial" w:cs="Arial"/>
          <w:sz w:val="22"/>
          <w:szCs w:val="22"/>
        </w:rPr>
      </w:pPr>
    </w:p>
    <w:p w14:paraId="632EA12D" w14:textId="77777777" w:rsidR="00DC79BF" w:rsidRPr="005E7E6E" w:rsidRDefault="00DC79BF" w:rsidP="00DC79BF">
      <w:pPr>
        <w:spacing w:line="276" w:lineRule="auto"/>
        <w:ind w:left="720" w:hanging="720"/>
        <w:rPr>
          <w:rFonts w:ascii="Arial" w:hAnsi="Arial" w:cs="Arial"/>
          <w:sz w:val="22"/>
          <w:szCs w:val="22"/>
        </w:rPr>
      </w:pPr>
      <w:r w:rsidRPr="00BE6BA2">
        <w:rPr>
          <w:rFonts w:ascii="Arial" w:hAnsi="Arial" w:cs="Arial"/>
          <w:sz w:val="22"/>
          <w:szCs w:val="22"/>
        </w:rPr>
        <w:tab/>
      </w:r>
      <w:r w:rsidRPr="005E7E6E">
        <w:rPr>
          <w:rFonts w:ascii="Arial" w:hAnsi="Arial" w:cs="Arial"/>
          <w:sz w:val="22"/>
          <w:szCs w:val="22"/>
        </w:rPr>
        <w:t>With the model of C</w:t>
      </w:r>
      <w:r w:rsidRPr="005E7E6E">
        <w:rPr>
          <w:rFonts w:ascii="Arial" w:hAnsi="Arial" w:cs="Arial"/>
          <w:sz w:val="22"/>
          <w:szCs w:val="22"/>
          <w:vertAlign w:val="subscript"/>
        </w:rPr>
        <w:t>2</w:t>
      </w:r>
      <w:r w:rsidRPr="005E7E6E">
        <w:rPr>
          <w:rFonts w:ascii="Arial" w:hAnsi="Arial" w:cs="Arial"/>
          <w:sz w:val="22"/>
          <w:szCs w:val="22"/>
        </w:rPr>
        <w:t>H</w:t>
      </w:r>
      <w:r w:rsidRPr="005E7E6E">
        <w:rPr>
          <w:rFonts w:ascii="Arial" w:hAnsi="Arial" w:cs="Arial"/>
          <w:sz w:val="22"/>
          <w:szCs w:val="22"/>
          <w:vertAlign w:val="subscript"/>
        </w:rPr>
        <w:t>6</w:t>
      </w:r>
      <w:r w:rsidRPr="005E7E6E">
        <w:rPr>
          <w:rFonts w:ascii="Arial" w:hAnsi="Arial" w:cs="Arial"/>
          <w:sz w:val="22"/>
          <w:szCs w:val="22"/>
        </w:rPr>
        <w:t xml:space="preserve"> hold one of the carbon atoms firmly in one hand and try to rotate the other CH</w:t>
      </w:r>
      <w:proofErr w:type="gramStart"/>
      <w:r w:rsidRPr="005E7E6E">
        <w:rPr>
          <w:rFonts w:ascii="Arial" w:hAnsi="Arial" w:cs="Arial"/>
          <w:sz w:val="22"/>
          <w:szCs w:val="22"/>
          <w:vertAlign w:val="subscript"/>
        </w:rPr>
        <w:t>3</w:t>
      </w:r>
      <w:r w:rsidRPr="005E7E6E">
        <w:rPr>
          <w:rFonts w:ascii="Arial" w:hAnsi="Arial" w:cs="Arial"/>
          <w:sz w:val="22"/>
          <w:szCs w:val="22"/>
        </w:rPr>
        <w:t xml:space="preserve">  group</w:t>
      </w:r>
      <w:proofErr w:type="gramEnd"/>
      <w:r w:rsidRPr="005E7E6E">
        <w:rPr>
          <w:rFonts w:ascii="Arial" w:hAnsi="Arial" w:cs="Arial"/>
          <w:sz w:val="22"/>
          <w:szCs w:val="22"/>
        </w:rPr>
        <w:t>.</w:t>
      </w:r>
    </w:p>
    <w:p w14:paraId="0EEA1710" w14:textId="77777777" w:rsidR="00DC79BF" w:rsidRPr="00BE6BA2" w:rsidRDefault="00DC79BF" w:rsidP="00DC79BF">
      <w:pPr>
        <w:ind w:left="720" w:hanging="720"/>
        <w:outlineLvl w:val="0"/>
        <w:rPr>
          <w:rFonts w:ascii="Arial" w:hAnsi="Arial" w:cs="Arial"/>
          <w:sz w:val="22"/>
          <w:szCs w:val="22"/>
        </w:rPr>
      </w:pPr>
      <w:r w:rsidRPr="00BE6BA2">
        <w:rPr>
          <w:rFonts w:ascii="Arial" w:hAnsi="Arial" w:cs="Arial"/>
          <w:i/>
          <w:sz w:val="22"/>
          <w:szCs w:val="22"/>
        </w:rPr>
        <w:tab/>
      </w:r>
      <w:r w:rsidRPr="00BE6BA2">
        <w:rPr>
          <w:rFonts w:ascii="Arial" w:hAnsi="Arial" w:cs="Arial"/>
          <w:sz w:val="22"/>
          <w:szCs w:val="22"/>
        </w:rPr>
        <w:t>Is free rotation possible? ____________</w:t>
      </w:r>
    </w:p>
    <w:p w14:paraId="458380E0" w14:textId="77777777" w:rsidR="00DC79BF" w:rsidRDefault="00DC79BF" w:rsidP="00DC79BF">
      <w:pPr>
        <w:ind w:left="720" w:hanging="720"/>
        <w:outlineLvl w:val="0"/>
        <w:rPr>
          <w:rFonts w:ascii="Arial" w:hAnsi="Arial" w:cs="Arial"/>
          <w:sz w:val="22"/>
          <w:szCs w:val="22"/>
        </w:rPr>
      </w:pPr>
    </w:p>
    <w:p w14:paraId="60F3F6D4" w14:textId="77777777" w:rsidR="00DC79BF" w:rsidRPr="00BE6BA2" w:rsidRDefault="00DC79BF" w:rsidP="00DC79BF">
      <w:pPr>
        <w:ind w:left="720" w:hanging="720"/>
        <w:outlineLvl w:val="0"/>
        <w:rPr>
          <w:rFonts w:ascii="Arial" w:hAnsi="Arial" w:cs="Arial"/>
          <w:sz w:val="22"/>
          <w:szCs w:val="22"/>
        </w:rPr>
      </w:pPr>
    </w:p>
    <w:p w14:paraId="0A50FA9C" w14:textId="77777777" w:rsidR="00DC79BF" w:rsidRPr="00BE6BA2" w:rsidRDefault="00DC79BF" w:rsidP="00DC79BF">
      <w:pPr>
        <w:outlineLvl w:val="0"/>
        <w:rPr>
          <w:rFonts w:ascii="Arial" w:hAnsi="Arial" w:cs="Arial"/>
          <w:b/>
          <w:sz w:val="22"/>
          <w:szCs w:val="22"/>
        </w:rPr>
      </w:pPr>
      <w:r>
        <w:rPr>
          <w:rFonts w:ascii="Arial" w:hAnsi="Arial" w:cs="Arial"/>
          <w:b/>
          <w:sz w:val="22"/>
          <w:szCs w:val="22"/>
        </w:rPr>
        <w:br w:type="page"/>
      </w:r>
      <w:r>
        <w:rPr>
          <w:rFonts w:ascii="Arial" w:hAnsi="Arial" w:cs="Arial"/>
          <w:b/>
          <w:sz w:val="22"/>
          <w:szCs w:val="22"/>
        </w:rPr>
        <w:lastRenderedPageBreak/>
        <w:t>2.  Structural i</w:t>
      </w:r>
      <w:r w:rsidRPr="00BE6BA2">
        <w:rPr>
          <w:rFonts w:ascii="Arial" w:hAnsi="Arial" w:cs="Arial"/>
          <w:b/>
          <w:sz w:val="22"/>
          <w:szCs w:val="22"/>
        </w:rPr>
        <w:t>somers of C</w:t>
      </w:r>
      <w:r w:rsidRPr="00BE6BA2">
        <w:rPr>
          <w:rFonts w:ascii="Arial" w:hAnsi="Arial" w:cs="Arial"/>
          <w:b/>
          <w:sz w:val="22"/>
          <w:szCs w:val="22"/>
          <w:vertAlign w:val="subscript"/>
        </w:rPr>
        <w:t>4</w:t>
      </w:r>
      <w:r w:rsidRPr="00BE6BA2">
        <w:rPr>
          <w:rFonts w:ascii="Arial" w:hAnsi="Arial" w:cs="Arial"/>
          <w:b/>
          <w:sz w:val="22"/>
          <w:szCs w:val="22"/>
        </w:rPr>
        <w:t>H</w:t>
      </w:r>
      <w:r w:rsidRPr="00BE6BA2">
        <w:rPr>
          <w:rFonts w:ascii="Arial" w:hAnsi="Arial" w:cs="Arial"/>
          <w:b/>
          <w:sz w:val="22"/>
          <w:szCs w:val="22"/>
          <w:vertAlign w:val="subscript"/>
        </w:rPr>
        <w:t>10</w:t>
      </w:r>
    </w:p>
    <w:p w14:paraId="5FAAF31C" w14:textId="77777777" w:rsidR="00DC79BF" w:rsidRPr="005E7E6E" w:rsidRDefault="00DC79BF" w:rsidP="00DC79BF">
      <w:pPr>
        <w:ind w:left="720" w:hanging="720"/>
        <w:rPr>
          <w:rFonts w:ascii="Arial" w:hAnsi="Arial" w:cs="Arial"/>
          <w:sz w:val="22"/>
          <w:szCs w:val="22"/>
        </w:rPr>
      </w:pPr>
      <w:r w:rsidRPr="00BE6BA2">
        <w:rPr>
          <w:rFonts w:ascii="Arial" w:hAnsi="Arial" w:cs="Arial"/>
          <w:b/>
          <w:sz w:val="22"/>
          <w:szCs w:val="22"/>
        </w:rPr>
        <w:tab/>
      </w:r>
      <w:r w:rsidRPr="00BE6BA2">
        <w:rPr>
          <w:rFonts w:ascii="Arial" w:hAnsi="Arial" w:cs="Arial"/>
          <w:i/>
          <w:sz w:val="22"/>
          <w:szCs w:val="22"/>
        </w:rPr>
        <w:t xml:space="preserve">a)  </w:t>
      </w:r>
      <w:r w:rsidRPr="005E7E6E">
        <w:rPr>
          <w:rFonts w:ascii="Arial" w:hAnsi="Arial" w:cs="Arial"/>
          <w:sz w:val="22"/>
          <w:szCs w:val="22"/>
        </w:rPr>
        <w:t>Take the propane model and replace one of the hydrogen atoms from an end carbon with a CH</w:t>
      </w:r>
      <w:r w:rsidRPr="005E7E6E">
        <w:rPr>
          <w:rFonts w:ascii="Arial" w:hAnsi="Arial" w:cs="Arial"/>
          <w:sz w:val="22"/>
          <w:szCs w:val="22"/>
          <w:vertAlign w:val="subscript"/>
        </w:rPr>
        <w:t>3</w:t>
      </w:r>
      <w:r w:rsidRPr="005E7E6E">
        <w:rPr>
          <w:rFonts w:ascii="Arial" w:hAnsi="Arial" w:cs="Arial"/>
          <w:sz w:val="22"/>
          <w:szCs w:val="22"/>
        </w:rPr>
        <w:t xml:space="preserve"> group, to form butane</w:t>
      </w:r>
      <w:r w:rsidRPr="005E7E6E">
        <w:rPr>
          <w:rFonts w:ascii="Arial" w:hAnsi="Arial" w:cs="Arial"/>
          <w:b/>
          <w:sz w:val="22"/>
          <w:szCs w:val="22"/>
        </w:rPr>
        <w:t xml:space="preserve"> </w:t>
      </w:r>
      <w:r w:rsidRPr="005E7E6E">
        <w:rPr>
          <w:rFonts w:ascii="Arial" w:hAnsi="Arial" w:cs="Arial"/>
          <w:sz w:val="22"/>
          <w:szCs w:val="22"/>
        </w:rPr>
        <w:t>C</w:t>
      </w:r>
      <w:r w:rsidRPr="005E7E6E">
        <w:rPr>
          <w:rFonts w:ascii="Arial" w:hAnsi="Arial" w:cs="Arial"/>
          <w:sz w:val="22"/>
          <w:szCs w:val="22"/>
          <w:vertAlign w:val="subscript"/>
        </w:rPr>
        <w:t>4</w:t>
      </w:r>
      <w:r w:rsidRPr="005E7E6E">
        <w:rPr>
          <w:rFonts w:ascii="Arial" w:hAnsi="Arial" w:cs="Arial"/>
          <w:sz w:val="22"/>
          <w:szCs w:val="22"/>
        </w:rPr>
        <w:t>H</w:t>
      </w:r>
      <w:r w:rsidRPr="005E7E6E">
        <w:rPr>
          <w:rFonts w:ascii="Arial" w:hAnsi="Arial" w:cs="Arial"/>
          <w:sz w:val="22"/>
          <w:szCs w:val="22"/>
          <w:vertAlign w:val="subscript"/>
        </w:rPr>
        <w:t>10</w:t>
      </w:r>
      <w:r w:rsidRPr="005E7E6E">
        <w:rPr>
          <w:rFonts w:ascii="Arial" w:hAnsi="Arial" w:cs="Arial"/>
          <w:sz w:val="22"/>
          <w:szCs w:val="22"/>
        </w:rPr>
        <w:t>. This is a straight chain molecule.</w:t>
      </w:r>
    </w:p>
    <w:p w14:paraId="3C3D5B1B" w14:textId="77777777" w:rsidR="00DC79BF" w:rsidRPr="005E7E6E" w:rsidRDefault="00DC79BF" w:rsidP="00DC79BF">
      <w:pPr>
        <w:ind w:left="720" w:hanging="720"/>
        <w:rPr>
          <w:rFonts w:ascii="Arial" w:hAnsi="Arial" w:cs="Arial"/>
          <w:sz w:val="22"/>
          <w:szCs w:val="22"/>
        </w:rPr>
      </w:pPr>
    </w:p>
    <w:p w14:paraId="18DCDDCC" w14:textId="77777777" w:rsidR="00DC79BF" w:rsidRPr="005E7E6E" w:rsidRDefault="00DC79BF" w:rsidP="00DC79BF">
      <w:pPr>
        <w:ind w:left="720" w:hanging="720"/>
        <w:rPr>
          <w:rFonts w:ascii="Arial" w:hAnsi="Arial" w:cs="Arial"/>
          <w:sz w:val="22"/>
          <w:szCs w:val="22"/>
        </w:rPr>
      </w:pPr>
      <w:r w:rsidRPr="005E7E6E">
        <w:rPr>
          <w:rFonts w:ascii="Arial" w:hAnsi="Arial" w:cs="Arial"/>
          <w:sz w:val="22"/>
          <w:szCs w:val="22"/>
        </w:rPr>
        <w:tab/>
        <w:t>Draw a diagram of this model:</w:t>
      </w:r>
    </w:p>
    <w:p w14:paraId="6C359D6B" w14:textId="77777777" w:rsidR="00DC79BF" w:rsidRPr="005E7E6E" w:rsidRDefault="00DC79BF" w:rsidP="00DC79BF">
      <w:pPr>
        <w:ind w:left="3500" w:right="698" w:firstLine="1720"/>
        <w:rPr>
          <w:rFonts w:ascii="Arial" w:hAnsi="Arial" w:cs="Arial"/>
          <w:sz w:val="22"/>
          <w:szCs w:val="22"/>
        </w:rPr>
      </w:pPr>
    </w:p>
    <w:p w14:paraId="5FE5088E" w14:textId="77777777" w:rsidR="00DC79BF" w:rsidRPr="005E7E6E" w:rsidRDefault="00DC79BF" w:rsidP="00DC79BF">
      <w:pPr>
        <w:ind w:left="3500" w:right="698" w:firstLine="40"/>
        <w:rPr>
          <w:rFonts w:ascii="Arial" w:hAnsi="Arial" w:cs="Arial"/>
          <w:sz w:val="22"/>
          <w:szCs w:val="22"/>
        </w:rPr>
      </w:pPr>
    </w:p>
    <w:p w14:paraId="708624FF" w14:textId="77777777" w:rsidR="00DC79BF" w:rsidRPr="005E7E6E" w:rsidRDefault="00DC79BF" w:rsidP="00DC79BF">
      <w:pPr>
        <w:ind w:left="3500" w:right="698" w:firstLine="1720"/>
        <w:rPr>
          <w:rFonts w:ascii="Arial" w:hAnsi="Arial" w:cs="Arial"/>
          <w:sz w:val="22"/>
          <w:szCs w:val="22"/>
        </w:rPr>
      </w:pPr>
    </w:p>
    <w:p w14:paraId="65463CAD" w14:textId="77777777" w:rsidR="00DC79BF" w:rsidRPr="005E7E6E" w:rsidRDefault="00DC79BF" w:rsidP="00DC79BF">
      <w:pPr>
        <w:ind w:left="3500" w:right="698" w:firstLine="1720"/>
        <w:rPr>
          <w:rFonts w:ascii="Arial" w:hAnsi="Arial" w:cs="Arial"/>
          <w:sz w:val="22"/>
          <w:szCs w:val="22"/>
        </w:rPr>
      </w:pPr>
    </w:p>
    <w:p w14:paraId="5292A45E" w14:textId="77777777" w:rsidR="00DC79BF" w:rsidRPr="005E7E6E" w:rsidRDefault="00DC79BF" w:rsidP="00DC79BF">
      <w:pPr>
        <w:ind w:left="3500" w:right="698" w:firstLine="1720"/>
        <w:rPr>
          <w:rFonts w:ascii="Arial" w:hAnsi="Arial" w:cs="Arial"/>
          <w:sz w:val="22"/>
          <w:szCs w:val="22"/>
        </w:rPr>
      </w:pPr>
    </w:p>
    <w:p w14:paraId="5EB89D16" w14:textId="77777777" w:rsidR="00DC79BF" w:rsidRPr="005E7E6E" w:rsidRDefault="00DC79BF" w:rsidP="00DC79BF">
      <w:pPr>
        <w:ind w:left="3500" w:right="698" w:firstLine="1720"/>
        <w:rPr>
          <w:rFonts w:ascii="Arial" w:hAnsi="Arial" w:cs="Arial"/>
          <w:sz w:val="22"/>
          <w:szCs w:val="22"/>
        </w:rPr>
      </w:pPr>
    </w:p>
    <w:p w14:paraId="6B6F4741" w14:textId="77777777" w:rsidR="00DC79BF" w:rsidRPr="005E7E6E" w:rsidRDefault="00DC79BF" w:rsidP="00DC79BF">
      <w:pPr>
        <w:rPr>
          <w:rFonts w:ascii="Arial" w:hAnsi="Arial" w:cs="Arial"/>
          <w:sz w:val="22"/>
          <w:szCs w:val="22"/>
        </w:rPr>
      </w:pPr>
    </w:p>
    <w:p w14:paraId="270D88E4" w14:textId="77777777" w:rsidR="00DC79BF" w:rsidRPr="005E7E6E" w:rsidRDefault="00DC79BF" w:rsidP="00DC79BF">
      <w:pPr>
        <w:ind w:left="720" w:hanging="720"/>
        <w:rPr>
          <w:rFonts w:ascii="Arial" w:hAnsi="Arial" w:cs="Arial"/>
          <w:sz w:val="22"/>
          <w:szCs w:val="22"/>
        </w:rPr>
      </w:pPr>
      <w:r w:rsidRPr="005E7E6E">
        <w:rPr>
          <w:rFonts w:ascii="Arial" w:hAnsi="Arial" w:cs="Arial"/>
          <w:sz w:val="22"/>
          <w:szCs w:val="22"/>
        </w:rPr>
        <w:tab/>
        <w:t>b)  Take another propane model and replace a hydrogen atom from the central carbon atom with a</w:t>
      </w:r>
    </w:p>
    <w:p w14:paraId="4D496B78" w14:textId="77777777" w:rsidR="00DC79BF" w:rsidRPr="005E7E6E" w:rsidRDefault="00DC79BF" w:rsidP="00DC79BF">
      <w:pPr>
        <w:ind w:left="720" w:hanging="11"/>
        <w:rPr>
          <w:rFonts w:ascii="Arial" w:hAnsi="Arial" w:cs="Arial"/>
          <w:sz w:val="22"/>
          <w:szCs w:val="22"/>
        </w:rPr>
      </w:pPr>
      <w:r w:rsidRPr="005E7E6E">
        <w:rPr>
          <w:rFonts w:ascii="Arial" w:hAnsi="Arial" w:cs="Arial"/>
          <w:sz w:val="22"/>
          <w:szCs w:val="22"/>
        </w:rPr>
        <w:t xml:space="preserve">      -CH</w:t>
      </w:r>
      <w:proofErr w:type="gramStart"/>
      <w:r w:rsidRPr="005E7E6E">
        <w:rPr>
          <w:rFonts w:ascii="Arial" w:hAnsi="Arial" w:cs="Arial"/>
          <w:sz w:val="22"/>
          <w:szCs w:val="22"/>
          <w:vertAlign w:val="subscript"/>
        </w:rPr>
        <w:t xml:space="preserve">3  </w:t>
      </w:r>
      <w:r w:rsidRPr="005E7E6E">
        <w:rPr>
          <w:rFonts w:ascii="Arial" w:hAnsi="Arial" w:cs="Arial"/>
          <w:sz w:val="22"/>
          <w:szCs w:val="22"/>
        </w:rPr>
        <w:t>group</w:t>
      </w:r>
      <w:proofErr w:type="gramEnd"/>
      <w:r w:rsidRPr="005E7E6E">
        <w:rPr>
          <w:rFonts w:ascii="Arial" w:hAnsi="Arial" w:cs="Arial"/>
          <w:sz w:val="22"/>
          <w:szCs w:val="22"/>
        </w:rPr>
        <w:t>.  This is a branched chain molecule.</w:t>
      </w:r>
    </w:p>
    <w:p w14:paraId="14ACAFDD" w14:textId="77777777" w:rsidR="00DC79BF" w:rsidRPr="005E7E6E" w:rsidRDefault="00DC79BF" w:rsidP="00DC79BF">
      <w:pPr>
        <w:ind w:left="720" w:hanging="720"/>
        <w:rPr>
          <w:rFonts w:ascii="Arial" w:hAnsi="Arial" w:cs="Arial"/>
          <w:sz w:val="22"/>
          <w:szCs w:val="22"/>
        </w:rPr>
      </w:pPr>
    </w:p>
    <w:p w14:paraId="3FE37FE3" w14:textId="77777777" w:rsidR="00DC79BF" w:rsidRPr="005E7E6E" w:rsidRDefault="00DC79BF" w:rsidP="00DC79BF">
      <w:pPr>
        <w:ind w:left="720" w:hanging="720"/>
        <w:rPr>
          <w:rFonts w:ascii="Arial" w:hAnsi="Arial" w:cs="Arial"/>
          <w:sz w:val="22"/>
          <w:szCs w:val="22"/>
        </w:rPr>
      </w:pPr>
      <w:r w:rsidRPr="005E7E6E">
        <w:rPr>
          <w:rFonts w:ascii="Arial" w:hAnsi="Arial" w:cs="Arial"/>
          <w:sz w:val="22"/>
          <w:szCs w:val="22"/>
        </w:rPr>
        <w:tab/>
        <w:t>Draw a diagram of this model:</w:t>
      </w:r>
    </w:p>
    <w:p w14:paraId="15ADEFB3" w14:textId="77777777" w:rsidR="00DC79BF" w:rsidRPr="005E7E6E" w:rsidRDefault="00DC79BF" w:rsidP="00DC79BF">
      <w:pPr>
        <w:ind w:left="3540" w:right="598" w:firstLine="20"/>
        <w:rPr>
          <w:rFonts w:ascii="Arial" w:hAnsi="Arial" w:cs="Arial"/>
          <w:sz w:val="22"/>
          <w:szCs w:val="22"/>
        </w:rPr>
      </w:pPr>
    </w:p>
    <w:p w14:paraId="4CD15D66" w14:textId="77777777" w:rsidR="00DC79BF" w:rsidRPr="005E7E6E" w:rsidRDefault="00DC79BF" w:rsidP="00DC79BF">
      <w:pPr>
        <w:ind w:left="3540" w:right="598" w:firstLine="20"/>
        <w:rPr>
          <w:rFonts w:ascii="Arial" w:hAnsi="Arial" w:cs="Arial"/>
          <w:sz w:val="22"/>
          <w:szCs w:val="22"/>
        </w:rPr>
      </w:pPr>
    </w:p>
    <w:p w14:paraId="16F8F4D0" w14:textId="77777777" w:rsidR="00DC79BF" w:rsidRPr="005E7E6E" w:rsidRDefault="00DC79BF" w:rsidP="00DC79BF">
      <w:pPr>
        <w:ind w:left="3540" w:right="598" w:firstLine="20"/>
        <w:rPr>
          <w:rFonts w:ascii="Arial" w:hAnsi="Arial" w:cs="Arial"/>
          <w:sz w:val="22"/>
          <w:szCs w:val="22"/>
        </w:rPr>
      </w:pPr>
    </w:p>
    <w:p w14:paraId="67D49279" w14:textId="77777777" w:rsidR="00DC79BF" w:rsidRPr="005E7E6E" w:rsidRDefault="00DC79BF" w:rsidP="00DC79BF">
      <w:pPr>
        <w:spacing w:line="360" w:lineRule="auto"/>
        <w:ind w:left="720" w:hanging="720"/>
        <w:rPr>
          <w:rFonts w:ascii="Arial" w:hAnsi="Arial" w:cs="Arial"/>
          <w:sz w:val="22"/>
          <w:szCs w:val="22"/>
        </w:rPr>
      </w:pPr>
      <w:r w:rsidRPr="005E7E6E">
        <w:rPr>
          <w:rFonts w:ascii="Arial" w:hAnsi="Arial" w:cs="Arial"/>
          <w:sz w:val="22"/>
          <w:szCs w:val="22"/>
        </w:rPr>
        <w:tab/>
      </w:r>
    </w:p>
    <w:p w14:paraId="61040DA9" w14:textId="77777777" w:rsidR="00DC79BF" w:rsidRDefault="00DC79BF" w:rsidP="00DC79BF">
      <w:pPr>
        <w:spacing w:line="360" w:lineRule="auto"/>
        <w:ind w:left="720" w:hanging="720"/>
        <w:rPr>
          <w:rFonts w:ascii="Arial" w:hAnsi="Arial" w:cs="Arial"/>
          <w:sz w:val="22"/>
          <w:szCs w:val="22"/>
        </w:rPr>
      </w:pPr>
    </w:p>
    <w:p w14:paraId="738D0733" w14:textId="77777777" w:rsidR="00DC79BF" w:rsidRPr="00BE6BA2" w:rsidRDefault="00DC79BF" w:rsidP="00DC79BF">
      <w:pPr>
        <w:spacing w:line="360" w:lineRule="auto"/>
        <w:ind w:left="720" w:hanging="720"/>
        <w:rPr>
          <w:rFonts w:ascii="Arial" w:hAnsi="Arial" w:cs="Arial"/>
          <w:sz w:val="22"/>
          <w:szCs w:val="22"/>
        </w:rPr>
      </w:pPr>
    </w:p>
    <w:p w14:paraId="045A2492" w14:textId="77777777" w:rsidR="00DC79BF" w:rsidRPr="00BE6BA2" w:rsidRDefault="00DC79BF" w:rsidP="00DC79BF">
      <w:pPr>
        <w:spacing w:line="360" w:lineRule="auto"/>
        <w:ind w:left="720" w:hanging="720"/>
        <w:outlineLvl w:val="0"/>
        <w:rPr>
          <w:rFonts w:ascii="Arial" w:hAnsi="Arial" w:cs="Arial"/>
          <w:sz w:val="22"/>
          <w:szCs w:val="22"/>
        </w:rPr>
      </w:pPr>
      <w:r w:rsidRPr="00BE6BA2">
        <w:rPr>
          <w:rFonts w:ascii="Arial" w:hAnsi="Arial" w:cs="Arial"/>
          <w:sz w:val="22"/>
          <w:szCs w:val="22"/>
        </w:rPr>
        <w:tab/>
        <w:t>How many C at</w:t>
      </w:r>
      <w:r>
        <w:rPr>
          <w:rFonts w:ascii="Arial" w:hAnsi="Arial" w:cs="Arial"/>
          <w:sz w:val="22"/>
          <w:szCs w:val="22"/>
        </w:rPr>
        <w:t xml:space="preserve">oms in total in the </w:t>
      </w:r>
      <w:r w:rsidRPr="00BE6BA2">
        <w:rPr>
          <w:rFonts w:ascii="Arial" w:hAnsi="Arial" w:cs="Arial"/>
          <w:sz w:val="22"/>
          <w:szCs w:val="22"/>
        </w:rPr>
        <w:t>straight chain molecule?  ________</w:t>
      </w:r>
    </w:p>
    <w:p w14:paraId="11399E07" w14:textId="77777777" w:rsidR="00DC79BF" w:rsidRPr="00BE6BA2" w:rsidRDefault="00DC79BF" w:rsidP="00DC79BF">
      <w:pPr>
        <w:spacing w:line="360" w:lineRule="auto"/>
        <w:ind w:left="720" w:hanging="720"/>
        <w:rPr>
          <w:rFonts w:ascii="Arial" w:hAnsi="Arial" w:cs="Arial"/>
          <w:sz w:val="22"/>
          <w:szCs w:val="22"/>
        </w:rPr>
      </w:pPr>
      <w:r w:rsidRPr="00BE6BA2">
        <w:rPr>
          <w:rFonts w:ascii="Arial" w:hAnsi="Arial" w:cs="Arial"/>
          <w:sz w:val="22"/>
          <w:szCs w:val="22"/>
        </w:rPr>
        <w:tab/>
        <w:t>What is the maximum number of carbon atoms in the longest chain of the branched chain molecule?  ___________</w:t>
      </w:r>
    </w:p>
    <w:p w14:paraId="6A7033BA" w14:textId="77777777" w:rsidR="00DC79BF" w:rsidRPr="00BE6BA2" w:rsidRDefault="00DC79BF" w:rsidP="00DC79BF">
      <w:pPr>
        <w:spacing w:line="360" w:lineRule="auto"/>
        <w:ind w:left="720" w:hanging="720"/>
        <w:rPr>
          <w:rFonts w:ascii="Arial" w:hAnsi="Arial" w:cs="Arial"/>
          <w:sz w:val="22"/>
          <w:szCs w:val="22"/>
        </w:rPr>
      </w:pPr>
      <w:r w:rsidRPr="00BE6BA2">
        <w:rPr>
          <w:rFonts w:ascii="Arial" w:hAnsi="Arial" w:cs="Arial"/>
          <w:sz w:val="22"/>
          <w:szCs w:val="22"/>
        </w:rPr>
        <w:tab/>
        <w:t>How many different ways are there of choosing the longest chain of your branched ch</w:t>
      </w:r>
      <w:r>
        <w:rPr>
          <w:rFonts w:ascii="Arial" w:hAnsi="Arial" w:cs="Arial"/>
          <w:sz w:val="22"/>
          <w:szCs w:val="22"/>
        </w:rPr>
        <w:t>ain molecule?   ___________</w:t>
      </w:r>
    </w:p>
    <w:p w14:paraId="6D7D67D2" w14:textId="77777777" w:rsidR="00DC79BF" w:rsidRPr="00BE6BA2" w:rsidRDefault="00DC79BF" w:rsidP="00DC79BF">
      <w:pPr>
        <w:spacing w:line="480" w:lineRule="auto"/>
        <w:ind w:left="720" w:hanging="720"/>
        <w:rPr>
          <w:rFonts w:ascii="Arial" w:hAnsi="Arial" w:cs="Arial"/>
          <w:sz w:val="22"/>
          <w:szCs w:val="22"/>
        </w:rPr>
      </w:pPr>
      <w:r w:rsidRPr="00BE6BA2">
        <w:rPr>
          <w:rFonts w:ascii="Arial" w:hAnsi="Arial" w:cs="Arial"/>
          <w:sz w:val="22"/>
          <w:szCs w:val="22"/>
        </w:rPr>
        <w:tab/>
        <w:t>Give the systematic name of this branched molecule. _____________</w:t>
      </w:r>
      <w:r>
        <w:rPr>
          <w:rFonts w:ascii="Arial" w:hAnsi="Arial" w:cs="Arial"/>
          <w:sz w:val="22"/>
          <w:szCs w:val="22"/>
        </w:rPr>
        <w:t>______________</w:t>
      </w:r>
      <w:r w:rsidRPr="00BE6BA2">
        <w:rPr>
          <w:rFonts w:ascii="Arial" w:hAnsi="Arial" w:cs="Arial"/>
          <w:sz w:val="22"/>
          <w:szCs w:val="22"/>
        </w:rPr>
        <w:t>_</w:t>
      </w:r>
    </w:p>
    <w:p w14:paraId="7F04C9CA" w14:textId="77777777" w:rsidR="00DC79BF" w:rsidRPr="00BE6BA2" w:rsidRDefault="00DC79BF" w:rsidP="00DC79BF">
      <w:pPr>
        <w:ind w:left="720" w:hanging="720"/>
        <w:outlineLvl w:val="0"/>
        <w:rPr>
          <w:rFonts w:ascii="Arial" w:hAnsi="Arial" w:cs="Arial"/>
          <w:b/>
          <w:sz w:val="22"/>
          <w:szCs w:val="22"/>
        </w:rPr>
      </w:pPr>
      <w:r w:rsidRPr="00BE6BA2">
        <w:rPr>
          <w:rFonts w:ascii="Arial" w:hAnsi="Arial" w:cs="Arial"/>
          <w:b/>
          <w:sz w:val="22"/>
          <w:szCs w:val="22"/>
        </w:rPr>
        <w:t>3.  Structural Isomers of C</w:t>
      </w:r>
      <w:r w:rsidRPr="00BE6BA2">
        <w:rPr>
          <w:rFonts w:ascii="Arial" w:hAnsi="Arial" w:cs="Arial"/>
          <w:b/>
          <w:sz w:val="22"/>
          <w:szCs w:val="22"/>
          <w:vertAlign w:val="subscript"/>
        </w:rPr>
        <w:t>5</w:t>
      </w:r>
      <w:r w:rsidRPr="00BE6BA2">
        <w:rPr>
          <w:rFonts w:ascii="Arial" w:hAnsi="Arial" w:cs="Arial"/>
          <w:b/>
          <w:sz w:val="22"/>
          <w:szCs w:val="22"/>
        </w:rPr>
        <w:t>H</w:t>
      </w:r>
      <w:r w:rsidRPr="00BE6BA2">
        <w:rPr>
          <w:rFonts w:ascii="Arial" w:hAnsi="Arial" w:cs="Arial"/>
          <w:b/>
          <w:sz w:val="22"/>
          <w:szCs w:val="22"/>
          <w:vertAlign w:val="subscript"/>
        </w:rPr>
        <w:t>12</w:t>
      </w:r>
    </w:p>
    <w:p w14:paraId="75BE36CD" w14:textId="77777777" w:rsidR="00DC79BF" w:rsidRPr="005E7E6E" w:rsidRDefault="00DC79BF" w:rsidP="00DC79BF">
      <w:pPr>
        <w:ind w:left="720" w:hanging="720"/>
        <w:rPr>
          <w:rFonts w:ascii="Arial" w:hAnsi="Arial" w:cs="Arial"/>
          <w:sz w:val="22"/>
          <w:szCs w:val="22"/>
        </w:rPr>
      </w:pPr>
      <w:r w:rsidRPr="00BE6BA2">
        <w:rPr>
          <w:rFonts w:ascii="Arial" w:hAnsi="Arial" w:cs="Arial"/>
          <w:b/>
          <w:sz w:val="22"/>
          <w:szCs w:val="22"/>
        </w:rPr>
        <w:tab/>
      </w:r>
      <w:r w:rsidRPr="005E7E6E">
        <w:rPr>
          <w:rFonts w:ascii="Arial" w:hAnsi="Arial" w:cs="Arial"/>
          <w:sz w:val="22"/>
          <w:szCs w:val="22"/>
        </w:rPr>
        <w:t>a)  Make a straight chain model of pentane C</w:t>
      </w:r>
      <w:r w:rsidRPr="005E7E6E">
        <w:rPr>
          <w:rFonts w:ascii="Arial" w:hAnsi="Arial" w:cs="Arial"/>
          <w:sz w:val="22"/>
          <w:szCs w:val="22"/>
          <w:vertAlign w:val="subscript"/>
        </w:rPr>
        <w:t>5</w:t>
      </w:r>
      <w:r w:rsidRPr="005E7E6E">
        <w:rPr>
          <w:rFonts w:ascii="Arial" w:hAnsi="Arial" w:cs="Arial"/>
          <w:sz w:val="22"/>
          <w:szCs w:val="22"/>
        </w:rPr>
        <w:t>H</w:t>
      </w:r>
      <w:r w:rsidRPr="005E7E6E">
        <w:rPr>
          <w:rFonts w:ascii="Arial" w:hAnsi="Arial" w:cs="Arial"/>
          <w:sz w:val="22"/>
          <w:szCs w:val="22"/>
          <w:vertAlign w:val="subscript"/>
        </w:rPr>
        <w:t>12</w:t>
      </w:r>
      <w:r w:rsidRPr="005E7E6E">
        <w:rPr>
          <w:rFonts w:ascii="Arial" w:hAnsi="Arial" w:cs="Arial"/>
          <w:sz w:val="22"/>
          <w:szCs w:val="22"/>
        </w:rPr>
        <w:t>.</w:t>
      </w:r>
    </w:p>
    <w:p w14:paraId="1D495062" w14:textId="77777777" w:rsidR="00DC79BF" w:rsidRPr="005E7E6E" w:rsidRDefault="00DC79BF" w:rsidP="00DC79BF">
      <w:pPr>
        <w:ind w:left="720" w:hanging="720"/>
        <w:rPr>
          <w:rFonts w:ascii="Arial" w:hAnsi="Arial" w:cs="Arial"/>
          <w:sz w:val="22"/>
          <w:szCs w:val="22"/>
        </w:rPr>
      </w:pPr>
      <w:r w:rsidRPr="005E7E6E">
        <w:rPr>
          <w:rFonts w:ascii="Arial" w:hAnsi="Arial" w:cs="Arial"/>
          <w:sz w:val="22"/>
          <w:szCs w:val="22"/>
        </w:rPr>
        <w:tab/>
      </w:r>
    </w:p>
    <w:p w14:paraId="209D8776" w14:textId="77777777" w:rsidR="00DC79BF" w:rsidRPr="005E7E6E" w:rsidRDefault="00DC79BF" w:rsidP="00DC79BF">
      <w:pPr>
        <w:ind w:left="840" w:hanging="4640"/>
        <w:rPr>
          <w:rFonts w:ascii="Arial" w:hAnsi="Arial" w:cs="Arial"/>
          <w:sz w:val="22"/>
          <w:szCs w:val="22"/>
        </w:rPr>
      </w:pPr>
      <w:r w:rsidRPr="005E7E6E">
        <w:rPr>
          <w:rFonts w:ascii="Arial" w:hAnsi="Arial" w:cs="Arial"/>
          <w:sz w:val="22"/>
          <w:szCs w:val="22"/>
        </w:rPr>
        <w:tab/>
        <w:t>Draw a diagram of this model:</w:t>
      </w:r>
    </w:p>
    <w:p w14:paraId="566274C3" w14:textId="77777777" w:rsidR="00DC79BF" w:rsidRPr="005E7E6E" w:rsidRDefault="00DC79BF" w:rsidP="00DC79BF">
      <w:pPr>
        <w:ind w:left="4040" w:right="838"/>
        <w:rPr>
          <w:rFonts w:ascii="Arial" w:hAnsi="Arial" w:cs="Arial"/>
          <w:sz w:val="22"/>
          <w:szCs w:val="22"/>
        </w:rPr>
      </w:pPr>
    </w:p>
    <w:p w14:paraId="1A262DD7" w14:textId="77777777" w:rsidR="00DC79BF" w:rsidRPr="005E7E6E" w:rsidRDefault="00DC79BF" w:rsidP="00DC79BF">
      <w:pPr>
        <w:ind w:left="4040" w:right="838"/>
        <w:rPr>
          <w:rFonts w:ascii="Arial" w:hAnsi="Arial" w:cs="Arial"/>
          <w:sz w:val="22"/>
          <w:szCs w:val="22"/>
        </w:rPr>
      </w:pPr>
    </w:p>
    <w:p w14:paraId="45B95225" w14:textId="77777777" w:rsidR="00DC79BF" w:rsidRPr="005E7E6E" w:rsidRDefault="00DC79BF" w:rsidP="00DC79BF">
      <w:pPr>
        <w:ind w:left="4040" w:right="838"/>
        <w:rPr>
          <w:rFonts w:ascii="Arial" w:hAnsi="Arial" w:cs="Arial"/>
          <w:sz w:val="22"/>
          <w:szCs w:val="22"/>
        </w:rPr>
      </w:pPr>
    </w:p>
    <w:p w14:paraId="71912264" w14:textId="77777777" w:rsidR="00DC79BF" w:rsidRPr="005E7E6E" w:rsidRDefault="00DC79BF" w:rsidP="00DC79BF">
      <w:pPr>
        <w:ind w:left="4040" w:right="838"/>
        <w:rPr>
          <w:rFonts w:ascii="Arial" w:hAnsi="Arial" w:cs="Arial"/>
          <w:sz w:val="22"/>
          <w:szCs w:val="22"/>
        </w:rPr>
      </w:pPr>
    </w:p>
    <w:p w14:paraId="67E14512" w14:textId="77777777" w:rsidR="00DC79BF" w:rsidRPr="005E7E6E" w:rsidRDefault="00DC79BF" w:rsidP="00DC79BF">
      <w:pPr>
        <w:ind w:left="4040" w:right="838"/>
        <w:rPr>
          <w:rFonts w:ascii="Arial" w:hAnsi="Arial" w:cs="Arial"/>
          <w:sz w:val="22"/>
          <w:szCs w:val="22"/>
        </w:rPr>
      </w:pPr>
    </w:p>
    <w:p w14:paraId="4823AF5C" w14:textId="77777777" w:rsidR="00DC79BF" w:rsidRPr="005E7E6E" w:rsidRDefault="00DC79BF" w:rsidP="00DC79BF">
      <w:pPr>
        <w:ind w:left="4040" w:right="838"/>
        <w:rPr>
          <w:rFonts w:ascii="Arial" w:hAnsi="Arial" w:cs="Arial"/>
          <w:sz w:val="22"/>
          <w:szCs w:val="22"/>
        </w:rPr>
      </w:pPr>
    </w:p>
    <w:p w14:paraId="1C0B44E0" w14:textId="77777777" w:rsidR="00DC79BF" w:rsidRPr="005E7E6E" w:rsidRDefault="00DC79BF" w:rsidP="00DC79BF">
      <w:pPr>
        <w:ind w:left="4040" w:right="838"/>
        <w:rPr>
          <w:rFonts w:ascii="Arial" w:hAnsi="Arial" w:cs="Arial"/>
          <w:sz w:val="22"/>
          <w:szCs w:val="22"/>
        </w:rPr>
      </w:pPr>
    </w:p>
    <w:p w14:paraId="775E00CA" w14:textId="77777777" w:rsidR="00DC79BF" w:rsidRPr="005E7E6E" w:rsidRDefault="00DC79BF" w:rsidP="00DC79BF">
      <w:pPr>
        <w:ind w:left="720" w:hanging="720"/>
        <w:rPr>
          <w:rFonts w:ascii="Arial" w:hAnsi="Arial" w:cs="Arial"/>
          <w:sz w:val="22"/>
          <w:szCs w:val="22"/>
        </w:rPr>
      </w:pPr>
      <w:r w:rsidRPr="005E7E6E">
        <w:rPr>
          <w:rFonts w:ascii="Arial" w:hAnsi="Arial" w:cs="Arial"/>
          <w:sz w:val="22"/>
          <w:szCs w:val="22"/>
        </w:rPr>
        <w:tab/>
      </w:r>
    </w:p>
    <w:p w14:paraId="6C514728" w14:textId="77777777" w:rsidR="00DC79BF" w:rsidRPr="005E7E6E" w:rsidRDefault="00DC79BF" w:rsidP="00DC79BF">
      <w:pPr>
        <w:ind w:left="720" w:hanging="720"/>
        <w:rPr>
          <w:rFonts w:ascii="Arial" w:hAnsi="Arial" w:cs="Arial"/>
          <w:sz w:val="22"/>
          <w:szCs w:val="22"/>
        </w:rPr>
      </w:pPr>
      <w:r w:rsidRPr="005E7E6E">
        <w:rPr>
          <w:rFonts w:ascii="Arial" w:hAnsi="Arial" w:cs="Arial"/>
          <w:sz w:val="22"/>
          <w:szCs w:val="22"/>
        </w:rPr>
        <w:tab/>
        <w:t>b)  How many branched chain isomers of C</w:t>
      </w:r>
      <w:r w:rsidRPr="005E7E6E">
        <w:rPr>
          <w:rFonts w:ascii="Arial" w:hAnsi="Arial" w:cs="Arial"/>
          <w:sz w:val="22"/>
          <w:szCs w:val="22"/>
          <w:vertAlign w:val="subscript"/>
        </w:rPr>
        <w:t>5</w:t>
      </w:r>
      <w:r w:rsidRPr="005E7E6E">
        <w:rPr>
          <w:rFonts w:ascii="Arial" w:hAnsi="Arial" w:cs="Arial"/>
          <w:sz w:val="22"/>
          <w:szCs w:val="22"/>
        </w:rPr>
        <w:t>H</w:t>
      </w:r>
      <w:r w:rsidRPr="005E7E6E">
        <w:rPr>
          <w:rFonts w:ascii="Arial" w:hAnsi="Arial" w:cs="Arial"/>
          <w:sz w:val="22"/>
          <w:szCs w:val="22"/>
          <w:vertAlign w:val="subscript"/>
        </w:rPr>
        <w:t>12</w:t>
      </w:r>
      <w:r w:rsidRPr="005E7E6E">
        <w:rPr>
          <w:rFonts w:ascii="Arial" w:hAnsi="Arial" w:cs="Arial"/>
          <w:sz w:val="22"/>
          <w:szCs w:val="22"/>
        </w:rPr>
        <w:t xml:space="preserve"> can you make from this model?  _____</w:t>
      </w:r>
    </w:p>
    <w:p w14:paraId="0523BA74" w14:textId="77777777" w:rsidR="00DC79BF" w:rsidRPr="005E7E6E" w:rsidRDefault="00DC79BF" w:rsidP="00DC79BF">
      <w:pPr>
        <w:ind w:left="720" w:hanging="720"/>
        <w:rPr>
          <w:rFonts w:ascii="Arial" w:hAnsi="Arial" w:cs="Arial"/>
          <w:sz w:val="22"/>
          <w:szCs w:val="22"/>
        </w:rPr>
      </w:pPr>
    </w:p>
    <w:p w14:paraId="46B49D6D" w14:textId="77777777" w:rsidR="00DC79BF" w:rsidRPr="005E7E6E" w:rsidRDefault="00DC79BF" w:rsidP="00DC79BF">
      <w:pPr>
        <w:ind w:left="720" w:hanging="720"/>
        <w:rPr>
          <w:rFonts w:ascii="Arial" w:hAnsi="Arial" w:cs="Arial"/>
          <w:sz w:val="22"/>
          <w:szCs w:val="22"/>
        </w:rPr>
      </w:pPr>
      <w:r w:rsidRPr="005E7E6E">
        <w:rPr>
          <w:rFonts w:ascii="Arial" w:hAnsi="Arial" w:cs="Arial"/>
          <w:sz w:val="22"/>
          <w:szCs w:val="22"/>
        </w:rPr>
        <w:tab/>
        <w:t>Write condensed structural formulae for all of the branched chain isomers of pentane and name them.</w:t>
      </w:r>
    </w:p>
    <w:p w14:paraId="1A083BA9" w14:textId="77777777" w:rsidR="00DC79BF" w:rsidRPr="005E7E6E" w:rsidRDefault="00DC79BF" w:rsidP="00DC79BF">
      <w:pPr>
        <w:ind w:left="720" w:hanging="720"/>
        <w:rPr>
          <w:rFonts w:ascii="Arial" w:hAnsi="Arial" w:cs="Arial"/>
          <w:sz w:val="22"/>
          <w:szCs w:val="22"/>
        </w:rPr>
      </w:pPr>
    </w:p>
    <w:p w14:paraId="48E58CCC" w14:textId="77777777" w:rsidR="00DC79BF" w:rsidRDefault="00DC79BF" w:rsidP="00DC79BF">
      <w:pPr>
        <w:ind w:left="720" w:right="878" w:firstLine="100"/>
        <w:rPr>
          <w:rFonts w:ascii="Arial" w:hAnsi="Arial" w:cs="Arial"/>
          <w:i/>
          <w:sz w:val="22"/>
          <w:szCs w:val="22"/>
        </w:rPr>
      </w:pPr>
    </w:p>
    <w:p w14:paraId="2957561D" w14:textId="77777777" w:rsidR="00DC79BF" w:rsidRDefault="00DC79BF" w:rsidP="00DC79BF">
      <w:pPr>
        <w:ind w:left="720" w:right="878" w:firstLine="100"/>
        <w:rPr>
          <w:rFonts w:ascii="Arial" w:hAnsi="Arial" w:cs="Arial"/>
          <w:i/>
          <w:sz w:val="22"/>
          <w:szCs w:val="22"/>
        </w:rPr>
      </w:pPr>
    </w:p>
    <w:p w14:paraId="168F4E82" w14:textId="77777777" w:rsidR="00DC79BF" w:rsidRPr="00BE6BA2" w:rsidRDefault="00DC79BF" w:rsidP="00DC79BF">
      <w:pPr>
        <w:ind w:left="720" w:right="878" w:firstLine="100"/>
        <w:rPr>
          <w:rFonts w:ascii="Arial" w:hAnsi="Arial" w:cs="Arial"/>
          <w:i/>
          <w:sz w:val="22"/>
          <w:szCs w:val="22"/>
        </w:rPr>
      </w:pPr>
    </w:p>
    <w:p w14:paraId="12C39F01" w14:textId="77777777" w:rsidR="00DC79BF" w:rsidRPr="00BE6BA2" w:rsidRDefault="00DC79BF" w:rsidP="00DC79BF">
      <w:pPr>
        <w:ind w:left="720" w:right="878" w:firstLine="100"/>
        <w:rPr>
          <w:rFonts w:ascii="Arial" w:hAnsi="Arial" w:cs="Arial"/>
          <w:i/>
          <w:sz w:val="22"/>
          <w:szCs w:val="22"/>
        </w:rPr>
      </w:pPr>
    </w:p>
    <w:p w14:paraId="75B7B1AB" w14:textId="77777777" w:rsidR="00DC79BF" w:rsidRPr="00BE6BA2" w:rsidRDefault="00DC79BF" w:rsidP="00DC79BF">
      <w:pPr>
        <w:ind w:left="720" w:right="878" w:firstLine="100"/>
        <w:rPr>
          <w:rFonts w:ascii="Arial" w:hAnsi="Arial" w:cs="Arial"/>
          <w:i/>
          <w:sz w:val="22"/>
          <w:szCs w:val="22"/>
        </w:rPr>
      </w:pPr>
    </w:p>
    <w:p w14:paraId="2327D1D4" w14:textId="77777777" w:rsidR="00DC79BF" w:rsidRPr="00BE6BA2" w:rsidRDefault="00DC79BF" w:rsidP="00DC79BF">
      <w:pPr>
        <w:rPr>
          <w:rFonts w:ascii="Arial" w:hAnsi="Arial" w:cs="Arial"/>
          <w:b/>
          <w:sz w:val="22"/>
          <w:szCs w:val="22"/>
        </w:rPr>
      </w:pPr>
      <w:r>
        <w:rPr>
          <w:rFonts w:ascii="Arial" w:hAnsi="Arial" w:cs="Arial"/>
          <w:b/>
          <w:sz w:val="22"/>
          <w:szCs w:val="22"/>
        </w:rPr>
        <w:br w:type="page"/>
      </w:r>
      <w:r w:rsidRPr="00BE6BA2">
        <w:rPr>
          <w:rFonts w:ascii="Arial" w:hAnsi="Arial" w:cs="Arial"/>
          <w:b/>
          <w:sz w:val="22"/>
          <w:szCs w:val="22"/>
        </w:rPr>
        <w:lastRenderedPageBreak/>
        <w:t>Part B</w:t>
      </w:r>
      <w:r w:rsidRPr="00BE6BA2">
        <w:rPr>
          <w:rFonts w:ascii="Arial" w:hAnsi="Arial" w:cs="Arial"/>
          <w:b/>
          <w:sz w:val="22"/>
          <w:szCs w:val="22"/>
        </w:rPr>
        <w:tab/>
        <w:t>ALKENES</w:t>
      </w:r>
    </w:p>
    <w:p w14:paraId="49A96A49" w14:textId="77777777" w:rsidR="00DC79BF" w:rsidRPr="00BE6BA2" w:rsidRDefault="00DC79BF" w:rsidP="00DC79BF">
      <w:pPr>
        <w:ind w:left="720" w:hanging="720"/>
        <w:rPr>
          <w:rFonts w:ascii="Arial" w:hAnsi="Arial" w:cs="Arial"/>
          <w:sz w:val="22"/>
          <w:szCs w:val="22"/>
        </w:rPr>
      </w:pPr>
      <w:r w:rsidRPr="00BE6BA2">
        <w:rPr>
          <w:rFonts w:ascii="Arial" w:hAnsi="Arial" w:cs="Arial"/>
          <w:b/>
          <w:sz w:val="22"/>
          <w:szCs w:val="22"/>
        </w:rPr>
        <w:tab/>
      </w:r>
      <w:r w:rsidRPr="00BE6BA2">
        <w:rPr>
          <w:rFonts w:ascii="Arial" w:hAnsi="Arial" w:cs="Arial"/>
          <w:sz w:val="22"/>
          <w:szCs w:val="22"/>
        </w:rPr>
        <w:t>Alkenes are unsaturated hydrocarbons that contain a C=C double bond.</w:t>
      </w:r>
    </w:p>
    <w:p w14:paraId="035F5C2C" w14:textId="77777777" w:rsidR="00DC79BF" w:rsidRPr="00BE6BA2" w:rsidRDefault="00DC79BF" w:rsidP="00DC79BF">
      <w:pPr>
        <w:ind w:left="720" w:hanging="720"/>
        <w:rPr>
          <w:rFonts w:ascii="Arial" w:hAnsi="Arial" w:cs="Arial"/>
          <w:sz w:val="22"/>
          <w:szCs w:val="22"/>
        </w:rPr>
      </w:pPr>
    </w:p>
    <w:p w14:paraId="7C5FBBCD" w14:textId="77777777" w:rsidR="00DC79BF" w:rsidRPr="00BE6BA2" w:rsidRDefault="00DC79BF" w:rsidP="00DC79BF">
      <w:pPr>
        <w:ind w:left="720" w:hanging="720"/>
        <w:outlineLvl w:val="0"/>
        <w:rPr>
          <w:rFonts w:ascii="Arial" w:hAnsi="Arial" w:cs="Arial"/>
          <w:b/>
          <w:sz w:val="22"/>
          <w:szCs w:val="22"/>
        </w:rPr>
      </w:pPr>
      <w:r w:rsidRPr="00BE6BA2">
        <w:rPr>
          <w:rFonts w:ascii="Arial" w:hAnsi="Arial" w:cs="Arial"/>
          <w:sz w:val="22"/>
          <w:szCs w:val="22"/>
        </w:rPr>
        <w:t>1.</w:t>
      </w:r>
      <w:r w:rsidRPr="00BE6BA2">
        <w:rPr>
          <w:rFonts w:ascii="Arial" w:hAnsi="Arial" w:cs="Arial"/>
          <w:sz w:val="22"/>
          <w:szCs w:val="22"/>
        </w:rPr>
        <w:tab/>
      </w:r>
      <w:r>
        <w:rPr>
          <w:rFonts w:ascii="Arial" w:hAnsi="Arial" w:cs="Arial"/>
          <w:b/>
          <w:sz w:val="22"/>
          <w:szCs w:val="22"/>
        </w:rPr>
        <w:t xml:space="preserve"> Structure and shape of e</w:t>
      </w:r>
      <w:r w:rsidRPr="00BE6BA2">
        <w:rPr>
          <w:rFonts w:ascii="Arial" w:hAnsi="Arial" w:cs="Arial"/>
          <w:b/>
          <w:sz w:val="22"/>
          <w:szCs w:val="22"/>
        </w:rPr>
        <w:t>thene, C</w:t>
      </w:r>
      <w:r w:rsidRPr="00BE6BA2">
        <w:rPr>
          <w:rFonts w:ascii="Arial" w:hAnsi="Arial" w:cs="Arial"/>
          <w:b/>
          <w:sz w:val="22"/>
          <w:szCs w:val="22"/>
          <w:vertAlign w:val="subscript"/>
        </w:rPr>
        <w:t>2</w:t>
      </w:r>
      <w:r w:rsidRPr="00BE6BA2">
        <w:rPr>
          <w:rFonts w:ascii="Arial" w:hAnsi="Arial" w:cs="Arial"/>
          <w:b/>
          <w:sz w:val="22"/>
          <w:szCs w:val="22"/>
        </w:rPr>
        <w:t>H</w:t>
      </w:r>
      <w:r w:rsidRPr="00BE6BA2">
        <w:rPr>
          <w:rFonts w:ascii="Arial" w:hAnsi="Arial" w:cs="Arial"/>
          <w:b/>
          <w:sz w:val="22"/>
          <w:szCs w:val="22"/>
          <w:vertAlign w:val="subscript"/>
        </w:rPr>
        <w:t>4</w:t>
      </w:r>
    </w:p>
    <w:p w14:paraId="7FB4B409" w14:textId="77777777" w:rsidR="00DC79BF" w:rsidRPr="005E7E6E" w:rsidRDefault="00DC79BF" w:rsidP="00DC79BF">
      <w:pPr>
        <w:ind w:left="720" w:hanging="720"/>
        <w:rPr>
          <w:rFonts w:ascii="Arial" w:hAnsi="Arial" w:cs="Arial"/>
          <w:sz w:val="22"/>
          <w:szCs w:val="22"/>
        </w:rPr>
      </w:pPr>
      <w:r w:rsidRPr="00BE6BA2">
        <w:rPr>
          <w:rFonts w:ascii="Arial" w:hAnsi="Arial" w:cs="Arial"/>
          <w:i/>
          <w:sz w:val="22"/>
          <w:szCs w:val="22"/>
        </w:rPr>
        <w:tab/>
      </w:r>
      <w:r w:rsidRPr="005E7E6E">
        <w:rPr>
          <w:rFonts w:ascii="Arial" w:hAnsi="Arial" w:cs="Arial"/>
          <w:sz w:val="22"/>
          <w:szCs w:val="22"/>
        </w:rPr>
        <w:t>Make a model of an ethene molecule by placing a double bond (using the long grey links) between two carbon atoms and attaching two hydrogen atoms to each carbon.</w:t>
      </w:r>
    </w:p>
    <w:p w14:paraId="526BB42E" w14:textId="77777777" w:rsidR="00DC79BF" w:rsidRPr="005E7E6E" w:rsidRDefault="00DC79BF" w:rsidP="00DC79BF">
      <w:pPr>
        <w:ind w:left="720" w:hanging="720"/>
        <w:rPr>
          <w:rFonts w:ascii="Arial" w:hAnsi="Arial" w:cs="Arial"/>
          <w:sz w:val="22"/>
          <w:szCs w:val="22"/>
        </w:rPr>
      </w:pPr>
      <w:r w:rsidRPr="005E7E6E">
        <w:rPr>
          <w:rFonts w:ascii="Arial" w:hAnsi="Arial" w:cs="Arial"/>
          <w:sz w:val="22"/>
          <w:szCs w:val="22"/>
        </w:rPr>
        <w:tab/>
        <w:t xml:space="preserve">Sketch a </w:t>
      </w:r>
      <w:proofErr w:type="gramStart"/>
      <w:r w:rsidRPr="005E7E6E">
        <w:rPr>
          <w:rFonts w:ascii="Arial" w:hAnsi="Arial" w:cs="Arial"/>
          <w:sz w:val="22"/>
          <w:szCs w:val="22"/>
        </w:rPr>
        <w:t>three dimensional</w:t>
      </w:r>
      <w:proofErr w:type="gramEnd"/>
      <w:r w:rsidRPr="005E7E6E">
        <w:rPr>
          <w:rFonts w:ascii="Arial" w:hAnsi="Arial" w:cs="Arial"/>
          <w:sz w:val="22"/>
          <w:szCs w:val="22"/>
        </w:rPr>
        <w:t xml:space="preserve"> picture of ethene:</w:t>
      </w:r>
    </w:p>
    <w:p w14:paraId="08EC2CBE" w14:textId="77777777" w:rsidR="00DC79BF" w:rsidRPr="005E7E6E" w:rsidRDefault="00DC79BF" w:rsidP="00DC79BF">
      <w:pPr>
        <w:ind w:left="720" w:hanging="720"/>
        <w:rPr>
          <w:rFonts w:ascii="Arial" w:hAnsi="Arial" w:cs="Arial"/>
          <w:sz w:val="22"/>
          <w:szCs w:val="22"/>
        </w:rPr>
      </w:pPr>
    </w:p>
    <w:p w14:paraId="677D3B4E" w14:textId="77777777" w:rsidR="00DC79BF" w:rsidRPr="005E7E6E" w:rsidRDefault="00DC79BF" w:rsidP="00DC79BF">
      <w:pPr>
        <w:ind w:left="4040" w:right="938"/>
        <w:rPr>
          <w:rFonts w:ascii="Arial" w:hAnsi="Arial" w:cs="Arial"/>
          <w:sz w:val="22"/>
          <w:szCs w:val="22"/>
        </w:rPr>
      </w:pPr>
    </w:p>
    <w:p w14:paraId="4A5907B6" w14:textId="77777777" w:rsidR="00DC79BF" w:rsidRPr="005E7E6E" w:rsidRDefault="00DC79BF" w:rsidP="00DC79BF">
      <w:pPr>
        <w:ind w:left="4040" w:right="938"/>
        <w:rPr>
          <w:rFonts w:ascii="Arial" w:hAnsi="Arial" w:cs="Arial"/>
          <w:sz w:val="22"/>
          <w:szCs w:val="22"/>
        </w:rPr>
      </w:pPr>
    </w:p>
    <w:p w14:paraId="5489ABEE" w14:textId="77777777" w:rsidR="00DC79BF" w:rsidRPr="005E7E6E" w:rsidRDefault="00DC79BF" w:rsidP="00DC79BF">
      <w:pPr>
        <w:ind w:left="4040" w:right="938"/>
        <w:rPr>
          <w:rFonts w:ascii="Arial" w:hAnsi="Arial" w:cs="Arial"/>
          <w:sz w:val="22"/>
          <w:szCs w:val="22"/>
        </w:rPr>
      </w:pPr>
    </w:p>
    <w:p w14:paraId="4095A8FF" w14:textId="77777777" w:rsidR="00DC79BF" w:rsidRPr="005E7E6E" w:rsidRDefault="00DC79BF" w:rsidP="00DC79BF">
      <w:pPr>
        <w:ind w:left="4040" w:right="938"/>
        <w:rPr>
          <w:rFonts w:ascii="Arial" w:hAnsi="Arial" w:cs="Arial"/>
          <w:sz w:val="22"/>
          <w:szCs w:val="22"/>
        </w:rPr>
      </w:pPr>
    </w:p>
    <w:p w14:paraId="488108D1" w14:textId="77777777" w:rsidR="00DC79BF" w:rsidRPr="005E7E6E" w:rsidRDefault="00DC79BF" w:rsidP="00DC79BF">
      <w:pPr>
        <w:ind w:left="4040" w:right="938"/>
        <w:rPr>
          <w:rFonts w:ascii="Arial" w:hAnsi="Arial" w:cs="Arial"/>
          <w:sz w:val="22"/>
          <w:szCs w:val="22"/>
        </w:rPr>
      </w:pPr>
    </w:p>
    <w:p w14:paraId="193C0D06" w14:textId="77777777" w:rsidR="00DC79BF" w:rsidRPr="005E7E6E" w:rsidRDefault="00DC79BF" w:rsidP="00DC79BF">
      <w:pPr>
        <w:ind w:firstLine="709"/>
        <w:outlineLvl w:val="0"/>
        <w:rPr>
          <w:rFonts w:ascii="Arial" w:hAnsi="Arial" w:cs="Arial"/>
          <w:sz w:val="22"/>
          <w:szCs w:val="22"/>
        </w:rPr>
      </w:pPr>
      <w:r w:rsidRPr="005E7E6E">
        <w:rPr>
          <w:rFonts w:ascii="Arial" w:hAnsi="Arial" w:cs="Arial"/>
          <w:sz w:val="22"/>
          <w:szCs w:val="22"/>
        </w:rPr>
        <w:t>What size are the H-C-H bond angles?  _______________</w:t>
      </w:r>
    </w:p>
    <w:p w14:paraId="2FCC6384" w14:textId="77777777" w:rsidR="00DC79BF" w:rsidRPr="005E7E6E" w:rsidRDefault="00DC79BF" w:rsidP="00DC79BF">
      <w:pPr>
        <w:ind w:left="720" w:hanging="720"/>
        <w:rPr>
          <w:rFonts w:ascii="Arial" w:hAnsi="Arial" w:cs="Arial"/>
          <w:sz w:val="22"/>
          <w:szCs w:val="22"/>
        </w:rPr>
      </w:pPr>
    </w:p>
    <w:p w14:paraId="4F128B9B" w14:textId="77777777" w:rsidR="00DC79BF" w:rsidRPr="005E7E6E" w:rsidRDefault="00DC79BF" w:rsidP="00DC79BF">
      <w:pPr>
        <w:ind w:left="720" w:hanging="720"/>
        <w:outlineLvl w:val="0"/>
        <w:rPr>
          <w:rFonts w:ascii="Arial" w:hAnsi="Arial" w:cs="Arial"/>
          <w:sz w:val="22"/>
          <w:szCs w:val="22"/>
        </w:rPr>
      </w:pPr>
      <w:r w:rsidRPr="005E7E6E">
        <w:rPr>
          <w:rFonts w:ascii="Arial" w:hAnsi="Arial" w:cs="Arial"/>
          <w:sz w:val="22"/>
          <w:szCs w:val="22"/>
        </w:rPr>
        <w:tab/>
        <w:t>What is the shape of the molecule?  __________________</w:t>
      </w:r>
    </w:p>
    <w:p w14:paraId="15828C2F" w14:textId="77777777" w:rsidR="00DC79BF" w:rsidRPr="005E7E6E" w:rsidRDefault="00DC79BF" w:rsidP="00DC79BF">
      <w:pPr>
        <w:ind w:left="720" w:hanging="720"/>
        <w:rPr>
          <w:rFonts w:ascii="Arial" w:hAnsi="Arial" w:cs="Arial"/>
          <w:sz w:val="22"/>
          <w:szCs w:val="22"/>
        </w:rPr>
      </w:pPr>
    </w:p>
    <w:p w14:paraId="4C489681" w14:textId="77777777" w:rsidR="00DC79BF" w:rsidRPr="005E7E6E" w:rsidRDefault="00DC79BF" w:rsidP="00DC79BF">
      <w:pPr>
        <w:ind w:left="720" w:hanging="720"/>
        <w:rPr>
          <w:rFonts w:ascii="Arial" w:hAnsi="Arial" w:cs="Arial"/>
          <w:sz w:val="22"/>
          <w:szCs w:val="22"/>
        </w:rPr>
      </w:pPr>
      <w:r w:rsidRPr="005E7E6E">
        <w:rPr>
          <w:rFonts w:ascii="Arial" w:hAnsi="Arial" w:cs="Arial"/>
          <w:sz w:val="22"/>
          <w:szCs w:val="22"/>
        </w:rPr>
        <w:tab/>
        <w:t xml:space="preserve">Draw the condensed structural formula of ethene:  </w:t>
      </w:r>
    </w:p>
    <w:p w14:paraId="17C2ABE2" w14:textId="77777777" w:rsidR="00DC79BF" w:rsidRPr="005E7E6E" w:rsidRDefault="00DC79BF" w:rsidP="00DC79BF">
      <w:pPr>
        <w:ind w:left="720" w:hanging="720"/>
        <w:rPr>
          <w:rFonts w:ascii="Arial" w:hAnsi="Arial" w:cs="Arial"/>
          <w:sz w:val="22"/>
          <w:szCs w:val="22"/>
        </w:rPr>
      </w:pPr>
      <w:r w:rsidRPr="005E7E6E">
        <w:rPr>
          <w:rFonts w:ascii="Arial" w:hAnsi="Arial" w:cs="Arial"/>
          <w:sz w:val="22"/>
          <w:szCs w:val="22"/>
        </w:rPr>
        <w:tab/>
      </w:r>
      <w:r w:rsidRPr="005E7E6E">
        <w:rPr>
          <w:rFonts w:ascii="Arial" w:hAnsi="Arial" w:cs="Arial"/>
          <w:sz w:val="22"/>
          <w:szCs w:val="22"/>
        </w:rPr>
        <w:tab/>
      </w:r>
      <w:r w:rsidRPr="005E7E6E">
        <w:rPr>
          <w:rFonts w:ascii="Arial" w:hAnsi="Arial" w:cs="Arial"/>
          <w:sz w:val="22"/>
          <w:szCs w:val="22"/>
        </w:rPr>
        <w:tab/>
      </w:r>
    </w:p>
    <w:p w14:paraId="2248A87D" w14:textId="77777777" w:rsidR="00DC79BF" w:rsidRPr="005E7E6E" w:rsidRDefault="00DC79BF" w:rsidP="00DC79BF">
      <w:pPr>
        <w:ind w:left="720" w:hanging="720"/>
        <w:rPr>
          <w:rFonts w:ascii="Arial" w:hAnsi="Arial" w:cs="Arial"/>
          <w:sz w:val="22"/>
          <w:szCs w:val="22"/>
        </w:rPr>
      </w:pPr>
    </w:p>
    <w:p w14:paraId="58747D67" w14:textId="77777777" w:rsidR="00DC79BF" w:rsidRPr="005E7E6E" w:rsidRDefault="00DC79BF" w:rsidP="00DC79BF">
      <w:pPr>
        <w:spacing w:line="360" w:lineRule="auto"/>
        <w:ind w:left="720" w:hanging="720"/>
        <w:rPr>
          <w:rFonts w:ascii="Arial" w:hAnsi="Arial" w:cs="Arial"/>
          <w:sz w:val="22"/>
          <w:szCs w:val="22"/>
        </w:rPr>
      </w:pPr>
      <w:r w:rsidRPr="005E7E6E">
        <w:rPr>
          <w:rFonts w:ascii="Arial" w:hAnsi="Arial" w:cs="Arial"/>
          <w:sz w:val="22"/>
          <w:szCs w:val="22"/>
        </w:rPr>
        <w:tab/>
        <w:t>Hold one carbon atom firmly and try to rotate the other CH</w:t>
      </w:r>
      <w:r w:rsidRPr="005E7E6E">
        <w:rPr>
          <w:rFonts w:ascii="Arial" w:hAnsi="Arial" w:cs="Arial"/>
          <w:sz w:val="22"/>
          <w:szCs w:val="22"/>
          <w:vertAlign w:val="subscript"/>
        </w:rPr>
        <w:t>2</w:t>
      </w:r>
      <w:r w:rsidRPr="005E7E6E">
        <w:rPr>
          <w:rFonts w:ascii="Arial" w:hAnsi="Arial" w:cs="Arial"/>
          <w:sz w:val="22"/>
          <w:szCs w:val="22"/>
        </w:rPr>
        <w:t xml:space="preserve"> group.</w:t>
      </w:r>
    </w:p>
    <w:p w14:paraId="07FBC8E4" w14:textId="77777777" w:rsidR="00DC79BF" w:rsidRPr="005E7E6E" w:rsidRDefault="00DC79BF" w:rsidP="00DC79BF">
      <w:pPr>
        <w:ind w:left="720" w:hanging="720"/>
        <w:rPr>
          <w:rFonts w:ascii="Arial" w:hAnsi="Arial" w:cs="Arial"/>
          <w:sz w:val="22"/>
          <w:szCs w:val="22"/>
        </w:rPr>
      </w:pPr>
      <w:r w:rsidRPr="005E7E6E">
        <w:rPr>
          <w:rFonts w:ascii="Arial" w:hAnsi="Arial" w:cs="Arial"/>
          <w:sz w:val="22"/>
          <w:szCs w:val="22"/>
        </w:rPr>
        <w:tab/>
        <w:t xml:space="preserve">What is the effect of the double bond on rotation? </w:t>
      </w:r>
    </w:p>
    <w:p w14:paraId="61567897" w14:textId="77777777" w:rsidR="00DC79BF" w:rsidRPr="005E7E6E" w:rsidRDefault="00DC79BF" w:rsidP="00DC79BF">
      <w:pPr>
        <w:spacing w:line="480" w:lineRule="atLeast"/>
        <w:ind w:left="720" w:hanging="720"/>
        <w:rPr>
          <w:rFonts w:ascii="Arial" w:hAnsi="Arial" w:cs="Arial"/>
          <w:sz w:val="22"/>
          <w:szCs w:val="22"/>
        </w:rPr>
      </w:pPr>
      <w:r w:rsidRPr="005E7E6E">
        <w:rPr>
          <w:rFonts w:ascii="Arial" w:hAnsi="Arial" w:cs="Arial"/>
          <w:sz w:val="22"/>
          <w:szCs w:val="22"/>
        </w:rPr>
        <w:tab/>
        <w:t>_______________________________________________________</w:t>
      </w:r>
    </w:p>
    <w:p w14:paraId="4D5D27AD" w14:textId="77777777" w:rsidR="00DC79BF" w:rsidRPr="005E7E6E" w:rsidRDefault="00DC79BF" w:rsidP="00DC79BF">
      <w:pPr>
        <w:spacing w:line="480" w:lineRule="atLeast"/>
        <w:rPr>
          <w:rFonts w:ascii="Arial" w:hAnsi="Arial" w:cs="Arial"/>
          <w:sz w:val="22"/>
          <w:szCs w:val="22"/>
        </w:rPr>
      </w:pPr>
    </w:p>
    <w:p w14:paraId="09C7E421" w14:textId="77777777" w:rsidR="00DC79BF" w:rsidRPr="005E7E6E" w:rsidRDefault="00DC79BF" w:rsidP="00DC79BF">
      <w:pPr>
        <w:ind w:left="720" w:hanging="720"/>
        <w:outlineLvl w:val="0"/>
        <w:rPr>
          <w:rFonts w:ascii="Arial" w:hAnsi="Arial" w:cs="Arial"/>
          <w:sz w:val="22"/>
          <w:szCs w:val="22"/>
        </w:rPr>
      </w:pPr>
      <w:r w:rsidRPr="005E7E6E">
        <w:rPr>
          <w:rFonts w:ascii="Arial" w:hAnsi="Arial" w:cs="Arial"/>
          <w:sz w:val="22"/>
          <w:szCs w:val="22"/>
        </w:rPr>
        <w:t xml:space="preserve"> </w:t>
      </w:r>
      <w:r w:rsidRPr="005E7E6E">
        <w:rPr>
          <w:rFonts w:ascii="Arial" w:hAnsi="Arial" w:cs="Arial"/>
          <w:b/>
          <w:sz w:val="22"/>
          <w:szCs w:val="22"/>
        </w:rPr>
        <w:t>2.</w:t>
      </w:r>
      <w:r w:rsidRPr="005E7E6E">
        <w:rPr>
          <w:rFonts w:ascii="Arial" w:hAnsi="Arial" w:cs="Arial"/>
          <w:b/>
          <w:sz w:val="22"/>
          <w:szCs w:val="22"/>
        </w:rPr>
        <w:tab/>
      </w:r>
      <w:proofErr w:type="gramStart"/>
      <w:r w:rsidRPr="005E7E6E">
        <w:rPr>
          <w:rFonts w:ascii="Arial" w:hAnsi="Arial" w:cs="Arial"/>
          <w:b/>
          <w:sz w:val="22"/>
          <w:szCs w:val="22"/>
        </w:rPr>
        <w:t>Geometric  Isomers</w:t>
      </w:r>
      <w:proofErr w:type="gramEnd"/>
      <w:r w:rsidRPr="005E7E6E">
        <w:rPr>
          <w:rFonts w:ascii="Arial" w:hAnsi="Arial" w:cs="Arial"/>
          <w:b/>
          <w:sz w:val="22"/>
          <w:szCs w:val="22"/>
        </w:rPr>
        <w:t xml:space="preserve"> (cis and trans) </w:t>
      </w:r>
    </w:p>
    <w:p w14:paraId="54877604" w14:textId="77777777" w:rsidR="00DC79BF" w:rsidRPr="005E7E6E" w:rsidRDefault="00DC79BF" w:rsidP="00DC79BF">
      <w:pPr>
        <w:ind w:left="720" w:hanging="720"/>
        <w:rPr>
          <w:rFonts w:ascii="Arial" w:hAnsi="Arial" w:cs="Arial"/>
          <w:sz w:val="22"/>
          <w:szCs w:val="22"/>
        </w:rPr>
      </w:pPr>
      <w:r w:rsidRPr="005E7E6E">
        <w:rPr>
          <w:rFonts w:ascii="Arial" w:hAnsi="Arial" w:cs="Arial"/>
          <w:b/>
          <w:sz w:val="22"/>
          <w:szCs w:val="22"/>
        </w:rPr>
        <w:tab/>
      </w:r>
      <w:r w:rsidRPr="005E7E6E">
        <w:rPr>
          <w:rFonts w:ascii="Arial" w:hAnsi="Arial" w:cs="Arial"/>
          <w:sz w:val="22"/>
          <w:szCs w:val="22"/>
        </w:rPr>
        <w:t>a)   Remove one hydrogen atom from each carbon atom so that the non-bonded positions are diagonally opposite each other.  Place a chlorine atom on each free bond.</w:t>
      </w:r>
    </w:p>
    <w:p w14:paraId="6BC761D9" w14:textId="77777777" w:rsidR="00DC79BF" w:rsidRPr="005E7E6E" w:rsidRDefault="00DC79BF" w:rsidP="00DC79BF">
      <w:pPr>
        <w:ind w:left="720" w:hanging="720"/>
        <w:rPr>
          <w:rFonts w:ascii="Arial" w:hAnsi="Arial" w:cs="Arial"/>
          <w:sz w:val="22"/>
          <w:szCs w:val="22"/>
        </w:rPr>
      </w:pPr>
    </w:p>
    <w:p w14:paraId="5B01BF56" w14:textId="77777777" w:rsidR="00DC79BF" w:rsidRPr="005E7E6E" w:rsidRDefault="00DC79BF" w:rsidP="00DC79BF">
      <w:pPr>
        <w:ind w:left="720" w:hanging="720"/>
        <w:outlineLvl w:val="0"/>
        <w:rPr>
          <w:rFonts w:ascii="Arial" w:hAnsi="Arial" w:cs="Arial"/>
          <w:sz w:val="22"/>
          <w:szCs w:val="22"/>
        </w:rPr>
      </w:pPr>
      <w:r w:rsidRPr="005E7E6E">
        <w:rPr>
          <w:rFonts w:ascii="Arial" w:hAnsi="Arial" w:cs="Arial"/>
          <w:sz w:val="22"/>
          <w:szCs w:val="22"/>
        </w:rPr>
        <w:tab/>
        <w:t>What is the molecular formula of this compound?  ____________</w:t>
      </w:r>
    </w:p>
    <w:p w14:paraId="6D1629AB" w14:textId="77777777" w:rsidR="00DC79BF" w:rsidRPr="005E7E6E" w:rsidRDefault="00DC79BF" w:rsidP="00DC79BF">
      <w:pPr>
        <w:ind w:left="720" w:hanging="720"/>
        <w:rPr>
          <w:rFonts w:ascii="Arial" w:hAnsi="Arial" w:cs="Arial"/>
          <w:sz w:val="22"/>
          <w:szCs w:val="22"/>
        </w:rPr>
      </w:pPr>
    </w:p>
    <w:p w14:paraId="064986C0" w14:textId="77777777" w:rsidR="00DC79BF" w:rsidRPr="005E7E6E" w:rsidRDefault="00DC79BF" w:rsidP="00DC79BF">
      <w:pPr>
        <w:spacing w:line="360" w:lineRule="auto"/>
        <w:ind w:left="720" w:hanging="720"/>
        <w:rPr>
          <w:rFonts w:ascii="Arial" w:hAnsi="Arial" w:cs="Arial"/>
          <w:sz w:val="22"/>
          <w:szCs w:val="22"/>
        </w:rPr>
      </w:pPr>
      <w:r w:rsidRPr="005E7E6E">
        <w:rPr>
          <w:rFonts w:ascii="Arial" w:hAnsi="Arial" w:cs="Arial"/>
          <w:sz w:val="22"/>
          <w:szCs w:val="22"/>
        </w:rPr>
        <w:tab/>
        <w:t>This compound is called 'trans' (across)1,2-dichloroethene.</w:t>
      </w:r>
    </w:p>
    <w:p w14:paraId="4DC33084" w14:textId="77777777" w:rsidR="00DC79BF" w:rsidRPr="005E7E6E" w:rsidRDefault="00DC79BF" w:rsidP="00DC79BF">
      <w:pPr>
        <w:ind w:left="720" w:hanging="720"/>
        <w:rPr>
          <w:rFonts w:ascii="Arial" w:hAnsi="Arial" w:cs="Arial"/>
          <w:sz w:val="22"/>
          <w:szCs w:val="22"/>
        </w:rPr>
      </w:pPr>
      <w:r w:rsidRPr="005E7E6E">
        <w:rPr>
          <w:rFonts w:ascii="Arial" w:hAnsi="Arial" w:cs="Arial"/>
          <w:sz w:val="22"/>
          <w:szCs w:val="22"/>
        </w:rPr>
        <w:tab/>
        <w:t>Draw a picture of your model:</w:t>
      </w:r>
    </w:p>
    <w:p w14:paraId="54291DB4" w14:textId="77777777" w:rsidR="00DC79BF" w:rsidRPr="005E7E6E" w:rsidRDefault="00DC79BF" w:rsidP="00DC79BF">
      <w:pPr>
        <w:ind w:left="720" w:hanging="720"/>
        <w:rPr>
          <w:rFonts w:ascii="Arial" w:hAnsi="Arial" w:cs="Arial"/>
          <w:sz w:val="22"/>
          <w:szCs w:val="22"/>
        </w:rPr>
      </w:pPr>
    </w:p>
    <w:p w14:paraId="486575DB" w14:textId="77777777" w:rsidR="00DC79BF" w:rsidRPr="005E7E6E" w:rsidRDefault="00DC79BF" w:rsidP="00DC79BF">
      <w:pPr>
        <w:ind w:left="3500" w:right="878"/>
        <w:rPr>
          <w:rFonts w:ascii="Arial" w:hAnsi="Arial" w:cs="Arial"/>
          <w:sz w:val="22"/>
          <w:szCs w:val="22"/>
        </w:rPr>
      </w:pPr>
    </w:p>
    <w:p w14:paraId="776728DF" w14:textId="77777777" w:rsidR="00DC79BF" w:rsidRPr="005E7E6E" w:rsidRDefault="00DC79BF" w:rsidP="00DC79BF">
      <w:pPr>
        <w:ind w:left="3500" w:right="878"/>
        <w:rPr>
          <w:rFonts w:ascii="Arial" w:hAnsi="Arial" w:cs="Arial"/>
          <w:sz w:val="22"/>
          <w:szCs w:val="22"/>
        </w:rPr>
      </w:pPr>
    </w:p>
    <w:p w14:paraId="4B97FCCE" w14:textId="77777777" w:rsidR="00DC79BF" w:rsidRPr="005E7E6E" w:rsidRDefault="00DC79BF" w:rsidP="00DC79BF">
      <w:pPr>
        <w:ind w:left="720" w:hanging="720"/>
        <w:rPr>
          <w:rFonts w:ascii="Arial" w:hAnsi="Arial" w:cs="Arial"/>
          <w:sz w:val="22"/>
          <w:szCs w:val="22"/>
        </w:rPr>
      </w:pPr>
    </w:p>
    <w:p w14:paraId="20CA462D" w14:textId="77777777" w:rsidR="00DC79BF" w:rsidRPr="005E7E6E" w:rsidRDefault="00DC79BF" w:rsidP="00DC79BF">
      <w:pPr>
        <w:ind w:left="720" w:hanging="720"/>
        <w:rPr>
          <w:rFonts w:ascii="Arial" w:hAnsi="Arial" w:cs="Arial"/>
          <w:sz w:val="22"/>
          <w:szCs w:val="22"/>
        </w:rPr>
      </w:pPr>
    </w:p>
    <w:p w14:paraId="0AF2EFF0" w14:textId="77777777" w:rsidR="00DC79BF" w:rsidRPr="005E7E6E" w:rsidRDefault="00DC79BF" w:rsidP="00DC79BF">
      <w:pPr>
        <w:ind w:left="720" w:hanging="720"/>
        <w:rPr>
          <w:rFonts w:ascii="Arial" w:hAnsi="Arial" w:cs="Arial"/>
          <w:sz w:val="22"/>
          <w:szCs w:val="22"/>
        </w:rPr>
      </w:pPr>
      <w:r w:rsidRPr="005E7E6E">
        <w:rPr>
          <w:rFonts w:ascii="Arial" w:hAnsi="Arial" w:cs="Arial"/>
          <w:sz w:val="22"/>
          <w:szCs w:val="22"/>
        </w:rPr>
        <w:tab/>
        <w:t xml:space="preserve">b)   Keep your first </w:t>
      </w:r>
      <w:proofErr w:type="spellStart"/>
      <w:r w:rsidRPr="005E7E6E">
        <w:rPr>
          <w:rFonts w:ascii="Arial" w:hAnsi="Arial" w:cs="Arial"/>
          <w:sz w:val="22"/>
          <w:szCs w:val="22"/>
        </w:rPr>
        <w:t>dichloroethene</w:t>
      </w:r>
      <w:proofErr w:type="spellEnd"/>
      <w:r w:rsidRPr="005E7E6E">
        <w:rPr>
          <w:rFonts w:ascii="Arial" w:hAnsi="Arial" w:cs="Arial"/>
          <w:sz w:val="22"/>
          <w:szCs w:val="22"/>
        </w:rPr>
        <w:t xml:space="preserve"> model and make another 1,2-dichloroethene with the chlorine atoms lying on the same side of the double bond (but still attached to different carbon atoms).  Keep this model.</w:t>
      </w:r>
    </w:p>
    <w:p w14:paraId="24EB7785" w14:textId="77777777" w:rsidR="00DC79BF" w:rsidRPr="005E7E6E" w:rsidRDefault="00DC79BF" w:rsidP="00DC79BF">
      <w:pPr>
        <w:ind w:left="720" w:hanging="720"/>
        <w:rPr>
          <w:rFonts w:ascii="Arial" w:hAnsi="Arial" w:cs="Arial"/>
          <w:sz w:val="22"/>
          <w:szCs w:val="22"/>
        </w:rPr>
      </w:pPr>
    </w:p>
    <w:p w14:paraId="7854FF08" w14:textId="77777777" w:rsidR="00DC79BF" w:rsidRPr="005E7E6E" w:rsidRDefault="00DC79BF" w:rsidP="00DC79BF">
      <w:pPr>
        <w:spacing w:line="360" w:lineRule="auto"/>
        <w:ind w:left="720" w:hanging="720"/>
        <w:rPr>
          <w:rFonts w:ascii="Arial" w:hAnsi="Arial" w:cs="Arial"/>
          <w:sz w:val="22"/>
          <w:szCs w:val="22"/>
        </w:rPr>
      </w:pPr>
      <w:r w:rsidRPr="005E7E6E">
        <w:rPr>
          <w:rFonts w:ascii="Arial" w:hAnsi="Arial" w:cs="Arial"/>
          <w:sz w:val="22"/>
          <w:szCs w:val="22"/>
        </w:rPr>
        <w:tab/>
        <w:t xml:space="preserve">This compound is </w:t>
      </w:r>
      <w:proofErr w:type="gramStart"/>
      <w:r w:rsidRPr="005E7E6E">
        <w:rPr>
          <w:rFonts w:ascii="Arial" w:hAnsi="Arial" w:cs="Arial"/>
          <w:sz w:val="22"/>
          <w:szCs w:val="22"/>
        </w:rPr>
        <w:t>called  cis</w:t>
      </w:r>
      <w:proofErr w:type="gramEnd"/>
      <w:r w:rsidRPr="005E7E6E">
        <w:rPr>
          <w:rFonts w:ascii="Arial" w:hAnsi="Arial" w:cs="Arial"/>
          <w:sz w:val="22"/>
          <w:szCs w:val="22"/>
        </w:rPr>
        <w:t>- 1,2-dichloroethene.</w:t>
      </w:r>
    </w:p>
    <w:p w14:paraId="6FC8CE50" w14:textId="77777777" w:rsidR="00DC79BF" w:rsidRPr="005E7E6E" w:rsidRDefault="00DC79BF" w:rsidP="00DC79BF">
      <w:pPr>
        <w:ind w:firstLine="709"/>
        <w:rPr>
          <w:rFonts w:ascii="Arial" w:hAnsi="Arial" w:cs="Arial"/>
          <w:sz w:val="22"/>
          <w:szCs w:val="22"/>
        </w:rPr>
      </w:pPr>
      <w:r w:rsidRPr="005E7E6E">
        <w:rPr>
          <w:rFonts w:ascii="Arial" w:hAnsi="Arial" w:cs="Arial"/>
          <w:sz w:val="22"/>
          <w:szCs w:val="22"/>
        </w:rPr>
        <w:t>In the space below draw a picture of your model</w:t>
      </w:r>
    </w:p>
    <w:p w14:paraId="059FCF5F" w14:textId="77777777" w:rsidR="00DC79BF" w:rsidRPr="005E7E6E" w:rsidRDefault="00DC79BF" w:rsidP="00DC79BF">
      <w:pPr>
        <w:rPr>
          <w:rFonts w:ascii="Arial" w:hAnsi="Arial" w:cs="Arial"/>
          <w:sz w:val="22"/>
          <w:szCs w:val="22"/>
        </w:rPr>
      </w:pPr>
    </w:p>
    <w:p w14:paraId="5EE3302C" w14:textId="77777777" w:rsidR="00DC79BF" w:rsidRPr="005E7E6E" w:rsidRDefault="00DC79BF" w:rsidP="00DC79BF">
      <w:pPr>
        <w:ind w:left="3500" w:right="878"/>
        <w:rPr>
          <w:rFonts w:ascii="Arial" w:hAnsi="Arial" w:cs="Arial"/>
          <w:sz w:val="22"/>
          <w:szCs w:val="22"/>
        </w:rPr>
      </w:pPr>
    </w:p>
    <w:p w14:paraId="4CBBFED2" w14:textId="77777777" w:rsidR="00DC79BF" w:rsidRPr="005E7E6E" w:rsidRDefault="00DC79BF" w:rsidP="00DC79BF">
      <w:pPr>
        <w:ind w:left="3500" w:right="878"/>
        <w:rPr>
          <w:rFonts w:ascii="Arial" w:hAnsi="Arial" w:cs="Arial"/>
          <w:sz w:val="22"/>
          <w:szCs w:val="22"/>
        </w:rPr>
      </w:pPr>
    </w:p>
    <w:p w14:paraId="632B9B46" w14:textId="77777777" w:rsidR="00DC79BF" w:rsidRPr="005E7E6E" w:rsidRDefault="00DC79BF" w:rsidP="00DC79BF">
      <w:pPr>
        <w:ind w:left="3500" w:right="878"/>
        <w:rPr>
          <w:rFonts w:ascii="Arial" w:hAnsi="Arial" w:cs="Arial"/>
          <w:sz w:val="22"/>
          <w:szCs w:val="22"/>
        </w:rPr>
      </w:pPr>
    </w:p>
    <w:p w14:paraId="1AF0B63B" w14:textId="77777777" w:rsidR="00DC79BF" w:rsidRPr="005E7E6E" w:rsidRDefault="00DC79BF" w:rsidP="00DC79BF">
      <w:pPr>
        <w:ind w:left="3500" w:right="878"/>
        <w:rPr>
          <w:rFonts w:ascii="Arial" w:hAnsi="Arial" w:cs="Arial"/>
          <w:sz w:val="22"/>
          <w:szCs w:val="22"/>
        </w:rPr>
      </w:pPr>
    </w:p>
    <w:p w14:paraId="1F8BBB32" w14:textId="77777777" w:rsidR="00DC79BF" w:rsidRPr="005E7E6E" w:rsidRDefault="00DC79BF" w:rsidP="00DC79BF">
      <w:pPr>
        <w:ind w:left="720" w:hanging="720"/>
        <w:rPr>
          <w:rFonts w:ascii="Arial" w:hAnsi="Arial" w:cs="Arial"/>
          <w:sz w:val="22"/>
          <w:szCs w:val="22"/>
        </w:rPr>
      </w:pPr>
    </w:p>
    <w:p w14:paraId="4E9924C3" w14:textId="77777777" w:rsidR="00DC79BF" w:rsidRPr="005E7E6E" w:rsidRDefault="00DC79BF" w:rsidP="00DC79BF">
      <w:pPr>
        <w:spacing w:line="360" w:lineRule="auto"/>
        <w:ind w:firstLine="709"/>
        <w:rPr>
          <w:rFonts w:ascii="Arial" w:hAnsi="Arial" w:cs="Arial"/>
          <w:sz w:val="22"/>
          <w:szCs w:val="22"/>
        </w:rPr>
      </w:pPr>
      <w:r w:rsidRPr="005E7E6E">
        <w:rPr>
          <w:rFonts w:ascii="Arial" w:hAnsi="Arial" w:cs="Arial"/>
          <w:sz w:val="22"/>
          <w:szCs w:val="22"/>
        </w:rPr>
        <w:t>c)  Try to rotate the trans isomer into the cis isomer.</w:t>
      </w:r>
    </w:p>
    <w:p w14:paraId="64241E23" w14:textId="77777777" w:rsidR="00DC79BF" w:rsidRPr="005E7E6E" w:rsidRDefault="00DC79BF" w:rsidP="00DC79BF">
      <w:pPr>
        <w:ind w:left="720" w:hanging="720"/>
        <w:rPr>
          <w:rFonts w:ascii="Arial" w:hAnsi="Arial" w:cs="Arial"/>
          <w:sz w:val="22"/>
          <w:szCs w:val="22"/>
        </w:rPr>
      </w:pPr>
      <w:r w:rsidRPr="005E7E6E">
        <w:rPr>
          <w:rFonts w:ascii="Arial" w:hAnsi="Arial" w:cs="Arial"/>
          <w:sz w:val="22"/>
          <w:szCs w:val="22"/>
        </w:rPr>
        <w:tab/>
        <w:t>Is it possible to convert the trans isomer to the cis isomer by rotation (without breaking any bond)?</w:t>
      </w:r>
    </w:p>
    <w:p w14:paraId="58A501A0" w14:textId="77777777" w:rsidR="00DC79BF" w:rsidRPr="005E7E6E" w:rsidRDefault="00DC79BF" w:rsidP="00DC79BF">
      <w:pPr>
        <w:ind w:left="720" w:hanging="720"/>
        <w:rPr>
          <w:rFonts w:ascii="Arial" w:hAnsi="Arial" w:cs="Arial"/>
          <w:sz w:val="22"/>
          <w:szCs w:val="22"/>
        </w:rPr>
      </w:pPr>
      <w:r w:rsidRPr="005E7E6E">
        <w:rPr>
          <w:rFonts w:ascii="Arial" w:hAnsi="Arial" w:cs="Arial"/>
          <w:sz w:val="22"/>
          <w:szCs w:val="22"/>
        </w:rPr>
        <w:tab/>
      </w:r>
      <w:r w:rsidRPr="005E7E6E">
        <w:rPr>
          <w:rFonts w:ascii="Arial" w:hAnsi="Arial" w:cs="Arial"/>
          <w:sz w:val="22"/>
          <w:szCs w:val="22"/>
        </w:rPr>
        <w:tab/>
      </w:r>
      <w:r w:rsidRPr="005E7E6E">
        <w:rPr>
          <w:rFonts w:ascii="Arial" w:hAnsi="Arial" w:cs="Arial"/>
          <w:sz w:val="22"/>
          <w:szCs w:val="22"/>
        </w:rPr>
        <w:tab/>
      </w:r>
      <w:r w:rsidRPr="005E7E6E">
        <w:rPr>
          <w:rFonts w:ascii="Arial" w:hAnsi="Arial" w:cs="Arial"/>
          <w:sz w:val="22"/>
          <w:szCs w:val="22"/>
        </w:rPr>
        <w:tab/>
      </w:r>
      <w:r w:rsidRPr="005E7E6E">
        <w:rPr>
          <w:rFonts w:ascii="Arial" w:hAnsi="Arial" w:cs="Arial"/>
          <w:sz w:val="22"/>
          <w:szCs w:val="22"/>
        </w:rPr>
        <w:tab/>
      </w:r>
      <w:r w:rsidRPr="005E7E6E">
        <w:rPr>
          <w:rFonts w:ascii="Arial" w:hAnsi="Arial" w:cs="Arial"/>
          <w:sz w:val="22"/>
          <w:szCs w:val="22"/>
        </w:rPr>
        <w:tab/>
      </w:r>
    </w:p>
    <w:p w14:paraId="4D3C39F4" w14:textId="77777777" w:rsidR="00DC79BF" w:rsidRDefault="00DC79BF" w:rsidP="00DC79BF">
      <w:pPr>
        <w:ind w:left="720" w:hanging="720"/>
        <w:rPr>
          <w:rFonts w:ascii="Arial" w:hAnsi="Arial" w:cs="Arial"/>
          <w:sz w:val="22"/>
          <w:szCs w:val="22"/>
        </w:rPr>
      </w:pPr>
      <w:r w:rsidRPr="005E7E6E">
        <w:rPr>
          <w:rFonts w:ascii="Arial" w:hAnsi="Arial" w:cs="Arial"/>
          <w:sz w:val="22"/>
          <w:szCs w:val="22"/>
        </w:rPr>
        <w:lastRenderedPageBreak/>
        <w:tab/>
        <w:t xml:space="preserve">A polar molecule contains at least one polar bond (a bond between carbon and an atom </w:t>
      </w:r>
    </w:p>
    <w:p w14:paraId="1A8835E3" w14:textId="77777777" w:rsidR="00DC79BF" w:rsidRPr="005E7E6E" w:rsidRDefault="00DC79BF" w:rsidP="00DC79BF">
      <w:pPr>
        <w:spacing w:line="360" w:lineRule="auto"/>
        <w:ind w:left="720" w:hanging="720"/>
        <w:rPr>
          <w:rFonts w:ascii="Arial" w:hAnsi="Arial" w:cs="Arial"/>
          <w:sz w:val="22"/>
          <w:szCs w:val="22"/>
        </w:rPr>
      </w:pPr>
      <w:r>
        <w:rPr>
          <w:rFonts w:ascii="Arial" w:hAnsi="Arial" w:cs="Arial"/>
          <w:sz w:val="22"/>
          <w:szCs w:val="22"/>
        </w:rPr>
        <w:tab/>
      </w:r>
      <w:r w:rsidRPr="005E7E6E">
        <w:rPr>
          <w:rFonts w:ascii="Arial" w:hAnsi="Arial" w:cs="Arial"/>
          <w:sz w:val="22"/>
          <w:szCs w:val="22"/>
        </w:rPr>
        <w:t>other than carbon or hydrogen) and the polar bonds are not symmetrically placed.</w:t>
      </w:r>
    </w:p>
    <w:p w14:paraId="7687FCAF" w14:textId="77777777" w:rsidR="00DC79BF" w:rsidRPr="005E7E6E" w:rsidRDefault="00DC79BF" w:rsidP="00DC79BF">
      <w:pPr>
        <w:ind w:left="720" w:hanging="720"/>
        <w:rPr>
          <w:rFonts w:ascii="Arial" w:hAnsi="Arial" w:cs="Arial"/>
          <w:sz w:val="22"/>
          <w:szCs w:val="22"/>
        </w:rPr>
      </w:pPr>
      <w:r w:rsidRPr="005E7E6E">
        <w:rPr>
          <w:rFonts w:ascii="Arial" w:hAnsi="Arial" w:cs="Arial"/>
          <w:sz w:val="22"/>
          <w:szCs w:val="22"/>
        </w:rPr>
        <w:tab/>
        <w:t>Which isomer of 1,2-dichloroethene is a polar molecule? Explain.</w:t>
      </w:r>
    </w:p>
    <w:p w14:paraId="59F5C0C1" w14:textId="77777777" w:rsidR="00DC79BF" w:rsidRPr="005E7E6E" w:rsidRDefault="00DC79BF" w:rsidP="00DC79BF">
      <w:pPr>
        <w:spacing w:line="360" w:lineRule="atLeast"/>
        <w:ind w:left="720" w:hanging="720"/>
        <w:rPr>
          <w:rFonts w:ascii="Arial" w:hAnsi="Arial" w:cs="Arial"/>
          <w:sz w:val="22"/>
          <w:szCs w:val="22"/>
        </w:rPr>
      </w:pPr>
      <w:r w:rsidRPr="005E7E6E">
        <w:rPr>
          <w:rFonts w:ascii="Arial" w:hAnsi="Arial" w:cs="Arial"/>
          <w:sz w:val="22"/>
          <w:szCs w:val="22"/>
        </w:rPr>
        <w:tab/>
        <w:t>_________________________________________________________________________</w:t>
      </w:r>
    </w:p>
    <w:p w14:paraId="43F09DA1" w14:textId="77777777" w:rsidR="00DC79BF" w:rsidRPr="005E7E6E" w:rsidRDefault="00DC79BF" w:rsidP="00DC79BF">
      <w:pPr>
        <w:spacing w:line="360" w:lineRule="atLeast"/>
        <w:ind w:left="720" w:hanging="11"/>
        <w:rPr>
          <w:rFonts w:ascii="Arial" w:hAnsi="Arial" w:cs="Arial"/>
          <w:sz w:val="22"/>
          <w:szCs w:val="22"/>
        </w:rPr>
      </w:pPr>
      <w:r w:rsidRPr="005E7E6E">
        <w:rPr>
          <w:rFonts w:ascii="Arial" w:hAnsi="Arial" w:cs="Arial"/>
          <w:sz w:val="22"/>
          <w:szCs w:val="22"/>
        </w:rPr>
        <w:t>__________________________________________________________________________________________________________________________________________________</w:t>
      </w:r>
    </w:p>
    <w:p w14:paraId="00DC0A73" w14:textId="77777777" w:rsidR="00DC79BF" w:rsidRPr="005E7E6E" w:rsidRDefault="00DC79BF" w:rsidP="00DC79BF">
      <w:pPr>
        <w:spacing w:line="360" w:lineRule="atLeast"/>
        <w:rPr>
          <w:rFonts w:ascii="Arial" w:hAnsi="Arial" w:cs="Arial"/>
          <w:b/>
          <w:sz w:val="22"/>
          <w:szCs w:val="22"/>
        </w:rPr>
      </w:pPr>
    </w:p>
    <w:p w14:paraId="148992E8" w14:textId="77777777" w:rsidR="00DC79BF" w:rsidRPr="005E7E6E" w:rsidRDefault="00DC79BF" w:rsidP="00DC79BF">
      <w:pPr>
        <w:outlineLvl w:val="0"/>
        <w:rPr>
          <w:rFonts w:ascii="Arial" w:hAnsi="Arial" w:cs="Arial"/>
          <w:b/>
          <w:sz w:val="22"/>
          <w:szCs w:val="22"/>
        </w:rPr>
      </w:pPr>
      <w:r w:rsidRPr="005E7E6E">
        <w:rPr>
          <w:rFonts w:ascii="Arial" w:hAnsi="Arial" w:cs="Arial"/>
          <w:b/>
          <w:sz w:val="22"/>
          <w:szCs w:val="22"/>
        </w:rPr>
        <w:t xml:space="preserve">3. </w:t>
      </w:r>
      <w:r w:rsidRPr="005E7E6E">
        <w:rPr>
          <w:rFonts w:ascii="Arial" w:hAnsi="Arial" w:cs="Arial"/>
          <w:b/>
          <w:sz w:val="22"/>
          <w:szCs w:val="22"/>
        </w:rPr>
        <w:tab/>
        <w:t>A structural isomer of C</w:t>
      </w:r>
      <w:r w:rsidRPr="005E7E6E">
        <w:rPr>
          <w:rFonts w:ascii="Arial" w:hAnsi="Arial" w:cs="Arial"/>
          <w:b/>
          <w:sz w:val="22"/>
          <w:szCs w:val="22"/>
          <w:vertAlign w:val="subscript"/>
        </w:rPr>
        <w:t>2</w:t>
      </w:r>
      <w:r w:rsidRPr="005E7E6E">
        <w:rPr>
          <w:rFonts w:ascii="Arial" w:hAnsi="Arial" w:cs="Arial"/>
          <w:b/>
          <w:sz w:val="22"/>
          <w:szCs w:val="22"/>
        </w:rPr>
        <w:t>H</w:t>
      </w:r>
      <w:r w:rsidRPr="005E7E6E">
        <w:rPr>
          <w:rFonts w:ascii="Arial" w:hAnsi="Arial" w:cs="Arial"/>
          <w:b/>
          <w:sz w:val="22"/>
          <w:szCs w:val="22"/>
          <w:vertAlign w:val="subscript"/>
        </w:rPr>
        <w:t>2</w:t>
      </w:r>
      <w:r w:rsidRPr="005E7E6E">
        <w:rPr>
          <w:rFonts w:ascii="Arial" w:hAnsi="Arial" w:cs="Arial"/>
          <w:b/>
          <w:sz w:val="22"/>
          <w:szCs w:val="22"/>
        </w:rPr>
        <w:t>Cl</w:t>
      </w:r>
      <w:r w:rsidRPr="005E7E6E">
        <w:rPr>
          <w:rFonts w:ascii="Arial" w:hAnsi="Arial" w:cs="Arial"/>
          <w:b/>
          <w:sz w:val="22"/>
          <w:szCs w:val="22"/>
          <w:vertAlign w:val="subscript"/>
        </w:rPr>
        <w:t>2</w:t>
      </w:r>
    </w:p>
    <w:p w14:paraId="7CD57970" w14:textId="77777777" w:rsidR="00DC79BF" w:rsidRPr="005E7E6E" w:rsidRDefault="00DC79BF" w:rsidP="00DC79BF">
      <w:pPr>
        <w:ind w:left="720" w:hanging="720"/>
        <w:rPr>
          <w:rFonts w:ascii="Arial" w:hAnsi="Arial" w:cs="Arial"/>
          <w:sz w:val="22"/>
          <w:szCs w:val="22"/>
        </w:rPr>
      </w:pPr>
      <w:r w:rsidRPr="005E7E6E">
        <w:rPr>
          <w:rFonts w:ascii="Arial" w:hAnsi="Arial" w:cs="Arial"/>
          <w:sz w:val="22"/>
          <w:szCs w:val="22"/>
        </w:rPr>
        <w:tab/>
        <w:t>Make a third isomer with two chlorine atoms attached to the same carbon atom.</w:t>
      </w:r>
    </w:p>
    <w:p w14:paraId="24A0BB02" w14:textId="77777777" w:rsidR="00DC79BF" w:rsidRPr="005E7E6E" w:rsidRDefault="00DC79BF" w:rsidP="00DC79BF">
      <w:pPr>
        <w:ind w:left="720" w:hanging="720"/>
        <w:rPr>
          <w:rFonts w:ascii="Arial" w:hAnsi="Arial" w:cs="Arial"/>
          <w:sz w:val="22"/>
          <w:szCs w:val="22"/>
        </w:rPr>
      </w:pPr>
      <w:r w:rsidRPr="005E7E6E">
        <w:rPr>
          <w:rFonts w:ascii="Arial" w:hAnsi="Arial" w:cs="Arial"/>
          <w:sz w:val="22"/>
          <w:szCs w:val="22"/>
        </w:rPr>
        <w:tab/>
        <w:t>Draw a diagram of your model:</w:t>
      </w:r>
    </w:p>
    <w:p w14:paraId="4532FA97" w14:textId="77777777" w:rsidR="00DC79BF" w:rsidRPr="005E7E6E" w:rsidRDefault="00DC79BF" w:rsidP="00DC79BF">
      <w:pPr>
        <w:ind w:left="720" w:hanging="720"/>
        <w:rPr>
          <w:rFonts w:ascii="Arial" w:hAnsi="Arial" w:cs="Arial"/>
          <w:sz w:val="22"/>
          <w:szCs w:val="22"/>
        </w:rPr>
      </w:pPr>
    </w:p>
    <w:p w14:paraId="4FC45BE7" w14:textId="77777777" w:rsidR="00DC79BF" w:rsidRPr="005E7E6E" w:rsidRDefault="00DC79BF" w:rsidP="00DC79BF">
      <w:pPr>
        <w:rPr>
          <w:rFonts w:ascii="Arial" w:hAnsi="Arial" w:cs="Arial"/>
          <w:sz w:val="22"/>
          <w:szCs w:val="22"/>
        </w:rPr>
      </w:pPr>
    </w:p>
    <w:p w14:paraId="3B06A015" w14:textId="77777777" w:rsidR="00DC79BF" w:rsidRPr="005E7E6E" w:rsidRDefault="00DC79BF" w:rsidP="00DC79BF">
      <w:pPr>
        <w:ind w:left="720" w:hanging="720"/>
        <w:rPr>
          <w:rFonts w:ascii="Arial" w:hAnsi="Arial" w:cs="Arial"/>
          <w:sz w:val="22"/>
          <w:szCs w:val="22"/>
        </w:rPr>
      </w:pPr>
    </w:p>
    <w:p w14:paraId="08382671" w14:textId="77777777" w:rsidR="00DC79BF" w:rsidRPr="005E7E6E" w:rsidRDefault="00DC79BF" w:rsidP="00DC79BF">
      <w:pPr>
        <w:ind w:left="720" w:hanging="720"/>
        <w:rPr>
          <w:rFonts w:ascii="Arial" w:hAnsi="Arial" w:cs="Arial"/>
          <w:sz w:val="22"/>
          <w:szCs w:val="22"/>
        </w:rPr>
      </w:pPr>
    </w:p>
    <w:p w14:paraId="6D27643C" w14:textId="77777777" w:rsidR="00DC79BF" w:rsidRPr="005E7E6E" w:rsidRDefault="00DC79BF" w:rsidP="00DC79BF">
      <w:pPr>
        <w:ind w:left="720" w:hanging="720"/>
        <w:rPr>
          <w:rFonts w:ascii="Arial" w:hAnsi="Arial" w:cs="Arial"/>
          <w:sz w:val="22"/>
          <w:szCs w:val="22"/>
        </w:rPr>
      </w:pPr>
    </w:p>
    <w:p w14:paraId="1B3D51ED" w14:textId="77777777" w:rsidR="00DC79BF" w:rsidRPr="005E7E6E" w:rsidRDefault="00DC79BF" w:rsidP="00DC79BF">
      <w:pPr>
        <w:spacing w:line="360" w:lineRule="auto"/>
        <w:ind w:left="720" w:hanging="720"/>
        <w:outlineLvl w:val="0"/>
        <w:rPr>
          <w:rFonts w:ascii="Arial" w:hAnsi="Arial" w:cs="Arial"/>
          <w:sz w:val="22"/>
          <w:szCs w:val="22"/>
        </w:rPr>
      </w:pPr>
      <w:r w:rsidRPr="005E7E6E">
        <w:rPr>
          <w:rFonts w:ascii="Arial" w:hAnsi="Arial" w:cs="Arial"/>
          <w:sz w:val="22"/>
          <w:szCs w:val="22"/>
        </w:rPr>
        <w:tab/>
        <w:t>Name this compound:  ____________________________</w:t>
      </w:r>
    </w:p>
    <w:p w14:paraId="1A7CBBF4" w14:textId="77777777" w:rsidR="00DC79BF" w:rsidRPr="005E7E6E" w:rsidRDefault="00DC79BF" w:rsidP="00DC79BF">
      <w:pPr>
        <w:spacing w:line="360" w:lineRule="auto"/>
        <w:ind w:left="720" w:hanging="720"/>
        <w:outlineLvl w:val="0"/>
        <w:rPr>
          <w:rFonts w:ascii="Arial" w:hAnsi="Arial" w:cs="Arial"/>
          <w:sz w:val="22"/>
          <w:szCs w:val="22"/>
        </w:rPr>
      </w:pPr>
      <w:r w:rsidRPr="005E7E6E">
        <w:rPr>
          <w:rFonts w:ascii="Arial" w:hAnsi="Arial" w:cs="Arial"/>
          <w:sz w:val="22"/>
          <w:szCs w:val="22"/>
        </w:rPr>
        <w:tab/>
        <w:t xml:space="preserve">Does this compound exist in cis and </w:t>
      </w:r>
      <w:proofErr w:type="gramStart"/>
      <w:r w:rsidRPr="005E7E6E">
        <w:rPr>
          <w:rFonts w:ascii="Arial" w:hAnsi="Arial" w:cs="Arial"/>
          <w:sz w:val="22"/>
          <w:szCs w:val="22"/>
        </w:rPr>
        <w:t>trans forms</w:t>
      </w:r>
      <w:proofErr w:type="gramEnd"/>
      <w:r w:rsidRPr="005E7E6E">
        <w:rPr>
          <w:rFonts w:ascii="Arial" w:hAnsi="Arial" w:cs="Arial"/>
          <w:sz w:val="22"/>
          <w:szCs w:val="22"/>
        </w:rPr>
        <w:t>? _________________</w:t>
      </w:r>
    </w:p>
    <w:p w14:paraId="3E4344BA" w14:textId="77777777" w:rsidR="00DC79BF" w:rsidRPr="005E7E6E" w:rsidRDefault="00DC79BF" w:rsidP="00DC79BF">
      <w:pPr>
        <w:ind w:left="720" w:hanging="720"/>
        <w:rPr>
          <w:rFonts w:ascii="Arial" w:hAnsi="Arial" w:cs="Arial"/>
          <w:sz w:val="22"/>
          <w:szCs w:val="22"/>
        </w:rPr>
      </w:pPr>
      <w:r w:rsidRPr="005E7E6E">
        <w:rPr>
          <w:rFonts w:ascii="Arial" w:hAnsi="Arial" w:cs="Arial"/>
          <w:sz w:val="22"/>
          <w:szCs w:val="22"/>
        </w:rPr>
        <w:tab/>
        <w:t xml:space="preserve">Is this isomer polar?  Explain. </w:t>
      </w:r>
    </w:p>
    <w:p w14:paraId="35B0592E" w14:textId="77777777" w:rsidR="00DC79BF" w:rsidRPr="005E7E6E" w:rsidRDefault="00DC79BF" w:rsidP="00DC79BF">
      <w:pPr>
        <w:spacing w:line="360" w:lineRule="atLeast"/>
        <w:ind w:left="720" w:hanging="720"/>
        <w:rPr>
          <w:rFonts w:ascii="Arial" w:hAnsi="Arial" w:cs="Arial"/>
          <w:sz w:val="22"/>
          <w:szCs w:val="22"/>
        </w:rPr>
      </w:pPr>
      <w:r w:rsidRPr="005E7E6E">
        <w:rPr>
          <w:rFonts w:ascii="Arial" w:hAnsi="Arial" w:cs="Arial"/>
          <w:sz w:val="22"/>
          <w:szCs w:val="22"/>
        </w:rPr>
        <w:tab/>
        <w:t>__________________________________________________________________________________________________________________________________________________</w:t>
      </w:r>
    </w:p>
    <w:p w14:paraId="495A09BC" w14:textId="77777777" w:rsidR="00DC79BF" w:rsidRPr="005E7E6E" w:rsidRDefault="00DC79BF" w:rsidP="00DC79BF">
      <w:pPr>
        <w:spacing w:line="360" w:lineRule="atLeast"/>
        <w:ind w:left="720" w:hanging="720"/>
        <w:rPr>
          <w:rFonts w:ascii="Arial" w:hAnsi="Arial" w:cs="Arial"/>
          <w:sz w:val="22"/>
          <w:szCs w:val="22"/>
        </w:rPr>
      </w:pPr>
      <w:r w:rsidRPr="005E7E6E">
        <w:rPr>
          <w:rFonts w:ascii="Arial" w:hAnsi="Arial" w:cs="Arial"/>
          <w:sz w:val="22"/>
          <w:szCs w:val="22"/>
        </w:rPr>
        <w:tab/>
        <w:t>_________________________________________________________________________</w:t>
      </w:r>
    </w:p>
    <w:p w14:paraId="1E344AD7" w14:textId="77777777" w:rsidR="00DC79BF" w:rsidRPr="005E7E6E" w:rsidRDefault="00DC79BF" w:rsidP="00DC79BF">
      <w:pPr>
        <w:spacing w:before="120"/>
        <w:ind w:left="720" w:hanging="720"/>
        <w:outlineLvl w:val="0"/>
        <w:rPr>
          <w:rFonts w:ascii="Arial" w:hAnsi="Arial" w:cs="Arial"/>
          <w:sz w:val="22"/>
          <w:szCs w:val="22"/>
        </w:rPr>
      </w:pPr>
      <w:r w:rsidRPr="005E7E6E">
        <w:rPr>
          <w:rFonts w:ascii="Arial" w:hAnsi="Arial" w:cs="Arial"/>
          <w:b/>
          <w:sz w:val="22"/>
          <w:szCs w:val="22"/>
        </w:rPr>
        <w:t>4.</w:t>
      </w:r>
      <w:r w:rsidRPr="005E7E6E">
        <w:rPr>
          <w:rFonts w:ascii="Arial" w:hAnsi="Arial" w:cs="Arial"/>
          <w:b/>
          <w:sz w:val="22"/>
          <w:szCs w:val="22"/>
        </w:rPr>
        <w:tab/>
      </w:r>
      <w:r w:rsidRPr="005E7E6E">
        <w:rPr>
          <w:rFonts w:ascii="Arial" w:hAnsi="Arial" w:cs="Arial"/>
          <w:sz w:val="22"/>
          <w:szCs w:val="22"/>
        </w:rPr>
        <w:t xml:space="preserve">To each of the </w:t>
      </w:r>
      <w:proofErr w:type="spellStart"/>
      <w:r w:rsidRPr="005E7E6E">
        <w:rPr>
          <w:rFonts w:ascii="Arial" w:hAnsi="Arial" w:cs="Arial"/>
          <w:sz w:val="22"/>
          <w:szCs w:val="22"/>
        </w:rPr>
        <w:t>dichloroethene</w:t>
      </w:r>
      <w:proofErr w:type="spellEnd"/>
      <w:r w:rsidRPr="005E7E6E">
        <w:rPr>
          <w:rFonts w:ascii="Arial" w:hAnsi="Arial" w:cs="Arial"/>
          <w:sz w:val="22"/>
          <w:szCs w:val="22"/>
        </w:rPr>
        <w:t xml:space="preserve"> models in 2 and 3 add sufficient hydrogen atoms to saturate the compound.</w:t>
      </w:r>
    </w:p>
    <w:p w14:paraId="5727CFE7" w14:textId="77777777" w:rsidR="00DC79BF" w:rsidRPr="005E7E6E" w:rsidRDefault="00DC79BF" w:rsidP="00DC79BF">
      <w:pPr>
        <w:spacing w:line="360" w:lineRule="auto"/>
        <w:ind w:left="720" w:hanging="11"/>
        <w:rPr>
          <w:rFonts w:ascii="Arial" w:hAnsi="Arial" w:cs="Arial"/>
          <w:sz w:val="22"/>
          <w:szCs w:val="22"/>
        </w:rPr>
      </w:pPr>
      <w:r w:rsidRPr="005E7E6E">
        <w:rPr>
          <w:rFonts w:ascii="Arial" w:hAnsi="Arial" w:cs="Arial"/>
          <w:sz w:val="22"/>
          <w:szCs w:val="22"/>
        </w:rPr>
        <w:t>How many different compounds are possible now?  _________________</w:t>
      </w:r>
    </w:p>
    <w:p w14:paraId="2D5FBACB" w14:textId="77777777" w:rsidR="00DC79BF" w:rsidRPr="005E7E6E" w:rsidRDefault="00DC79BF" w:rsidP="00DC79BF">
      <w:pPr>
        <w:rPr>
          <w:rFonts w:ascii="Arial" w:hAnsi="Arial" w:cs="Arial"/>
          <w:b/>
          <w:sz w:val="22"/>
          <w:szCs w:val="22"/>
        </w:rPr>
      </w:pPr>
      <w:r w:rsidRPr="005E7E6E">
        <w:rPr>
          <w:rFonts w:ascii="Arial" w:hAnsi="Arial" w:cs="Arial"/>
          <w:b/>
          <w:sz w:val="22"/>
          <w:szCs w:val="22"/>
        </w:rPr>
        <w:t>Part C</w:t>
      </w:r>
      <w:r w:rsidRPr="005E7E6E">
        <w:rPr>
          <w:rFonts w:ascii="Arial" w:hAnsi="Arial" w:cs="Arial"/>
          <w:b/>
          <w:sz w:val="22"/>
          <w:szCs w:val="22"/>
        </w:rPr>
        <w:tab/>
        <w:t>ALKYNES</w:t>
      </w:r>
    </w:p>
    <w:p w14:paraId="4C8DCA79" w14:textId="77777777" w:rsidR="00DC79BF" w:rsidRPr="005E7E6E" w:rsidRDefault="00DC79BF" w:rsidP="00DC79BF">
      <w:pPr>
        <w:spacing w:line="360" w:lineRule="auto"/>
        <w:ind w:left="720" w:hanging="720"/>
        <w:rPr>
          <w:rFonts w:ascii="Arial" w:hAnsi="Arial" w:cs="Arial"/>
          <w:sz w:val="22"/>
          <w:szCs w:val="22"/>
        </w:rPr>
      </w:pPr>
      <w:r w:rsidRPr="005E7E6E">
        <w:rPr>
          <w:rFonts w:ascii="Arial" w:hAnsi="Arial" w:cs="Arial"/>
          <w:b/>
          <w:sz w:val="22"/>
          <w:szCs w:val="22"/>
        </w:rPr>
        <w:tab/>
      </w:r>
      <w:r w:rsidRPr="005E7E6E">
        <w:rPr>
          <w:rFonts w:ascii="Arial" w:hAnsi="Arial" w:cs="Arial"/>
          <w:sz w:val="22"/>
          <w:szCs w:val="22"/>
        </w:rPr>
        <w:t>Alkynes are unsaturated hydrocarbons that contain a C</w:t>
      </w:r>
      <w:r w:rsidRPr="005E7E6E">
        <w:rPr>
          <w:rFonts w:ascii="Arial" w:hAnsi="Arial" w:cs="Arial"/>
          <w:sz w:val="22"/>
          <w:szCs w:val="22"/>
        </w:rPr>
        <w:sym w:font="Symbol" w:char="F0BA"/>
      </w:r>
      <w:proofErr w:type="spellStart"/>
      <w:r w:rsidRPr="005E7E6E">
        <w:rPr>
          <w:rFonts w:ascii="Arial" w:hAnsi="Arial" w:cs="Arial"/>
          <w:sz w:val="22"/>
          <w:szCs w:val="22"/>
        </w:rPr>
        <w:t>C</w:t>
      </w:r>
      <w:proofErr w:type="spellEnd"/>
      <w:r w:rsidRPr="005E7E6E">
        <w:rPr>
          <w:rFonts w:ascii="Arial" w:hAnsi="Arial" w:cs="Arial"/>
          <w:sz w:val="22"/>
          <w:szCs w:val="22"/>
        </w:rPr>
        <w:t xml:space="preserve"> triple bond.</w:t>
      </w:r>
    </w:p>
    <w:p w14:paraId="769D5DCB" w14:textId="77777777" w:rsidR="00DC79BF" w:rsidRPr="005E7E6E" w:rsidRDefault="00DC79BF" w:rsidP="00DC79BF">
      <w:pPr>
        <w:ind w:left="720" w:hanging="720"/>
        <w:outlineLvl w:val="0"/>
        <w:rPr>
          <w:rFonts w:ascii="Arial" w:hAnsi="Arial" w:cs="Arial"/>
          <w:sz w:val="22"/>
          <w:szCs w:val="22"/>
        </w:rPr>
      </w:pPr>
      <w:r w:rsidRPr="005E7E6E">
        <w:rPr>
          <w:rFonts w:ascii="Arial" w:hAnsi="Arial" w:cs="Arial"/>
          <w:sz w:val="22"/>
          <w:szCs w:val="22"/>
        </w:rPr>
        <w:t>1.</w:t>
      </w:r>
      <w:r w:rsidRPr="005E7E6E">
        <w:rPr>
          <w:rFonts w:ascii="Arial" w:hAnsi="Arial" w:cs="Arial"/>
          <w:b/>
          <w:sz w:val="22"/>
          <w:szCs w:val="22"/>
        </w:rPr>
        <w:tab/>
      </w:r>
      <w:r w:rsidRPr="005E7E6E">
        <w:rPr>
          <w:rFonts w:ascii="Arial" w:hAnsi="Arial" w:cs="Arial"/>
          <w:sz w:val="22"/>
          <w:szCs w:val="22"/>
        </w:rPr>
        <w:t>Make a model of ethyne C</w:t>
      </w:r>
      <w:r w:rsidRPr="005E7E6E">
        <w:rPr>
          <w:rFonts w:ascii="Arial" w:hAnsi="Arial" w:cs="Arial"/>
          <w:sz w:val="22"/>
          <w:szCs w:val="22"/>
          <w:vertAlign w:val="subscript"/>
        </w:rPr>
        <w:t>2</w:t>
      </w:r>
      <w:r w:rsidRPr="005E7E6E">
        <w:rPr>
          <w:rFonts w:ascii="Arial" w:hAnsi="Arial" w:cs="Arial"/>
          <w:sz w:val="22"/>
          <w:szCs w:val="22"/>
        </w:rPr>
        <w:t>H</w:t>
      </w:r>
      <w:r w:rsidRPr="005E7E6E">
        <w:rPr>
          <w:rFonts w:ascii="Arial" w:hAnsi="Arial" w:cs="Arial"/>
          <w:sz w:val="22"/>
          <w:szCs w:val="22"/>
          <w:vertAlign w:val="subscript"/>
        </w:rPr>
        <w:t>2</w:t>
      </w:r>
    </w:p>
    <w:p w14:paraId="0E242CC9" w14:textId="77777777" w:rsidR="00DC79BF" w:rsidRPr="005E7E6E" w:rsidRDefault="00DC79BF" w:rsidP="00DC79BF">
      <w:pPr>
        <w:ind w:left="720" w:hanging="720"/>
        <w:rPr>
          <w:rFonts w:ascii="Arial" w:hAnsi="Arial" w:cs="Arial"/>
          <w:sz w:val="22"/>
          <w:szCs w:val="22"/>
        </w:rPr>
      </w:pPr>
      <w:r w:rsidRPr="005E7E6E">
        <w:rPr>
          <w:rFonts w:ascii="Arial" w:hAnsi="Arial" w:cs="Arial"/>
          <w:sz w:val="22"/>
          <w:szCs w:val="22"/>
        </w:rPr>
        <w:tab/>
        <w:t>Draw a diagram of your model:</w:t>
      </w:r>
    </w:p>
    <w:p w14:paraId="1CD6CE33" w14:textId="77777777" w:rsidR="00DC79BF" w:rsidRPr="005E7E6E" w:rsidRDefault="00DC79BF" w:rsidP="00DC79BF">
      <w:pPr>
        <w:ind w:left="3500" w:right="878"/>
        <w:rPr>
          <w:rFonts w:ascii="Arial" w:hAnsi="Arial" w:cs="Arial"/>
          <w:sz w:val="22"/>
          <w:szCs w:val="22"/>
        </w:rPr>
      </w:pPr>
    </w:p>
    <w:p w14:paraId="77B13053" w14:textId="77777777" w:rsidR="00DC79BF" w:rsidRPr="005E7E6E" w:rsidRDefault="00DC79BF" w:rsidP="00DC79BF">
      <w:pPr>
        <w:ind w:left="3500" w:right="878"/>
        <w:rPr>
          <w:rFonts w:ascii="Arial" w:hAnsi="Arial" w:cs="Arial"/>
          <w:sz w:val="22"/>
          <w:szCs w:val="22"/>
        </w:rPr>
      </w:pPr>
    </w:p>
    <w:p w14:paraId="6397CA06" w14:textId="77777777" w:rsidR="00DC79BF" w:rsidRPr="005E7E6E" w:rsidRDefault="00DC79BF" w:rsidP="00DC79BF">
      <w:pPr>
        <w:ind w:left="3500" w:right="878"/>
        <w:rPr>
          <w:rFonts w:ascii="Arial" w:hAnsi="Arial" w:cs="Arial"/>
          <w:sz w:val="22"/>
          <w:szCs w:val="22"/>
        </w:rPr>
      </w:pPr>
    </w:p>
    <w:p w14:paraId="512E3B58" w14:textId="77777777" w:rsidR="00DC79BF" w:rsidRPr="005E7E6E" w:rsidRDefault="00DC79BF" w:rsidP="00DC79BF">
      <w:pPr>
        <w:ind w:left="720" w:hanging="720"/>
        <w:rPr>
          <w:rFonts w:ascii="Arial" w:hAnsi="Arial" w:cs="Arial"/>
          <w:sz w:val="22"/>
          <w:szCs w:val="22"/>
        </w:rPr>
      </w:pPr>
    </w:p>
    <w:p w14:paraId="75A77FC6" w14:textId="77777777" w:rsidR="00DC79BF" w:rsidRPr="005E7E6E" w:rsidRDefault="00DC79BF" w:rsidP="00DC79BF">
      <w:pPr>
        <w:spacing w:line="360" w:lineRule="auto"/>
        <w:ind w:left="720" w:hanging="720"/>
        <w:outlineLvl w:val="0"/>
        <w:rPr>
          <w:rFonts w:ascii="Arial" w:hAnsi="Arial" w:cs="Arial"/>
          <w:sz w:val="22"/>
          <w:szCs w:val="22"/>
        </w:rPr>
      </w:pPr>
      <w:r w:rsidRPr="005E7E6E">
        <w:rPr>
          <w:rFonts w:ascii="Arial" w:hAnsi="Arial" w:cs="Arial"/>
          <w:sz w:val="22"/>
          <w:szCs w:val="22"/>
        </w:rPr>
        <w:tab/>
        <w:t>What size is the H-C</w:t>
      </w:r>
      <w:r w:rsidRPr="005E7E6E">
        <w:rPr>
          <w:rFonts w:ascii="Arial" w:hAnsi="Arial" w:cs="Arial"/>
          <w:sz w:val="22"/>
          <w:szCs w:val="22"/>
        </w:rPr>
        <w:sym w:font="Symbol" w:char="F0BA"/>
      </w:r>
      <w:r w:rsidRPr="005E7E6E">
        <w:rPr>
          <w:rFonts w:ascii="Arial" w:hAnsi="Arial" w:cs="Arial"/>
          <w:sz w:val="22"/>
          <w:szCs w:val="22"/>
        </w:rPr>
        <w:t>C bond angle?  ___________________</w:t>
      </w:r>
    </w:p>
    <w:p w14:paraId="35DDC2D8" w14:textId="77777777" w:rsidR="00DC79BF" w:rsidRPr="005E7E6E" w:rsidRDefault="00DC79BF" w:rsidP="00DC79BF">
      <w:pPr>
        <w:spacing w:line="360" w:lineRule="auto"/>
        <w:ind w:left="720" w:hanging="720"/>
        <w:outlineLvl w:val="0"/>
        <w:rPr>
          <w:rFonts w:ascii="Arial" w:hAnsi="Arial" w:cs="Arial"/>
          <w:sz w:val="22"/>
          <w:szCs w:val="22"/>
        </w:rPr>
      </w:pPr>
      <w:r w:rsidRPr="005E7E6E">
        <w:rPr>
          <w:rFonts w:ascii="Arial" w:hAnsi="Arial" w:cs="Arial"/>
          <w:sz w:val="22"/>
          <w:szCs w:val="22"/>
        </w:rPr>
        <w:tab/>
        <w:t>What shape is the molecule? _________________________</w:t>
      </w:r>
    </w:p>
    <w:p w14:paraId="1788B250" w14:textId="77777777" w:rsidR="00DC79BF" w:rsidRPr="005E7E6E" w:rsidRDefault="00DC79BF" w:rsidP="00DC79BF">
      <w:pPr>
        <w:outlineLvl w:val="0"/>
        <w:rPr>
          <w:rFonts w:ascii="Arial" w:hAnsi="Arial" w:cs="Arial"/>
          <w:sz w:val="22"/>
          <w:szCs w:val="22"/>
        </w:rPr>
      </w:pPr>
      <w:r w:rsidRPr="005E7E6E">
        <w:rPr>
          <w:rFonts w:ascii="Arial" w:hAnsi="Arial" w:cs="Arial"/>
          <w:b/>
          <w:sz w:val="22"/>
          <w:szCs w:val="22"/>
        </w:rPr>
        <w:t>2.</w:t>
      </w:r>
      <w:r w:rsidRPr="005E7E6E">
        <w:rPr>
          <w:rFonts w:ascii="Arial" w:hAnsi="Arial" w:cs="Arial"/>
          <w:b/>
          <w:sz w:val="22"/>
          <w:szCs w:val="22"/>
        </w:rPr>
        <w:tab/>
      </w:r>
      <w:r w:rsidRPr="005E7E6E">
        <w:rPr>
          <w:rFonts w:ascii="Arial" w:hAnsi="Arial" w:cs="Arial"/>
          <w:sz w:val="22"/>
          <w:szCs w:val="22"/>
        </w:rPr>
        <w:t>Make models of the structural isomers of C</w:t>
      </w:r>
      <w:r w:rsidRPr="005E7E6E">
        <w:rPr>
          <w:rFonts w:ascii="Arial" w:hAnsi="Arial" w:cs="Arial"/>
          <w:sz w:val="22"/>
          <w:szCs w:val="22"/>
          <w:vertAlign w:val="subscript"/>
        </w:rPr>
        <w:t>4</w:t>
      </w:r>
      <w:r w:rsidRPr="005E7E6E">
        <w:rPr>
          <w:rFonts w:ascii="Arial" w:hAnsi="Arial" w:cs="Arial"/>
          <w:sz w:val="22"/>
          <w:szCs w:val="22"/>
        </w:rPr>
        <w:t>H</w:t>
      </w:r>
      <w:r w:rsidRPr="005E7E6E">
        <w:rPr>
          <w:rFonts w:ascii="Arial" w:hAnsi="Arial" w:cs="Arial"/>
          <w:sz w:val="22"/>
          <w:szCs w:val="22"/>
          <w:vertAlign w:val="subscript"/>
        </w:rPr>
        <w:t>6.</w:t>
      </w:r>
      <w:r w:rsidRPr="005E7E6E">
        <w:rPr>
          <w:rFonts w:ascii="Arial" w:hAnsi="Arial" w:cs="Arial"/>
          <w:sz w:val="22"/>
          <w:szCs w:val="22"/>
        </w:rPr>
        <w:t xml:space="preserve">  Draw diagrams of your models.</w:t>
      </w:r>
    </w:p>
    <w:p w14:paraId="722D525E" w14:textId="77777777" w:rsidR="00DC79BF" w:rsidRPr="005E7E6E" w:rsidRDefault="00DC79BF" w:rsidP="00DC79BF">
      <w:pPr>
        <w:ind w:left="3500" w:right="878" w:hanging="1080"/>
        <w:rPr>
          <w:rFonts w:ascii="Arial" w:hAnsi="Arial" w:cs="Arial"/>
          <w:sz w:val="22"/>
          <w:szCs w:val="22"/>
        </w:rPr>
      </w:pPr>
    </w:p>
    <w:p w14:paraId="4FBDDFE7" w14:textId="77777777" w:rsidR="00DC79BF" w:rsidRPr="005E7E6E" w:rsidRDefault="00DC79BF" w:rsidP="00DC79BF">
      <w:pPr>
        <w:ind w:left="3500" w:right="878" w:hanging="1080"/>
        <w:rPr>
          <w:rFonts w:ascii="Arial" w:hAnsi="Arial" w:cs="Arial"/>
          <w:sz w:val="22"/>
          <w:szCs w:val="22"/>
        </w:rPr>
      </w:pPr>
    </w:p>
    <w:p w14:paraId="42436F38" w14:textId="77777777" w:rsidR="00DC79BF" w:rsidRPr="005E7E6E" w:rsidRDefault="00DC79BF" w:rsidP="00DC79BF">
      <w:pPr>
        <w:ind w:left="3500" w:right="878" w:hanging="1080"/>
        <w:rPr>
          <w:rFonts w:ascii="Arial" w:hAnsi="Arial" w:cs="Arial"/>
          <w:sz w:val="22"/>
          <w:szCs w:val="22"/>
        </w:rPr>
      </w:pPr>
    </w:p>
    <w:p w14:paraId="300E8A11" w14:textId="77777777" w:rsidR="00DC79BF" w:rsidRPr="005E7E6E" w:rsidRDefault="00DC79BF" w:rsidP="00DC79BF">
      <w:pPr>
        <w:tabs>
          <w:tab w:val="left" w:pos="8220"/>
        </w:tabs>
        <w:ind w:left="720" w:hanging="1080"/>
        <w:rPr>
          <w:rFonts w:ascii="Arial" w:hAnsi="Arial" w:cs="Arial"/>
          <w:sz w:val="22"/>
          <w:szCs w:val="22"/>
        </w:rPr>
      </w:pPr>
    </w:p>
    <w:p w14:paraId="38D37608" w14:textId="77777777" w:rsidR="00DC79BF" w:rsidRDefault="00DC79BF" w:rsidP="00DC79BF">
      <w:pPr>
        <w:ind w:left="720" w:hanging="720"/>
        <w:outlineLvl w:val="0"/>
        <w:rPr>
          <w:rFonts w:ascii="Arial" w:hAnsi="Arial" w:cs="Arial"/>
          <w:sz w:val="22"/>
          <w:szCs w:val="22"/>
        </w:rPr>
      </w:pPr>
      <w:r w:rsidRPr="005E7E6E">
        <w:rPr>
          <w:rFonts w:ascii="Arial" w:hAnsi="Arial" w:cs="Arial"/>
          <w:sz w:val="22"/>
          <w:szCs w:val="22"/>
        </w:rPr>
        <w:tab/>
      </w:r>
    </w:p>
    <w:p w14:paraId="2363F22A" w14:textId="77777777" w:rsidR="00DC79BF" w:rsidRDefault="00DC79BF" w:rsidP="00DC79BF">
      <w:pPr>
        <w:ind w:left="720" w:hanging="720"/>
        <w:outlineLvl w:val="0"/>
        <w:rPr>
          <w:rFonts w:ascii="Arial" w:hAnsi="Arial" w:cs="Arial"/>
          <w:sz w:val="22"/>
          <w:szCs w:val="22"/>
        </w:rPr>
      </w:pPr>
    </w:p>
    <w:p w14:paraId="4C4E0641" w14:textId="77777777" w:rsidR="00DC79BF" w:rsidRPr="005E7E6E" w:rsidRDefault="00DC79BF" w:rsidP="00DC79BF">
      <w:pPr>
        <w:spacing w:line="360" w:lineRule="auto"/>
        <w:ind w:left="720" w:hanging="11"/>
        <w:outlineLvl w:val="0"/>
        <w:rPr>
          <w:rFonts w:ascii="Arial" w:hAnsi="Arial" w:cs="Arial"/>
          <w:sz w:val="22"/>
          <w:szCs w:val="22"/>
        </w:rPr>
      </w:pPr>
      <w:r w:rsidRPr="005E7E6E">
        <w:rPr>
          <w:rFonts w:ascii="Arial" w:hAnsi="Arial" w:cs="Arial"/>
          <w:sz w:val="22"/>
          <w:szCs w:val="22"/>
        </w:rPr>
        <w:t>What is the difference between the shapes of these isomers?</w:t>
      </w:r>
    </w:p>
    <w:p w14:paraId="6852D303" w14:textId="77777777" w:rsidR="00DC79BF" w:rsidRPr="005E7E6E" w:rsidRDefault="00DC79BF" w:rsidP="00DC79BF">
      <w:pPr>
        <w:spacing w:line="360" w:lineRule="auto"/>
        <w:ind w:left="720" w:hanging="720"/>
        <w:rPr>
          <w:rFonts w:ascii="Arial" w:hAnsi="Arial" w:cs="Arial"/>
          <w:sz w:val="22"/>
          <w:szCs w:val="22"/>
        </w:rPr>
      </w:pPr>
      <w:r w:rsidRPr="005E7E6E">
        <w:rPr>
          <w:rFonts w:ascii="Arial" w:hAnsi="Arial" w:cs="Arial"/>
          <w:sz w:val="22"/>
          <w:szCs w:val="22"/>
        </w:rPr>
        <w:tab/>
        <w:t>__________________________________________________________________________________________________________________________________________________</w:t>
      </w:r>
    </w:p>
    <w:p w14:paraId="4C760D67" w14:textId="77777777" w:rsidR="00DC79BF" w:rsidRPr="005E7E6E" w:rsidRDefault="00DC79BF" w:rsidP="00DC79BF">
      <w:pPr>
        <w:spacing w:line="480" w:lineRule="atLeast"/>
        <w:ind w:left="720" w:hanging="720"/>
        <w:outlineLvl w:val="0"/>
        <w:rPr>
          <w:rFonts w:ascii="Arial" w:hAnsi="Arial" w:cs="Arial"/>
          <w:sz w:val="22"/>
          <w:szCs w:val="22"/>
        </w:rPr>
      </w:pPr>
      <w:r w:rsidRPr="005E7E6E">
        <w:rPr>
          <w:rFonts w:ascii="Arial" w:hAnsi="Arial" w:cs="Arial"/>
          <w:sz w:val="22"/>
          <w:szCs w:val="22"/>
        </w:rPr>
        <w:tab/>
        <w:t>Give the general formula for alkynes: _____________________</w:t>
      </w:r>
    </w:p>
    <w:p w14:paraId="67ED1729" w14:textId="77777777" w:rsidR="00DC79BF" w:rsidRPr="005E7E6E" w:rsidRDefault="00DC79BF" w:rsidP="00DC79BF">
      <w:pPr>
        <w:spacing w:line="276" w:lineRule="auto"/>
        <w:rPr>
          <w:rFonts w:ascii="Arial" w:hAnsi="Arial" w:cs="Arial"/>
          <w:b/>
          <w:sz w:val="22"/>
          <w:szCs w:val="22"/>
        </w:rPr>
      </w:pPr>
      <w:r>
        <w:rPr>
          <w:rFonts w:ascii="Arial" w:hAnsi="Arial" w:cs="Arial"/>
          <w:b/>
          <w:sz w:val="22"/>
          <w:szCs w:val="22"/>
        </w:rPr>
        <w:br w:type="page"/>
      </w:r>
      <w:r w:rsidRPr="005E7E6E">
        <w:rPr>
          <w:rFonts w:ascii="Arial" w:hAnsi="Arial" w:cs="Arial"/>
          <w:b/>
          <w:sz w:val="22"/>
          <w:szCs w:val="22"/>
        </w:rPr>
        <w:lastRenderedPageBreak/>
        <w:t>Part D   CYCLOALKANES</w:t>
      </w:r>
    </w:p>
    <w:p w14:paraId="0D9E6B92" w14:textId="77777777" w:rsidR="00DC79BF" w:rsidRPr="005E7E6E" w:rsidRDefault="00DC79BF" w:rsidP="00DC79BF">
      <w:pPr>
        <w:ind w:left="720" w:hanging="720"/>
        <w:rPr>
          <w:rFonts w:ascii="Arial" w:hAnsi="Arial" w:cs="Arial"/>
          <w:sz w:val="22"/>
          <w:szCs w:val="22"/>
        </w:rPr>
      </w:pPr>
      <w:r w:rsidRPr="005E7E6E">
        <w:rPr>
          <w:rFonts w:ascii="Arial" w:hAnsi="Arial" w:cs="Arial"/>
          <w:sz w:val="22"/>
          <w:szCs w:val="22"/>
        </w:rPr>
        <w:tab/>
        <w:t>Cycloalkanes are a series of hydrocarbons which contain a series of carbon atoms joined in a ring.</w:t>
      </w:r>
    </w:p>
    <w:p w14:paraId="11917431" w14:textId="77777777" w:rsidR="00DC79BF" w:rsidRPr="005E7E6E" w:rsidRDefault="00DC79BF" w:rsidP="00DC79BF">
      <w:pPr>
        <w:numPr>
          <w:ilvl w:val="0"/>
          <w:numId w:val="83"/>
        </w:numPr>
        <w:rPr>
          <w:rFonts w:ascii="Arial" w:hAnsi="Arial" w:cs="Arial"/>
          <w:sz w:val="22"/>
          <w:szCs w:val="22"/>
        </w:rPr>
      </w:pPr>
      <w:r w:rsidRPr="005E7E6E">
        <w:rPr>
          <w:rFonts w:ascii="Arial" w:hAnsi="Arial" w:cs="Arial"/>
          <w:sz w:val="22"/>
          <w:szCs w:val="22"/>
        </w:rPr>
        <w:t>Join 5 carbon atoms into a ring. Add sufficient hydrogen atoms so that every carbon atom has 4 bonds.</w:t>
      </w:r>
    </w:p>
    <w:p w14:paraId="14233F77" w14:textId="77777777" w:rsidR="00DC79BF" w:rsidRPr="005E7E6E" w:rsidRDefault="00DC79BF" w:rsidP="00DC79BF">
      <w:pPr>
        <w:ind w:left="720" w:hanging="720"/>
        <w:rPr>
          <w:rFonts w:ascii="Arial" w:hAnsi="Arial" w:cs="Arial"/>
          <w:sz w:val="22"/>
          <w:szCs w:val="22"/>
        </w:rPr>
      </w:pPr>
      <w:r w:rsidRPr="005E7E6E">
        <w:rPr>
          <w:rFonts w:ascii="Arial" w:hAnsi="Arial" w:cs="Arial"/>
          <w:sz w:val="22"/>
          <w:szCs w:val="22"/>
        </w:rPr>
        <w:tab/>
        <w:t>Draw a structural formula for your model.</w:t>
      </w:r>
    </w:p>
    <w:p w14:paraId="27466C88" w14:textId="77777777" w:rsidR="00DC79BF" w:rsidRPr="005E7E6E" w:rsidRDefault="00DC79BF" w:rsidP="00DC79BF">
      <w:pPr>
        <w:ind w:left="720" w:hanging="720"/>
        <w:rPr>
          <w:rFonts w:ascii="Arial" w:hAnsi="Arial" w:cs="Arial"/>
          <w:sz w:val="22"/>
          <w:szCs w:val="22"/>
        </w:rPr>
      </w:pPr>
    </w:p>
    <w:p w14:paraId="53BE6F01" w14:textId="77777777" w:rsidR="00DC79BF" w:rsidRPr="005E7E6E" w:rsidRDefault="00DC79BF" w:rsidP="00DC79BF">
      <w:pPr>
        <w:ind w:left="3500" w:right="1658"/>
        <w:rPr>
          <w:rFonts w:ascii="Arial" w:hAnsi="Arial" w:cs="Arial"/>
          <w:sz w:val="22"/>
          <w:szCs w:val="22"/>
        </w:rPr>
      </w:pPr>
    </w:p>
    <w:p w14:paraId="4BB54BC9" w14:textId="77777777" w:rsidR="00DC79BF" w:rsidRPr="005E7E6E" w:rsidRDefault="00DC79BF" w:rsidP="00DC79BF">
      <w:pPr>
        <w:ind w:left="3500" w:right="1658"/>
        <w:rPr>
          <w:rFonts w:ascii="Arial" w:hAnsi="Arial" w:cs="Arial"/>
          <w:sz w:val="22"/>
          <w:szCs w:val="22"/>
        </w:rPr>
      </w:pPr>
    </w:p>
    <w:p w14:paraId="0529305F" w14:textId="77777777" w:rsidR="00DC79BF" w:rsidRPr="005E7E6E" w:rsidRDefault="00DC79BF" w:rsidP="00DC79BF">
      <w:pPr>
        <w:ind w:left="3500" w:right="1658"/>
        <w:rPr>
          <w:rFonts w:ascii="Arial" w:hAnsi="Arial" w:cs="Arial"/>
          <w:sz w:val="22"/>
          <w:szCs w:val="22"/>
        </w:rPr>
      </w:pPr>
    </w:p>
    <w:p w14:paraId="18315187" w14:textId="77777777" w:rsidR="00DC79BF" w:rsidRPr="005E7E6E" w:rsidRDefault="00DC79BF" w:rsidP="00DC79BF">
      <w:pPr>
        <w:ind w:left="3500" w:right="1658"/>
        <w:rPr>
          <w:rFonts w:ascii="Arial" w:hAnsi="Arial" w:cs="Arial"/>
          <w:sz w:val="22"/>
          <w:szCs w:val="22"/>
        </w:rPr>
      </w:pPr>
    </w:p>
    <w:p w14:paraId="3711778B" w14:textId="77777777" w:rsidR="00DC79BF" w:rsidRPr="005E7E6E" w:rsidRDefault="00DC79BF" w:rsidP="00DC79BF">
      <w:pPr>
        <w:ind w:left="3500" w:right="1658"/>
        <w:rPr>
          <w:rFonts w:ascii="Arial" w:hAnsi="Arial" w:cs="Arial"/>
          <w:sz w:val="22"/>
          <w:szCs w:val="22"/>
        </w:rPr>
      </w:pPr>
    </w:p>
    <w:p w14:paraId="3423DE9F" w14:textId="77777777" w:rsidR="00DC79BF" w:rsidRPr="005E7E6E" w:rsidRDefault="00DC79BF" w:rsidP="00DC79BF">
      <w:pPr>
        <w:ind w:left="720" w:hanging="720"/>
        <w:rPr>
          <w:rFonts w:ascii="Arial" w:hAnsi="Arial" w:cs="Arial"/>
          <w:sz w:val="22"/>
          <w:szCs w:val="22"/>
        </w:rPr>
      </w:pPr>
    </w:p>
    <w:p w14:paraId="5F204C68" w14:textId="77777777" w:rsidR="00DC79BF" w:rsidRPr="005E7E6E" w:rsidRDefault="00DC79BF" w:rsidP="00DC79BF">
      <w:pPr>
        <w:ind w:left="720" w:hanging="720"/>
        <w:outlineLvl w:val="0"/>
        <w:rPr>
          <w:rFonts w:ascii="Arial" w:hAnsi="Arial" w:cs="Arial"/>
          <w:sz w:val="22"/>
          <w:szCs w:val="22"/>
        </w:rPr>
      </w:pPr>
      <w:r w:rsidRPr="005E7E6E">
        <w:rPr>
          <w:rFonts w:ascii="Arial" w:hAnsi="Arial" w:cs="Arial"/>
          <w:sz w:val="22"/>
          <w:szCs w:val="22"/>
        </w:rPr>
        <w:tab/>
        <w:t>Estimate the size of the C-C-C bond angle. __________________</w:t>
      </w:r>
    </w:p>
    <w:p w14:paraId="75201908" w14:textId="77777777" w:rsidR="00DC79BF" w:rsidRPr="005E7E6E" w:rsidRDefault="00DC79BF" w:rsidP="00DC79BF">
      <w:pPr>
        <w:ind w:left="720" w:hanging="720"/>
        <w:rPr>
          <w:rFonts w:ascii="Arial" w:hAnsi="Arial" w:cs="Arial"/>
          <w:sz w:val="22"/>
          <w:szCs w:val="22"/>
        </w:rPr>
      </w:pPr>
    </w:p>
    <w:p w14:paraId="6B6D2D48" w14:textId="77777777" w:rsidR="00DC79BF" w:rsidRPr="005E7E6E" w:rsidRDefault="00DC79BF" w:rsidP="00DC79BF">
      <w:pPr>
        <w:ind w:left="720" w:hanging="720"/>
        <w:outlineLvl w:val="0"/>
        <w:rPr>
          <w:rFonts w:ascii="Arial" w:hAnsi="Arial" w:cs="Arial"/>
          <w:sz w:val="22"/>
          <w:szCs w:val="22"/>
        </w:rPr>
      </w:pPr>
      <w:r w:rsidRPr="005E7E6E">
        <w:rPr>
          <w:rFonts w:ascii="Arial" w:hAnsi="Arial" w:cs="Arial"/>
          <w:sz w:val="22"/>
          <w:szCs w:val="22"/>
        </w:rPr>
        <w:tab/>
        <w:t xml:space="preserve">Name the </w:t>
      </w:r>
      <w:proofErr w:type="gramStart"/>
      <w:r w:rsidRPr="005E7E6E">
        <w:rPr>
          <w:rFonts w:ascii="Arial" w:hAnsi="Arial" w:cs="Arial"/>
          <w:sz w:val="22"/>
          <w:szCs w:val="22"/>
        </w:rPr>
        <w:t>compound  _</w:t>
      </w:r>
      <w:proofErr w:type="gramEnd"/>
      <w:r w:rsidRPr="005E7E6E">
        <w:rPr>
          <w:rFonts w:ascii="Arial" w:hAnsi="Arial" w:cs="Arial"/>
          <w:sz w:val="22"/>
          <w:szCs w:val="22"/>
        </w:rPr>
        <w:t>__________________________________</w:t>
      </w:r>
    </w:p>
    <w:p w14:paraId="566F1A37" w14:textId="77777777" w:rsidR="00DC79BF" w:rsidRPr="005E7E6E" w:rsidRDefault="00DC79BF" w:rsidP="00DC79BF">
      <w:pPr>
        <w:ind w:left="720" w:hanging="720"/>
        <w:rPr>
          <w:rFonts w:ascii="Arial" w:hAnsi="Arial" w:cs="Arial"/>
          <w:sz w:val="22"/>
          <w:szCs w:val="22"/>
        </w:rPr>
      </w:pPr>
    </w:p>
    <w:p w14:paraId="7F4DA1F1" w14:textId="77777777" w:rsidR="00DC79BF" w:rsidRPr="005E7E6E" w:rsidRDefault="00DC79BF" w:rsidP="00DC79BF">
      <w:pPr>
        <w:ind w:left="720" w:hanging="720"/>
        <w:outlineLvl w:val="0"/>
        <w:rPr>
          <w:rFonts w:ascii="Arial" w:hAnsi="Arial" w:cs="Arial"/>
          <w:sz w:val="22"/>
          <w:szCs w:val="22"/>
        </w:rPr>
      </w:pPr>
      <w:r w:rsidRPr="005E7E6E">
        <w:rPr>
          <w:rFonts w:ascii="Arial" w:hAnsi="Arial" w:cs="Arial"/>
          <w:sz w:val="22"/>
          <w:szCs w:val="22"/>
        </w:rPr>
        <w:tab/>
        <w:t>What is the molecular formula? __________________________</w:t>
      </w:r>
    </w:p>
    <w:p w14:paraId="604AA551" w14:textId="77777777" w:rsidR="00DC79BF" w:rsidRPr="005E7E6E" w:rsidRDefault="00DC79BF" w:rsidP="00DC79BF">
      <w:pPr>
        <w:ind w:left="720" w:hanging="720"/>
        <w:rPr>
          <w:rFonts w:ascii="Arial" w:hAnsi="Arial" w:cs="Arial"/>
          <w:sz w:val="22"/>
          <w:szCs w:val="22"/>
        </w:rPr>
      </w:pPr>
    </w:p>
    <w:p w14:paraId="2AB4FD8D" w14:textId="77777777" w:rsidR="00DC79BF" w:rsidRPr="005E7E6E" w:rsidRDefault="00DC79BF" w:rsidP="00DC79BF">
      <w:pPr>
        <w:numPr>
          <w:ilvl w:val="0"/>
          <w:numId w:val="83"/>
        </w:numPr>
        <w:rPr>
          <w:rFonts w:ascii="Arial" w:hAnsi="Arial" w:cs="Arial"/>
          <w:sz w:val="22"/>
          <w:szCs w:val="22"/>
        </w:rPr>
      </w:pPr>
      <w:r w:rsidRPr="005E7E6E">
        <w:rPr>
          <w:rFonts w:ascii="Arial" w:hAnsi="Arial" w:cs="Arial"/>
          <w:sz w:val="22"/>
          <w:szCs w:val="22"/>
        </w:rPr>
        <w:t>Repeat 1 using 6 carbon atoms.</w:t>
      </w:r>
    </w:p>
    <w:p w14:paraId="7C6FDDFD" w14:textId="77777777" w:rsidR="00DC79BF" w:rsidRPr="005E7E6E" w:rsidRDefault="00DC79BF" w:rsidP="00DC79BF">
      <w:pPr>
        <w:rPr>
          <w:rFonts w:ascii="Arial" w:hAnsi="Arial" w:cs="Arial"/>
          <w:sz w:val="22"/>
          <w:szCs w:val="22"/>
        </w:rPr>
      </w:pPr>
    </w:p>
    <w:p w14:paraId="6AA435F5" w14:textId="77777777" w:rsidR="00DC79BF" w:rsidRPr="005E7E6E" w:rsidRDefault="00DC79BF" w:rsidP="00DC79BF">
      <w:pPr>
        <w:ind w:left="720"/>
        <w:rPr>
          <w:rFonts w:ascii="Arial" w:hAnsi="Arial" w:cs="Arial"/>
          <w:sz w:val="22"/>
          <w:szCs w:val="22"/>
        </w:rPr>
      </w:pPr>
      <w:r w:rsidRPr="005E7E6E">
        <w:rPr>
          <w:rFonts w:ascii="Arial" w:hAnsi="Arial" w:cs="Arial"/>
          <w:sz w:val="22"/>
          <w:szCs w:val="22"/>
        </w:rPr>
        <w:t xml:space="preserve">Draw a structural </w:t>
      </w:r>
      <w:proofErr w:type="gramStart"/>
      <w:r w:rsidRPr="005E7E6E">
        <w:rPr>
          <w:rFonts w:ascii="Arial" w:hAnsi="Arial" w:cs="Arial"/>
          <w:sz w:val="22"/>
          <w:szCs w:val="22"/>
        </w:rPr>
        <w:t>formula  of</w:t>
      </w:r>
      <w:proofErr w:type="gramEnd"/>
      <w:r w:rsidRPr="005E7E6E">
        <w:rPr>
          <w:rFonts w:ascii="Arial" w:hAnsi="Arial" w:cs="Arial"/>
          <w:sz w:val="22"/>
          <w:szCs w:val="22"/>
        </w:rPr>
        <w:t xml:space="preserve"> your model.</w:t>
      </w:r>
    </w:p>
    <w:p w14:paraId="38B6EC5E" w14:textId="77777777" w:rsidR="00DC79BF" w:rsidRPr="005E7E6E" w:rsidRDefault="00DC79BF" w:rsidP="00DC79BF">
      <w:pPr>
        <w:ind w:left="3500" w:right="1658"/>
        <w:rPr>
          <w:rFonts w:ascii="Arial" w:hAnsi="Arial" w:cs="Arial"/>
          <w:sz w:val="22"/>
          <w:szCs w:val="22"/>
        </w:rPr>
      </w:pPr>
    </w:p>
    <w:p w14:paraId="5C96AF5C" w14:textId="77777777" w:rsidR="00DC79BF" w:rsidRPr="005E7E6E" w:rsidRDefault="00DC79BF" w:rsidP="00DC79BF">
      <w:pPr>
        <w:ind w:left="3500" w:right="1658"/>
        <w:rPr>
          <w:rFonts w:ascii="Arial" w:hAnsi="Arial" w:cs="Arial"/>
          <w:sz w:val="22"/>
          <w:szCs w:val="22"/>
        </w:rPr>
      </w:pPr>
    </w:p>
    <w:p w14:paraId="1BD234C4" w14:textId="77777777" w:rsidR="00DC79BF" w:rsidRPr="005E7E6E" w:rsidRDefault="00DC79BF" w:rsidP="00DC79BF">
      <w:pPr>
        <w:ind w:left="3500" w:right="1658"/>
        <w:rPr>
          <w:rFonts w:ascii="Arial" w:hAnsi="Arial" w:cs="Arial"/>
          <w:sz w:val="22"/>
          <w:szCs w:val="22"/>
        </w:rPr>
      </w:pPr>
    </w:p>
    <w:p w14:paraId="6A3EFC99" w14:textId="77777777" w:rsidR="00DC79BF" w:rsidRPr="005E7E6E" w:rsidRDefault="00DC79BF" w:rsidP="00DC79BF">
      <w:pPr>
        <w:ind w:left="3500" w:right="1658"/>
        <w:rPr>
          <w:rFonts w:ascii="Arial" w:hAnsi="Arial" w:cs="Arial"/>
          <w:sz w:val="22"/>
          <w:szCs w:val="22"/>
        </w:rPr>
      </w:pPr>
    </w:p>
    <w:p w14:paraId="0D6D58AB" w14:textId="77777777" w:rsidR="00DC79BF" w:rsidRPr="005E7E6E" w:rsidRDefault="00DC79BF" w:rsidP="00DC79BF">
      <w:pPr>
        <w:ind w:left="3500" w:right="1658"/>
        <w:rPr>
          <w:rFonts w:ascii="Arial" w:hAnsi="Arial" w:cs="Arial"/>
          <w:sz w:val="22"/>
          <w:szCs w:val="22"/>
        </w:rPr>
      </w:pPr>
    </w:p>
    <w:p w14:paraId="36EF5EDB" w14:textId="77777777" w:rsidR="00DC79BF" w:rsidRPr="005E7E6E" w:rsidRDefault="00DC79BF" w:rsidP="00DC79BF">
      <w:pPr>
        <w:ind w:left="3500" w:right="1658"/>
        <w:rPr>
          <w:rFonts w:ascii="Arial" w:hAnsi="Arial" w:cs="Arial"/>
          <w:sz w:val="22"/>
          <w:szCs w:val="22"/>
        </w:rPr>
      </w:pPr>
    </w:p>
    <w:p w14:paraId="1816BD05" w14:textId="77777777" w:rsidR="00DC79BF" w:rsidRPr="005E7E6E" w:rsidRDefault="00DC79BF" w:rsidP="00DC79BF">
      <w:pPr>
        <w:ind w:left="3500" w:right="1658"/>
        <w:rPr>
          <w:rFonts w:ascii="Arial" w:hAnsi="Arial" w:cs="Arial"/>
          <w:sz w:val="22"/>
          <w:szCs w:val="22"/>
        </w:rPr>
      </w:pPr>
    </w:p>
    <w:p w14:paraId="3B5E2AE7" w14:textId="77777777" w:rsidR="00DC79BF" w:rsidRPr="005E7E6E" w:rsidRDefault="00DC79BF" w:rsidP="00DC79BF">
      <w:pPr>
        <w:ind w:left="720" w:hanging="720"/>
        <w:rPr>
          <w:rFonts w:ascii="Arial" w:hAnsi="Arial" w:cs="Arial"/>
          <w:sz w:val="22"/>
          <w:szCs w:val="22"/>
        </w:rPr>
      </w:pPr>
    </w:p>
    <w:p w14:paraId="26A0C1B4" w14:textId="77777777" w:rsidR="00DC79BF" w:rsidRPr="005E7E6E" w:rsidRDefault="00DC79BF" w:rsidP="00DC79BF">
      <w:pPr>
        <w:ind w:left="720" w:hanging="720"/>
        <w:outlineLvl w:val="0"/>
        <w:rPr>
          <w:rFonts w:ascii="Arial" w:hAnsi="Arial" w:cs="Arial"/>
          <w:sz w:val="22"/>
          <w:szCs w:val="22"/>
        </w:rPr>
      </w:pPr>
      <w:r w:rsidRPr="005E7E6E">
        <w:rPr>
          <w:rFonts w:ascii="Arial" w:hAnsi="Arial" w:cs="Arial"/>
          <w:sz w:val="22"/>
          <w:szCs w:val="22"/>
        </w:rPr>
        <w:tab/>
        <w:t>Estimate the size of the C-C-C bond angles:  ________________</w:t>
      </w:r>
    </w:p>
    <w:p w14:paraId="0033CB72" w14:textId="77777777" w:rsidR="00DC79BF" w:rsidRPr="005E7E6E" w:rsidRDefault="00DC79BF" w:rsidP="00DC79BF">
      <w:pPr>
        <w:ind w:left="720" w:hanging="720"/>
        <w:rPr>
          <w:rFonts w:ascii="Arial" w:hAnsi="Arial" w:cs="Arial"/>
          <w:sz w:val="22"/>
          <w:szCs w:val="22"/>
        </w:rPr>
      </w:pPr>
    </w:p>
    <w:p w14:paraId="5E10789A" w14:textId="77777777" w:rsidR="00DC79BF" w:rsidRPr="005E7E6E" w:rsidRDefault="00DC79BF" w:rsidP="00DC79BF">
      <w:pPr>
        <w:ind w:left="720" w:hanging="720"/>
        <w:outlineLvl w:val="0"/>
        <w:rPr>
          <w:rFonts w:ascii="Arial" w:hAnsi="Arial" w:cs="Arial"/>
          <w:sz w:val="22"/>
          <w:szCs w:val="22"/>
        </w:rPr>
      </w:pPr>
      <w:r w:rsidRPr="005E7E6E">
        <w:rPr>
          <w:rFonts w:ascii="Arial" w:hAnsi="Arial" w:cs="Arial"/>
          <w:sz w:val="22"/>
          <w:szCs w:val="22"/>
        </w:rPr>
        <w:tab/>
        <w:t>Name the compound: ____________________________________</w:t>
      </w:r>
    </w:p>
    <w:p w14:paraId="38EFA1E2" w14:textId="77777777" w:rsidR="00DC79BF" w:rsidRPr="005E7E6E" w:rsidRDefault="00DC79BF" w:rsidP="00DC79BF">
      <w:pPr>
        <w:ind w:left="720" w:hanging="720"/>
        <w:rPr>
          <w:rFonts w:ascii="Arial" w:hAnsi="Arial" w:cs="Arial"/>
          <w:sz w:val="22"/>
          <w:szCs w:val="22"/>
        </w:rPr>
      </w:pPr>
    </w:p>
    <w:p w14:paraId="5C223F94" w14:textId="77777777" w:rsidR="00DC79BF" w:rsidRPr="005E7E6E" w:rsidRDefault="00DC79BF" w:rsidP="00DC79BF">
      <w:pPr>
        <w:ind w:left="720" w:hanging="720"/>
        <w:outlineLvl w:val="0"/>
        <w:rPr>
          <w:rFonts w:ascii="Arial" w:hAnsi="Arial" w:cs="Arial"/>
          <w:sz w:val="22"/>
          <w:szCs w:val="22"/>
        </w:rPr>
      </w:pPr>
      <w:r w:rsidRPr="005E7E6E">
        <w:rPr>
          <w:rFonts w:ascii="Arial" w:hAnsi="Arial" w:cs="Arial"/>
          <w:sz w:val="22"/>
          <w:szCs w:val="22"/>
        </w:rPr>
        <w:tab/>
        <w:t>What is the molecular formula of this compound?  __________</w:t>
      </w:r>
    </w:p>
    <w:p w14:paraId="28EE00DC" w14:textId="77777777" w:rsidR="00DC79BF" w:rsidRPr="005E7E6E" w:rsidRDefault="00DC79BF" w:rsidP="00DC79BF">
      <w:pPr>
        <w:ind w:left="720" w:hanging="720"/>
        <w:rPr>
          <w:rFonts w:ascii="Arial" w:hAnsi="Arial" w:cs="Arial"/>
          <w:sz w:val="22"/>
          <w:szCs w:val="22"/>
        </w:rPr>
      </w:pPr>
    </w:p>
    <w:p w14:paraId="4DA3C792" w14:textId="77777777" w:rsidR="00DC79BF" w:rsidRPr="005E7E6E" w:rsidRDefault="00DC79BF" w:rsidP="00DC79BF">
      <w:pPr>
        <w:ind w:left="720" w:hanging="720"/>
        <w:rPr>
          <w:rFonts w:ascii="Arial" w:hAnsi="Arial" w:cs="Arial"/>
          <w:sz w:val="22"/>
          <w:szCs w:val="22"/>
        </w:rPr>
      </w:pPr>
      <w:r w:rsidRPr="005E7E6E">
        <w:rPr>
          <w:rFonts w:ascii="Arial" w:hAnsi="Arial" w:cs="Arial"/>
          <w:b/>
          <w:sz w:val="22"/>
          <w:szCs w:val="22"/>
        </w:rPr>
        <w:t>3.</w:t>
      </w:r>
      <w:r w:rsidRPr="005E7E6E">
        <w:rPr>
          <w:rFonts w:ascii="Arial" w:hAnsi="Arial" w:cs="Arial"/>
          <w:b/>
          <w:sz w:val="22"/>
          <w:szCs w:val="22"/>
        </w:rPr>
        <w:tab/>
      </w:r>
      <w:r w:rsidRPr="005E7E6E">
        <w:rPr>
          <w:rFonts w:ascii="Arial" w:hAnsi="Arial" w:cs="Arial"/>
          <w:sz w:val="22"/>
          <w:szCs w:val="22"/>
        </w:rPr>
        <w:t xml:space="preserve">Make and draw cyclopropane and </w:t>
      </w:r>
      <w:proofErr w:type="spellStart"/>
      <w:r w:rsidRPr="005E7E6E">
        <w:rPr>
          <w:rFonts w:ascii="Arial" w:hAnsi="Arial" w:cs="Arial"/>
          <w:sz w:val="22"/>
          <w:szCs w:val="22"/>
        </w:rPr>
        <w:t>cyclobutane</w:t>
      </w:r>
      <w:proofErr w:type="spellEnd"/>
    </w:p>
    <w:p w14:paraId="1F2C091A" w14:textId="77777777" w:rsidR="00DC79BF" w:rsidRPr="005E7E6E" w:rsidRDefault="00DC79BF" w:rsidP="00DC79BF">
      <w:pPr>
        <w:ind w:left="1980" w:right="1078" w:hanging="280"/>
        <w:rPr>
          <w:rFonts w:ascii="Arial" w:hAnsi="Arial" w:cs="Arial"/>
          <w:sz w:val="22"/>
          <w:szCs w:val="22"/>
        </w:rPr>
      </w:pPr>
    </w:p>
    <w:p w14:paraId="7765F4D9" w14:textId="77777777" w:rsidR="00DC79BF" w:rsidRPr="005E7E6E" w:rsidRDefault="00DC79BF" w:rsidP="00DC79BF">
      <w:pPr>
        <w:ind w:left="1980" w:right="1078" w:hanging="280"/>
        <w:rPr>
          <w:rFonts w:ascii="Arial" w:hAnsi="Arial" w:cs="Arial"/>
          <w:sz w:val="22"/>
          <w:szCs w:val="22"/>
        </w:rPr>
      </w:pPr>
    </w:p>
    <w:p w14:paraId="1D6F10D6" w14:textId="77777777" w:rsidR="00DC79BF" w:rsidRPr="005E7E6E" w:rsidRDefault="00DC79BF" w:rsidP="00DC79BF">
      <w:pPr>
        <w:ind w:left="1980" w:right="1078" w:hanging="280"/>
        <w:rPr>
          <w:rFonts w:ascii="Arial" w:hAnsi="Arial" w:cs="Arial"/>
          <w:sz w:val="22"/>
          <w:szCs w:val="22"/>
        </w:rPr>
      </w:pPr>
    </w:p>
    <w:p w14:paraId="48E599B7" w14:textId="77777777" w:rsidR="00DC79BF" w:rsidRPr="005E7E6E" w:rsidRDefault="00DC79BF" w:rsidP="00DC79BF">
      <w:pPr>
        <w:ind w:left="1980" w:right="1078" w:hanging="280"/>
        <w:rPr>
          <w:rFonts w:ascii="Arial" w:hAnsi="Arial" w:cs="Arial"/>
          <w:sz w:val="22"/>
          <w:szCs w:val="22"/>
        </w:rPr>
      </w:pPr>
    </w:p>
    <w:p w14:paraId="2B46CF42" w14:textId="77777777" w:rsidR="00DC79BF" w:rsidRPr="005E7E6E" w:rsidRDefault="00DC79BF" w:rsidP="00DC79BF">
      <w:pPr>
        <w:ind w:left="1980" w:right="1078" w:hanging="280"/>
        <w:rPr>
          <w:rFonts w:ascii="Arial" w:hAnsi="Arial" w:cs="Arial"/>
          <w:sz w:val="22"/>
          <w:szCs w:val="22"/>
        </w:rPr>
      </w:pPr>
    </w:p>
    <w:p w14:paraId="5689DF48" w14:textId="77777777" w:rsidR="00DC79BF" w:rsidRPr="005E7E6E" w:rsidRDefault="00DC79BF" w:rsidP="00DC79BF">
      <w:pPr>
        <w:ind w:left="1980" w:right="1078" w:hanging="280"/>
        <w:rPr>
          <w:rFonts w:ascii="Arial" w:hAnsi="Arial" w:cs="Arial"/>
          <w:sz w:val="22"/>
          <w:szCs w:val="22"/>
        </w:rPr>
      </w:pPr>
    </w:p>
    <w:p w14:paraId="0247B1DD" w14:textId="77777777" w:rsidR="00DC79BF" w:rsidRPr="005E7E6E" w:rsidRDefault="00DC79BF" w:rsidP="00DC79BF">
      <w:pPr>
        <w:ind w:left="1980" w:right="1078" w:hanging="280"/>
        <w:rPr>
          <w:rFonts w:ascii="Arial" w:hAnsi="Arial" w:cs="Arial"/>
          <w:sz w:val="22"/>
          <w:szCs w:val="22"/>
        </w:rPr>
      </w:pPr>
    </w:p>
    <w:p w14:paraId="137F238F" w14:textId="77777777" w:rsidR="00DC79BF" w:rsidRPr="005E7E6E" w:rsidRDefault="00DC79BF" w:rsidP="00DC79BF">
      <w:pPr>
        <w:rPr>
          <w:rFonts w:ascii="Arial" w:hAnsi="Arial" w:cs="Arial"/>
          <w:sz w:val="22"/>
          <w:szCs w:val="22"/>
        </w:rPr>
      </w:pPr>
    </w:p>
    <w:p w14:paraId="0F83E83E" w14:textId="77777777" w:rsidR="00DC79BF" w:rsidRPr="005E7E6E" w:rsidRDefault="00DC79BF" w:rsidP="00DC79BF">
      <w:pPr>
        <w:ind w:left="720" w:hanging="720"/>
        <w:outlineLvl w:val="0"/>
        <w:rPr>
          <w:rFonts w:ascii="Arial" w:hAnsi="Arial" w:cs="Arial"/>
          <w:sz w:val="22"/>
          <w:szCs w:val="22"/>
        </w:rPr>
      </w:pPr>
      <w:r w:rsidRPr="005E7E6E">
        <w:rPr>
          <w:rFonts w:ascii="Arial" w:hAnsi="Arial" w:cs="Arial"/>
          <w:sz w:val="22"/>
          <w:szCs w:val="22"/>
        </w:rPr>
        <w:tab/>
        <w:t>Give the molecular formulae of these compounds: ___________</w:t>
      </w:r>
    </w:p>
    <w:p w14:paraId="52713AFC" w14:textId="77777777" w:rsidR="00DC79BF" w:rsidRPr="005E7E6E" w:rsidRDefault="00DC79BF" w:rsidP="00DC79BF">
      <w:pPr>
        <w:rPr>
          <w:rFonts w:ascii="Arial" w:hAnsi="Arial" w:cs="Arial"/>
          <w:sz w:val="22"/>
          <w:szCs w:val="22"/>
        </w:rPr>
      </w:pPr>
    </w:p>
    <w:p w14:paraId="5CF0B2AE" w14:textId="77777777" w:rsidR="00DC79BF" w:rsidRPr="005E7E6E" w:rsidRDefault="00DC79BF" w:rsidP="00DC79BF">
      <w:pPr>
        <w:ind w:left="720" w:hanging="720"/>
        <w:outlineLvl w:val="0"/>
        <w:rPr>
          <w:rFonts w:ascii="Arial" w:hAnsi="Arial" w:cs="Arial"/>
          <w:sz w:val="22"/>
          <w:szCs w:val="22"/>
        </w:rPr>
      </w:pPr>
      <w:r w:rsidRPr="005E7E6E">
        <w:rPr>
          <w:rFonts w:ascii="Arial" w:hAnsi="Arial" w:cs="Arial"/>
          <w:sz w:val="22"/>
          <w:szCs w:val="22"/>
        </w:rPr>
        <w:tab/>
        <w:t>Which of the cycloalkane molecules appears to have the most strain? _________________</w:t>
      </w:r>
    </w:p>
    <w:p w14:paraId="1903B4F3" w14:textId="77777777" w:rsidR="00DC79BF" w:rsidRPr="005E7E6E" w:rsidRDefault="00DC79BF" w:rsidP="00DC79BF">
      <w:pPr>
        <w:ind w:left="720" w:hanging="720"/>
        <w:rPr>
          <w:rFonts w:ascii="Arial" w:hAnsi="Arial" w:cs="Arial"/>
          <w:sz w:val="22"/>
          <w:szCs w:val="22"/>
        </w:rPr>
      </w:pPr>
    </w:p>
    <w:p w14:paraId="3E418BCB" w14:textId="77777777" w:rsidR="00DC79BF" w:rsidRPr="005E7E6E" w:rsidRDefault="00DC79BF" w:rsidP="00DC79BF">
      <w:pPr>
        <w:ind w:left="720" w:hanging="720"/>
        <w:outlineLvl w:val="0"/>
        <w:rPr>
          <w:rFonts w:ascii="Arial" w:hAnsi="Arial" w:cs="Arial"/>
          <w:sz w:val="22"/>
          <w:szCs w:val="22"/>
        </w:rPr>
      </w:pPr>
      <w:r w:rsidRPr="005E7E6E">
        <w:rPr>
          <w:rFonts w:ascii="Arial" w:hAnsi="Arial" w:cs="Arial"/>
          <w:sz w:val="22"/>
          <w:szCs w:val="22"/>
        </w:rPr>
        <w:tab/>
        <w:t>What is the general formula for the cycloalkanes? _______________</w:t>
      </w:r>
    </w:p>
    <w:p w14:paraId="739CC974" w14:textId="77777777" w:rsidR="00DC79BF" w:rsidRPr="005E7E6E" w:rsidRDefault="00DC79BF" w:rsidP="00DC79BF">
      <w:pPr>
        <w:ind w:left="720" w:hanging="720"/>
        <w:rPr>
          <w:rFonts w:ascii="Arial" w:hAnsi="Arial" w:cs="Arial"/>
          <w:sz w:val="22"/>
          <w:szCs w:val="22"/>
        </w:rPr>
      </w:pPr>
    </w:p>
    <w:p w14:paraId="60E957C2" w14:textId="77777777" w:rsidR="00DC79BF" w:rsidRPr="005E7E6E" w:rsidRDefault="00DC79BF" w:rsidP="00DC79BF">
      <w:pPr>
        <w:rPr>
          <w:rFonts w:ascii="Arial" w:hAnsi="Arial" w:cs="Arial"/>
          <w:sz w:val="22"/>
          <w:szCs w:val="22"/>
        </w:rPr>
      </w:pPr>
      <w:r w:rsidRPr="005E7E6E">
        <w:rPr>
          <w:rFonts w:ascii="Arial" w:hAnsi="Arial" w:cs="Arial"/>
          <w:sz w:val="22"/>
          <w:szCs w:val="22"/>
        </w:rPr>
        <w:t>Compare the general formula of the cycloalkanes with that of the acyclic (straight chain) alkanes and alkenes.  Which series has the same general formula?  _________________________</w:t>
      </w:r>
    </w:p>
    <w:p w14:paraId="72D8879D" w14:textId="77777777" w:rsidR="00DC79BF" w:rsidRPr="005E7E6E" w:rsidRDefault="00DC79BF" w:rsidP="00DC79BF">
      <w:pPr>
        <w:ind w:left="720" w:hanging="720"/>
        <w:rPr>
          <w:rFonts w:ascii="Arial" w:hAnsi="Arial" w:cs="Arial"/>
          <w:sz w:val="22"/>
          <w:szCs w:val="22"/>
        </w:rPr>
      </w:pPr>
    </w:p>
    <w:p w14:paraId="77D77F94" w14:textId="3D9DCE08" w:rsidR="00DC79BF" w:rsidRPr="005E7E6E" w:rsidRDefault="00DC79BF" w:rsidP="00DC79BF">
      <w:pPr>
        <w:ind w:left="720" w:hanging="720"/>
        <w:rPr>
          <w:rFonts w:ascii="Arial" w:hAnsi="Arial" w:cs="Arial"/>
          <w:b/>
          <w:sz w:val="22"/>
          <w:szCs w:val="22"/>
        </w:rPr>
      </w:pPr>
      <w:r w:rsidRPr="005E7E6E">
        <w:rPr>
          <w:rFonts w:ascii="Arial" w:hAnsi="Arial" w:cs="Arial"/>
          <w:b/>
          <w:sz w:val="22"/>
          <w:szCs w:val="22"/>
        </w:rPr>
        <w:br w:type="page"/>
      </w:r>
      <w:r w:rsidRPr="005E7E6E">
        <w:rPr>
          <w:rFonts w:ascii="Arial" w:hAnsi="Arial" w:cs="Arial"/>
          <w:b/>
          <w:sz w:val="22"/>
          <w:szCs w:val="22"/>
        </w:rPr>
        <w:lastRenderedPageBreak/>
        <w:t xml:space="preserve">EXPERIMENT </w:t>
      </w:r>
      <w:r>
        <w:rPr>
          <w:rFonts w:ascii="Arial" w:hAnsi="Arial" w:cs="Arial"/>
          <w:b/>
          <w:sz w:val="22"/>
          <w:szCs w:val="22"/>
        </w:rPr>
        <w:t xml:space="preserve"> 8</w:t>
      </w:r>
      <w:r w:rsidRPr="005E7E6E">
        <w:rPr>
          <w:rFonts w:ascii="Arial" w:hAnsi="Arial" w:cs="Arial"/>
          <w:b/>
          <w:sz w:val="22"/>
          <w:szCs w:val="22"/>
        </w:rPr>
        <w:tab/>
        <w:t xml:space="preserve">PROPERTIES OF ALKANES </w:t>
      </w:r>
      <w:smartTag w:uri="urn:schemas-microsoft-com:office:smarttags" w:element="stockticker">
        <w:r w:rsidRPr="005E7E6E">
          <w:rPr>
            <w:rFonts w:ascii="Arial" w:hAnsi="Arial" w:cs="Arial"/>
            <w:b/>
            <w:sz w:val="22"/>
            <w:szCs w:val="22"/>
          </w:rPr>
          <w:t>AND</w:t>
        </w:r>
      </w:smartTag>
      <w:r w:rsidRPr="005E7E6E">
        <w:rPr>
          <w:rFonts w:ascii="Arial" w:hAnsi="Arial" w:cs="Arial"/>
          <w:b/>
          <w:sz w:val="22"/>
          <w:szCs w:val="22"/>
        </w:rPr>
        <w:t xml:space="preserve"> ALKENES</w:t>
      </w:r>
    </w:p>
    <w:p w14:paraId="21464030" w14:textId="77777777" w:rsidR="00DC79BF" w:rsidRPr="005E7E6E" w:rsidRDefault="00DC79BF" w:rsidP="00DC79BF">
      <w:pPr>
        <w:outlineLvl w:val="0"/>
        <w:rPr>
          <w:rFonts w:ascii="Arial" w:hAnsi="Arial" w:cs="Arial"/>
          <w:sz w:val="22"/>
          <w:szCs w:val="22"/>
        </w:rPr>
      </w:pPr>
    </w:p>
    <w:p w14:paraId="1F1928D0" w14:textId="77777777" w:rsidR="00DC79BF" w:rsidRDefault="00DC79BF" w:rsidP="00DC79BF">
      <w:pPr>
        <w:rPr>
          <w:rFonts w:ascii="Arial" w:hAnsi="Arial" w:cs="Arial"/>
          <w:sz w:val="22"/>
          <w:szCs w:val="22"/>
        </w:rPr>
      </w:pPr>
      <w:r w:rsidRPr="005E7E6E">
        <w:rPr>
          <w:rFonts w:ascii="Arial" w:hAnsi="Arial" w:cs="Arial"/>
          <w:sz w:val="22"/>
          <w:szCs w:val="22"/>
        </w:rPr>
        <w:t xml:space="preserve">Alkenes are compounds that contain the C=C functional group which readily undergoes </w:t>
      </w:r>
      <w:r w:rsidRPr="005E7E6E">
        <w:rPr>
          <w:rFonts w:ascii="Arial" w:hAnsi="Arial" w:cs="Arial"/>
          <w:b/>
          <w:sz w:val="22"/>
          <w:szCs w:val="22"/>
        </w:rPr>
        <w:t>addition</w:t>
      </w:r>
      <w:r w:rsidRPr="005E7E6E">
        <w:rPr>
          <w:rFonts w:ascii="Arial" w:hAnsi="Arial" w:cs="Arial"/>
          <w:sz w:val="22"/>
          <w:szCs w:val="22"/>
        </w:rPr>
        <w:t xml:space="preserve"> reactions with compounds such as bromine water.  Cyclohexane, C</w:t>
      </w:r>
      <w:r w:rsidRPr="005E7E6E">
        <w:rPr>
          <w:rFonts w:ascii="Arial" w:hAnsi="Arial" w:cs="Arial"/>
          <w:sz w:val="22"/>
          <w:szCs w:val="22"/>
          <w:vertAlign w:val="subscript"/>
        </w:rPr>
        <w:t>6</w:t>
      </w:r>
      <w:r w:rsidRPr="005E7E6E">
        <w:rPr>
          <w:rFonts w:ascii="Arial" w:hAnsi="Arial" w:cs="Arial"/>
          <w:sz w:val="22"/>
          <w:szCs w:val="22"/>
        </w:rPr>
        <w:t>H</w:t>
      </w:r>
      <w:r w:rsidRPr="005E7E6E">
        <w:rPr>
          <w:rFonts w:ascii="Arial" w:hAnsi="Arial" w:cs="Arial"/>
          <w:sz w:val="22"/>
          <w:szCs w:val="22"/>
          <w:vertAlign w:val="subscript"/>
        </w:rPr>
        <w:t>12</w:t>
      </w:r>
      <w:r w:rsidRPr="005E7E6E">
        <w:rPr>
          <w:rFonts w:ascii="Arial" w:hAnsi="Arial" w:cs="Arial"/>
          <w:sz w:val="22"/>
          <w:szCs w:val="22"/>
        </w:rPr>
        <w:t>, and cyclohexene, C</w:t>
      </w:r>
      <w:r w:rsidRPr="005E7E6E">
        <w:rPr>
          <w:rFonts w:ascii="Arial" w:hAnsi="Arial" w:cs="Arial"/>
          <w:sz w:val="22"/>
          <w:szCs w:val="22"/>
          <w:vertAlign w:val="subscript"/>
        </w:rPr>
        <w:t>6</w:t>
      </w:r>
      <w:r w:rsidRPr="005E7E6E">
        <w:rPr>
          <w:rFonts w:ascii="Arial" w:hAnsi="Arial" w:cs="Arial"/>
          <w:sz w:val="22"/>
          <w:szCs w:val="22"/>
        </w:rPr>
        <w:t>H</w:t>
      </w:r>
      <w:r w:rsidRPr="005E7E6E">
        <w:rPr>
          <w:rFonts w:ascii="Arial" w:hAnsi="Arial" w:cs="Arial"/>
          <w:sz w:val="22"/>
          <w:szCs w:val="22"/>
          <w:vertAlign w:val="subscript"/>
        </w:rPr>
        <w:t>10</w:t>
      </w:r>
      <w:r w:rsidRPr="005E7E6E">
        <w:rPr>
          <w:rFonts w:ascii="Arial" w:hAnsi="Arial" w:cs="Arial"/>
          <w:sz w:val="22"/>
          <w:szCs w:val="22"/>
        </w:rPr>
        <w:t xml:space="preserve">, </w:t>
      </w:r>
    </w:p>
    <w:p w14:paraId="233F6FF5" w14:textId="77777777" w:rsidR="00DC79BF" w:rsidRPr="005E7E6E" w:rsidRDefault="00DC79BF" w:rsidP="00DC79BF">
      <w:pPr>
        <w:spacing w:line="360" w:lineRule="auto"/>
        <w:rPr>
          <w:rFonts w:ascii="Arial" w:hAnsi="Arial" w:cs="Arial"/>
          <w:sz w:val="22"/>
          <w:szCs w:val="22"/>
        </w:rPr>
      </w:pPr>
      <w:r w:rsidRPr="005E7E6E">
        <w:rPr>
          <w:rFonts w:ascii="Arial" w:hAnsi="Arial" w:cs="Arial"/>
          <w:sz w:val="22"/>
          <w:szCs w:val="22"/>
        </w:rPr>
        <w:t>are used to demonstrate the typical re</w:t>
      </w:r>
      <w:r>
        <w:rPr>
          <w:rFonts w:ascii="Arial" w:hAnsi="Arial" w:cs="Arial"/>
          <w:sz w:val="22"/>
          <w:szCs w:val="22"/>
        </w:rPr>
        <w:t>actions of alkenes and alkanes.</w:t>
      </w:r>
    </w:p>
    <w:p w14:paraId="53B6CCEA" w14:textId="77777777" w:rsidR="00DC79BF" w:rsidRPr="005E7E6E" w:rsidRDefault="00DC79BF" w:rsidP="00DC79BF">
      <w:pPr>
        <w:ind w:left="720" w:hanging="720"/>
        <w:outlineLvl w:val="0"/>
        <w:rPr>
          <w:rFonts w:ascii="Arial" w:hAnsi="Arial" w:cs="Arial"/>
          <w:sz w:val="22"/>
          <w:szCs w:val="22"/>
        </w:rPr>
      </w:pPr>
      <w:r w:rsidRPr="005E7E6E">
        <w:rPr>
          <w:rFonts w:ascii="Arial" w:hAnsi="Arial" w:cs="Arial"/>
          <w:sz w:val="22"/>
          <w:szCs w:val="22"/>
        </w:rPr>
        <w:t>Draw the condensed structural formula of cyclohexane and cyclohexene.</w:t>
      </w:r>
    </w:p>
    <w:p w14:paraId="26E00EB7" w14:textId="77777777" w:rsidR="00DC79BF" w:rsidRPr="005E7E6E" w:rsidRDefault="00DC79BF" w:rsidP="00DC79BF">
      <w:pPr>
        <w:ind w:left="720" w:hanging="720"/>
        <w:rPr>
          <w:rFonts w:ascii="Arial" w:hAnsi="Arial" w:cs="Arial"/>
          <w:sz w:val="22"/>
          <w:szCs w:val="22"/>
        </w:rPr>
      </w:pPr>
    </w:p>
    <w:p w14:paraId="7CA156EC" w14:textId="77777777" w:rsidR="00DC79BF" w:rsidRPr="005E7E6E" w:rsidRDefault="00DC79BF" w:rsidP="00DC79BF">
      <w:pPr>
        <w:ind w:left="2060" w:right="1658"/>
        <w:rPr>
          <w:rFonts w:ascii="Arial" w:hAnsi="Arial" w:cs="Arial"/>
          <w:sz w:val="22"/>
          <w:szCs w:val="22"/>
        </w:rPr>
      </w:pPr>
    </w:p>
    <w:p w14:paraId="549090C5" w14:textId="77777777" w:rsidR="00DC79BF" w:rsidRPr="005E7E6E" w:rsidRDefault="00DC79BF" w:rsidP="00DC79BF">
      <w:pPr>
        <w:ind w:left="2060" w:right="1658"/>
        <w:rPr>
          <w:rFonts w:ascii="Arial" w:hAnsi="Arial" w:cs="Arial"/>
          <w:sz w:val="22"/>
          <w:szCs w:val="22"/>
        </w:rPr>
      </w:pPr>
    </w:p>
    <w:p w14:paraId="490ECB47" w14:textId="77777777" w:rsidR="00DC79BF" w:rsidRPr="005E7E6E" w:rsidRDefault="00DC79BF" w:rsidP="00DC79BF">
      <w:pPr>
        <w:ind w:left="2060" w:right="1658"/>
        <w:rPr>
          <w:rFonts w:ascii="Arial" w:hAnsi="Arial" w:cs="Arial"/>
          <w:sz w:val="22"/>
          <w:szCs w:val="22"/>
        </w:rPr>
      </w:pPr>
    </w:p>
    <w:p w14:paraId="57994A58" w14:textId="77777777" w:rsidR="00DC79BF" w:rsidRPr="005E7E6E" w:rsidRDefault="00DC79BF" w:rsidP="00DC79BF">
      <w:pPr>
        <w:ind w:right="1658"/>
        <w:rPr>
          <w:rFonts w:ascii="Arial" w:hAnsi="Arial" w:cs="Arial"/>
          <w:sz w:val="22"/>
          <w:szCs w:val="22"/>
        </w:rPr>
      </w:pPr>
    </w:p>
    <w:p w14:paraId="2EC5ECDC" w14:textId="77777777" w:rsidR="00DC79BF" w:rsidRPr="005E7E6E" w:rsidRDefault="00DC79BF" w:rsidP="00DC79BF">
      <w:pPr>
        <w:ind w:left="720" w:hanging="720"/>
        <w:rPr>
          <w:rFonts w:ascii="Arial" w:hAnsi="Arial" w:cs="Arial"/>
          <w:sz w:val="22"/>
          <w:szCs w:val="22"/>
        </w:rPr>
      </w:pPr>
    </w:p>
    <w:p w14:paraId="7A1C740F" w14:textId="77777777" w:rsidR="00DC79BF" w:rsidRPr="005E7E6E" w:rsidRDefault="00DC79BF" w:rsidP="00DC79BF">
      <w:pPr>
        <w:spacing w:line="276" w:lineRule="auto"/>
        <w:ind w:left="720" w:hanging="720"/>
        <w:outlineLvl w:val="0"/>
        <w:rPr>
          <w:rFonts w:ascii="Arial" w:hAnsi="Arial" w:cs="Arial"/>
          <w:b/>
          <w:sz w:val="22"/>
          <w:szCs w:val="22"/>
        </w:rPr>
      </w:pPr>
      <w:r w:rsidRPr="005E7E6E">
        <w:rPr>
          <w:rFonts w:ascii="Arial" w:hAnsi="Arial" w:cs="Arial"/>
          <w:b/>
          <w:sz w:val="22"/>
          <w:szCs w:val="22"/>
        </w:rPr>
        <w:t>EQUIPMENT AND CHEMICALS</w:t>
      </w:r>
    </w:p>
    <w:p w14:paraId="309D4FDF" w14:textId="77777777" w:rsidR="00DC79BF" w:rsidRPr="005E7E6E" w:rsidRDefault="00DC79BF" w:rsidP="00DC79BF">
      <w:pPr>
        <w:spacing w:line="360" w:lineRule="auto"/>
        <w:rPr>
          <w:rFonts w:ascii="Arial" w:hAnsi="Arial" w:cs="Arial"/>
          <w:sz w:val="22"/>
          <w:szCs w:val="22"/>
        </w:rPr>
      </w:pPr>
      <w:r w:rsidRPr="005E7E6E">
        <w:rPr>
          <w:rFonts w:ascii="Arial" w:hAnsi="Arial" w:cs="Arial"/>
          <w:sz w:val="22"/>
          <w:szCs w:val="22"/>
        </w:rPr>
        <w:t xml:space="preserve">test tubes </w:t>
      </w:r>
      <w:r w:rsidRPr="005E7E6E">
        <w:rPr>
          <w:rFonts w:ascii="Arial" w:hAnsi="Arial" w:cs="Arial"/>
          <w:sz w:val="22"/>
          <w:szCs w:val="22"/>
        </w:rPr>
        <w:tab/>
      </w:r>
      <w:r w:rsidRPr="005E7E6E">
        <w:rPr>
          <w:rFonts w:ascii="Arial" w:hAnsi="Arial" w:cs="Arial"/>
          <w:sz w:val="22"/>
          <w:szCs w:val="22"/>
        </w:rPr>
        <w:tab/>
      </w:r>
      <w:r w:rsidRPr="005E7E6E">
        <w:rPr>
          <w:rFonts w:ascii="Arial" w:hAnsi="Arial" w:cs="Arial"/>
          <w:sz w:val="22"/>
          <w:szCs w:val="22"/>
        </w:rPr>
        <w:tab/>
      </w:r>
      <w:r w:rsidRPr="005E7E6E">
        <w:rPr>
          <w:rFonts w:ascii="Arial" w:hAnsi="Arial" w:cs="Arial"/>
          <w:sz w:val="22"/>
          <w:szCs w:val="22"/>
        </w:rPr>
        <w:tab/>
        <w:t xml:space="preserve">cyclohexane </w:t>
      </w:r>
      <w:r w:rsidRPr="005E7E6E">
        <w:rPr>
          <w:rFonts w:ascii="Arial" w:hAnsi="Arial" w:cs="Arial"/>
          <w:sz w:val="22"/>
          <w:szCs w:val="22"/>
        </w:rPr>
        <w:tab/>
      </w:r>
      <w:r w:rsidRPr="005E7E6E">
        <w:rPr>
          <w:rFonts w:ascii="Arial" w:hAnsi="Arial" w:cs="Arial"/>
          <w:sz w:val="22"/>
          <w:szCs w:val="22"/>
        </w:rPr>
        <w:tab/>
      </w:r>
      <w:r w:rsidRPr="005E7E6E">
        <w:rPr>
          <w:rFonts w:ascii="Arial" w:hAnsi="Arial" w:cs="Arial"/>
          <w:sz w:val="22"/>
          <w:szCs w:val="22"/>
        </w:rPr>
        <w:tab/>
        <w:t>cyclohexene</w:t>
      </w:r>
    </w:p>
    <w:p w14:paraId="1E0DF18F" w14:textId="77777777" w:rsidR="00DC79BF" w:rsidRPr="005E7E6E" w:rsidRDefault="00DC79BF" w:rsidP="00DC79BF">
      <w:pPr>
        <w:spacing w:line="480" w:lineRule="auto"/>
        <w:rPr>
          <w:rFonts w:ascii="Arial" w:hAnsi="Arial" w:cs="Arial"/>
          <w:sz w:val="22"/>
          <w:szCs w:val="22"/>
        </w:rPr>
      </w:pPr>
      <w:r w:rsidRPr="005E7E6E">
        <w:rPr>
          <w:rFonts w:ascii="Arial" w:hAnsi="Arial" w:cs="Arial"/>
          <w:sz w:val="22"/>
          <w:szCs w:val="22"/>
        </w:rPr>
        <w:t>bromine water</w:t>
      </w:r>
      <w:r w:rsidRPr="005E7E6E">
        <w:rPr>
          <w:rFonts w:ascii="Arial" w:hAnsi="Arial" w:cs="Arial"/>
          <w:sz w:val="22"/>
          <w:szCs w:val="22"/>
        </w:rPr>
        <w:tab/>
      </w:r>
      <w:r w:rsidRPr="005E7E6E">
        <w:rPr>
          <w:rFonts w:ascii="Arial" w:hAnsi="Arial" w:cs="Arial"/>
          <w:sz w:val="22"/>
          <w:szCs w:val="22"/>
        </w:rPr>
        <w:tab/>
        <w:t xml:space="preserve"> </w:t>
      </w:r>
      <w:r w:rsidRPr="005E7E6E">
        <w:rPr>
          <w:rFonts w:ascii="Arial" w:hAnsi="Arial" w:cs="Arial"/>
          <w:sz w:val="22"/>
          <w:szCs w:val="22"/>
        </w:rPr>
        <w:tab/>
      </w:r>
      <w:r w:rsidRPr="005E7E6E">
        <w:rPr>
          <w:rFonts w:ascii="Arial" w:hAnsi="Arial" w:cs="Arial"/>
          <w:sz w:val="22"/>
          <w:szCs w:val="22"/>
        </w:rPr>
        <w:tab/>
        <w:t>0.02 mol L</w:t>
      </w:r>
      <w:r w:rsidRPr="005E7E6E">
        <w:rPr>
          <w:rFonts w:ascii="Arial" w:hAnsi="Arial" w:cs="Arial"/>
          <w:sz w:val="22"/>
          <w:szCs w:val="22"/>
          <w:vertAlign w:val="superscript"/>
        </w:rPr>
        <w:t>–1</w:t>
      </w:r>
      <w:r w:rsidRPr="005E7E6E">
        <w:rPr>
          <w:rFonts w:ascii="Arial" w:hAnsi="Arial" w:cs="Arial"/>
          <w:sz w:val="22"/>
          <w:szCs w:val="22"/>
        </w:rPr>
        <w:t xml:space="preserve"> KMnO</w:t>
      </w:r>
      <w:r w:rsidRPr="005E7E6E">
        <w:rPr>
          <w:rFonts w:ascii="Arial" w:hAnsi="Arial" w:cs="Arial"/>
          <w:sz w:val="22"/>
          <w:szCs w:val="22"/>
          <w:vertAlign w:val="subscript"/>
        </w:rPr>
        <w:t>4</w:t>
      </w:r>
      <w:r w:rsidRPr="005E7E6E">
        <w:rPr>
          <w:rFonts w:ascii="Arial" w:hAnsi="Arial" w:cs="Arial"/>
          <w:sz w:val="22"/>
          <w:szCs w:val="22"/>
        </w:rPr>
        <w:tab/>
      </w:r>
      <w:r w:rsidRPr="005E7E6E">
        <w:rPr>
          <w:rFonts w:ascii="Arial" w:hAnsi="Arial" w:cs="Arial"/>
          <w:sz w:val="22"/>
          <w:szCs w:val="22"/>
        </w:rPr>
        <w:tab/>
      </w:r>
      <w:r>
        <w:rPr>
          <w:rFonts w:ascii="Arial" w:hAnsi="Arial" w:cs="Arial"/>
          <w:sz w:val="22"/>
          <w:szCs w:val="22"/>
        </w:rPr>
        <w:t xml:space="preserve">dilute sulfuric </w:t>
      </w:r>
      <w:proofErr w:type="gramStart"/>
      <w:r>
        <w:rPr>
          <w:rFonts w:ascii="Arial" w:hAnsi="Arial" w:cs="Arial"/>
          <w:sz w:val="22"/>
          <w:szCs w:val="22"/>
        </w:rPr>
        <w:t>acid</w:t>
      </w:r>
      <w:proofErr w:type="gramEnd"/>
    </w:p>
    <w:p w14:paraId="17F8C2BC" w14:textId="77777777" w:rsidR="00DC79BF" w:rsidRPr="005E7E6E" w:rsidRDefault="00DC79BF" w:rsidP="00DC79BF">
      <w:pPr>
        <w:spacing w:line="276" w:lineRule="auto"/>
        <w:ind w:left="720" w:hanging="720"/>
        <w:rPr>
          <w:rFonts w:ascii="Arial" w:hAnsi="Arial" w:cs="Arial"/>
          <w:b/>
          <w:sz w:val="22"/>
          <w:szCs w:val="22"/>
        </w:rPr>
      </w:pPr>
      <w:r w:rsidRPr="005E7E6E">
        <w:rPr>
          <w:rFonts w:ascii="Arial" w:hAnsi="Arial" w:cs="Arial"/>
          <w:b/>
          <w:sz w:val="22"/>
          <w:szCs w:val="22"/>
        </w:rPr>
        <w:t>INSTRUCTIONS</w:t>
      </w:r>
    </w:p>
    <w:p w14:paraId="3D535A39" w14:textId="77777777" w:rsidR="00DC79BF" w:rsidRPr="005E7E6E" w:rsidRDefault="00DC79BF" w:rsidP="00DC79BF">
      <w:pPr>
        <w:spacing w:line="276" w:lineRule="auto"/>
        <w:ind w:left="720" w:hanging="720"/>
        <w:outlineLvl w:val="0"/>
        <w:rPr>
          <w:rFonts w:ascii="Arial" w:hAnsi="Arial" w:cs="Arial"/>
          <w:b/>
          <w:sz w:val="22"/>
          <w:szCs w:val="22"/>
        </w:rPr>
      </w:pPr>
      <w:r w:rsidRPr="005E7E6E">
        <w:rPr>
          <w:rFonts w:ascii="Arial" w:hAnsi="Arial" w:cs="Arial"/>
          <w:b/>
          <w:sz w:val="22"/>
          <w:szCs w:val="22"/>
        </w:rPr>
        <w:t>1.</w:t>
      </w:r>
      <w:r w:rsidRPr="005E7E6E">
        <w:rPr>
          <w:rFonts w:ascii="Arial" w:hAnsi="Arial" w:cs="Arial"/>
          <w:sz w:val="22"/>
          <w:szCs w:val="22"/>
        </w:rPr>
        <w:tab/>
      </w:r>
      <w:r w:rsidRPr="005E7E6E">
        <w:rPr>
          <w:rFonts w:ascii="Arial" w:hAnsi="Arial" w:cs="Arial"/>
          <w:b/>
          <w:sz w:val="22"/>
          <w:szCs w:val="22"/>
        </w:rPr>
        <w:t>Comparison of solubility (miscibility) and density</w:t>
      </w:r>
    </w:p>
    <w:p w14:paraId="41B911D3" w14:textId="77777777" w:rsidR="00DC79BF" w:rsidRPr="005E7E6E" w:rsidRDefault="00DC79BF" w:rsidP="00DC79BF">
      <w:pPr>
        <w:ind w:left="720" w:hanging="720"/>
        <w:rPr>
          <w:rFonts w:ascii="Arial" w:hAnsi="Arial" w:cs="Arial"/>
          <w:sz w:val="22"/>
          <w:szCs w:val="22"/>
        </w:rPr>
      </w:pPr>
      <w:r w:rsidRPr="005E7E6E">
        <w:rPr>
          <w:rFonts w:ascii="Arial" w:hAnsi="Arial" w:cs="Arial"/>
          <w:b/>
          <w:sz w:val="22"/>
          <w:szCs w:val="22"/>
        </w:rPr>
        <w:tab/>
      </w:r>
      <w:r w:rsidRPr="005E7E6E">
        <w:rPr>
          <w:rFonts w:ascii="Arial" w:hAnsi="Arial" w:cs="Arial"/>
          <w:sz w:val="22"/>
          <w:szCs w:val="22"/>
        </w:rPr>
        <w:t xml:space="preserve">a)  Place about 1 mL of cyclohexane in a test tube. Add water until the volume reaches about 3 </w:t>
      </w:r>
      <w:proofErr w:type="spellStart"/>
      <w:r w:rsidRPr="005E7E6E">
        <w:rPr>
          <w:rFonts w:ascii="Arial" w:hAnsi="Arial" w:cs="Arial"/>
          <w:sz w:val="22"/>
          <w:szCs w:val="22"/>
        </w:rPr>
        <w:t>mL.</w:t>
      </w:r>
      <w:proofErr w:type="spellEnd"/>
    </w:p>
    <w:p w14:paraId="73EDB2AD" w14:textId="77777777" w:rsidR="00DC79BF" w:rsidRPr="005E7E6E" w:rsidRDefault="00DC79BF" w:rsidP="00DC79BF">
      <w:pPr>
        <w:rPr>
          <w:rFonts w:ascii="Arial" w:hAnsi="Arial" w:cs="Arial"/>
          <w:sz w:val="22"/>
          <w:szCs w:val="22"/>
        </w:rPr>
      </w:pPr>
      <w:r w:rsidRPr="005E7E6E">
        <w:rPr>
          <w:rFonts w:ascii="Arial" w:hAnsi="Arial" w:cs="Arial"/>
          <w:sz w:val="22"/>
          <w:szCs w:val="22"/>
        </w:rPr>
        <w:tab/>
        <w:t>Which layer is the hydrocarbon? ________________________</w:t>
      </w:r>
    </w:p>
    <w:p w14:paraId="00EC8DB0" w14:textId="77777777" w:rsidR="00DC79BF" w:rsidRPr="005E7E6E" w:rsidRDefault="00DC79BF" w:rsidP="00DC79BF">
      <w:pPr>
        <w:ind w:left="720" w:hanging="720"/>
        <w:rPr>
          <w:rFonts w:ascii="Arial" w:hAnsi="Arial" w:cs="Arial"/>
          <w:sz w:val="22"/>
          <w:szCs w:val="22"/>
        </w:rPr>
      </w:pPr>
    </w:p>
    <w:p w14:paraId="0E044FB7" w14:textId="77777777" w:rsidR="00DC79BF" w:rsidRPr="005E7E6E" w:rsidRDefault="00DC79BF" w:rsidP="00DC79BF">
      <w:pPr>
        <w:spacing w:line="360" w:lineRule="auto"/>
        <w:ind w:left="720" w:hanging="720"/>
        <w:outlineLvl w:val="0"/>
        <w:rPr>
          <w:rFonts w:ascii="Arial" w:hAnsi="Arial" w:cs="Arial"/>
          <w:sz w:val="22"/>
          <w:szCs w:val="22"/>
        </w:rPr>
      </w:pPr>
      <w:r w:rsidRPr="005E7E6E">
        <w:rPr>
          <w:rFonts w:ascii="Arial" w:hAnsi="Arial" w:cs="Arial"/>
          <w:sz w:val="22"/>
          <w:szCs w:val="22"/>
        </w:rPr>
        <w:tab/>
        <w:t>What does this tell you about the density of the cyclohexane compared to water?</w:t>
      </w:r>
    </w:p>
    <w:p w14:paraId="5672CA7D" w14:textId="77777777" w:rsidR="00DC79BF" w:rsidRPr="005E7E6E" w:rsidRDefault="00DC79BF" w:rsidP="00DC79BF">
      <w:pPr>
        <w:spacing w:line="360" w:lineRule="auto"/>
        <w:ind w:left="720" w:hanging="720"/>
        <w:rPr>
          <w:rFonts w:ascii="Arial" w:hAnsi="Arial" w:cs="Arial"/>
          <w:sz w:val="22"/>
          <w:szCs w:val="22"/>
        </w:rPr>
      </w:pPr>
      <w:r w:rsidRPr="005E7E6E">
        <w:rPr>
          <w:rFonts w:ascii="Arial" w:hAnsi="Arial" w:cs="Arial"/>
          <w:sz w:val="22"/>
          <w:szCs w:val="22"/>
        </w:rPr>
        <w:tab/>
        <w:t>_________________________________________________________________________</w:t>
      </w:r>
    </w:p>
    <w:p w14:paraId="0CCF0CCB" w14:textId="77777777" w:rsidR="00DC79BF" w:rsidRPr="005E7E6E" w:rsidRDefault="00DC79BF" w:rsidP="00DC79BF">
      <w:pPr>
        <w:spacing w:line="276" w:lineRule="auto"/>
        <w:ind w:left="720" w:hanging="720"/>
        <w:rPr>
          <w:rFonts w:ascii="Arial" w:hAnsi="Arial" w:cs="Arial"/>
          <w:sz w:val="22"/>
          <w:szCs w:val="22"/>
        </w:rPr>
      </w:pPr>
      <w:r w:rsidRPr="005E7E6E">
        <w:rPr>
          <w:rFonts w:ascii="Arial" w:hAnsi="Arial" w:cs="Arial"/>
          <w:sz w:val="22"/>
          <w:szCs w:val="22"/>
        </w:rPr>
        <w:tab/>
        <w:t>b)  Shake the mixture vigorously. Stand the test tube for a minute.</w:t>
      </w:r>
    </w:p>
    <w:p w14:paraId="7E2A8EC6" w14:textId="77777777" w:rsidR="00DC79BF" w:rsidRPr="005E7E6E" w:rsidRDefault="00DC79BF" w:rsidP="00DC79BF">
      <w:pPr>
        <w:spacing w:line="360" w:lineRule="auto"/>
        <w:ind w:left="720" w:hanging="720"/>
        <w:rPr>
          <w:rFonts w:ascii="Arial" w:hAnsi="Arial" w:cs="Arial"/>
          <w:sz w:val="22"/>
          <w:szCs w:val="22"/>
        </w:rPr>
      </w:pPr>
      <w:r w:rsidRPr="005E7E6E">
        <w:rPr>
          <w:rFonts w:ascii="Arial" w:hAnsi="Arial" w:cs="Arial"/>
          <w:sz w:val="22"/>
          <w:szCs w:val="22"/>
        </w:rPr>
        <w:tab/>
        <w:t>Record and explain your observations after shaking:</w:t>
      </w:r>
    </w:p>
    <w:p w14:paraId="41B449A0" w14:textId="77777777" w:rsidR="00DC79BF" w:rsidRPr="005E7E6E" w:rsidRDefault="00DC79BF" w:rsidP="00DC79BF">
      <w:pPr>
        <w:spacing w:line="360" w:lineRule="auto"/>
        <w:ind w:left="720" w:hanging="720"/>
        <w:rPr>
          <w:rFonts w:ascii="Arial" w:hAnsi="Arial" w:cs="Arial"/>
          <w:sz w:val="22"/>
          <w:szCs w:val="22"/>
        </w:rPr>
      </w:pPr>
      <w:r w:rsidRPr="005E7E6E">
        <w:rPr>
          <w:rFonts w:ascii="Arial" w:hAnsi="Arial" w:cs="Arial"/>
          <w:sz w:val="22"/>
          <w:szCs w:val="22"/>
        </w:rPr>
        <w:tab/>
        <w:t>_________________________________________________________________________</w:t>
      </w:r>
    </w:p>
    <w:p w14:paraId="3C79572B" w14:textId="77777777" w:rsidR="00DC79BF" w:rsidRPr="005E7E6E" w:rsidRDefault="00DC79BF" w:rsidP="00DC79BF">
      <w:pPr>
        <w:spacing w:line="360" w:lineRule="auto"/>
        <w:ind w:left="720" w:hanging="720"/>
        <w:rPr>
          <w:rFonts w:ascii="Arial" w:hAnsi="Arial" w:cs="Arial"/>
          <w:sz w:val="22"/>
          <w:szCs w:val="22"/>
        </w:rPr>
      </w:pPr>
      <w:r w:rsidRPr="005E7E6E">
        <w:rPr>
          <w:rFonts w:ascii="Arial" w:hAnsi="Arial" w:cs="Arial"/>
          <w:sz w:val="22"/>
          <w:szCs w:val="22"/>
        </w:rPr>
        <w:tab/>
        <w:t>_________________________________________________________________________</w:t>
      </w:r>
    </w:p>
    <w:p w14:paraId="1611D082" w14:textId="77777777" w:rsidR="00DC79BF" w:rsidRPr="005E7E6E" w:rsidRDefault="00DC79BF" w:rsidP="00DC79BF">
      <w:pPr>
        <w:spacing w:line="360" w:lineRule="auto"/>
        <w:ind w:left="720" w:hanging="720"/>
        <w:rPr>
          <w:rFonts w:ascii="Arial" w:hAnsi="Arial" w:cs="Arial"/>
          <w:sz w:val="22"/>
          <w:szCs w:val="22"/>
        </w:rPr>
      </w:pPr>
      <w:r w:rsidRPr="005E7E6E">
        <w:rPr>
          <w:rFonts w:ascii="Arial" w:hAnsi="Arial" w:cs="Arial"/>
          <w:sz w:val="22"/>
          <w:szCs w:val="22"/>
        </w:rPr>
        <w:tab/>
        <w:t>c)  Repeat the above steps using cyclohexene.</w:t>
      </w:r>
    </w:p>
    <w:p w14:paraId="4478D46E" w14:textId="77777777" w:rsidR="00DC79BF" w:rsidRPr="005E7E6E" w:rsidRDefault="00DC79BF" w:rsidP="00DC79BF">
      <w:pPr>
        <w:ind w:left="720" w:hanging="720"/>
        <w:outlineLvl w:val="0"/>
        <w:rPr>
          <w:rFonts w:ascii="Arial" w:hAnsi="Arial" w:cs="Arial"/>
          <w:sz w:val="22"/>
          <w:szCs w:val="22"/>
        </w:rPr>
      </w:pPr>
      <w:r w:rsidRPr="005E7E6E">
        <w:rPr>
          <w:rFonts w:ascii="Arial" w:hAnsi="Arial" w:cs="Arial"/>
          <w:sz w:val="22"/>
          <w:szCs w:val="22"/>
        </w:rPr>
        <w:tab/>
        <w:t>Which layer is the hydrocarbon? _________________________</w:t>
      </w:r>
    </w:p>
    <w:p w14:paraId="6A7A6B8E" w14:textId="77777777" w:rsidR="00DC79BF" w:rsidRPr="005E7E6E" w:rsidRDefault="00DC79BF" w:rsidP="00DC79BF">
      <w:pPr>
        <w:ind w:left="720" w:hanging="720"/>
        <w:rPr>
          <w:rFonts w:ascii="Arial" w:hAnsi="Arial" w:cs="Arial"/>
          <w:sz w:val="22"/>
          <w:szCs w:val="22"/>
        </w:rPr>
      </w:pPr>
    </w:p>
    <w:p w14:paraId="757D207E" w14:textId="77777777" w:rsidR="00DC79BF" w:rsidRPr="005E7E6E" w:rsidRDefault="00DC79BF" w:rsidP="00DC79BF">
      <w:pPr>
        <w:spacing w:line="360" w:lineRule="auto"/>
        <w:ind w:left="720" w:hanging="720"/>
        <w:outlineLvl w:val="0"/>
        <w:rPr>
          <w:rFonts w:ascii="Arial" w:hAnsi="Arial" w:cs="Arial"/>
          <w:sz w:val="22"/>
          <w:szCs w:val="22"/>
        </w:rPr>
      </w:pPr>
      <w:r w:rsidRPr="005E7E6E">
        <w:rPr>
          <w:rFonts w:ascii="Arial" w:hAnsi="Arial" w:cs="Arial"/>
          <w:sz w:val="22"/>
          <w:szCs w:val="22"/>
        </w:rPr>
        <w:tab/>
        <w:t>What does this tell you about the density of the cyclohexene?</w:t>
      </w:r>
    </w:p>
    <w:p w14:paraId="5C546FEB" w14:textId="77777777" w:rsidR="00DC79BF" w:rsidRPr="005E7E6E" w:rsidRDefault="00DC79BF" w:rsidP="00DC79BF">
      <w:pPr>
        <w:spacing w:line="360" w:lineRule="auto"/>
        <w:ind w:left="720" w:hanging="720"/>
        <w:rPr>
          <w:rFonts w:ascii="Arial" w:hAnsi="Arial" w:cs="Arial"/>
          <w:sz w:val="22"/>
          <w:szCs w:val="22"/>
        </w:rPr>
      </w:pPr>
      <w:r w:rsidRPr="005E7E6E">
        <w:rPr>
          <w:rFonts w:ascii="Arial" w:hAnsi="Arial" w:cs="Arial"/>
          <w:sz w:val="22"/>
          <w:szCs w:val="22"/>
        </w:rPr>
        <w:tab/>
        <w:t>_________________________________________________________________________</w:t>
      </w:r>
    </w:p>
    <w:p w14:paraId="2E5664D0" w14:textId="77777777" w:rsidR="00DC79BF" w:rsidRPr="005E7E6E" w:rsidRDefault="00DC79BF" w:rsidP="00DC79BF">
      <w:pPr>
        <w:spacing w:line="360" w:lineRule="auto"/>
        <w:ind w:left="720" w:hanging="720"/>
        <w:outlineLvl w:val="0"/>
        <w:rPr>
          <w:rFonts w:ascii="Arial" w:hAnsi="Arial" w:cs="Arial"/>
          <w:sz w:val="22"/>
          <w:szCs w:val="22"/>
        </w:rPr>
      </w:pPr>
      <w:r w:rsidRPr="005E7E6E">
        <w:rPr>
          <w:rFonts w:ascii="Arial" w:hAnsi="Arial" w:cs="Arial"/>
          <w:sz w:val="22"/>
          <w:szCs w:val="22"/>
        </w:rPr>
        <w:tab/>
        <w:t>What happens after shaking and why?</w:t>
      </w:r>
    </w:p>
    <w:p w14:paraId="43663C41" w14:textId="77777777" w:rsidR="00DC79BF" w:rsidRPr="005E7E6E" w:rsidRDefault="00DC79BF" w:rsidP="00DC79BF">
      <w:pPr>
        <w:spacing w:line="360" w:lineRule="auto"/>
        <w:ind w:left="720" w:hanging="720"/>
        <w:rPr>
          <w:rFonts w:ascii="Arial" w:hAnsi="Arial" w:cs="Arial"/>
          <w:sz w:val="22"/>
          <w:szCs w:val="22"/>
        </w:rPr>
      </w:pPr>
      <w:r w:rsidRPr="005E7E6E">
        <w:rPr>
          <w:rFonts w:ascii="Arial" w:hAnsi="Arial" w:cs="Arial"/>
          <w:sz w:val="22"/>
          <w:szCs w:val="22"/>
        </w:rPr>
        <w:tab/>
        <w:t>_________________________________________________________________________</w:t>
      </w:r>
    </w:p>
    <w:p w14:paraId="44226866" w14:textId="77777777" w:rsidR="00DC79BF" w:rsidRPr="005E7E6E" w:rsidRDefault="00DC79BF" w:rsidP="00DC79BF">
      <w:pPr>
        <w:spacing w:line="276" w:lineRule="auto"/>
        <w:ind w:left="720" w:hanging="720"/>
        <w:outlineLvl w:val="0"/>
        <w:rPr>
          <w:rFonts w:ascii="Arial" w:hAnsi="Arial" w:cs="Arial"/>
          <w:b/>
          <w:sz w:val="22"/>
          <w:szCs w:val="22"/>
        </w:rPr>
      </w:pPr>
      <w:r w:rsidRPr="005E7E6E">
        <w:rPr>
          <w:rFonts w:ascii="Arial" w:hAnsi="Arial" w:cs="Arial"/>
          <w:b/>
          <w:sz w:val="22"/>
          <w:szCs w:val="22"/>
        </w:rPr>
        <w:t>2.</w:t>
      </w:r>
      <w:r w:rsidRPr="005E7E6E">
        <w:rPr>
          <w:rFonts w:ascii="Arial" w:hAnsi="Arial" w:cs="Arial"/>
          <w:sz w:val="22"/>
          <w:szCs w:val="22"/>
        </w:rPr>
        <w:tab/>
      </w:r>
      <w:r w:rsidRPr="005E7E6E">
        <w:rPr>
          <w:rFonts w:ascii="Arial" w:hAnsi="Arial" w:cs="Arial"/>
          <w:b/>
          <w:sz w:val="22"/>
          <w:szCs w:val="22"/>
        </w:rPr>
        <w:t>Comparison of reaction with bromine water.</w:t>
      </w:r>
    </w:p>
    <w:p w14:paraId="770BE246" w14:textId="77777777" w:rsidR="00DC79BF" w:rsidRPr="005E7E6E" w:rsidRDefault="00DC79BF" w:rsidP="00DC79BF">
      <w:pPr>
        <w:ind w:left="720" w:hanging="720"/>
        <w:rPr>
          <w:rFonts w:ascii="Arial" w:hAnsi="Arial" w:cs="Arial"/>
          <w:sz w:val="22"/>
          <w:szCs w:val="22"/>
        </w:rPr>
      </w:pPr>
      <w:r w:rsidRPr="005E7E6E">
        <w:rPr>
          <w:rFonts w:ascii="Arial" w:hAnsi="Arial" w:cs="Arial"/>
          <w:b/>
          <w:sz w:val="22"/>
          <w:szCs w:val="22"/>
        </w:rPr>
        <w:tab/>
      </w:r>
      <w:r w:rsidRPr="005E7E6E">
        <w:rPr>
          <w:rFonts w:ascii="Arial" w:hAnsi="Arial" w:cs="Arial"/>
          <w:sz w:val="22"/>
          <w:szCs w:val="22"/>
        </w:rPr>
        <w:t>a)  Place about 1mL of cyclohexane in a test tube.  Add 5-10 drops of bromine water.  Stopper the test tube and shake.</w:t>
      </w:r>
    </w:p>
    <w:p w14:paraId="1DF493BD" w14:textId="77777777" w:rsidR="00DC79BF" w:rsidRPr="005E7E6E" w:rsidRDefault="00DC79BF" w:rsidP="00DC79BF">
      <w:pPr>
        <w:spacing w:line="360" w:lineRule="atLeast"/>
        <w:ind w:left="720" w:hanging="720"/>
        <w:rPr>
          <w:rFonts w:ascii="Arial" w:hAnsi="Arial" w:cs="Arial"/>
          <w:sz w:val="22"/>
          <w:szCs w:val="22"/>
        </w:rPr>
      </w:pPr>
      <w:r w:rsidRPr="005E7E6E">
        <w:rPr>
          <w:rFonts w:ascii="Arial" w:hAnsi="Arial" w:cs="Arial"/>
          <w:sz w:val="22"/>
          <w:szCs w:val="22"/>
        </w:rPr>
        <w:tab/>
        <w:t>Observations:_______________________________________________________________________________________________________________________________________</w:t>
      </w:r>
    </w:p>
    <w:p w14:paraId="4AD47A53" w14:textId="77777777" w:rsidR="00DC79BF" w:rsidRPr="005E7E6E" w:rsidRDefault="00DC79BF" w:rsidP="00DC79BF">
      <w:pPr>
        <w:ind w:left="720" w:hanging="720"/>
        <w:rPr>
          <w:rFonts w:ascii="Arial" w:hAnsi="Arial" w:cs="Arial"/>
          <w:sz w:val="22"/>
          <w:szCs w:val="22"/>
        </w:rPr>
      </w:pPr>
    </w:p>
    <w:p w14:paraId="546592A0" w14:textId="77777777" w:rsidR="00DC79BF" w:rsidRPr="005E7E6E" w:rsidRDefault="00DC79BF" w:rsidP="00DC79BF">
      <w:pPr>
        <w:spacing w:line="276" w:lineRule="auto"/>
        <w:ind w:left="720" w:hanging="720"/>
        <w:rPr>
          <w:rFonts w:ascii="Arial" w:hAnsi="Arial" w:cs="Arial"/>
          <w:sz w:val="22"/>
          <w:szCs w:val="22"/>
        </w:rPr>
      </w:pPr>
      <w:r w:rsidRPr="005E7E6E">
        <w:rPr>
          <w:rFonts w:ascii="Arial" w:hAnsi="Arial" w:cs="Arial"/>
          <w:sz w:val="22"/>
          <w:szCs w:val="22"/>
        </w:rPr>
        <w:tab/>
        <w:t>b)  Repeat the above reaction using cyclohexene.</w:t>
      </w:r>
    </w:p>
    <w:p w14:paraId="57B6E11C" w14:textId="77777777" w:rsidR="00DC79BF" w:rsidRPr="005E7E6E" w:rsidRDefault="00DC79BF" w:rsidP="00DC79BF">
      <w:pPr>
        <w:ind w:left="720" w:hanging="720"/>
        <w:rPr>
          <w:rFonts w:ascii="Arial" w:hAnsi="Arial" w:cs="Arial"/>
          <w:sz w:val="22"/>
          <w:szCs w:val="22"/>
        </w:rPr>
      </w:pPr>
      <w:r w:rsidRPr="005E7E6E">
        <w:rPr>
          <w:rFonts w:ascii="Arial" w:hAnsi="Arial" w:cs="Arial"/>
          <w:sz w:val="22"/>
          <w:szCs w:val="22"/>
        </w:rPr>
        <w:tab/>
        <w:t>Observations:</w:t>
      </w:r>
    </w:p>
    <w:p w14:paraId="1DE6D8F9" w14:textId="77777777" w:rsidR="00DC79BF" w:rsidRPr="005E7E6E" w:rsidRDefault="00DC79BF" w:rsidP="00DC79BF">
      <w:pPr>
        <w:spacing w:line="360" w:lineRule="auto"/>
        <w:ind w:left="720" w:hanging="720"/>
        <w:rPr>
          <w:rFonts w:ascii="Arial" w:hAnsi="Arial" w:cs="Arial"/>
          <w:sz w:val="22"/>
          <w:szCs w:val="22"/>
        </w:rPr>
      </w:pPr>
      <w:r w:rsidRPr="005E7E6E">
        <w:rPr>
          <w:rFonts w:ascii="Arial" w:hAnsi="Arial" w:cs="Arial"/>
          <w:sz w:val="22"/>
          <w:szCs w:val="22"/>
        </w:rPr>
        <w:tab/>
        <w:t>__________________________________________________________________________________________________________________________________________________</w:t>
      </w:r>
    </w:p>
    <w:p w14:paraId="3C1E8E37" w14:textId="77777777" w:rsidR="00DC79BF" w:rsidRPr="00BE6BA2" w:rsidRDefault="00DC79BF" w:rsidP="00DC79BF">
      <w:pPr>
        <w:ind w:left="720" w:hanging="720"/>
        <w:rPr>
          <w:rFonts w:ascii="Arial" w:hAnsi="Arial" w:cs="Arial"/>
          <w:sz w:val="22"/>
          <w:szCs w:val="22"/>
        </w:rPr>
      </w:pPr>
      <w:r w:rsidRPr="005E7E6E">
        <w:rPr>
          <w:rFonts w:ascii="Arial" w:hAnsi="Arial" w:cs="Arial"/>
          <w:sz w:val="22"/>
          <w:szCs w:val="22"/>
        </w:rPr>
        <w:tab/>
        <w:t>Write an equation for any reaction occurring. Give the name of the product/s.</w:t>
      </w:r>
      <w:r w:rsidRPr="00BE6BA2">
        <w:rPr>
          <w:rFonts w:ascii="Arial" w:hAnsi="Arial" w:cs="Arial"/>
          <w:b/>
          <w:sz w:val="22"/>
          <w:szCs w:val="22"/>
        </w:rPr>
        <w:br w:type="page"/>
      </w:r>
      <w:r w:rsidRPr="00BE6BA2">
        <w:rPr>
          <w:rFonts w:ascii="Arial" w:hAnsi="Arial" w:cs="Arial"/>
          <w:b/>
          <w:sz w:val="22"/>
          <w:szCs w:val="22"/>
        </w:rPr>
        <w:lastRenderedPageBreak/>
        <w:t>3.</w:t>
      </w:r>
      <w:r w:rsidRPr="00BE6BA2">
        <w:rPr>
          <w:rFonts w:ascii="Arial" w:hAnsi="Arial" w:cs="Arial"/>
          <w:sz w:val="22"/>
          <w:szCs w:val="22"/>
        </w:rPr>
        <w:tab/>
      </w:r>
      <w:r w:rsidRPr="00BE6BA2">
        <w:rPr>
          <w:rFonts w:ascii="Arial" w:hAnsi="Arial" w:cs="Arial"/>
          <w:b/>
          <w:sz w:val="22"/>
          <w:szCs w:val="22"/>
        </w:rPr>
        <w:t>Comparison of the action of dilute potassium permanganate</w:t>
      </w:r>
      <w:r w:rsidRPr="00BE6BA2">
        <w:rPr>
          <w:rFonts w:ascii="Arial" w:hAnsi="Arial" w:cs="Arial"/>
          <w:sz w:val="22"/>
          <w:szCs w:val="22"/>
        </w:rPr>
        <w:tab/>
      </w:r>
    </w:p>
    <w:p w14:paraId="7B42B1F0" w14:textId="77777777" w:rsidR="00DC79BF" w:rsidRPr="005E7E6E" w:rsidRDefault="00DC79BF" w:rsidP="00DC79BF">
      <w:pPr>
        <w:ind w:left="720" w:hanging="720"/>
        <w:rPr>
          <w:rFonts w:ascii="Arial" w:hAnsi="Arial" w:cs="Arial"/>
          <w:sz w:val="22"/>
          <w:szCs w:val="22"/>
        </w:rPr>
      </w:pPr>
      <w:r w:rsidRPr="00BE6BA2">
        <w:rPr>
          <w:rFonts w:ascii="Arial" w:hAnsi="Arial" w:cs="Arial"/>
          <w:sz w:val="22"/>
          <w:szCs w:val="22"/>
        </w:rPr>
        <w:tab/>
        <w:t>a</w:t>
      </w:r>
      <w:r w:rsidRPr="005E7E6E">
        <w:rPr>
          <w:rFonts w:ascii="Arial" w:hAnsi="Arial" w:cs="Arial"/>
          <w:sz w:val="22"/>
          <w:szCs w:val="22"/>
        </w:rPr>
        <w:t>)  In separate test tubes place about 1mL of each hydrocarbon. Add 1 mL of dilute sulfuric acid to each test tube. Add 2-3 drops of 0.02 mol L</w:t>
      </w:r>
      <w:r w:rsidRPr="005E7E6E">
        <w:rPr>
          <w:rFonts w:ascii="Arial" w:hAnsi="Arial" w:cs="Arial"/>
          <w:sz w:val="22"/>
          <w:szCs w:val="22"/>
          <w:vertAlign w:val="superscript"/>
        </w:rPr>
        <w:t>–1</w:t>
      </w:r>
      <w:r w:rsidRPr="005E7E6E">
        <w:rPr>
          <w:rFonts w:ascii="Arial" w:hAnsi="Arial" w:cs="Arial"/>
          <w:sz w:val="22"/>
          <w:szCs w:val="22"/>
        </w:rPr>
        <w:t xml:space="preserve"> potassium permanganate.</w:t>
      </w:r>
    </w:p>
    <w:p w14:paraId="48B13BD9" w14:textId="77777777" w:rsidR="00DC79BF" w:rsidRPr="005E7E6E" w:rsidRDefault="00DC79BF" w:rsidP="00DC79BF">
      <w:pPr>
        <w:ind w:left="720" w:hanging="720"/>
        <w:rPr>
          <w:rFonts w:ascii="Arial" w:hAnsi="Arial" w:cs="Arial"/>
          <w:sz w:val="22"/>
          <w:szCs w:val="22"/>
        </w:rPr>
      </w:pPr>
    </w:p>
    <w:p w14:paraId="5251D0D1" w14:textId="77777777" w:rsidR="00DC79BF" w:rsidRPr="00BE6BA2" w:rsidRDefault="00DC79BF" w:rsidP="00DC79BF">
      <w:pPr>
        <w:spacing w:line="360" w:lineRule="auto"/>
        <w:ind w:left="720" w:hanging="720"/>
        <w:outlineLvl w:val="0"/>
        <w:rPr>
          <w:rFonts w:ascii="Arial" w:hAnsi="Arial" w:cs="Arial"/>
          <w:sz w:val="22"/>
          <w:szCs w:val="22"/>
        </w:rPr>
      </w:pPr>
      <w:r w:rsidRPr="00BE6BA2">
        <w:rPr>
          <w:rFonts w:ascii="Arial" w:hAnsi="Arial" w:cs="Arial"/>
          <w:i/>
          <w:sz w:val="22"/>
          <w:szCs w:val="22"/>
        </w:rPr>
        <w:tab/>
      </w:r>
      <w:r w:rsidRPr="00BE6BA2">
        <w:rPr>
          <w:rFonts w:ascii="Arial" w:hAnsi="Arial" w:cs="Arial"/>
          <w:sz w:val="22"/>
          <w:szCs w:val="22"/>
        </w:rPr>
        <w:t>Clearly describe any observations made. __________________________________________________________________________________</w:t>
      </w:r>
      <w:r>
        <w:rPr>
          <w:rFonts w:ascii="Arial" w:hAnsi="Arial" w:cs="Arial"/>
          <w:sz w:val="22"/>
          <w:szCs w:val="22"/>
        </w:rPr>
        <w:t>________________________________________________________________</w:t>
      </w:r>
    </w:p>
    <w:p w14:paraId="27C4CBBA" w14:textId="77777777" w:rsidR="00DC79BF" w:rsidRPr="00BE6BA2" w:rsidRDefault="00DC79BF" w:rsidP="00DC79BF">
      <w:pPr>
        <w:spacing w:line="360" w:lineRule="auto"/>
        <w:ind w:left="720" w:hanging="11"/>
        <w:outlineLvl w:val="0"/>
        <w:rPr>
          <w:rFonts w:ascii="Arial" w:hAnsi="Arial" w:cs="Arial"/>
          <w:sz w:val="22"/>
          <w:szCs w:val="22"/>
        </w:rPr>
      </w:pPr>
      <w:r w:rsidRPr="00BE6BA2">
        <w:rPr>
          <w:rFonts w:ascii="Arial" w:hAnsi="Arial" w:cs="Arial"/>
          <w:sz w:val="22"/>
          <w:szCs w:val="22"/>
        </w:rPr>
        <w:t>_________________________________________________________________________</w:t>
      </w:r>
    </w:p>
    <w:p w14:paraId="43C86454" w14:textId="77777777" w:rsidR="00DC79BF" w:rsidRPr="00BE6BA2" w:rsidRDefault="00DC79BF" w:rsidP="00DC79BF">
      <w:pPr>
        <w:ind w:left="720" w:hanging="720"/>
        <w:rPr>
          <w:rFonts w:ascii="Arial" w:hAnsi="Arial" w:cs="Arial"/>
          <w:sz w:val="22"/>
          <w:szCs w:val="22"/>
        </w:rPr>
      </w:pPr>
    </w:p>
    <w:p w14:paraId="79BDC879" w14:textId="77777777" w:rsidR="00DC79BF" w:rsidRPr="00091F41" w:rsidRDefault="00DC79BF" w:rsidP="00DC79BF">
      <w:pPr>
        <w:spacing w:line="360" w:lineRule="auto"/>
        <w:ind w:left="720" w:hanging="720"/>
        <w:rPr>
          <w:rFonts w:ascii="Arial" w:hAnsi="Arial" w:cs="Arial"/>
          <w:i/>
          <w:sz w:val="22"/>
          <w:szCs w:val="22"/>
        </w:rPr>
      </w:pPr>
      <w:r w:rsidRPr="00BE6BA2">
        <w:rPr>
          <w:rFonts w:ascii="Arial" w:hAnsi="Arial" w:cs="Arial"/>
          <w:sz w:val="22"/>
          <w:szCs w:val="22"/>
        </w:rPr>
        <w:tab/>
        <w:t xml:space="preserve">b)  </w:t>
      </w:r>
      <w:r w:rsidRPr="005E7E6E">
        <w:rPr>
          <w:rFonts w:ascii="Arial" w:hAnsi="Arial" w:cs="Arial"/>
          <w:sz w:val="22"/>
          <w:szCs w:val="22"/>
        </w:rPr>
        <w:t>Repeat the above instructions but do not add any dilute sulfuric acid.</w:t>
      </w:r>
    </w:p>
    <w:p w14:paraId="00C0C19F" w14:textId="77777777" w:rsidR="00DC79BF" w:rsidRDefault="00DC79BF" w:rsidP="00DC79BF">
      <w:pPr>
        <w:spacing w:line="360" w:lineRule="auto"/>
        <w:ind w:left="720" w:hanging="720"/>
        <w:outlineLvl w:val="0"/>
        <w:rPr>
          <w:rFonts w:ascii="Arial" w:hAnsi="Arial" w:cs="Arial"/>
          <w:sz w:val="22"/>
          <w:szCs w:val="22"/>
        </w:rPr>
      </w:pPr>
      <w:r w:rsidRPr="00BE6BA2">
        <w:rPr>
          <w:rFonts w:ascii="Arial" w:hAnsi="Arial" w:cs="Arial"/>
          <w:i/>
          <w:sz w:val="22"/>
          <w:szCs w:val="22"/>
        </w:rPr>
        <w:tab/>
      </w:r>
      <w:r w:rsidRPr="00BE6BA2">
        <w:rPr>
          <w:rFonts w:ascii="Arial" w:hAnsi="Arial" w:cs="Arial"/>
          <w:sz w:val="22"/>
          <w:szCs w:val="22"/>
        </w:rPr>
        <w:t>Observations: _______________________________________________________________________</w:t>
      </w:r>
    </w:p>
    <w:p w14:paraId="7DD0A762" w14:textId="77777777" w:rsidR="00DC79BF" w:rsidRPr="00BE6BA2" w:rsidRDefault="00DC79BF" w:rsidP="00DC79BF">
      <w:pPr>
        <w:ind w:left="720" w:hanging="720"/>
        <w:outlineLvl w:val="0"/>
        <w:rPr>
          <w:rFonts w:ascii="Arial" w:hAnsi="Arial" w:cs="Arial"/>
          <w:sz w:val="22"/>
          <w:szCs w:val="22"/>
        </w:rPr>
      </w:pPr>
      <w:r>
        <w:rPr>
          <w:rFonts w:ascii="Arial" w:hAnsi="Arial" w:cs="Arial"/>
          <w:sz w:val="22"/>
          <w:szCs w:val="22"/>
        </w:rPr>
        <w:tab/>
        <w:t>_______________________________________________________________________</w:t>
      </w:r>
    </w:p>
    <w:p w14:paraId="48B24467" w14:textId="77777777" w:rsidR="00DC79BF" w:rsidRPr="00BE6BA2" w:rsidRDefault="00DC79BF" w:rsidP="00DC79BF">
      <w:pPr>
        <w:ind w:left="720" w:hanging="720"/>
        <w:rPr>
          <w:rFonts w:ascii="Arial" w:hAnsi="Arial" w:cs="Arial"/>
          <w:sz w:val="22"/>
          <w:szCs w:val="22"/>
        </w:rPr>
      </w:pPr>
    </w:p>
    <w:p w14:paraId="79F6F4B6" w14:textId="77777777" w:rsidR="00DC79BF" w:rsidRPr="00BE6BA2" w:rsidRDefault="00DC79BF" w:rsidP="00DC79BF">
      <w:pPr>
        <w:spacing w:line="360" w:lineRule="auto"/>
        <w:ind w:left="720" w:hanging="720"/>
        <w:rPr>
          <w:rFonts w:ascii="Arial" w:hAnsi="Arial" w:cs="Arial"/>
          <w:sz w:val="22"/>
          <w:szCs w:val="22"/>
        </w:rPr>
      </w:pPr>
      <w:r w:rsidRPr="00BE6BA2">
        <w:rPr>
          <w:rFonts w:ascii="Arial" w:hAnsi="Arial" w:cs="Arial"/>
          <w:sz w:val="22"/>
          <w:szCs w:val="22"/>
        </w:rPr>
        <w:t>Possible reduction products of MnO</w:t>
      </w:r>
      <w:r w:rsidRPr="00BE6BA2">
        <w:rPr>
          <w:rFonts w:ascii="Arial" w:hAnsi="Arial" w:cs="Arial"/>
          <w:sz w:val="22"/>
          <w:szCs w:val="22"/>
          <w:vertAlign w:val="subscript"/>
        </w:rPr>
        <w:t>4</w:t>
      </w:r>
      <w:r w:rsidRPr="00BE6BA2">
        <w:rPr>
          <w:rFonts w:ascii="Arial" w:hAnsi="Arial" w:cs="Arial"/>
          <w:sz w:val="22"/>
          <w:szCs w:val="22"/>
          <w:vertAlign w:val="superscript"/>
        </w:rPr>
        <w:t>–</w:t>
      </w:r>
      <w:r w:rsidRPr="00BE6BA2">
        <w:rPr>
          <w:rFonts w:ascii="Arial" w:hAnsi="Arial" w:cs="Arial"/>
          <w:sz w:val="22"/>
          <w:szCs w:val="22"/>
        </w:rPr>
        <w:t xml:space="preserve"> (</w:t>
      </w:r>
      <w:proofErr w:type="spellStart"/>
      <w:proofErr w:type="gramStart"/>
      <w:r w:rsidRPr="00BE6BA2">
        <w:rPr>
          <w:rFonts w:ascii="Arial" w:hAnsi="Arial" w:cs="Arial"/>
          <w:sz w:val="22"/>
          <w:szCs w:val="22"/>
        </w:rPr>
        <w:t>aq</w:t>
      </w:r>
      <w:proofErr w:type="spellEnd"/>
      <w:r w:rsidRPr="00BE6BA2">
        <w:rPr>
          <w:rFonts w:ascii="Arial" w:hAnsi="Arial" w:cs="Arial"/>
          <w:sz w:val="22"/>
          <w:szCs w:val="22"/>
        </w:rPr>
        <w:t>)  are</w:t>
      </w:r>
      <w:proofErr w:type="gramEnd"/>
      <w:r w:rsidRPr="00BE6BA2">
        <w:rPr>
          <w:rFonts w:ascii="Arial" w:hAnsi="Arial" w:cs="Arial"/>
          <w:sz w:val="22"/>
          <w:szCs w:val="22"/>
        </w:rPr>
        <w:t>:</w:t>
      </w:r>
    </w:p>
    <w:p w14:paraId="1216ED65" w14:textId="77777777" w:rsidR="00DC79BF" w:rsidRPr="00BE6BA2" w:rsidRDefault="00DC79BF" w:rsidP="00DC79BF">
      <w:pPr>
        <w:spacing w:line="360" w:lineRule="auto"/>
        <w:ind w:left="720" w:hanging="720"/>
        <w:rPr>
          <w:rFonts w:ascii="Arial" w:hAnsi="Arial" w:cs="Arial"/>
          <w:sz w:val="22"/>
          <w:szCs w:val="22"/>
          <w:lang w:val="fr-FR"/>
        </w:rPr>
      </w:pPr>
      <w:r w:rsidRPr="00BE6BA2">
        <w:rPr>
          <w:rFonts w:ascii="Arial" w:hAnsi="Arial" w:cs="Arial"/>
          <w:sz w:val="22"/>
          <w:szCs w:val="22"/>
        </w:rPr>
        <w:tab/>
      </w:r>
      <w:r w:rsidRPr="00BE6BA2">
        <w:rPr>
          <w:rFonts w:ascii="Arial" w:hAnsi="Arial" w:cs="Arial"/>
          <w:sz w:val="22"/>
          <w:szCs w:val="22"/>
        </w:rPr>
        <w:tab/>
      </w:r>
      <w:r w:rsidRPr="00BE6BA2">
        <w:rPr>
          <w:rFonts w:ascii="Arial" w:hAnsi="Arial" w:cs="Arial"/>
          <w:sz w:val="22"/>
          <w:szCs w:val="22"/>
          <w:lang w:val="fr-FR"/>
        </w:rPr>
        <w:t>Mn</w:t>
      </w:r>
      <w:r w:rsidRPr="00BE6BA2">
        <w:rPr>
          <w:rFonts w:ascii="Arial" w:hAnsi="Arial" w:cs="Arial"/>
          <w:sz w:val="22"/>
          <w:szCs w:val="22"/>
          <w:vertAlign w:val="superscript"/>
          <w:lang w:val="fr-FR"/>
        </w:rPr>
        <w:t>2+</w:t>
      </w:r>
      <w:r w:rsidRPr="00BE6BA2">
        <w:rPr>
          <w:rFonts w:ascii="Arial" w:hAnsi="Arial" w:cs="Arial"/>
          <w:sz w:val="22"/>
          <w:szCs w:val="22"/>
          <w:lang w:val="fr-FR"/>
        </w:rPr>
        <w:t>(</w:t>
      </w:r>
      <w:proofErr w:type="spellStart"/>
      <w:proofErr w:type="gramStart"/>
      <w:r w:rsidRPr="00BE6BA2">
        <w:rPr>
          <w:rFonts w:ascii="Arial" w:hAnsi="Arial" w:cs="Arial"/>
          <w:sz w:val="22"/>
          <w:szCs w:val="22"/>
          <w:lang w:val="fr-FR"/>
        </w:rPr>
        <w:t>aq</w:t>
      </w:r>
      <w:proofErr w:type="spellEnd"/>
      <w:r w:rsidRPr="00BE6BA2">
        <w:rPr>
          <w:rFonts w:ascii="Arial" w:hAnsi="Arial" w:cs="Arial"/>
          <w:sz w:val="22"/>
          <w:szCs w:val="22"/>
          <w:lang w:val="fr-FR"/>
        </w:rPr>
        <w:t>)  -</w:t>
      </w:r>
      <w:proofErr w:type="gramEnd"/>
      <w:r w:rsidRPr="00BE6BA2">
        <w:rPr>
          <w:rFonts w:ascii="Arial" w:hAnsi="Arial" w:cs="Arial"/>
          <w:sz w:val="22"/>
          <w:szCs w:val="22"/>
          <w:lang w:val="fr-FR"/>
        </w:rPr>
        <w:t xml:space="preserve">   </w:t>
      </w:r>
      <w:proofErr w:type="spellStart"/>
      <w:r w:rsidRPr="00BE6BA2">
        <w:rPr>
          <w:rFonts w:ascii="Arial" w:hAnsi="Arial" w:cs="Arial"/>
          <w:sz w:val="22"/>
          <w:szCs w:val="22"/>
          <w:lang w:val="fr-FR"/>
        </w:rPr>
        <w:t>manganese</w:t>
      </w:r>
      <w:proofErr w:type="spellEnd"/>
      <w:r w:rsidRPr="00BE6BA2">
        <w:rPr>
          <w:rFonts w:ascii="Arial" w:hAnsi="Arial" w:cs="Arial"/>
          <w:sz w:val="22"/>
          <w:szCs w:val="22"/>
          <w:lang w:val="fr-FR"/>
        </w:rPr>
        <w:t>(II) ion  (</w:t>
      </w:r>
      <w:proofErr w:type="spellStart"/>
      <w:r w:rsidRPr="00BE6BA2">
        <w:rPr>
          <w:rFonts w:ascii="Arial" w:hAnsi="Arial" w:cs="Arial"/>
          <w:sz w:val="22"/>
          <w:szCs w:val="22"/>
          <w:lang w:val="fr-FR"/>
        </w:rPr>
        <w:t>colourless</w:t>
      </w:r>
      <w:proofErr w:type="spellEnd"/>
      <w:r w:rsidRPr="00BE6BA2">
        <w:rPr>
          <w:rFonts w:ascii="Arial" w:hAnsi="Arial" w:cs="Arial"/>
          <w:sz w:val="22"/>
          <w:szCs w:val="22"/>
          <w:lang w:val="fr-FR"/>
        </w:rPr>
        <w:t>)</w:t>
      </w:r>
    </w:p>
    <w:p w14:paraId="149DF829" w14:textId="77777777" w:rsidR="00DC79BF" w:rsidRPr="00BE6BA2" w:rsidRDefault="00DC79BF" w:rsidP="00DC79BF">
      <w:pPr>
        <w:spacing w:line="360" w:lineRule="auto"/>
        <w:ind w:left="720" w:hanging="720"/>
        <w:rPr>
          <w:rFonts w:ascii="Arial" w:hAnsi="Arial" w:cs="Arial"/>
          <w:sz w:val="22"/>
          <w:szCs w:val="22"/>
        </w:rPr>
      </w:pPr>
      <w:r w:rsidRPr="00BE6BA2">
        <w:rPr>
          <w:rFonts w:ascii="Arial" w:hAnsi="Arial" w:cs="Arial"/>
          <w:sz w:val="22"/>
          <w:szCs w:val="22"/>
          <w:lang w:val="fr-FR"/>
        </w:rPr>
        <w:tab/>
      </w:r>
      <w:r w:rsidRPr="00BE6BA2">
        <w:rPr>
          <w:rFonts w:ascii="Arial" w:hAnsi="Arial" w:cs="Arial"/>
          <w:sz w:val="22"/>
          <w:szCs w:val="22"/>
          <w:lang w:val="fr-FR"/>
        </w:rPr>
        <w:tab/>
      </w:r>
      <w:r w:rsidRPr="00BE6BA2">
        <w:rPr>
          <w:rFonts w:ascii="Arial" w:hAnsi="Arial" w:cs="Arial"/>
          <w:sz w:val="22"/>
          <w:szCs w:val="22"/>
        </w:rPr>
        <w:t>MnO</w:t>
      </w:r>
      <w:r w:rsidRPr="00BE6BA2">
        <w:rPr>
          <w:rFonts w:ascii="Arial" w:hAnsi="Arial" w:cs="Arial"/>
          <w:sz w:val="22"/>
          <w:szCs w:val="22"/>
          <w:vertAlign w:val="subscript"/>
        </w:rPr>
        <w:t>2</w:t>
      </w:r>
      <w:r w:rsidRPr="00BE6BA2">
        <w:rPr>
          <w:rFonts w:ascii="Arial" w:hAnsi="Arial" w:cs="Arial"/>
          <w:sz w:val="22"/>
          <w:szCs w:val="22"/>
        </w:rPr>
        <w:t>(</w:t>
      </w:r>
      <w:proofErr w:type="gramStart"/>
      <w:r w:rsidRPr="00BE6BA2">
        <w:rPr>
          <w:rFonts w:ascii="Arial" w:hAnsi="Arial" w:cs="Arial"/>
          <w:sz w:val="22"/>
          <w:szCs w:val="22"/>
        </w:rPr>
        <w:t xml:space="preserve">s)   </w:t>
      </w:r>
      <w:proofErr w:type="gramEnd"/>
      <w:r w:rsidRPr="00BE6BA2">
        <w:rPr>
          <w:rFonts w:ascii="Arial" w:hAnsi="Arial" w:cs="Arial"/>
          <w:sz w:val="22"/>
          <w:szCs w:val="22"/>
        </w:rPr>
        <w:t>-     manganese dioxide (brown)</w:t>
      </w:r>
    </w:p>
    <w:p w14:paraId="0B4606C7" w14:textId="77777777" w:rsidR="00DC79BF" w:rsidRPr="00BE6BA2" w:rsidRDefault="00DC79BF" w:rsidP="00DC79BF">
      <w:pPr>
        <w:spacing w:line="360" w:lineRule="auto"/>
        <w:ind w:left="720" w:hanging="720"/>
        <w:rPr>
          <w:rFonts w:ascii="Arial" w:hAnsi="Arial" w:cs="Arial"/>
          <w:sz w:val="22"/>
          <w:szCs w:val="22"/>
        </w:rPr>
      </w:pPr>
      <w:r w:rsidRPr="00BE6BA2">
        <w:rPr>
          <w:rFonts w:ascii="Arial" w:hAnsi="Arial" w:cs="Arial"/>
          <w:sz w:val="22"/>
          <w:szCs w:val="22"/>
        </w:rPr>
        <w:tab/>
      </w:r>
      <w:r w:rsidRPr="00BE6BA2">
        <w:rPr>
          <w:rFonts w:ascii="Arial" w:hAnsi="Arial" w:cs="Arial"/>
          <w:sz w:val="22"/>
          <w:szCs w:val="22"/>
        </w:rPr>
        <w:tab/>
        <w:t>MnO</w:t>
      </w:r>
      <w:r w:rsidRPr="00BE6BA2">
        <w:rPr>
          <w:rFonts w:ascii="Arial" w:hAnsi="Arial" w:cs="Arial"/>
          <w:sz w:val="22"/>
          <w:szCs w:val="22"/>
          <w:vertAlign w:val="subscript"/>
        </w:rPr>
        <w:t>4</w:t>
      </w:r>
      <w:r w:rsidRPr="00BE6BA2">
        <w:rPr>
          <w:rFonts w:ascii="Arial" w:hAnsi="Arial" w:cs="Arial"/>
          <w:sz w:val="22"/>
          <w:szCs w:val="22"/>
          <w:vertAlign w:val="superscript"/>
        </w:rPr>
        <w:t>2–</w:t>
      </w:r>
      <w:r w:rsidRPr="00BE6BA2">
        <w:rPr>
          <w:rFonts w:ascii="Arial" w:hAnsi="Arial" w:cs="Arial"/>
          <w:sz w:val="22"/>
          <w:szCs w:val="22"/>
        </w:rPr>
        <w:t>(</w:t>
      </w:r>
      <w:proofErr w:type="spellStart"/>
      <w:proofErr w:type="gramStart"/>
      <w:r w:rsidRPr="00BE6BA2">
        <w:rPr>
          <w:rFonts w:ascii="Arial" w:hAnsi="Arial" w:cs="Arial"/>
          <w:sz w:val="22"/>
          <w:szCs w:val="22"/>
        </w:rPr>
        <w:t>aq</w:t>
      </w:r>
      <w:proofErr w:type="spellEnd"/>
      <w:r w:rsidRPr="00BE6BA2">
        <w:rPr>
          <w:rFonts w:ascii="Arial" w:hAnsi="Arial" w:cs="Arial"/>
          <w:sz w:val="22"/>
          <w:szCs w:val="22"/>
        </w:rPr>
        <w:t>)  -</w:t>
      </w:r>
      <w:proofErr w:type="gramEnd"/>
      <w:r w:rsidRPr="00BE6BA2">
        <w:rPr>
          <w:rFonts w:ascii="Arial" w:hAnsi="Arial" w:cs="Arial"/>
          <w:sz w:val="22"/>
          <w:szCs w:val="22"/>
        </w:rPr>
        <w:t xml:space="preserve"> manganate ion (green)</w:t>
      </w:r>
    </w:p>
    <w:p w14:paraId="187EB785" w14:textId="77777777" w:rsidR="00DC79BF" w:rsidRPr="00BE6BA2" w:rsidRDefault="00DC79BF" w:rsidP="00DC79BF">
      <w:pPr>
        <w:ind w:left="720" w:hanging="720"/>
        <w:rPr>
          <w:rFonts w:ascii="Arial" w:hAnsi="Arial" w:cs="Arial"/>
          <w:sz w:val="22"/>
          <w:szCs w:val="22"/>
        </w:rPr>
      </w:pPr>
      <w:r w:rsidRPr="00BE6BA2">
        <w:rPr>
          <w:rFonts w:ascii="Arial" w:hAnsi="Arial" w:cs="Arial"/>
          <w:sz w:val="22"/>
          <w:szCs w:val="22"/>
        </w:rPr>
        <w:t xml:space="preserve">Which of these ions forms in </w:t>
      </w:r>
      <w:proofErr w:type="gramStart"/>
      <w:r w:rsidRPr="00BE6BA2">
        <w:rPr>
          <w:rFonts w:ascii="Arial" w:hAnsi="Arial" w:cs="Arial"/>
          <w:sz w:val="22"/>
          <w:szCs w:val="22"/>
        </w:rPr>
        <w:t>a)  acidic</w:t>
      </w:r>
      <w:proofErr w:type="gramEnd"/>
      <w:r w:rsidRPr="00BE6BA2">
        <w:rPr>
          <w:rFonts w:ascii="Arial" w:hAnsi="Arial" w:cs="Arial"/>
          <w:sz w:val="22"/>
          <w:szCs w:val="22"/>
        </w:rPr>
        <w:t xml:space="preserve"> medium ___________  b)  neutral medium ____________</w:t>
      </w:r>
    </w:p>
    <w:p w14:paraId="505317C5" w14:textId="77777777" w:rsidR="00DC79BF" w:rsidRPr="00BE6BA2" w:rsidRDefault="00DC79BF" w:rsidP="00DC79BF">
      <w:pPr>
        <w:ind w:left="720" w:hanging="720"/>
        <w:rPr>
          <w:rFonts w:ascii="Arial" w:hAnsi="Arial" w:cs="Arial"/>
          <w:sz w:val="22"/>
          <w:szCs w:val="22"/>
        </w:rPr>
      </w:pPr>
    </w:p>
    <w:p w14:paraId="1EC3D216" w14:textId="77777777" w:rsidR="00DC79BF" w:rsidRDefault="00DC79BF" w:rsidP="00DC79BF">
      <w:pPr>
        <w:spacing w:line="276" w:lineRule="auto"/>
        <w:rPr>
          <w:rFonts w:ascii="Arial" w:hAnsi="Arial" w:cs="Arial"/>
          <w:sz w:val="22"/>
          <w:szCs w:val="22"/>
        </w:rPr>
      </w:pPr>
      <w:r w:rsidRPr="00BE6BA2">
        <w:rPr>
          <w:rFonts w:ascii="Arial" w:hAnsi="Arial" w:cs="Arial"/>
          <w:sz w:val="22"/>
          <w:szCs w:val="22"/>
        </w:rPr>
        <w:t xml:space="preserve">When the cyclohexene reacts with potassium permanganate a diol is formed.  </w:t>
      </w:r>
    </w:p>
    <w:p w14:paraId="595F5096" w14:textId="77777777" w:rsidR="00DC79BF" w:rsidRPr="00BE6BA2" w:rsidRDefault="00DC79BF" w:rsidP="00DC79BF">
      <w:pPr>
        <w:rPr>
          <w:rFonts w:ascii="Arial" w:hAnsi="Arial" w:cs="Arial"/>
          <w:sz w:val="22"/>
          <w:szCs w:val="22"/>
        </w:rPr>
      </w:pPr>
      <w:r w:rsidRPr="00BE6BA2">
        <w:rPr>
          <w:rFonts w:ascii="Arial" w:hAnsi="Arial" w:cs="Arial"/>
          <w:sz w:val="22"/>
          <w:szCs w:val="22"/>
        </w:rPr>
        <w:t>Draw the structural formula and name this diol.</w:t>
      </w:r>
    </w:p>
    <w:p w14:paraId="38A365FB" w14:textId="77777777" w:rsidR="00DC79BF" w:rsidRPr="00BE6BA2" w:rsidRDefault="00DC79BF" w:rsidP="00DC79BF">
      <w:pPr>
        <w:ind w:left="3500" w:right="1658"/>
        <w:rPr>
          <w:rFonts w:ascii="Arial" w:hAnsi="Arial" w:cs="Arial"/>
          <w:sz w:val="22"/>
          <w:szCs w:val="22"/>
        </w:rPr>
      </w:pPr>
    </w:p>
    <w:p w14:paraId="6F8C1FB4" w14:textId="77777777" w:rsidR="00DC79BF" w:rsidRPr="00BE6BA2" w:rsidRDefault="00DC79BF" w:rsidP="00DC79BF">
      <w:pPr>
        <w:ind w:left="3500" w:right="1658"/>
        <w:rPr>
          <w:rFonts w:ascii="Arial" w:hAnsi="Arial" w:cs="Arial"/>
          <w:sz w:val="22"/>
          <w:szCs w:val="22"/>
        </w:rPr>
      </w:pPr>
    </w:p>
    <w:p w14:paraId="6DA92E34" w14:textId="15C130D3" w:rsidR="00DC79BF" w:rsidRDefault="00DC79BF" w:rsidP="00DC79BF">
      <w:pPr>
        <w:rPr>
          <w:rFonts w:ascii="Arial" w:hAnsi="Arial"/>
          <w:b/>
          <w:sz w:val="22"/>
        </w:rPr>
      </w:pPr>
      <w:r>
        <w:rPr>
          <w:rFonts w:ascii="Arial" w:hAnsi="Arial"/>
          <w:b/>
          <w:sz w:val="22"/>
        </w:rPr>
        <w:br w:type="page"/>
      </w:r>
      <w:r>
        <w:rPr>
          <w:rFonts w:ascii="Arial" w:hAnsi="Arial"/>
          <w:b/>
          <w:sz w:val="22"/>
        </w:rPr>
        <w:lastRenderedPageBreak/>
        <w:t>EXPERIMENT  9</w:t>
      </w:r>
      <w:proofErr w:type="gramStart"/>
      <w:r>
        <w:rPr>
          <w:rFonts w:ascii="Arial" w:hAnsi="Arial"/>
          <w:b/>
          <w:sz w:val="22"/>
        </w:rPr>
        <w:tab/>
        <w:t xml:space="preserve">  PROPERTIES</w:t>
      </w:r>
      <w:proofErr w:type="gramEnd"/>
      <w:r>
        <w:rPr>
          <w:rFonts w:ascii="Arial" w:hAnsi="Arial"/>
          <w:b/>
          <w:sz w:val="22"/>
        </w:rPr>
        <w:t xml:space="preserve"> OF ALKYNES</w:t>
      </w:r>
    </w:p>
    <w:p w14:paraId="0E5E7DCD" w14:textId="77777777" w:rsidR="00DC79BF" w:rsidRDefault="00DC79BF" w:rsidP="00DC79BF">
      <w:pPr>
        <w:rPr>
          <w:rFonts w:ascii="Arial" w:hAnsi="Arial"/>
          <w:sz w:val="22"/>
        </w:rPr>
      </w:pPr>
    </w:p>
    <w:p w14:paraId="5A0CCD28" w14:textId="77777777" w:rsidR="00DC79BF" w:rsidRDefault="00DC79BF" w:rsidP="00DC79BF">
      <w:pPr>
        <w:spacing w:line="276" w:lineRule="auto"/>
        <w:rPr>
          <w:rFonts w:ascii="Arial" w:hAnsi="Arial"/>
          <w:b/>
          <w:sz w:val="22"/>
        </w:rPr>
      </w:pPr>
      <w:r>
        <w:rPr>
          <w:rFonts w:ascii="Arial" w:hAnsi="Arial"/>
          <w:b/>
          <w:sz w:val="22"/>
        </w:rPr>
        <w:t>AIM</w:t>
      </w:r>
    </w:p>
    <w:p w14:paraId="38274D66" w14:textId="77777777" w:rsidR="00DC79BF" w:rsidRDefault="00DC79BF" w:rsidP="00DC79BF">
      <w:pPr>
        <w:rPr>
          <w:rFonts w:ascii="Arial" w:hAnsi="Arial"/>
          <w:sz w:val="22"/>
        </w:rPr>
      </w:pPr>
      <w:r>
        <w:rPr>
          <w:rFonts w:ascii="Arial" w:hAnsi="Arial"/>
          <w:sz w:val="22"/>
        </w:rPr>
        <w:t>To compare alkynes and alkenes.</w:t>
      </w:r>
    </w:p>
    <w:p w14:paraId="56D12209" w14:textId="77777777" w:rsidR="00DC79BF" w:rsidRDefault="00DC79BF" w:rsidP="00DC79BF">
      <w:pPr>
        <w:rPr>
          <w:rFonts w:ascii="Arial" w:hAnsi="Arial"/>
          <w:sz w:val="22"/>
        </w:rPr>
      </w:pPr>
    </w:p>
    <w:p w14:paraId="3013A743" w14:textId="77777777" w:rsidR="00DC79BF" w:rsidRDefault="00DC79BF" w:rsidP="00DC79BF">
      <w:pPr>
        <w:spacing w:line="276" w:lineRule="auto"/>
        <w:rPr>
          <w:rFonts w:ascii="Arial" w:hAnsi="Arial"/>
          <w:b/>
          <w:sz w:val="22"/>
        </w:rPr>
      </w:pPr>
      <w:r>
        <w:rPr>
          <w:rFonts w:ascii="Arial" w:hAnsi="Arial"/>
          <w:b/>
          <w:sz w:val="22"/>
        </w:rPr>
        <w:t>INTRODUCTION</w:t>
      </w:r>
    </w:p>
    <w:p w14:paraId="7D046FB5" w14:textId="7A928F69" w:rsidR="00DC79BF" w:rsidRDefault="00DC79BF" w:rsidP="00DC79BF">
      <w:pPr>
        <w:rPr>
          <w:rFonts w:ascii="Arial" w:hAnsi="Arial"/>
          <w:b/>
          <w:sz w:val="22"/>
        </w:rPr>
      </w:pPr>
      <w:r>
        <w:rPr>
          <w:noProof/>
        </w:rPr>
        <mc:AlternateContent>
          <mc:Choice Requires="wpg">
            <w:drawing>
              <wp:anchor distT="0" distB="0" distL="114300" distR="114300" simplePos="0" relativeHeight="251662336" behindDoc="0" locked="0" layoutInCell="0" allowOverlap="1" wp14:anchorId="3B37863C" wp14:editId="10C54270">
                <wp:simplePos x="0" y="0"/>
                <wp:positionH relativeFrom="column">
                  <wp:posOffset>5040630</wp:posOffset>
                </wp:positionH>
                <wp:positionV relativeFrom="paragraph">
                  <wp:posOffset>59055</wp:posOffset>
                </wp:positionV>
                <wp:extent cx="92075" cy="52070"/>
                <wp:effectExtent l="12065" t="13335" r="10160" b="10795"/>
                <wp:wrapNone/>
                <wp:docPr id="209710736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 cy="52070"/>
                          <a:chOff x="0" y="-4"/>
                          <a:chExt cx="20000" cy="20008"/>
                        </a:xfrm>
                      </wpg:grpSpPr>
                      <wps:wsp>
                        <wps:cNvPr id="563010417" name="Line 3"/>
                        <wps:cNvCnPr>
                          <a:cxnSpLocks noChangeShapeType="1"/>
                        </wps:cNvCnPr>
                        <wps:spPr bwMode="auto">
                          <a:xfrm>
                            <a:off x="0" y="8780"/>
                            <a:ext cx="20000" cy="244"/>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1255093847" name="Line 4"/>
                        <wps:cNvCnPr>
                          <a:cxnSpLocks noChangeShapeType="1"/>
                        </wps:cNvCnPr>
                        <wps:spPr bwMode="auto">
                          <a:xfrm>
                            <a:off x="0" y="-4"/>
                            <a:ext cx="20000" cy="244"/>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888648080" name="Line 5"/>
                        <wps:cNvCnPr>
                          <a:cxnSpLocks noChangeShapeType="1"/>
                        </wps:cNvCnPr>
                        <wps:spPr bwMode="auto">
                          <a:xfrm>
                            <a:off x="0" y="19760"/>
                            <a:ext cx="20000" cy="244"/>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6744FFE6" id="Group 1" o:spid="_x0000_s1026" style="position:absolute;margin-left:396.9pt;margin-top:4.65pt;width:7.25pt;height:4.1pt;z-index:251662336" coordorigin=",-4" coordsize="20000,20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" o:allowincell="f">
                <v:line id="Line 3" o:spid="_x0000_s1027" style="position:absolute;visibility:visible;mso-wrap-style:square" from="0,8780" to="20000,9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">
                  <v:stroke startarrowwidth="narrow" startarrowlength="short" endarrowwidth="narrow" endarrowlength="short"/>
                </v:line>
                <v:line id="Line 4" o:spid="_x0000_s1028" style="position:absolute;visibility:visible;mso-wrap-style:square" from="0,-4" to="20000,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">
                  <v:stroke startarrowwidth="narrow" startarrowlength="short" endarrowwidth="narrow" endarrowlength="short"/>
                </v:line>
                <v:line id="Line 5" o:spid="_x0000_s1029" style="position:absolute;visibility:visible;mso-wrap-style:square" from="0,19760" to="20000,20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">
                  <v:stroke startarrowwidth="narrow" startarrowlength="short" endarrowwidth="narrow" endarrowlength="short"/>
                </v:line>
              </v:group>
            </w:pict>
          </mc:Fallback>
        </mc:AlternateContent>
      </w:r>
      <w:r>
        <w:rPr>
          <w:rFonts w:ascii="Arial" w:hAnsi="Arial"/>
          <w:sz w:val="22"/>
        </w:rPr>
        <w:t xml:space="preserve">Alkynes are hydrocarbon compounds containing a carbon - carbon triple bond, C    </w:t>
      </w:r>
      <w:proofErr w:type="spellStart"/>
      <w:r>
        <w:rPr>
          <w:rFonts w:ascii="Arial" w:hAnsi="Arial"/>
          <w:sz w:val="22"/>
        </w:rPr>
        <w:t>C</w:t>
      </w:r>
      <w:proofErr w:type="spellEnd"/>
      <w:r>
        <w:rPr>
          <w:rFonts w:ascii="Arial" w:hAnsi="Arial"/>
          <w:sz w:val="22"/>
        </w:rPr>
        <w:t>. The simplest and most important alkyne is ethyne (acetylene), C</w:t>
      </w:r>
      <w:r>
        <w:rPr>
          <w:rFonts w:ascii="Arial" w:hAnsi="Arial"/>
          <w:sz w:val="22"/>
          <w:vertAlign w:val="subscript"/>
        </w:rPr>
        <w:t>2</w:t>
      </w:r>
      <w:r>
        <w:rPr>
          <w:rFonts w:ascii="Arial" w:hAnsi="Arial"/>
          <w:sz w:val="22"/>
        </w:rPr>
        <w:t>H</w:t>
      </w:r>
      <w:r>
        <w:rPr>
          <w:rFonts w:ascii="Arial" w:hAnsi="Arial"/>
          <w:sz w:val="22"/>
          <w:vertAlign w:val="subscript"/>
        </w:rPr>
        <w:t>2</w:t>
      </w:r>
      <w:r>
        <w:rPr>
          <w:rFonts w:ascii="Arial" w:hAnsi="Arial"/>
          <w:sz w:val="22"/>
        </w:rPr>
        <w:t>. The reactions of alkynes are similar to those of alkenes. In these experiments ethyne will be prepared and reacted with the reagents that were used with alkenes.</w:t>
      </w:r>
    </w:p>
    <w:p w14:paraId="2E3E5FB3" w14:textId="77777777" w:rsidR="00DC79BF" w:rsidRDefault="00DC79BF" w:rsidP="00DC79BF">
      <w:pPr>
        <w:rPr>
          <w:rFonts w:ascii="Arial" w:hAnsi="Arial"/>
          <w:sz w:val="22"/>
        </w:rPr>
      </w:pPr>
    </w:p>
    <w:p w14:paraId="29EA3410" w14:textId="77777777" w:rsidR="00DC79BF" w:rsidRPr="00091F41" w:rsidRDefault="00DC79BF" w:rsidP="00DC79BF">
      <w:pPr>
        <w:spacing w:line="276" w:lineRule="auto"/>
        <w:rPr>
          <w:rFonts w:ascii="Arial" w:hAnsi="Arial"/>
          <w:b/>
          <w:sz w:val="22"/>
        </w:rPr>
      </w:pPr>
      <w:r>
        <w:rPr>
          <w:rFonts w:ascii="Arial" w:hAnsi="Arial"/>
          <w:b/>
          <w:sz w:val="22"/>
        </w:rPr>
        <w:t>EQUIPMENT AND CHEMICALS</w:t>
      </w:r>
    </w:p>
    <w:tbl>
      <w:tblPr>
        <w:tblW w:w="0" w:type="auto"/>
        <w:tblLayout w:type="fixed"/>
        <w:tblLook w:val="0000" w:firstRow="0" w:lastRow="0" w:firstColumn="0" w:lastColumn="0" w:noHBand="0" w:noVBand="0"/>
      </w:tblPr>
      <w:tblGrid>
        <w:gridCol w:w="4158"/>
        <w:gridCol w:w="3024"/>
        <w:gridCol w:w="2849"/>
      </w:tblGrid>
      <w:tr w:rsidR="00DC79BF" w14:paraId="3FB6D19B" w14:textId="77777777" w:rsidTr="00E83386">
        <w:tc>
          <w:tcPr>
            <w:tcW w:w="4158" w:type="dxa"/>
          </w:tcPr>
          <w:p w14:paraId="18DC2215" w14:textId="77777777" w:rsidR="00DC79BF" w:rsidRDefault="00DC79BF" w:rsidP="00E83386">
            <w:pPr>
              <w:spacing w:line="360" w:lineRule="auto"/>
              <w:rPr>
                <w:rFonts w:ascii="Arial" w:hAnsi="Arial"/>
                <w:sz w:val="22"/>
              </w:rPr>
            </w:pPr>
            <w:r>
              <w:rPr>
                <w:rFonts w:ascii="Arial" w:hAnsi="Arial"/>
                <w:sz w:val="22"/>
              </w:rPr>
              <w:t>boiling tube</w:t>
            </w:r>
          </w:p>
        </w:tc>
        <w:tc>
          <w:tcPr>
            <w:tcW w:w="3024" w:type="dxa"/>
          </w:tcPr>
          <w:p w14:paraId="5014320E" w14:textId="77777777" w:rsidR="00DC79BF" w:rsidRDefault="00DC79BF" w:rsidP="00E83386">
            <w:pPr>
              <w:spacing w:line="360" w:lineRule="auto"/>
              <w:rPr>
                <w:rFonts w:ascii="Arial" w:hAnsi="Arial"/>
                <w:sz w:val="22"/>
              </w:rPr>
            </w:pPr>
            <w:r>
              <w:rPr>
                <w:rFonts w:ascii="Arial" w:hAnsi="Arial"/>
                <w:sz w:val="22"/>
              </w:rPr>
              <w:t>cork and delivery tube</w:t>
            </w:r>
          </w:p>
        </w:tc>
        <w:tc>
          <w:tcPr>
            <w:tcW w:w="2849" w:type="dxa"/>
          </w:tcPr>
          <w:p w14:paraId="31D1264B" w14:textId="77777777" w:rsidR="00DC79BF" w:rsidRDefault="00DC79BF" w:rsidP="00E83386">
            <w:pPr>
              <w:spacing w:line="360" w:lineRule="auto"/>
              <w:rPr>
                <w:rFonts w:ascii="Arial" w:hAnsi="Arial"/>
                <w:sz w:val="22"/>
              </w:rPr>
            </w:pPr>
            <w:r>
              <w:rPr>
                <w:rFonts w:ascii="Arial" w:hAnsi="Arial"/>
                <w:sz w:val="22"/>
              </w:rPr>
              <w:t>250 mL beaker</w:t>
            </w:r>
          </w:p>
        </w:tc>
      </w:tr>
      <w:tr w:rsidR="00DC79BF" w14:paraId="3D3673B8" w14:textId="77777777" w:rsidTr="00E83386">
        <w:tc>
          <w:tcPr>
            <w:tcW w:w="4158" w:type="dxa"/>
          </w:tcPr>
          <w:p w14:paraId="6393F049" w14:textId="77777777" w:rsidR="00DC79BF" w:rsidRDefault="00DC79BF" w:rsidP="00E83386">
            <w:pPr>
              <w:spacing w:line="360" w:lineRule="auto"/>
              <w:rPr>
                <w:rFonts w:ascii="Arial" w:hAnsi="Arial"/>
                <w:sz w:val="22"/>
              </w:rPr>
            </w:pPr>
            <w:r>
              <w:rPr>
                <w:rFonts w:ascii="Arial" w:hAnsi="Arial"/>
                <w:sz w:val="22"/>
              </w:rPr>
              <w:t>bromine water</w:t>
            </w:r>
          </w:p>
        </w:tc>
        <w:tc>
          <w:tcPr>
            <w:tcW w:w="3024" w:type="dxa"/>
          </w:tcPr>
          <w:p w14:paraId="3D761D93" w14:textId="77777777" w:rsidR="00DC79BF" w:rsidRDefault="00DC79BF" w:rsidP="00E83386">
            <w:pPr>
              <w:spacing w:line="360" w:lineRule="auto"/>
              <w:rPr>
                <w:rFonts w:ascii="Arial" w:hAnsi="Arial"/>
                <w:sz w:val="22"/>
              </w:rPr>
            </w:pPr>
            <w:r>
              <w:rPr>
                <w:rFonts w:ascii="Arial" w:hAnsi="Arial"/>
                <w:sz w:val="22"/>
              </w:rPr>
              <w:t>test tubes</w:t>
            </w:r>
          </w:p>
        </w:tc>
        <w:tc>
          <w:tcPr>
            <w:tcW w:w="2849" w:type="dxa"/>
          </w:tcPr>
          <w:p w14:paraId="7759704F" w14:textId="77777777" w:rsidR="00DC79BF" w:rsidRDefault="00DC79BF" w:rsidP="00E83386">
            <w:pPr>
              <w:spacing w:line="360" w:lineRule="auto"/>
              <w:rPr>
                <w:rFonts w:ascii="Arial" w:hAnsi="Arial"/>
                <w:sz w:val="22"/>
              </w:rPr>
            </w:pPr>
            <w:r>
              <w:rPr>
                <w:rFonts w:ascii="Arial" w:hAnsi="Arial"/>
                <w:sz w:val="22"/>
              </w:rPr>
              <w:t>calcium carbide</w:t>
            </w:r>
          </w:p>
        </w:tc>
      </w:tr>
      <w:tr w:rsidR="00DC79BF" w14:paraId="64FA13C4" w14:textId="77777777" w:rsidTr="00E83386">
        <w:tc>
          <w:tcPr>
            <w:tcW w:w="4158" w:type="dxa"/>
          </w:tcPr>
          <w:p w14:paraId="6D023EC5" w14:textId="77777777" w:rsidR="00DC79BF" w:rsidRDefault="00DC79BF" w:rsidP="00E83386">
            <w:pPr>
              <w:spacing w:line="360" w:lineRule="auto"/>
              <w:rPr>
                <w:rFonts w:ascii="Arial" w:hAnsi="Arial"/>
                <w:sz w:val="22"/>
              </w:rPr>
            </w:pPr>
            <w:r>
              <w:rPr>
                <w:rFonts w:ascii="Arial" w:hAnsi="Arial"/>
                <w:sz w:val="22"/>
              </w:rPr>
              <w:t>potassium permanganate (0.02 mol L</w:t>
            </w:r>
            <w:r>
              <w:rPr>
                <w:rFonts w:ascii="Arial" w:hAnsi="Arial"/>
                <w:sz w:val="22"/>
                <w:vertAlign w:val="superscript"/>
              </w:rPr>
              <w:t>-1</w:t>
            </w:r>
            <w:r>
              <w:rPr>
                <w:rFonts w:ascii="Arial" w:hAnsi="Arial"/>
                <w:sz w:val="22"/>
              </w:rPr>
              <w:t>)</w:t>
            </w:r>
          </w:p>
        </w:tc>
        <w:tc>
          <w:tcPr>
            <w:tcW w:w="3024" w:type="dxa"/>
          </w:tcPr>
          <w:p w14:paraId="0A2EFF1C" w14:textId="77777777" w:rsidR="00DC79BF" w:rsidRDefault="00DC79BF" w:rsidP="00E83386">
            <w:pPr>
              <w:spacing w:line="360" w:lineRule="auto"/>
              <w:rPr>
                <w:rFonts w:ascii="Arial" w:hAnsi="Arial"/>
                <w:sz w:val="22"/>
              </w:rPr>
            </w:pPr>
          </w:p>
        </w:tc>
        <w:tc>
          <w:tcPr>
            <w:tcW w:w="2849" w:type="dxa"/>
          </w:tcPr>
          <w:p w14:paraId="47FD8C3E" w14:textId="77777777" w:rsidR="00DC79BF" w:rsidRDefault="00DC79BF" w:rsidP="00E83386">
            <w:pPr>
              <w:spacing w:line="360" w:lineRule="auto"/>
              <w:rPr>
                <w:rFonts w:ascii="Arial" w:hAnsi="Arial"/>
                <w:sz w:val="22"/>
              </w:rPr>
            </w:pPr>
          </w:p>
        </w:tc>
      </w:tr>
    </w:tbl>
    <w:p w14:paraId="68D53FF6" w14:textId="77777777" w:rsidR="00DC79BF" w:rsidRDefault="00DC79BF" w:rsidP="00DC79BF">
      <w:pPr>
        <w:rPr>
          <w:rFonts w:ascii="Arial" w:hAnsi="Arial"/>
          <w:sz w:val="22"/>
        </w:rPr>
      </w:pPr>
    </w:p>
    <w:p w14:paraId="5803A093" w14:textId="77777777" w:rsidR="00DC79BF" w:rsidRDefault="00DC79BF" w:rsidP="00DC79BF">
      <w:pPr>
        <w:spacing w:line="276" w:lineRule="auto"/>
        <w:rPr>
          <w:rFonts w:ascii="Arial" w:hAnsi="Arial"/>
          <w:b/>
          <w:sz w:val="22"/>
        </w:rPr>
      </w:pPr>
      <w:r>
        <w:rPr>
          <w:rFonts w:ascii="Arial" w:hAnsi="Arial"/>
          <w:b/>
          <w:sz w:val="22"/>
        </w:rPr>
        <w:t>INSTRUCTIONS</w:t>
      </w:r>
    </w:p>
    <w:p w14:paraId="1E3409EF" w14:textId="77777777" w:rsidR="00DC79BF" w:rsidRDefault="00DC79BF" w:rsidP="00DC79BF">
      <w:pPr>
        <w:ind w:left="360" w:hanging="360"/>
        <w:rPr>
          <w:rFonts w:ascii="Arial" w:hAnsi="Arial"/>
          <w:sz w:val="22"/>
        </w:rPr>
      </w:pPr>
      <w:r>
        <w:rPr>
          <w:rFonts w:ascii="Arial" w:hAnsi="Arial"/>
          <w:b/>
          <w:sz w:val="22"/>
        </w:rPr>
        <w:t>1.</w:t>
      </w:r>
      <w:r>
        <w:rPr>
          <w:rFonts w:ascii="Arial" w:hAnsi="Arial"/>
          <w:sz w:val="22"/>
        </w:rPr>
        <w:tab/>
        <w:t>Put water in a boiling tube (about 2 cm deep). Add calcium carbide to the water and cover with the cork and delivery tubing.</w:t>
      </w:r>
    </w:p>
    <w:p w14:paraId="4D6DEA31" w14:textId="77777777" w:rsidR="00DC79BF" w:rsidRDefault="00DC79BF" w:rsidP="00DC79BF">
      <w:pPr>
        <w:ind w:left="360" w:hanging="360"/>
        <w:rPr>
          <w:rFonts w:ascii="Arial" w:hAnsi="Arial"/>
          <w:sz w:val="22"/>
        </w:rPr>
      </w:pPr>
      <w:r>
        <w:rPr>
          <w:rFonts w:ascii="Arial" w:hAnsi="Arial"/>
          <w:b/>
          <w:sz w:val="22"/>
        </w:rPr>
        <w:t>2.</w:t>
      </w:r>
      <w:r>
        <w:rPr>
          <w:rFonts w:ascii="Arial" w:hAnsi="Arial"/>
          <w:sz w:val="22"/>
        </w:rPr>
        <w:tab/>
        <w:t>Put about 2 mL of bromine water into a test tube. Bubble in the ethyne gas. Record observations.</w:t>
      </w:r>
    </w:p>
    <w:p w14:paraId="0CBE47E0" w14:textId="77777777" w:rsidR="00DC79BF" w:rsidRDefault="00DC79BF" w:rsidP="00DC79BF">
      <w:pPr>
        <w:rPr>
          <w:rFonts w:ascii="Arial" w:hAnsi="Arial"/>
          <w:sz w:val="22"/>
        </w:rPr>
      </w:pPr>
    </w:p>
    <w:p w14:paraId="7AD80954" w14:textId="77777777" w:rsidR="00DC79BF" w:rsidRDefault="00DC79BF" w:rsidP="00DC79BF">
      <w:pPr>
        <w:rPr>
          <w:rFonts w:ascii="Arial" w:hAnsi="Arial"/>
          <w:sz w:val="22"/>
        </w:rPr>
      </w:pPr>
      <w:r>
        <w:rPr>
          <w:rFonts w:ascii="Arial" w:hAnsi="Arial"/>
          <w:sz w:val="22"/>
        </w:rPr>
        <w:t>______________________________________________________________________________</w:t>
      </w:r>
    </w:p>
    <w:p w14:paraId="4CEADB1E" w14:textId="77777777" w:rsidR="00DC79BF" w:rsidRDefault="00DC79BF" w:rsidP="00DC79BF">
      <w:pPr>
        <w:rPr>
          <w:rFonts w:ascii="Arial" w:hAnsi="Arial"/>
          <w:sz w:val="22"/>
        </w:rPr>
      </w:pPr>
    </w:p>
    <w:p w14:paraId="68E4F49F" w14:textId="77777777" w:rsidR="00DC79BF" w:rsidRDefault="00DC79BF" w:rsidP="00DC79BF">
      <w:pPr>
        <w:ind w:left="360" w:hanging="360"/>
        <w:rPr>
          <w:rFonts w:ascii="Arial" w:hAnsi="Arial"/>
          <w:sz w:val="22"/>
        </w:rPr>
      </w:pPr>
      <w:r>
        <w:rPr>
          <w:rFonts w:ascii="Arial" w:hAnsi="Arial"/>
          <w:b/>
          <w:sz w:val="22"/>
        </w:rPr>
        <w:t>3.</w:t>
      </w:r>
      <w:r>
        <w:rPr>
          <w:rFonts w:ascii="Arial" w:hAnsi="Arial"/>
          <w:sz w:val="22"/>
        </w:rPr>
        <w:tab/>
        <w:t>Put about 1 mL of potassium permanganate solution into a test tube. Bubble in the ethyne gas. Record observations.</w:t>
      </w:r>
    </w:p>
    <w:p w14:paraId="32897917" w14:textId="77777777" w:rsidR="00DC79BF" w:rsidRDefault="00DC79BF" w:rsidP="00DC79BF">
      <w:pPr>
        <w:rPr>
          <w:rFonts w:ascii="Arial" w:hAnsi="Arial"/>
          <w:sz w:val="22"/>
        </w:rPr>
      </w:pPr>
    </w:p>
    <w:p w14:paraId="5EF72E76" w14:textId="77777777" w:rsidR="00DC79BF" w:rsidRDefault="00DC79BF" w:rsidP="00DC79BF">
      <w:pPr>
        <w:rPr>
          <w:rFonts w:ascii="Arial" w:hAnsi="Arial"/>
          <w:sz w:val="22"/>
        </w:rPr>
      </w:pPr>
      <w:r>
        <w:rPr>
          <w:rFonts w:ascii="Arial" w:hAnsi="Arial"/>
          <w:sz w:val="22"/>
        </w:rPr>
        <w:t>______________________________________________________________________________</w:t>
      </w:r>
    </w:p>
    <w:p w14:paraId="4BBE4D2B" w14:textId="77777777" w:rsidR="00DC79BF" w:rsidRDefault="00DC79BF" w:rsidP="00DC79BF">
      <w:pPr>
        <w:ind w:left="360" w:hanging="360"/>
        <w:rPr>
          <w:rFonts w:ascii="Arial" w:hAnsi="Arial"/>
          <w:sz w:val="22"/>
        </w:rPr>
      </w:pPr>
    </w:p>
    <w:p w14:paraId="5EA33E77" w14:textId="77777777" w:rsidR="00DC79BF" w:rsidRDefault="00DC79BF" w:rsidP="00DC79BF">
      <w:pPr>
        <w:ind w:left="360" w:hanging="360"/>
        <w:rPr>
          <w:rFonts w:ascii="Arial" w:hAnsi="Arial"/>
          <w:sz w:val="22"/>
        </w:rPr>
      </w:pPr>
      <w:r>
        <w:rPr>
          <w:rFonts w:ascii="Arial" w:hAnsi="Arial"/>
          <w:b/>
          <w:sz w:val="22"/>
        </w:rPr>
        <w:t>4.</w:t>
      </w:r>
      <w:r>
        <w:rPr>
          <w:rFonts w:ascii="Arial" w:hAnsi="Arial"/>
          <w:sz w:val="22"/>
        </w:rPr>
        <w:tab/>
        <w:t>Collect a test tube of ethyne gas by water displacement. Burn the gas. Record observations.</w:t>
      </w:r>
    </w:p>
    <w:p w14:paraId="37A03EE3" w14:textId="77777777" w:rsidR="00DC79BF" w:rsidRDefault="00DC79BF" w:rsidP="00DC79BF">
      <w:pPr>
        <w:rPr>
          <w:rFonts w:ascii="Arial" w:hAnsi="Arial"/>
          <w:sz w:val="22"/>
        </w:rPr>
      </w:pPr>
    </w:p>
    <w:p w14:paraId="19995446" w14:textId="77777777" w:rsidR="00DC79BF" w:rsidRDefault="00DC79BF" w:rsidP="00DC79BF">
      <w:pPr>
        <w:rPr>
          <w:rFonts w:ascii="Arial" w:hAnsi="Arial"/>
          <w:sz w:val="22"/>
        </w:rPr>
      </w:pPr>
      <w:r>
        <w:rPr>
          <w:rFonts w:ascii="Arial" w:hAnsi="Arial"/>
          <w:sz w:val="22"/>
        </w:rPr>
        <w:t>______________________________________________________________________________</w:t>
      </w:r>
    </w:p>
    <w:p w14:paraId="2A42B1AF" w14:textId="77777777" w:rsidR="00DC79BF" w:rsidRDefault="00DC79BF" w:rsidP="00DC79BF">
      <w:pPr>
        <w:rPr>
          <w:rFonts w:ascii="Arial" w:hAnsi="Arial"/>
          <w:sz w:val="22"/>
        </w:rPr>
      </w:pPr>
    </w:p>
    <w:p w14:paraId="5BA75F83" w14:textId="77777777" w:rsidR="00DC79BF" w:rsidRDefault="00DC79BF" w:rsidP="00DC79BF">
      <w:pPr>
        <w:rPr>
          <w:rFonts w:ascii="Arial" w:hAnsi="Arial"/>
          <w:b/>
          <w:sz w:val="22"/>
        </w:rPr>
      </w:pPr>
      <w:r>
        <w:rPr>
          <w:rFonts w:ascii="Arial" w:hAnsi="Arial"/>
          <w:b/>
          <w:sz w:val="22"/>
        </w:rPr>
        <w:t>QUESTIONS</w:t>
      </w:r>
    </w:p>
    <w:p w14:paraId="3F0815BB" w14:textId="77777777" w:rsidR="00DC79BF" w:rsidRDefault="00DC79BF" w:rsidP="00DC79BF">
      <w:pPr>
        <w:ind w:left="360" w:hanging="360"/>
        <w:rPr>
          <w:rFonts w:ascii="Arial" w:hAnsi="Arial"/>
          <w:sz w:val="22"/>
        </w:rPr>
      </w:pPr>
      <w:r>
        <w:rPr>
          <w:rFonts w:ascii="Arial" w:hAnsi="Arial"/>
          <w:b/>
          <w:sz w:val="22"/>
        </w:rPr>
        <w:t>1.</w:t>
      </w:r>
      <w:r>
        <w:rPr>
          <w:rFonts w:ascii="Arial" w:hAnsi="Arial"/>
          <w:sz w:val="22"/>
        </w:rPr>
        <w:tab/>
        <w:t>Explain why the gas can be collected over water.</w:t>
      </w:r>
    </w:p>
    <w:p w14:paraId="34368B6A" w14:textId="77777777" w:rsidR="00DC79BF" w:rsidRDefault="00DC79BF" w:rsidP="00DC79BF">
      <w:pPr>
        <w:rPr>
          <w:rFonts w:ascii="Arial" w:hAnsi="Arial"/>
          <w:sz w:val="22"/>
        </w:rPr>
      </w:pPr>
    </w:p>
    <w:p w14:paraId="2B8F2B3D" w14:textId="77777777" w:rsidR="00DC79BF" w:rsidRDefault="00DC79BF" w:rsidP="00DC79BF">
      <w:pPr>
        <w:rPr>
          <w:rFonts w:ascii="Arial" w:hAnsi="Arial"/>
          <w:sz w:val="22"/>
        </w:rPr>
      </w:pPr>
      <w:r>
        <w:rPr>
          <w:rFonts w:ascii="Arial" w:hAnsi="Arial"/>
          <w:sz w:val="22"/>
        </w:rPr>
        <w:t>______________________________________________________________________________</w:t>
      </w:r>
    </w:p>
    <w:p w14:paraId="2E7A92CF" w14:textId="77777777" w:rsidR="00DC79BF" w:rsidRDefault="00DC79BF" w:rsidP="00DC79BF">
      <w:pPr>
        <w:rPr>
          <w:rFonts w:ascii="Arial" w:hAnsi="Arial"/>
          <w:sz w:val="22"/>
        </w:rPr>
      </w:pPr>
    </w:p>
    <w:p w14:paraId="2F5EEC43" w14:textId="77777777" w:rsidR="00DC79BF" w:rsidRDefault="00DC79BF" w:rsidP="00DC79BF">
      <w:pPr>
        <w:ind w:left="360" w:hanging="360"/>
        <w:rPr>
          <w:rFonts w:ascii="Arial" w:hAnsi="Arial"/>
          <w:sz w:val="22"/>
        </w:rPr>
      </w:pPr>
      <w:r>
        <w:rPr>
          <w:rFonts w:ascii="Arial" w:hAnsi="Arial"/>
          <w:b/>
          <w:sz w:val="22"/>
        </w:rPr>
        <w:t>2.</w:t>
      </w:r>
      <w:r>
        <w:rPr>
          <w:rFonts w:ascii="Arial" w:hAnsi="Arial"/>
          <w:sz w:val="22"/>
        </w:rPr>
        <w:tab/>
        <w:t>Write an equation for the reaction between calcium carbide and water.</w:t>
      </w:r>
    </w:p>
    <w:p w14:paraId="679A90BE" w14:textId="77777777" w:rsidR="00DC79BF" w:rsidRDefault="00DC79BF" w:rsidP="00DC79BF">
      <w:pPr>
        <w:rPr>
          <w:rFonts w:ascii="Arial" w:hAnsi="Arial"/>
          <w:sz w:val="22"/>
        </w:rPr>
      </w:pPr>
    </w:p>
    <w:p w14:paraId="2FAFB106" w14:textId="77777777" w:rsidR="00DC79BF" w:rsidRDefault="00DC79BF" w:rsidP="00DC79BF">
      <w:pPr>
        <w:rPr>
          <w:rFonts w:ascii="Arial" w:hAnsi="Arial"/>
          <w:sz w:val="22"/>
        </w:rPr>
      </w:pPr>
      <w:r>
        <w:rPr>
          <w:rFonts w:ascii="Arial" w:hAnsi="Arial"/>
          <w:sz w:val="22"/>
        </w:rPr>
        <w:t>______________________________________________________________________________</w:t>
      </w:r>
    </w:p>
    <w:p w14:paraId="02271185" w14:textId="77777777" w:rsidR="00DC79BF" w:rsidRDefault="00DC79BF" w:rsidP="00DC79BF">
      <w:pPr>
        <w:rPr>
          <w:rFonts w:ascii="Arial" w:hAnsi="Arial"/>
          <w:sz w:val="22"/>
        </w:rPr>
      </w:pPr>
    </w:p>
    <w:p w14:paraId="2FD7C2BB" w14:textId="77777777" w:rsidR="00DC79BF" w:rsidRDefault="00DC79BF" w:rsidP="00DC79BF">
      <w:pPr>
        <w:ind w:left="360" w:hanging="360"/>
        <w:rPr>
          <w:rFonts w:ascii="Arial" w:hAnsi="Arial"/>
          <w:sz w:val="22"/>
        </w:rPr>
      </w:pPr>
      <w:r>
        <w:rPr>
          <w:rFonts w:ascii="Arial" w:hAnsi="Arial"/>
          <w:b/>
          <w:sz w:val="22"/>
        </w:rPr>
        <w:t>3.</w:t>
      </w:r>
      <w:r>
        <w:rPr>
          <w:rFonts w:ascii="Arial" w:hAnsi="Arial"/>
          <w:sz w:val="22"/>
        </w:rPr>
        <w:tab/>
        <w:t xml:space="preserve">Using structural formulae, write an equation for the reaction of ethyne </w:t>
      </w:r>
      <w:proofErr w:type="gramStart"/>
      <w:r>
        <w:rPr>
          <w:rFonts w:ascii="Arial" w:hAnsi="Arial"/>
          <w:sz w:val="22"/>
        </w:rPr>
        <w:t>with;</w:t>
      </w:r>
      <w:proofErr w:type="gramEnd"/>
    </w:p>
    <w:p w14:paraId="0356483F" w14:textId="77777777" w:rsidR="00DC79BF" w:rsidRDefault="00DC79BF" w:rsidP="00DC79BF">
      <w:pPr>
        <w:ind w:left="360" w:hanging="360"/>
        <w:rPr>
          <w:rFonts w:ascii="Arial" w:hAnsi="Arial"/>
          <w:sz w:val="22"/>
        </w:rPr>
      </w:pPr>
      <w:r>
        <w:rPr>
          <w:rFonts w:ascii="Arial" w:hAnsi="Arial"/>
          <w:sz w:val="22"/>
        </w:rPr>
        <w:tab/>
        <w:t>(</w:t>
      </w:r>
      <w:proofErr w:type="spellStart"/>
      <w:r>
        <w:rPr>
          <w:rFonts w:ascii="Arial" w:hAnsi="Arial"/>
          <w:sz w:val="22"/>
        </w:rPr>
        <w:t>i</w:t>
      </w:r>
      <w:proofErr w:type="spellEnd"/>
      <w:r>
        <w:rPr>
          <w:rFonts w:ascii="Arial" w:hAnsi="Arial"/>
          <w:sz w:val="22"/>
        </w:rPr>
        <w:t xml:space="preserve">) bromine </w:t>
      </w:r>
      <w:proofErr w:type="gramStart"/>
      <w:r>
        <w:rPr>
          <w:rFonts w:ascii="Arial" w:hAnsi="Arial"/>
          <w:sz w:val="22"/>
        </w:rPr>
        <w:t>water, and</w:t>
      </w:r>
      <w:proofErr w:type="gramEnd"/>
      <w:r>
        <w:rPr>
          <w:rFonts w:ascii="Arial" w:hAnsi="Arial"/>
          <w:sz w:val="22"/>
        </w:rPr>
        <w:t xml:space="preserve"> name the product.</w:t>
      </w:r>
    </w:p>
    <w:p w14:paraId="201E47DE" w14:textId="77777777" w:rsidR="00DC79BF" w:rsidRDefault="00DC79BF" w:rsidP="00DC79BF">
      <w:pPr>
        <w:spacing w:line="480" w:lineRule="auto"/>
        <w:rPr>
          <w:rFonts w:ascii="Arial" w:hAnsi="Arial"/>
          <w:sz w:val="22"/>
        </w:rPr>
      </w:pPr>
    </w:p>
    <w:p w14:paraId="44B7E537" w14:textId="77777777" w:rsidR="00DC79BF" w:rsidRDefault="00DC79BF" w:rsidP="00DC79BF">
      <w:pPr>
        <w:rPr>
          <w:rFonts w:ascii="Arial" w:hAnsi="Arial"/>
          <w:sz w:val="22"/>
        </w:rPr>
      </w:pPr>
      <w:r>
        <w:rPr>
          <w:rFonts w:ascii="Arial" w:hAnsi="Arial"/>
          <w:sz w:val="22"/>
        </w:rPr>
        <w:t>______________________________________________________________________________</w:t>
      </w:r>
    </w:p>
    <w:p w14:paraId="5DE15974" w14:textId="77777777" w:rsidR="00DC79BF" w:rsidRDefault="00DC79BF" w:rsidP="00DC79BF">
      <w:pPr>
        <w:ind w:left="360" w:hanging="360"/>
        <w:rPr>
          <w:rFonts w:ascii="Arial" w:hAnsi="Arial"/>
          <w:sz w:val="22"/>
        </w:rPr>
      </w:pPr>
      <w:r>
        <w:rPr>
          <w:rFonts w:ascii="Arial" w:hAnsi="Arial"/>
          <w:sz w:val="22"/>
        </w:rPr>
        <w:tab/>
      </w:r>
    </w:p>
    <w:p w14:paraId="29319541" w14:textId="77777777" w:rsidR="00DC79BF" w:rsidRDefault="00DC79BF" w:rsidP="00DC79BF">
      <w:pPr>
        <w:ind w:left="360"/>
        <w:rPr>
          <w:rFonts w:ascii="Arial" w:hAnsi="Arial"/>
          <w:sz w:val="22"/>
        </w:rPr>
      </w:pPr>
      <w:r>
        <w:rPr>
          <w:rFonts w:ascii="Arial" w:hAnsi="Arial"/>
          <w:sz w:val="22"/>
        </w:rPr>
        <w:t>(ii) potassium permanganate solution.</w:t>
      </w:r>
    </w:p>
    <w:p w14:paraId="6E37977B" w14:textId="77777777" w:rsidR="00DC79BF" w:rsidRDefault="00DC79BF" w:rsidP="00DC79BF">
      <w:pPr>
        <w:rPr>
          <w:rFonts w:ascii="Arial" w:hAnsi="Arial"/>
          <w:sz w:val="22"/>
        </w:rPr>
      </w:pPr>
    </w:p>
    <w:p w14:paraId="65BB44B7" w14:textId="77777777" w:rsidR="00DC79BF" w:rsidRDefault="00DC79BF" w:rsidP="00DC79BF">
      <w:pPr>
        <w:rPr>
          <w:rFonts w:ascii="Arial" w:hAnsi="Arial"/>
          <w:sz w:val="22"/>
        </w:rPr>
      </w:pPr>
    </w:p>
    <w:p w14:paraId="5C480435" w14:textId="77777777" w:rsidR="00DC79BF" w:rsidRDefault="00DC79BF" w:rsidP="00DC79BF">
      <w:pPr>
        <w:rPr>
          <w:rFonts w:ascii="Arial" w:hAnsi="Arial"/>
          <w:sz w:val="22"/>
        </w:rPr>
      </w:pPr>
      <w:r>
        <w:rPr>
          <w:rFonts w:ascii="Arial" w:hAnsi="Arial"/>
          <w:sz w:val="22"/>
        </w:rPr>
        <w:t>______________________________________________________________________________</w:t>
      </w:r>
    </w:p>
    <w:p w14:paraId="51D65C64" w14:textId="10B0D327" w:rsidR="00DC79BF" w:rsidRDefault="00DC79BF" w:rsidP="00DC79BF">
      <w:pPr>
        <w:outlineLvl w:val="0"/>
        <w:rPr>
          <w:rFonts w:ascii="Arial" w:hAnsi="Arial" w:cs="Arial"/>
          <w:b/>
          <w:sz w:val="22"/>
          <w:szCs w:val="22"/>
        </w:rPr>
      </w:pPr>
      <w:r>
        <w:rPr>
          <w:rFonts w:ascii="Arial" w:hAnsi="Arial"/>
          <w:sz w:val="22"/>
        </w:rPr>
        <w:br w:type="page"/>
      </w:r>
      <w:r>
        <w:rPr>
          <w:rFonts w:ascii="Arial" w:hAnsi="Arial"/>
          <w:b/>
          <w:sz w:val="22"/>
        </w:rPr>
        <w:lastRenderedPageBreak/>
        <w:t>EXPERIMENT  10</w:t>
      </w:r>
      <w:r w:rsidRPr="006B36DE">
        <w:rPr>
          <w:rFonts w:ascii="Arial" w:hAnsi="Arial" w:cs="Arial"/>
          <w:b/>
          <w:sz w:val="22"/>
          <w:szCs w:val="22"/>
        </w:rPr>
        <w:tab/>
      </w:r>
      <w:r>
        <w:rPr>
          <w:rFonts w:ascii="Arial" w:hAnsi="Arial" w:cs="Arial"/>
          <w:b/>
          <w:sz w:val="22"/>
          <w:szCs w:val="22"/>
        </w:rPr>
        <w:t xml:space="preserve">       </w:t>
      </w:r>
      <w:r w:rsidRPr="006B36DE">
        <w:rPr>
          <w:rFonts w:ascii="Arial" w:hAnsi="Arial" w:cs="Arial"/>
          <w:b/>
          <w:sz w:val="22"/>
          <w:szCs w:val="22"/>
        </w:rPr>
        <w:t>PREPARATION OF A HALOALKANE</w:t>
      </w:r>
    </w:p>
    <w:p w14:paraId="27A33AD3" w14:textId="77777777" w:rsidR="00DC79BF" w:rsidRPr="006B36DE" w:rsidRDefault="00DC79BF" w:rsidP="00DC79BF">
      <w:pPr>
        <w:outlineLvl w:val="0"/>
        <w:rPr>
          <w:rFonts w:ascii="Arial" w:hAnsi="Arial" w:cs="Arial"/>
          <w:b/>
          <w:sz w:val="22"/>
          <w:szCs w:val="22"/>
        </w:rPr>
      </w:pPr>
    </w:p>
    <w:p w14:paraId="3C1489F8" w14:textId="77777777" w:rsidR="00DC79BF" w:rsidRDefault="00DC79BF" w:rsidP="00DC79BF">
      <w:pPr>
        <w:pStyle w:val="Header"/>
        <w:rPr>
          <w:rFonts w:ascii="Arial" w:hAnsi="Arial" w:cs="Arial"/>
          <w:sz w:val="22"/>
          <w:szCs w:val="22"/>
        </w:rPr>
      </w:pPr>
      <w:r w:rsidRPr="006B36DE">
        <w:rPr>
          <w:rFonts w:ascii="Arial" w:hAnsi="Arial" w:cs="Arial"/>
          <w:sz w:val="22"/>
          <w:szCs w:val="22"/>
        </w:rPr>
        <w:t>The haloalkane 2-chloro-2-methylpropane is prepared by reacting 2-methylpropan-2-ol with concentrated hydrochloric acid - a reaction in which the -OH group is substituted by the chloride ion.</w:t>
      </w:r>
    </w:p>
    <w:p w14:paraId="7AFDB659" w14:textId="77777777" w:rsidR="00DC79BF" w:rsidRPr="006B36DE" w:rsidRDefault="00DC79BF" w:rsidP="00DC79BF">
      <w:pPr>
        <w:pStyle w:val="Header"/>
        <w:rPr>
          <w:rFonts w:ascii="Arial" w:hAnsi="Arial" w:cs="Arial"/>
          <w:sz w:val="22"/>
          <w:szCs w:val="22"/>
        </w:rPr>
      </w:pPr>
    </w:p>
    <w:p w14:paraId="72496A91" w14:textId="77777777" w:rsidR="00DC79BF" w:rsidRPr="005E7E6E" w:rsidRDefault="00DC79BF" w:rsidP="00DC79BF">
      <w:pPr>
        <w:rPr>
          <w:rFonts w:ascii="Arial" w:hAnsi="Arial" w:cs="Arial"/>
          <w:sz w:val="22"/>
          <w:szCs w:val="22"/>
        </w:rPr>
      </w:pPr>
      <w:r w:rsidRPr="005E7E6E">
        <w:rPr>
          <w:rFonts w:ascii="Arial" w:hAnsi="Arial" w:cs="Arial"/>
          <w:sz w:val="22"/>
          <w:szCs w:val="22"/>
        </w:rPr>
        <w:t>Write the equation for this reaction using condensed structural formulae for the alcohol and the haloalkane.</w:t>
      </w:r>
    </w:p>
    <w:p w14:paraId="058A2ECC" w14:textId="77777777" w:rsidR="00DC79BF" w:rsidRPr="006B36DE" w:rsidRDefault="00DC79BF" w:rsidP="00DC79BF">
      <w:pPr>
        <w:rPr>
          <w:rFonts w:ascii="Arial" w:hAnsi="Arial" w:cs="Arial"/>
          <w:i/>
          <w:sz w:val="22"/>
          <w:szCs w:val="22"/>
        </w:rPr>
      </w:pPr>
    </w:p>
    <w:p w14:paraId="2131EDCD" w14:textId="77777777" w:rsidR="00DC79BF" w:rsidRPr="006B36DE" w:rsidRDefault="00DC79BF" w:rsidP="00DC79BF">
      <w:pPr>
        <w:spacing w:line="360" w:lineRule="auto"/>
        <w:rPr>
          <w:rFonts w:ascii="Arial" w:hAnsi="Arial" w:cs="Arial"/>
          <w:b/>
          <w:sz w:val="22"/>
          <w:szCs w:val="22"/>
        </w:rPr>
      </w:pPr>
    </w:p>
    <w:p w14:paraId="137C92F7" w14:textId="77777777" w:rsidR="00DC79BF" w:rsidRPr="00EE3352" w:rsidRDefault="00DC79BF" w:rsidP="00DC79BF">
      <w:pPr>
        <w:spacing w:line="276" w:lineRule="auto"/>
        <w:rPr>
          <w:rFonts w:ascii="Arial" w:hAnsi="Arial" w:cs="Arial"/>
          <w:b/>
          <w:caps/>
          <w:sz w:val="22"/>
          <w:szCs w:val="22"/>
        </w:rPr>
      </w:pPr>
      <w:r w:rsidRPr="00EE3352">
        <w:rPr>
          <w:rFonts w:ascii="Arial" w:hAnsi="Arial" w:cs="Arial"/>
          <w:b/>
          <w:caps/>
          <w:sz w:val="22"/>
          <w:szCs w:val="22"/>
        </w:rPr>
        <w:t>Question</w:t>
      </w:r>
    </w:p>
    <w:p w14:paraId="2D1EB7C4" w14:textId="77777777" w:rsidR="00DC79BF" w:rsidRPr="006B36DE" w:rsidRDefault="00DC79BF" w:rsidP="00DC79BF">
      <w:pPr>
        <w:pStyle w:val="Header"/>
        <w:spacing w:line="360" w:lineRule="auto"/>
        <w:rPr>
          <w:rFonts w:ascii="Arial" w:hAnsi="Arial" w:cs="Arial"/>
          <w:sz w:val="22"/>
          <w:szCs w:val="22"/>
        </w:rPr>
      </w:pPr>
      <w:r w:rsidRPr="006B36DE">
        <w:rPr>
          <w:rFonts w:ascii="Arial" w:hAnsi="Arial" w:cs="Arial"/>
          <w:sz w:val="22"/>
          <w:szCs w:val="22"/>
        </w:rPr>
        <w:t>Is 2-methyl-2-propanol a primary, secondary or tertiary alcohol?  _________________</w:t>
      </w:r>
    </w:p>
    <w:p w14:paraId="0E7CB039" w14:textId="77777777" w:rsidR="00DC79BF" w:rsidRPr="006B36DE" w:rsidRDefault="00DC79BF" w:rsidP="00DC79BF">
      <w:pPr>
        <w:spacing w:line="276" w:lineRule="auto"/>
        <w:ind w:left="720" w:hanging="720"/>
        <w:outlineLvl w:val="0"/>
        <w:rPr>
          <w:rFonts w:ascii="Arial" w:hAnsi="Arial" w:cs="Arial"/>
          <w:b/>
          <w:sz w:val="22"/>
          <w:szCs w:val="22"/>
        </w:rPr>
      </w:pPr>
      <w:r>
        <w:rPr>
          <w:rFonts w:ascii="Arial" w:hAnsi="Arial" w:cs="Arial"/>
          <w:b/>
          <w:sz w:val="22"/>
          <w:szCs w:val="22"/>
        </w:rPr>
        <w:t>EQUIPMENT AND CHEMICALS</w:t>
      </w:r>
    </w:p>
    <w:p w14:paraId="60814243" w14:textId="77777777" w:rsidR="00DC79BF" w:rsidRDefault="00DC79BF" w:rsidP="00DC79BF">
      <w:pPr>
        <w:spacing w:line="360" w:lineRule="auto"/>
        <w:ind w:left="20" w:hanging="20"/>
        <w:rPr>
          <w:rFonts w:ascii="Arial" w:hAnsi="Arial" w:cs="Arial"/>
          <w:sz w:val="22"/>
          <w:szCs w:val="22"/>
        </w:rPr>
      </w:pPr>
      <w:r>
        <w:rPr>
          <w:rFonts w:ascii="Arial" w:hAnsi="Arial" w:cs="Arial"/>
          <w:sz w:val="22"/>
          <w:szCs w:val="22"/>
        </w:rPr>
        <w:t>separating funnel</w:t>
      </w:r>
      <w:r w:rsidRPr="006B36DE">
        <w:rPr>
          <w:rFonts w:ascii="Arial" w:hAnsi="Arial" w:cs="Arial"/>
          <w:sz w:val="22"/>
          <w:szCs w:val="22"/>
        </w:rPr>
        <w:t xml:space="preserve"> </w:t>
      </w:r>
      <w:r>
        <w:rPr>
          <w:rFonts w:ascii="Arial" w:hAnsi="Arial" w:cs="Arial"/>
          <w:sz w:val="22"/>
          <w:szCs w:val="22"/>
        </w:rPr>
        <w:tab/>
      </w:r>
      <w:r w:rsidRPr="006B36DE">
        <w:rPr>
          <w:rFonts w:ascii="Arial" w:hAnsi="Arial" w:cs="Arial"/>
          <w:sz w:val="22"/>
          <w:szCs w:val="22"/>
        </w:rPr>
        <w:t>distillation apparatus (</w:t>
      </w:r>
      <w:proofErr w:type="spellStart"/>
      <w:r w:rsidRPr="006B36DE">
        <w:rPr>
          <w:rFonts w:ascii="Arial" w:hAnsi="Arial" w:cs="Arial"/>
          <w:sz w:val="22"/>
          <w:szCs w:val="22"/>
        </w:rPr>
        <w:t>quickfit</w:t>
      </w:r>
      <w:proofErr w:type="spellEnd"/>
      <w:r>
        <w:rPr>
          <w:rFonts w:ascii="Arial" w:hAnsi="Arial" w:cs="Arial"/>
          <w:sz w:val="22"/>
          <w:szCs w:val="22"/>
        </w:rPr>
        <w:t>)</w:t>
      </w:r>
      <w:r w:rsidRPr="006B36DE">
        <w:rPr>
          <w:rFonts w:ascii="Arial" w:hAnsi="Arial" w:cs="Arial"/>
          <w:sz w:val="22"/>
          <w:szCs w:val="22"/>
        </w:rPr>
        <w:t xml:space="preserve"> </w:t>
      </w:r>
      <w:r>
        <w:rPr>
          <w:rFonts w:ascii="Arial" w:hAnsi="Arial" w:cs="Arial"/>
          <w:sz w:val="22"/>
          <w:szCs w:val="22"/>
        </w:rPr>
        <w:tab/>
      </w:r>
      <w:r w:rsidRPr="006B36DE">
        <w:rPr>
          <w:rFonts w:ascii="Arial" w:hAnsi="Arial" w:cs="Arial"/>
          <w:sz w:val="22"/>
          <w:szCs w:val="22"/>
        </w:rPr>
        <w:t>anhydrous so</w:t>
      </w:r>
      <w:r>
        <w:rPr>
          <w:rFonts w:ascii="Arial" w:hAnsi="Arial" w:cs="Arial"/>
          <w:sz w:val="22"/>
          <w:szCs w:val="22"/>
        </w:rPr>
        <w:t xml:space="preserve">dium </w:t>
      </w:r>
      <w:proofErr w:type="spellStart"/>
      <w:r>
        <w:rPr>
          <w:rFonts w:ascii="Arial" w:hAnsi="Arial" w:cs="Arial"/>
          <w:sz w:val="22"/>
          <w:szCs w:val="22"/>
        </w:rPr>
        <w:t>sulfate</w:t>
      </w:r>
      <w:proofErr w:type="spellEnd"/>
      <w:r>
        <w:rPr>
          <w:rFonts w:ascii="Arial" w:hAnsi="Arial" w:cs="Arial"/>
          <w:sz w:val="22"/>
          <w:szCs w:val="22"/>
        </w:rPr>
        <w:t xml:space="preserve"> </w:t>
      </w:r>
    </w:p>
    <w:p w14:paraId="59D7F016" w14:textId="77777777" w:rsidR="00DC79BF" w:rsidRPr="00A36704" w:rsidRDefault="00DC79BF" w:rsidP="00DC79BF">
      <w:pPr>
        <w:spacing w:line="360" w:lineRule="auto"/>
        <w:ind w:left="20" w:hanging="20"/>
        <w:rPr>
          <w:rFonts w:ascii="Arial" w:hAnsi="Arial" w:cs="Arial"/>
          <w:sz w:val="22"/>
          <w:szCs w:val="22"/>
        </w:rPr>
      </w:pPr>
      <w:r>
        <w:rPr>
          <w:rFonts w:ascii="Arial" w:hAnsi="Arial" w:cs="Arial"/>
          <w:sz w:val="22"/>
          <w:szCs w:val="22"/>
        </w:rPr>
        <w:t>methylpropan-2-ol</w:t>
      </w:r>
      <w:r w:rsidRPr="006B36DE">
        <w:rPr>
          <w:rFonts w:ascii="Arial" w:hAnsi="Arial" w:cs="Arial"/>
          <w:sz w:val="22"/>
          <w:szCs w:val="22"/>
        </w:rPr>
        <w:t xml:space="preserve"> </w:t>
      </w:r>
      <w:r>
        <w:rPr>
          <w:rFonts w:ascii="Arial" w:hAnsi="Arial" w:cs="Arial"/>
          <w:sz w:val="22"/>
          <w:szCs w:val="22"/>
        </w:rPr>
        <w:tab/>
        <w:t>conc hydrochloric acid</w:t>
      </w:r>
      <w:r w:rsidRPr="006B36DE">
        <w:rPr>
          <w:rFonts w:ascii="Arial" w:hAnsi="Arial" w:cs="Arial"/>
          <w:sz w:val="22"/>
          <w:szCs w:val="22"/>
        </w:rPr>
        <w:t xml:space="preserve"> </w:t>
      </w:r>
      <w:r>
        <w:rPr>
          <w:rFonts w:ascii="Arial" w:hAnsi="Arial" w:cs="Arial"/>
          <w:sz w:val="22"/>
          <w:szCs w:val="22"/>
        </w:rPr>
        <w:t xml:space="preserve">             </w:t>
      </w:r>
      <w:r w:rsidRPr="006B36DE">
        <w:rPr>
          <w:rFonts w:ascii="Arial" w:hAnsi="Arial" w:cs="Arial"/>
          <w:sz w:val="22"/>
          <w:szCs w:val="22"/>
        </w:rPr>
        <w:t>1 mol L</w:t>
      </w:r>
      <w:r w:rsidRPr="006B36DE">
        <w:rPr>
          <w:rFonts w:ascii="Arial" w:hAnsi="Arial" w:cs="Arial"/>
          <w:b/>
          <w:sz w:val="22"/>
          <w:szCs w:val="22"/>
          <w:vertAlign w:val="superscript"/>
        </w:rPr>
        <w:t>–</w:t>
      </w:r>
      <w:r w:rsidRPr="006B36DE">
        <w:rPr>
          <w:rFonts w:ascii="Arial" w:hAnsi="Arial" w:cs="Arial"/>
          <w:sz w:val="22"/>
          <w:szCs w:val="22"/>
          <w:vertAlign w:val="superscript"/>
        </w:rPr>
        <w:t>1</w:t>
      </w:r>
      <w:r w:rsidRPr="006B36DE">
        <w:rPr>
          <w:rFonts w:ascii="Arial" w:hAnsi="Arial" w:cs="Arial"/>
          <w:sz w:val="22"/>
          <w:szCs w:val="22"/>
        </w:rPr>
        <w:t xml:space="preserve"> sodium hydrogen carbonate solution.</w:t>
      </w:r>
    </w:p>
    <w:p w14:paraId="4C225D79" w14:textId="77777777" w:rsidR="00DC79BF" w:rsidRPr="006B36DE" w:rsidRDefault="00DC79BF" w:rsidP="00DC79BF">
      <w:pPr>
        <w:spacing w:line="276" w:lineRule="auto"/>
        <w:ind w:left="720" w:hanging="720"/>
        <w:outlineLvl w:val="0"/>
        <w:rPr>
          <w:rFonts w:ascii="Arial" w:hAnsi="Arial" w:cs="Arial"/>
          <w:b/>
          <w:sz w:val="22"/>
          <w:szCs w:val="22"/>
        </w:rPr>
      </w:pPr>
      <w:r>
        <w:rPr>
          <w:rFonts w:ascii="Arial" w:hAnsi="Arial" w:cs="Arial"/>
          <w:b/>
          <w:sz w:val="22"/>
          <w:szCs w:val="22"/>
        </w:rPr>
        <w:t>INSTRUCTIONS</w:t>
      </w:r>
    </w:p>
    <w:p w14:paraId="5D68D0DC" w14:textId="77777777" w:rsidR="00DC79BF" w:rsidRPr="00632CA1" w:rsidRDefault="00DC79BF" w:rsidP="00DC79BF">
      <w:pPr>
        <w:pStyle w:val="BodyText"/>
        <w:numPr>
          <w:ilvl w:val="0"/>
          <w:numId w:val="84"/>
        </w:numPr>
        <w:spacing w:line="276" w:lineRule="auto"/>
        <w:rPr>
          <w:rFonts w:ascii="Arial" w:hAnsi="Arial" w:cs="Arial"/>
          <w:b w:val="0"/>
          <w:sz w:val="22"/>
          <w:szCs w:val="22"/>
        </w:rPr>
      </w:pPr>
      <w:r w:rsidRPr="00632CA1">
        <w:rPr>
          <w:rFonts w:ascii="Arial" w:hAnsi="Arial" w:cs="Arial"/>
          <w:b w:val="0"/>
          <w:sz w:val="22"/>
          <w:szCs w:val="22"/>
        </w:rPr>
        <w:t>Place 10 mL of 2-methylpropan-2-ol with 35 mL of conc. hydrochloric acid in a separating funnel with 4 g of anhydrous calcium chloride and shake for 10 minutes. (The use of a separating funnel will be demonstrated to you).</w:t>
      </w:r>
    </w:p>
    <w:p w14:paraId="192162F6" w14:textId="77777777" w:rsidR="00DC79BF" w:rsidRPr="00632CA1" w:rsidRDefault="00DC79BF" w:rsidP="00DC79BF">
      <w:pPr>
        <w:numPr>
          <w:ilvl w:val="0"/>
          <w:numId w:val="84"/>
        </w:numPr>
        <w:spacing w:line="276" w:lineRule="auto"/>
        <w:rPr>
          <w:rFonts w:ascii="Arial" w:hAnsi="Arial" w:cs="Arial"/>
          <w:sz w:val="22"/>
          <w:szCs w:val="22"/>
        </w:rPr>
      </w:pPr>
      <w:r w:rsidRPr="00632CA1">
        <w:rPr>
          <w:rFonts w:ascii="Arial" w:hAnsi="Arial" w:cs="Arial"/>
          <w:sz w:val="22"/>
          <w:szCs w:val="22"/>
        </w:rPr>
        <w:t xml:space="preserve">After shaking allow the mixture to stand for a few minutes until the layers have separated. Run off the acid layer (how will you know which is the acid layer)?  </w:t>
      </w:r>
    </w:p>
    <w:p w14:paraId="30DE4572" w14:textId="77777777" w:rsidR="00DC79BF" w:rsidRPr="00632CA1" w:rsidRDefault="00DC79BF" w:rsidP="00DC79BF">
      <w:pPr>
        <w:numPr>
          <w:ilvl w:val="0"/>
          <w:numId w:val="84"/>
        </w:numPr>
        <w:spacing w:line="276" w:lineRule="auto"/>
        <w:rPr>
          <w:rFonts w:ascii="Arial" w:hAnsi="Arial" w:cs="Arial"/>
          <w:sz w:val="22"/>
          <w:szCs w:val="22"/>
        </w:rPr>
      </w:pPr>
      <w:r w:rsidRPr="00632CA1">
        <w:rPr>
          <w:rFonts w:ascii="Arial" w:hAnsi="Arial" w:cs="Arial"/>
          <w:sz w:val="22"/>
          <w:szCs w:val="22"/>
        </w:rPr>
        <w:t xml:space="preserve">Add, slowly, 10mL of the sodium hydrogen carbonate solution to the solution. </w:t>
      </w:r>
    </w:p>
    <w:p w14:paraId="5A1AE43B" w14:textId="77777777" w:rsidR="00DC79BF" w:rsidRPr="00632CA1" w:rsidRDefault="00DC79BF" w:rsidP="00DC79BF">
      <w:pPr>
        <w:numPr>
          <w:ilvl w:val="0"/>
          <w:numId w:val="84"/>
        </w:numPr>
        <w:spacing w:line="276" w:lineRule="auto"/>
        <w:rPr>
          <w:rFonts w:ascii="Arial" w:hAnsi="Arial" w:cs="Arial"/>
          <w:sz w:val="22"/>
          <w:szCs w:val="22"/>
        </w:rPr>
      </w:pPr>
      <w:r w:rsidRPr="00632CA1">
        <w:rPr>
          <w:rFonts w:ascii="Arial" w:hAnsi="Arial" w:cs="Arial"/>
          <w:b/>
          <w:sz w:val="22"/>
          <w:szCs w:val="22"/>
        </w:rPr>
        <w:t>CAREFULLY</w:t>
      </w:r>
      <w:r w:rsidRPr="00632CA1">
        <w:rPr>
          <w:rFonts w:ascii="Arial" w:hAnsi="Arial" w:cs="Arial"/>
          <w:sz w:val="22"/>
          <w:szCs w:val="22"/>
        </w:rPr>
        <w:t xml:space="preserve"> shake, releasing the stopper </w:t>
      </w:r>
      <w:r w:rsidRPr="0035332F">
        <w:rPr>
          <w:rFonts w:ascii="Arial" w:hAnsi="Arial" w:cs="Arial"/>
          <w:sz w:val="22"/>
          <w:szCs w:val="22"/>
          <w:u w:val="single"/>
        </w:rPr>
        <w:t>frequently</w:t>
      </w:r>
      <w:r w:rsidRPr="00632CA1">
        <w:rPr>
          <w:rFonts w:ascii="Arial" w:hAnsi="Arial" w:cs="Arial"/>
          <w:sz w:val="22"/>
          <w:szCs w:val="22"/>
        </w:rPr>
        <w:t xml:space="preserve"> to allow the carbon dioxide to escape.</w:t>
      </w:r>
    </w:p>
    <w:p w14:paraId="54B27FA7" w14:textId="77777777" w:rsidR="00DC79BF" w:rsidRPr="00632CA1" w:rsidRDefault="00DC79BF" w:rsidP="00DC79BF">
      <w:pPr>
        <w:pStyle w:val="BodyText"/>
        <w:numPr>
          <w:ilvl w:val="0"/>
          <w:numId w:val="84"/>
        </w:numPr>
        <w:spacing w:line="276" w:lineRule="auto"/>
        <w:rPr>
          <w:rFonts w:ascii="Arial" w:hAnsi="Arial" w:cs="Arial"/>
          <w:b w:val="0"/>
          <w:sz w:val="22"/>
          <w:szCs w:val="22"/>
        </w:rPr>
      </w:pPr>
      <w:r w:rsidRPr="00632CA1">
        <w:rPr>
          <w:rFonts w:ascii="Arial" w:hAnsi="Arial" w:cs="Arial"/>
          <w:b w:val="0"/>
          <w:sz w:val="22"/>
          <w:szCs w:val="22"/>
        </w:rPr>
        <w:t xml:space="preserve">Discard the aqueous layer. </w:t>
      </w:r>
    </w:p>
    <w:p w14:paraId="5ED809CD" w14:textId="77777777" w:rsidR="00DC79BF" w:rsidRPr="00632CA1" w:rsidRDefault="00DC79BF" w:rsidP="00DC79BF">
      <w:pPr>
        <w:pStyle w:val="BodyText"/>
        <w:numPr>
          <w:ilvl w:val="0"/>
          <w:numId w:val="84"/>
        </w:numPr>
        <w:spacing w:line="276" w:lineRule="auto"/>
        <w:rPr>
          <w:rFonts w:ascii="Arial" w:hAnsi="Arial" w:cs="Arial"/>
          <w:b w:val="0"/>
          <w:sz w:val="22"/>
          <w:szCs w:val="22"/>
        </w:rPr>
      </w:pPr>
      <w:r>
        <w:rPr>
          <w:rFonts w:ascii="Arial" w:hAnsi="Arial" w:cs="Arial"/>
          <w:b w:val="0"/>
          <w:sz w:val="22"/>
          <w:szCs w:val="22"/>
        </w:rPr>
        <w:t>Add</w:t>
      </w:r>
      <w:r w:rsidRPr="00632CA1">
        <w:rPr>
          <w:rFonts w:ascii="Arial" w:hAnsi="Arial" w:cs="Arial"/>
          <w:b w:val="0"/>
          <w:sz w:val="22"/>
          <w:szCs w:val="22"/>
        </w:rPr>
        <w:t xml:space="preserve"> 10 mL of 10% sodium chloride solution</w:t>
      </w:r>
      <w:r>
        <w:rPr>
          <w:rFonts w:ascii="Arial" w:hAnsi="Arial" w:cs="Arial"/>
          <w:b w:val="0"/>
          <w:sz w:val="22"/>
          <w:szCs w:val="22"/>
        </w:rPr>
        <w:t xml:space="preserve"> to</w:t>
      </w:r>
      <w:r w:rsidRPr="00632CA1">
        <w:rPr>
          <w:rFonts w:ascii="Arial" w:hAnsi="Arial" w:cs="Arial"/>
          <w:b w:val="0"/>
          <w:sz w:val="22"/>
          <w:szCs w:val="22"/>
        </w:rPr>
        <w:t xml:space="preserve"> the solution in the separating funnel. Run the haloalkane into a small beaker and add a few pieces of anhydrous calcium chloride. Swirl the solution </w:t>
      </w:r>
      <w:r>
        <w:rPr>
          <w:rFonts w:ascii="Arial" w:hAnsi="Arial" w:cs="Arial"/>
          <w:b w:val="0"/>
          <w:sz w:val="22"/>
          <w:szCs w:val="22"/>
        </w:rPr>
        <w:t>until</w:t>
      </w:r>
      <w:r w:rsidRPr="00632CA1">
        <w:rPr>
          <w:rFonts w:ascii="Arial" w:hAnsi="Arial" w:cs="Arial"/>
          <w:b w:val="0"/>
          <w:sz w:val="22"/>
          <w:szCs w:val="22"/>
        </w:rPr>
        <w:t xml:space="preserve"> the </w:t>
      </w:r>
      <w:proofErr w:type="spellStart"/>
      <w:r w:rsidRPr="00632CA1">
        <w:rPr>
          <w:rFonts w:ascii="Arial" w:hAnsi="Arial" w:cs="Arial"/>
          <w:b w:val="0"/>
          <w:sz w:val="22"/>
          <w:szCs w:val="22"/>
        </w:rPr>
        <w:t>halolakane</w:t>
      </w:r>
      <w:proofErr w:type="spellEnd"/>
      <w:r w:rsidRPr="00632CA1">
        <w:rPr>
          <w:rFonts w:ascii="Arial" w:hAnsi="Arial" w:cs="Arial"/>
          <w:b w:val="0"/>
          <w:sz w:val="22"/>
          <w:szCs w:val="22"/>
        </w:rPr>
        <w:t xml:space="preserve"> solution is no longer cloudy.  If </w:t>
      </w:r>
      <w:proofErr w:type="gramStart"/>
      <w:r w:rsidRPr="00632CA1">
        <w:rPr>
          <w:rFonts w:ascii="Arial" w:hAnsi="Arial" w:cs="Arial"/>
          <w:b w:val="0"/>
          <w:sz w:val="22"/>
          <w:szCs w:val="22"/>
        </w:rPr>
        <w:t>necessary</w:t>
      </w:r>
      <w:proofErr w:type="gramEnd"/>
      <w:r w:rsidRPr="00632CA1">
        <w:rPr>
          <w:rFonts w:ascii="Arial" w:hAnsi="Arial" w:cs="Arial"/>
          <w:b w:val="0"/>
          <w:sz w:val="22"/>
          <w:szCs w:val="22"/>
        </w:rPr>
        <w:t xml:space="preserve"> add more anhydrous calcium chloride.</w:t>
      </w:r>
    </w:p>
    <w:p w14:paraId="20FCD90A" w14:textId="77777777" w:rsidR="00DC79BF" w:rsidRDefault="00DC79BF" w:rsidP="00DC79BF">
      <w:pPr>
        <w:numPr>
          <w:ilvl w:val="0"/>
          <w:numId w:val="84"/>
        </w:numPr>
        <w:spacing w:line="276" w:lineRule="auto"/>
        <w:rPr>
          <w:rFonts w:ascii="Arial" w:hAnsi="Arial" w:cs="Arial"/>
          <w:sz w:val="22"/>
          <w:szCs w:val="22"/>
        </w:rPr>
      </w:pPr>
      <w:r w:rsidRPr="00632CA1">
        <w:rPr>
          <w:rFonts w:ascii="Arial" w:hAnsi="Arial" w:cs="Arial"/>
          <w:sz w:val="22"/>
          <w:szCs w:val="22"/>
        </w:rPr>
        <w:t xml:space="preserve">Decant the haloalkane into a distillation flask and purify it by distillation, collect the fraction boiling at 49-51 </w:t>
      </w:r>
      <w:proofErr w:type="spellStart"/>
      <w:r w:rsidRPr="00632CA1">
        <w:rPr>
          <w:rFonts w:ascii="Arial" w:hAnsi="Arial" w:cs="Arial"/>
          <w:sz w:val="22"/>
          <w:szCs w:val="22"/>
          <w:vertAlign w:val="superscript"/>
        </w:rPr>
        <w:t>o</w:t>
      </w:r>
      <w:r w:rsidRPr="00632CA1">
        <w:rPr>
          <w:rFonts w:ascii="Arial" w:hAnsi="Arial" w:cs="Arial"/>
          <w:sz w:val="22"/>
          <w:szCs w:val="22"/>
        </w:rPr>
        <w:t>C</w:t>
      </w:r>
      <w:proofErr w:type="spellEnd"/>
      <w:r w:rsidRPr="00632CA1">
        <w:rPr>
          <w:rFonts w:ascii="Arial" w:hAnsi="Arial" w:cs="Arial"/>
          <w:sz w:val="22"/>
          <w:szCs w:val="22"/>
        </w:rPr>
        <w:t xml:space="preserve"> (the b</w:t>
      </w:r>
      <w:r>
        <w:rPr>
          <w:rFonts w:ascii="Arial" w:hAnsi="Arial" w:cs="Arial"/>
          <w:sz w:val="22"/>
          <w:szCs w:val="22"/>
        </w:rPr>
        <w:t xml:space="preserve">oiling point of the haloalkane). </w:t>
      </w:r>
    </w:p>
    <w:p w14:paraId="1F1F06C3" w14:textId="77777777" w:rsidR="00DC79BF" w:rsidRPr="00632CA1" w:rsidRDefault="00DC79BF" w:rsidP="00DC79BF">
      <w:pPr>
        <w:spacing w:line="276" w:lineRule="auto"/>
        <w:ind w:left="360"/>
        <w:rPr>
          <w:rFonts w:ascii="Arial" w:hAnsi="Arial" w:cs="Arial"/>
          <w:sz w:val="22"/>
          <w:szCs w:val="22"/>
        </w:rPr>
      </w:pPr>
      <w:r>
        <w:rPr>
          <w:rFonts w:ascii="Arial" w:hAnsi="Arial" w:cs="Arial"/>
          <w:sz w:val="22"/>
          <w:szCs w:val="22"/>
        </w:rPr>
        <w:t>[Your teacher may combine the samples from all groups and do this as a demonstration]</w:t>
      </w:r>
    </w:p>
    <w:p w14:paraId="04532E2D" w14:textId="77777777" w:rsidR="00DC79BF" w:rsidRPr="006B36DE" w:rsidRDefault="00DC79BF" w:rsidP="00DC79BF">
      <w:pPr>
        <w:rPr>
          <w:rFonts w:ascii="Arial" w:hAnsi="Arial" w:cs="Arial"/>
          <w:i/>
          <w:sz w:val="22"/>
          <w:szCs w:val="22"/>
        </w:rPr>
      </w:pPr>
    </w:p>
    <w:p w14:paraId="061F24D5" w14:textId="77777777" w:rsidR="00DC79BF" w:rsidRPr="00A36704" w:rsidRDefault="00DC79BF" w:rsidP="00DC79BF">
      <w:pPr>
        <w:spacing w:line="276" w:lineRule="auto"/>
        <w:ind w:left="720" w:hanging="720"/>
        <w:outlineLvl w:val="0"/>
        <w:rPr>
          <w:rFonts w:ascii="Arial" w:hAnsi="Arial" w:cs="Arial"/>
          <w:b/>
          <w:caps/>
          <w:sz w:val="22"/>
          <w:szCs w:val="22"/>
        </w:rPr>
      </w:pPr>
      <w:r w:rsidRPr="00A36704">
        <w:rPr>
          <w:rFonts w:ascii="Arial" w:hAnsi="Arial" w:cs="Arial"/>
          <w:b/>
          <w:caps/>
          <w:sz w:val="22"/>
          <w:szCs w:val="22"/>
        </w:rPr>
        <w:t>Questions</w:t>
      </w:r>
    </w:p>
    <w:p w14:paraId="73D4A07F" w14:textId="77777777" w:rsidR="00DC79BF" w:rsidRPr="006B36DE" w:rsidRDefault="00DC79BF" w:rsidP="00DC79BF">
      <w:pPr>
        <w:pStyle w:val="BodyTextIndent3"/>
        <w:spacing w:line="360" w:lineRule="auto"/>
        <w:ind w:left="0"/>
        <w:rPr>
          <w:rFonts w:ascii="Arial" w:hAnsi="Arial" w:cs="Arial"/>
          <w:sz w:val="22"/>
          <w:szCs w:val="22"/>
        </w:rPr>
      </w:pPr>
      <w:r w:rsidRPr="006B36DE">
        <w:rPr>
          <w:rFonts w:ascii="Arial" w:hAnsi="Arial" w:cs="Arial"/>
          <w:sz w:val="22"/>
          <w:szCs w:val="22"/>
        </w:rPr>
        <w:t>1.</w:t>
      </w:r>
      <w:r w:rsidRPr="006B36DE">
        <w:rPr>
          <w:rFonts w:ascii="Arial" w:hAnsi="Arial" w:cs="Arial"/>
          <w:sz w:val="22"/>
          <w:szCs w:val="22"/>
        </w:rPr>
        <w:tab/>
        <w:t>What is the purpose of the addition of the sodium hydrogen carbonate?</w:t>
      </w:r>
    </w:p>
    <w:p w14:paraId="3F1E0CEA" w14:textId="77777777" w:rsidR="00DC79BF" w:rsidRPr="006B36DE" w:rsidRDefault="00DC79BF" w:rsidP="00DC79BF">
      <w:pPr>
        <w:spacing w:line="360" w:lineRule="auto"/>
        <w:ind w:left="720" w:hanging="720"/>
        <w:rPr>
          <w:rFonts w:ascii="Arial" w:hAnsi="Arial" w:cs="Arial"/>
          <w:sz w:val="22"/>
          <w:szCs w:val="22"/>
        </w:rPr>
      </w:pPr>
      <w:r w:rsidRPr="006B36DE">
        <w:rPr>
          <w:rFonts w:ascii="Arial" w:hAnsi="Arial" w:cs="Arial"/>
          <w:sz w:val="22"/>
          <w:szCs w:val="22"/>
        </w:rPr>
        <w:tab/>
        <w:t>_______________________________________________________</w:t>
      </w:r>
    </w:p>
    <w:p w14:paraId="7EE252AF" w14:textId="77777777" w:rsidR="00DC79BF" w:rsidRPr="006B36DE" w:rsidRDefault="00DC79BF" w:rsidP="00DC79BF">
      <w:pPr>
        <w:pStyle w:val="BodyTextIndent3"/>
        <w:spacing w:line="480" w:lineRule="auto"/>
        <w:rPr>
          <w:rFonts w:ascii="Arial" w:hAnsi="Arial" w:cs="Arial"/>
          <w:sz w:val="22"/>
          <w:szCs w:val="22"/>
        </w:rPr>
      </w:pPr>
      <w:r w:rsidRPr="006B36DE">
        <w:rPr>
          <w:rFonts w:ascii="Arial" w:hAnsi="Arial" w:cs="Arial"/>
          <w:sz w:val="22"/>
          <w:szCs w:val="22"/>
        </w:rPr>
        <w:tab/>
        <w:t>Write an equation for the reaction that occurs.</w:t>
      </w:r>
    </w:p>
    <w:p w14:paraId="4B8AF012" w14:textId="77777777" w:rsidR="00DC79BF" w:rsidRPr="006B36DE" w:rsidRDefault="00DC79BF" w:rsidP="00DC79BF">
      <w:pPr>
        <w:spacing w:line="360" w:lineRule="auto"/>
        <w:ind w:left="720" w:hanging="720"/>
        <w:rPr>
          <w:rFonts w:ascii="Arial" w:hAnsi="Arial" w:cs="Arial"/>
          <w:sz w:val="22"/>
          <w:szCs w:val="22"/>
        </w:rPr>
      </w:pPr>
      <w:r w:rsidRPr="006B36DE">
        <w:rPr>
          <w:rFonts w:ascii="Arial" w:hAnsi="Arial" w:cs="Arial"/>
          <w:sz w:val="22"/>
          <w:szCs w:val="22"/>
        </w:rPr>
        <w:tab/>
        <w:t>_______________________________________________________</w:t>
      </w:r>
    </w:p>
    <w:p w14:paraId="2C28BCFB" w14:textId="77777777" w:rsidR="00DC79BF" w:rsidRPr="006B36DE" w:rsidRDefault="00DC79BF" w:rsidP="00DC79BF">
      <w:pPr>
        <w:spacing w:line="360" w:lineRule="auto"/>
        <w:ind w:left="720" w:hanging="720"/>
        <w:rPr>
          <w:rFonts w:ascii="Arial" w:hAnsi="Arial" w:cs="Arial"/>
          <w:sz w:val="22"/>
          <w:szCs w:val="22"/>
        </w:rPr>
      </w:pPr>
      <w:r w:rsidRPr="006B36DE">
        <w:rPr>
          <w:rFonts w:ascii="Arial" w:hAnsi="Arial" w:cs="Arial"/>
          <w:sz w:val="22"/>
          <w:szCs w:val="22"/>
        </w:rPr>
        <w:t>2.</w:t>
      </w:r>
      <w:r w:rsidRPr="006B36DE">
        <w:rPr>
          <w:rFonts w:ascii="Arial" w:hAnsi="Arial" w:cs="Arial"/>
          <w:sz w:val="22"/>
          <w:szCs w:val="22"/>
        </w:rPr>
        <w:tab/>
        <w:t>What is the purpose of the addition of the anhydrous calcium chloride?</w:t>
      </w:r>
    </w:p>
    <w:p w14:paraId="31E6A5E0" w14:textId="77777777" w:rsidR="00DC79BF" w:rsidRPr="006B36DE" w:rsidRDefault="00DC79BF" w:rsidP="00DC79BF">
      <w:pPr>
        <w:spacing w:line="360" w:lineRule="auto"/>
        <w:ind w:left="720" w:hanging="720"/>
        <w:rPr>
          <w:rFonts w:ascii="Arial" w:hAnsi="Arial" w:cs="Arial"/>
          <w:sz w:val="22"/>
          <w:szCs w:val="22"/>
        </w:rPr>
      </w:pPr>
      <w:r w:rsidRPr="006B36DE">
        <w:rPr>
          <w:rFonts w:ascii="Arial" w:hAnsi="Arial" w:cs="Arial"/>
          <w:sz w:val="22"/>
          <w:szCs w:val="22"/>
        </w:rPr>
        <w:tab/>
        <w:t>_______________________________________________________</w:t>
      </w:r>
    </w:p>
    <w:p w14:paraId="78766128" w14:textId="77777777" w:rsidR="00DC79BF" w:rsidRDefault="00DC79BF" w:rsidP="00DC79BF">
      <w:pPr>
        <w:numPr>
          <w:ilvl w:val="0"/>
          <w:numId w:val="83"/>
        </w:numPr>
        <w:rPr>
          <w:rFonts w:ascii="Arial" w:hAnsi="Arial" w:cs="Arial"/>
          <w:sz w:val="22"/>
          <w:szCs w:val="22"/>
        </w:rPr>
      </w:pPr>
      <w:r w:rsidRPr="006B36DE">
        <w:rPr>
          <w:rFonts w:ascii="Arial" w:hAnsi="Arial" w:cs="Arial"/>
          <w:sz w:val="22"/>
          <w:szCs w:val="22"/>
        </w:rPr>
        <w:t xml:space="preserve">What </w:t>
      </w:r>
      <w:r>
        <w:rPr>
          <w:rFonts w:ascii="Arial" w:hAnsi="Arial" w:cs="Arial"/>
          <w:sz w:val="22"/>
          <w:szCs w:val="22"/>
        </w:rPr>
        <w:t xml:space="preserve">two </w:t>
      </w:r>
      <w:r w:rsidRPr="006B36DE">
        <w:rPr>
          <w:rFonts w:ascii="Arial" w:hAnsi="Arial" w:cs="Arial"/>
          <w:sz w:val="22"/>
          <w:szCs w:val="22"/>
        </w:rPr>
        <w:t xml:space="preserve">reagents would you use to prepare the </w:t>
      </w:r>
      <w:proofErr w:type="spellStart"/>
      <w:r w:rsidRPr="006B36DE">
        <w:rPr>
          <w:rFonts w:ascii="Arial" w:hAnsi="Arial" w:cs="Arial"/>
          <w:sz w:val="22"/>
          <w:szCs w:val="22"/>
        </w:rPr>
        <w:t>iodoalkane</w:t>
      </w:r>
      <w:proofErr w:type="spellEnd"/>
      <w:r w:rsidRPr="006B36DE">
        <w:rPr>
          <w:rFonts w:ascii="Arial" w:hAnsi="Arial" w:cs="Arial"/>
          <w:sz w:val="22"/>
          <w:szCs w:val="22"/>
        </w:rPr>
        <w:t xml:space="preserve"> with the formula (CH</w:t>
      </w:r>
      <w:r w:rsidRPr="006B36DE">
        <w:rPr>
          <w:rFonts w:ascii="Arial" w:hAnsi="Arial" w:cs="Arial"/>
          <w:sz w:val="22"/>
          <w:szCs w:val="22"/>
          <w:vertAlign w:val="subscript"/>
        </w:rPr>
        <w:t>3</w:t>
      </w:r>
      <w:r w:rsidRPr="006B36DE">
        <w:rPr>
          <w:rFonts w:ascii="Arial" w:hAnsi="Arial" w:cs="Arial"/>
          <w:sz w:val="22"/>
          <w:szCs w:val="22"/>
        </w:rPr>
        <w:t>)</w:t>
      </w:r>
      <w:r w:rsidRPr="006B36DE">
        <w:rPr>
          <w:rFonts w:ascii="Arial" w:hAnsi="Arial" w:cs="Arial"/>
          <w:sz w:val="22"/>
          <w:szCs w:val="22"/>
          <w:vertAlign w:val="subscript"/>
        </w:rPr>
        <w:t>3</w:t>
      </w:r>
      <w:r>
        <w:rPr>
          <w:rFonts w:ascii="Arial" w:hAnsi="Arial" w:cs="Arial"/>
          <w:sz w:val="22"/>
          <w:szCs w:val="22"/>
        </w:rPr>
        <w:t>I</w:t>
      </w:r>
      <w:r w:rsidRPr="006B36DE">
        <w:rPr>
          <w:rFonts w:ascii="Arial" w:hAnsi="Arial" w:cs="Arial"/>
          <w:sz w:val="22"/>
          <w:szCs w:val="22"/>
        </w:rPr>
        <w:t xml:space="preserve">?  </w:t>
      </w:r>
    </w:p>
    <w:p w14:paraId="707A331D" w14:textId="77777777" w:rsidR="00DC79BF" w:rsidRDefault="00DC79BF" w:rsidP="00DC79BF">
      <w:pPr>
        <w:rPr>
          <w:rFonts w:ascii="Arial" w:hAnsi="Arial" w:cs="Arial"/>
          <w:sz w:val="22"/>
          <w:szCs w:val="22"/>
        </w:rPr>
      </w:pPr>
    </w:p>
    <w:p w14:paraId="1B07DBD8" w14:textId="77777777" w:rsidR="00DC79BF" w:rsidRDefault="00DC79BF" w:rsidP="00DC79BF">
      <w:pPr>
        <w:ind w:left="720"/>
        <w:rPr>
          <w:rFonts w:ascii="Arial" w:hAnsi="Arial" w:cs="Arial"/>
          <w:sz w:val="22"/>
          <w:szCs w:val="22"/>
        </w:rPr>
      </w:pPr>
      <w:r>
        <w:rPr>
          <w:rFonts w:ascii="Arial" w:hAnsi="Arial" w:cs="Arial"/>
          <w:sz w:val="22"/>
          <w:szCs w:val="22"/>
        </w:rPr>
        <w:t>________________________________________________________</w:t>
      </w:r>
    </w:p>
    <w:p w14:paraId="1789AE22" w14:textId="77777777" w:rsidR="00DC79BF" w:rsidRPr="006B36DE" w:rsidRDefault="00DC79BF" w:rsidP="00DC79BF">
      <w:pPr>
        <w:ind w:left="720"/>
        <w:rPr>
          <w:rFonts w:ascii="Arial" w:hAnsi="Arial" w:cs="Arial"/>
          <w:sz w:val="22"/>
          <w:szCs w:val="22"/>
        </w:rPr>
      </w:pPr>
    </w:p>
    <w:p w14:paraId="17EA1ED4" w14:textId="77777777" w:rsidR="00DC79BF" w:rsidRPr="006B36DE" w:rsidRDefault="00DC79BF" w:rsidP="00DC79BF">
      <w:pPr>
        <w:spacing w:line="360" w:lineRule="auto"/>
        <w:ind w:left="720" w:hanging="720"/>
        <w:rPr>
          <w:rFonts w:ascii="Arial" w:hAnsi="Arial" w:cs="Arial"/>
          <w:sz w:val="22"/>
          <w:szCs w:val="22"/>
        </w:rPr>
      </w:pPr>
      <w:r w:rsidRPr="006B36DE">
        <w:rPr>
          <w:rFonts w:ascii="Arial" w:hAnsi="Arial" w:cs="Arial"/>
          <w:sz w:val="22"/>
          <w:szCs w:val="22"/>
        </w:rPr>
        <w:t>4.</w:t>
      </w:r>
      <w:r w:rsidRPr="006B36DE">
        <w:rPr>
          <w:rFonts w:ascii="Arial" w:hAnsi="Arial" w:cs="Arial"/>
          <w:sz w:val="22"/>
          <w:szCs w:val="22"/>
        </w:rPr>
        <w:tab/>
        <w:t>Write an equation for this preparation.</w:t>
      </w:r>
    </w:p>
    <w:p w14:paraId="0BAD61A4" w14:textId="77777777" w:rsidR="00DC79BF" w:rsidRPr="006B36DE" w:rsidRDefault="00DC79BF" w:rsidP="00DC79BF">
      <w:pPr>
        <w:ind w:left="720" w:hanging="720"/>
        <w:rPr>
          <w:rFonts w:ascii="Arial" w:hAnsi="Arial" w:cs="Arial"/>
          <w:sz w:val="22"/>
          <w:szCs w:val="22"/>
        </w:rPr>
      </w:pPr>
    </w:p>
    <w:p w14:paraId="15879404" w14:textId="77777777" w:rsidR="00DC79BF" w:rsidRPr="006B36DE" w:rsidRDefault="00DC79BF" w:rsidP="00DC79BF">
      <w:pPr>
        <w:ind w:left="720" w:hanging="720"/>
        <w:rPr>
          <w:rFonts w:ascii="Arial" w:hAnsi="Arial" w:cs="Arial"/>
          <w:sz w:val="22"/>
          <w:szCs w:val="22"/>
        </w:rPr>
      </w:pPr>
      <w:r w:rsidRPr="006B36DE">
        <w:rPr>
          <w:rFonts w:ascii="Arial" w:hAnsi="Arial" w:cs="Arial"/>
          <w:sz w:val="22"/>
          <w:szCs w:val="22"/>
        </w:rPr>
        <w:tab/>
        <w:t>_______________________________________________________</w:t>
      </w:r>
    </w:p>
    <w:p w14:paraId="0D462337" w14:textId="578F391E" w:rsidR="00DC79BF" w:rsidRPr="00597CC5" w:rsidRDefault="00DC79BF" w:rsidP="00DC79BF">
      <w:pPr>
        <w:spacing w:line="360" w:lineRule="auto"/>
        <w:rPr>
          <w:rFonts w:ascii="Arial" w:hAnsi="Arial"/>
          <w:b/>
          <w:sz w:val="22"/>
        </w:rPr>
      </w:pPr>
      <w:r w:rsidRPr="006B36DE">
        <w:rPr>
          <w:rFonts w:ascii="Arial" w:hAnsi="Arial" w:cs="Arial"/>
          <w:sz w:val="22"/>
          <w:szCs w:val="22"/>
        </w:rPr>
        <w:br w:type="page"/>
      </w:r>
      <w:r>
        <w:rPr>
          <w:rFonts w:ascii="Arial" w:hAnsi="Arial"/>
          <w:b/>
          <w:sz w:val="22"/>
        </w:rPr>
        <w:lastRenderedPageBreak/>
        <w:t>EXPERIMENT  11</w:t>
      </w:r>
      <w:r>
        <w:rPr>
          <w:rFonts w:ascii="Arial" w:hAnsi="Arial"/>
          <w:b/>
          <w:sz w:val="22"/>
        </w:rPr>
        <w:tab/>
        <w:t xml:space="preserve">   </w:t>
      </w:r>
      <w:r w:rsidRPr="00B75AB6">
        <w:rPr>
          <w:rFonts w:ascii="Arial" w:hAnsi="Arial" w:cs="Arial"/>
          <w:b/>
          <w:sz w:val="22"/>
          <w:szCs w:val="22"/>
        </w:rPr>
        <w:t>PROPERTIES OF ALCOHOLS</w:t>
      </w:r>
    </w:p>
    <w:p w14:paraId="56C1AC94" w14:textId="77777777" w:rsidR="00DC79BF" w:rsidRDefault="00DC79BF" w:rsidP="00DC79BF">
      <w:pPr>
        <w:rPr>
          <w:rFonts w:ascii="Arial" w:hAnsi="Arial" w:cs="Arial"/>
          <w:sz w:val="22"/>
          <w:szCs w:val="22"/>
        </w:rPr>
      </w:pPr>
      <w:r w:rsidRPr="00B75AB6">
        <w:rPr>
          <w:rFonts w:ascii="Arial" w:hAnsi="Arial" w:cs="Arial"/>
          <w:sz w:val="22"/>
          <w:szCs w:val="22"/>
        </w:rPr>
        <w:t xml:space="preserve">Alcohols are compounds that contain an -OH functional group.  Alcohols commonly undergo reactions involving either </w:t>
      </w:r>
      <w:r w:rsidRPr="00B75AB6">
        <w:rPr>
          <w:rFonts w:ascii="Arial" w:hAnsi="Arial" w:cs="Arial"/>
          <w:b/>
          <w:sz w:val="22"/>
          <w:szCs w:val="22"/>
        </w:rPr>
        <w:t>substitution</w:t>
      </w:r>
      <w:r w:rsidRPr="00B75AB6">
        <w:rPr>
          <w:rFonts w:ascii="Arial" w:hAnsi="Arial" w:cs="Arial"/>
          <w:sz w:val="22"/>
          <w:szCs w:val="22"/>
        </w:rPr>
        <w:t xml:space="preserve"> or </w:t>
      </w:r>
      <w:r w:rsidRPr="00B75AB6">
        <w:rPr>
          <w:rFonts w:ascii="Arial" w:hAnsi="Arial" w:cs="Arial"/>
          <w:b/>
          <w:sz w:val="22"/>
          <w:szCs w:val="22"/>
        </w:rPr>
        <w:t xml:space="preserve">oxidation </w:t>
      </w:r>
      <w:r w:rsidRPr="00B75AB6">
        <w:rPr>
          <w:rFonts w:ascii="Arial" w:hAnsi="Arial" w:cs="Arial"/>
          <w:sz w:val="22"/>
          <w:szCs w:val="22"/>
        </w:rPr>
        <w:t>of the -OH functional group.  They also undergo elimination of water</w:t>
      </w:r>
      <w:r>
        <w:rPr>
          <w:rFonts w:ascii="Arial" w:hAnsi="Arial" w:cs="Arial"/>
          <w:sz w:val="22"/>
          <w:szCs w:val="22"/>
        </w:rPr>
        <w:t>,</w:t>
      </w:r>
      <w:r w:rsidRPr="00B75AB6">
        <w:rPr>
          <w:rFonts w:ascii="Arial" w:hAnsi="Arial" w:cs="Arial"/>
          <w:sz w:val="22"/>
          <w:szCs w:val="22"/>
        </w:rPr>
        <w:t xml:space="preserve"> (in the presence of concentrated sulfuric acid)</w:t>
      </w:r>
      <w:r>
        <w:rPr>
          <w:rFonts w:ascii="Arial" w:hAnsi="Arial" w:cs="Arial"/>
          <w:sz w:val="22"/>
          <w:szCs w:val="22"/>
        </w:rPr>
        <w:t>,</w:t>
      </w:r>
      <w:r w:rsidRPr="00B75AB6">
        <w:rPr>
          <w:rFonts w:ascii="Arial" w:hAnsi="Arial" w:cs="Arial"/>
          <w:sz w:val="22"/>
          <w:szCs w:val="22"/>
        </w:rPr>
        <w:t xml:space="preserve"> in a reaction that is the </w:t>
      </w:r>
      <w:proofErr w:type="gramStart"/>
      <w:r w:rsidRPr="00B75AB6">
        <w:rPr>
          <w:rFonts w:ascii="Arial" w:hAnsi="Arial" w:cs="Arial"/>
          <w:sz w:val="22"/>
          <w:szCs w:val="22"/>
        </w:rPr>
        <w:t>reverse</w:t>
      </w:r>
      <w:proofErr w:type="gramEnd"/>
      <w:r w:rsidRPr="00B75AB6">
        <w:rPr>
          <w:rFonts w:ascii="Arial" w:hAnsi="Arial" w:cs="Arial"/>
          <w:sz w:val="22"/>
          <w:szCs w:val="22"/>
        </w:rPr>
        <w:t xml:space="preserve"> </w:t>
      </w:r>
    </w:p>
    <w:p w14:paraId="5F067B10" w14:textId="77777777" w:rsidR="00DC79BF" w:rsidRPr="00B75AB6" w:rsidRDefault="00DC79BF" w:rsidP="00DC79BF">
      <w:pPr>
        <w:spacing w:line="360" w:lineRule="auto"/>
        <w:rPr>
          <w:rFonts w:ascii="Arial" w:hAnsi="Arial" w:cs="Arial"/>
          <w:sz w:val="22"/>
          <w:szCs w:val="22"/>
        </w:rPr>
      </w:pPr>
      <w:r w:rsidRPr="00B75AB6">
        <w:rPr>
          <w:rFonts w:ascii="Arial" w:hAnsi="Arial" w:cs="Arial"/>
          <w:sz w:val="22"/>
          <w:szCs w:val="22"/>
        </w:rPr>
        <w:t>of addition and produces an alkene as the organic product.</w:t>
      </w:r>
    </w:p>
    <w:p w14:paraId="16ABF1BA" w14:textId="77777777" w:rsidR="00DC79BF" w:rsidRDefault="00DC79BF" w:rsidP="00DC79BF">
      <w:pPr>
        <w:rPr>
          <w:rFonts w:ascii="Arial" w:hAnsi="Arial" w:cs="Arial"/>
          <w:sz w:val="22"/>
          <w:szCs w:val="22"/>
        </w:rPr>
      </w:pPr>
      <w:r w:rsidRPr="00B75AB6">
        <w:rPr>
          <w:rFonts w:ascii="Arial" w:hAnsi="Arial" w:cs="Arial"/>
          <w:sz w:val="22"/>
          <w:szCs w:val="22"/>
        </w:rPr>
        <w:t xml:space="preserve">In this experiment you will investigate the properties of some common alcohols.  </w:t>
      </w:r>
    </w:p>
    <w:p w14:paraId="5D652909" w14:textId="77777777" w:rsidR="00DC79BF" w:rsidRDefault="00DC79BF" w:rsidP="00DC79BF">
      <w:pPr>
        <w:rPr>
          <w:rFonts w:ascii="Arial" w:hAnsi="Arial" w:cs="Arial"/>
          <w:sz w:val="22"/>
          <w:szCs w:val="22"/>
        </w:rPr>
      </w:pPr>
      <w:r w:rsidRPr="00B75AB6">
        <w:rPr>
          <w:rFonts w:ascii="Arial" w:hAnsi="Arial" w:cs="Arial"/>
          <w:sz w:val="22"/>
          <w:szCs w:val="22"/>
        </w:rPr>
        <w:t xml:space="preserve">You will look at the way the reactions of the -OH group are modified by their environment and </w:t>
      </w:r>
      <w:proofErr w:type="gramStart"/>
      <w:r w:rsidRPr="00B75AB6">
        <w:rPr>
          <w:rFonts w:ascii="Arial" w:hAnsi="Arial" w:cs="Arial"/>
          <w:sz w:val="22"/>
          <w:szCs w:val="22"/>
        </w:rPr>
        <w:t>find</w:t>
      </w:r>
      <w:proofErr w:type="gramEnd"/>
      <w:r w:rsidRPr="00B75AB6">
        <w:rPr>
          <w:rFonts w:ascii="Arial" w:hAnsi="Arial" w:cs="Arial"/>
          <w:sz w:val="22"/>
          <w:szCs w:val="22"/>
        </w:rPr>
        <w:t xml:space="preserve"> </w:t>
      </w:r>
    </w:p>
    <w:p w14:paraId="0CE42E84" w14:textId="77777777" w:rsidR="00DC79BF" w:rsidRPr="00B75AB6" w:rsidRDefault="00DC79BF" w:rsidP="00DC79BF">
      <w:pPr>
        <w:spacing w:line="360" w:lineRule="auto"/>
        <w:rPr>
          <w:rFonts w:ascii="Arial" w:hAnsi="Arial" w:cs="Arial"/>
          <w:sz w:val="22"/>
          <w:szCs w:val="22"/>
        </w:rPr>
      </w:pPr>
      <w:r w:rsidRPr="00B75AB6">
        <w:rPr>
          <w:rFonts w:ascii="Arial" w:hAnsi="Arial" w:cs="Arial"/>
          <w:sz w:val="22"/>
          <w:szCs w:val="22"/>
        </w:rPr>
        <w:t>out how to distinguish between primary (1</w:t>
      </w:r>
      <w:r w:rsidRPr="00B75AB6">
        <w:rPr>
          <w:rFonts w:ascii="Arial" w:hAnsi="Arial" w:cs="Arial"/>
          <w:sz w:val="22"/>
          <w:szCs w:val="22"/>
          <w:vertAlign w:val="superscript"/>
        </w:rPr>
        <w:t>o</w:t>
      </w:r>
      <w:r w:rsidRPr="00B75AB6">
        <w:rPr>
          <w:rFonts w:ascii="Arial" w:hAnsi="Arial" w:cs="Arial"/>
          <w:sz w:val="22"/>
          <w:szCs w:val="22"/>
        </w:rPr>
        <w:t xml:space="preserve">), </w:t>
      </w:r>
      <w:proofErr w:type="gramStart"/>
      <w:r w:rsidRPr="00B75AB6">
        <w:rPr>
          <w:rFonts w:ascii="Arial" w:hAnsi="Arial" w:cs="Arial"/>
          <w:sz w:val="22"/>
          <w:szCs w:val="22"/>
        </w:rPr>
        <w:t>secondary  (</w:t>
      </w:r>
      <w:proofErr w:type="gramEnd"/>
      <w:r w:rsidRPr="00B75AB6">
        <w:rPr>
          <w:rFonts w:ascii="Arial" w:hAnsi="Arial" w:cs="Arial"/>
          <w:sz w:val="22"/>
          <w:szCs w:val="22"/>
        </w:rPr>
        <w:t>2</w:t>
      </w:r>
      <w:r w:rsidRPr="00B75AB6">
        <w:rPr>
          <w:rFonts w:ascii="Arial" w:hAnsi="Arial" w:cs="Arial"/>
          <w:sz w:val="22"/>
          <w:szCs w:val="22"/>
          <w:vertAlign w:val="superscript"/>
        </w:rPr>
        <w:t>o</w:t>
      </w:r>
      <w:r w:rsidRPr="00B75AB6">
        <w:rPr>
          <w:rFonts w:ascii="Arial" w:hAnsi="Arial" w:cs="Arial"/>
          <w:sz w:val="22"/>
          <w:szCs w:val="22"/>
        </w:rPr>
        <w:t>) and tertiary  (3</w:t>
      </w:r>
      <w:r w:rsidRPr="00B75AB6">
        <w:rPr>
          <w:rFonts w:ascii="Arial" w:hAnsi="Arial" w:cs="Arial"/>
          <w:sz w:val="22"/>
          <w:szCs w:val="22"/>
          <w:vertAlign w:val="superscript"/>
        </w:rPr>
        <w:t>o</w:t>
      </w:r>
      <w:r w:rsidRPr="00B75AB6">
        <w:rPr>
          <w:rFonts w:ascii="Arial" w:hAnsi="Arial" w:cs="Arial"/>
          <w:sz w:val="22"/>
          <w:szCs w:val="22"/>
        </w:rPr>
        <w:t>) alcohols.</w:t>
      </w:r>
    </w:p>
    <w:p w14:paraId="28D9352D" w14:textId="77777777" w:rsidR="00DC79BF" w:rsidRDefault="00DC79BF" w:rsidP="00DC79BF">
      <w:pPr>
        <w:rPr>
          <w:rFonts w:ascii="Arial" w:hAnsi="Arial" w:cs="Arial"/>
          <w:sz w:val="22"/>
          <w:szCs w:val="22"/>
        </w:rPr>
      </w:pPr>
      <w:r>
        <w:rPr>
          <w:rFonts w:ascii="Arial" w:hAnsi="Arial" w:cs="Arial"/>
          <w:b/>
          <w:sz w:val="22"/>
          <w:szCs w:val="22"/>
        </w:rPr>
        <w:t>Precautions:</w:t>
      </w:r>
      <w:r w:rsidRPr="00B75AB6">
        <w:rPr>
          <w:rFonts w:ascii="Arial" w:hAnsi="Arial" w:cs="Arial"/>
          <w:b/>
          <w:sz w:val="22"/>
          <w:szCs w:val="22"/>
        </w:rPr>
        <w:t xml:space="preserve">  </w:t>
      </w:r>
      <w:r w:rsidRPr="00B75AB6">
        <w:rPr>
          <w:rFonts w:ascii="Arial" w:hAnsi="Arial" w:cs="Arial"/>
          <w:sz w:val="22"/>
          <w:szCs w:val="22"/>
        </w:rPr>
        <w:t xml:space="preserve">Alcohols are highly flammable. Keep stock bottles well away from flames.  </w:t>
      </w:r>
    </w:p>
    <w:p w14:paraId="2FD9D42B" w14:textId="77777777" w:rsidR="00DC79BF" w:rsidRPr="00B75AB6" w:rsidRDefault="00DC79BF" w:rsidP="00DC79BF">
      <w:pPr>
        <w:spacing w:line="360" w:lineRule="auto"/>
        <w:ind w:left="720" w:firstLine="720"/>
        <w:rPr>
          <w:rFonts w:ascii="Arial" w:hAnsi="Arial" w:cs="Arial"/>
          <w:b/>
          <w:sz w:val="22"/>
          <w:szCs w:val="22"/>
        </w:rPr>
      </w:pPr>
      <w:r w:rsidRPr="00B75AB6">
        <w:rPr>
          <w:rFonts w:ascii="Arial" w:hAnsi="Arial" w:cs="Arial"/>
          <w:sz w:val="22"/>
          <w:szCs w:val="22"/>
        </w:rPr>
        <w:t>Make sure you are wearing safety glasses.</w:t>
      </w:r>
    </w:p>
    <w:p w14:paraId="52AD40C6" w14:textId="77777777" w:rsidR="00DC79BF" w:rsidRPr="00B75AB6" w:rsidRDefault="00DC79BF" w:rsidP="00DC79BF">
      <w:pPr>
        <w:spacing w:line="276" w:lineRule="auto"/>
        <w:ind w:left="720" w:hanging="720"/>
        <w:outlineLvl w:val="0"/>
        <w:rPr>
          <w:rFonts w:ascii="Arial" w:hAnsi="Arial" w:cs="Arial"/>
          <w:b/>
          <w:sz w:val="22"/>
          <w:szCs w:val="22"/>
        </w:rPr>
      </w:pPr>
      <w:r>
        <w:rPr>
          <w:rFonts w:ascii="Arial" w:hAnsi="Arial" w:cs="Arial"/>
          <w:b/>
          <w:sz w:val="22"/>
          <w:szCs w:val="22"/>
        </w:rPr>
        <w:t>EQUIPMENT AND CHEMICALS</w:t>
      </w:r>
    </w:p>
    <w:p w14:paraId="5B9ACCE3" w14:textId="77777777" w:rsidR="00DC79BF" w:rsidRDefault="00DC79BF" w:rsidP="00DC79BF">
      <w:pPr>
        <w:spacing w:line="360" w:lineRule="auto"/>
        <w:rPr>
          <w:rFonts w:ascii="Arial" w:hAnsi="Arial" w:cs="Arial"/>
          <w:sz w:val="22"/>
          <w:szCs w:val="22"/>
        </w:rPr>
      </w:pPr>
      <w:r>
        <w:rPr>
          <w:rFonts w:ascii="Arial" w:hAnsi="Arial" w:cs="Arial"/>
          <w:sz w:val="22"/>
          <w:szCs w:val="22"/>
        </w:rPr>
        <w:t>semi-micro test tubes</w:t>
      </w:r>
      <w:r w:rsidRPr="00B75AB6">
        <w:rPr>
          <w:rFonts w:ascii="Arial" w:hAnsi="Arial" w:cs="Arial"/>
          <w:sz w:val="22"/>
          <w:szCs w:val="22"/>
        </w:rPr>
        <w:t xml:space="preserve"> </w:t>
      </w:r>
      <w:r>
        <w:rPr>
          <w:rFonts w:ascii="Arial" w:hAnsi="Arial" w:cs="Arial"/>
          <w:sz w:val="22"/>
          <w:szCs w:val="22"/>
        </w:rPr>
        <w:tab/>
      </w:r>
      <w:r>
        <w:rPr>
          <w:rFonts w:ascii="Arial" w:hAnsi="Arial" w:cs="Arial"/>
          <w:sz w:val="22"/>
          <w:szCs w:val="22"/>
        </w:rPr>
        <w:tab/>
        <w:t>Bunsen burner</w:t>
      </w:r>
      <w:r w:rsidRPr="00B75AB6">
        <w:rPr>
          <w:rFonts w:ascii="Arial" w:hAnsi="Arial" w:cs="Arial"/>
          <w:sz w:val="22"/>
          <w:szCs w:val="22"/>
        </w:rPr>
        <w:t xml:space="preserve"> </w:t>
      </w:r>
      <w:r>
        <w:rPr>
          <w:rFonts w:ascii="Arial" w:hAnsi="Arial" w:cs="Arial"/>
          <w:sz w:val="22"/>
          <w:szCs w:val="22"/>
        </w:rPr>
        <w:tab/>
      </w:r>
      <w:r>
        <w:rPr>
          <w:rFonts w:ascii="Arial" w:hAnsi="Arial" w:cs="Arial"/>
          <w:sz w:val="22"/>
          <w:szCs w:val="22"/>
        </w:rPr>
        <w:tab/>
        <w:t>water bath</w:t>
      </w:r>
      <w:r w:rsidRPr="00B75AB6">
        <w:rPr>
          <w:rFonts w:ascii="Arial" w:hAnsi="Arial" w:cs="Arial"/>
          <w:sz w:val="22"/>
          <w:szCs w:val="22"/>
        </w:rPr>
        <w:t xml:space="preserve"> </w:t>
      </w:r>
    </w:p>
    <w:p w14:paraId="5CB2FBF3" w14:textId="77777777" w:rsidR="00DC79BF" w:rsidRDefault="00DC79BF" w:rsidP="00DC79BF">
      <w:pPr>
        <w:spacing w:line="360" w:lineRule="auto"/>
        <w:rPr>
          <w:rFonts w:ascii="Arial" w:hAnsi="Arial" w:cs="Arial"/>
          <w:sz w:val="22"/>
          <w:szCs w:val="22"/>
        </w:rPr>
      </w:pPr>
      <w:r>
        <w:rPr>
          <w:rFonts w:ascii="Arial" w:hAnsi="Arial" w:cs="Arial"/>
          <w:sz w:val="22"/>
          <w:szCs w:val="22"/>
        </w:rPr>
        <w:t>ethanol</w:t>
      </w:r>
      <w:r w:rsidRPr="00B75AB6">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B75AB6">
        <w:rPr>
          <w:rFonts w:ascii="Arial" w:hAnsi="Arial" w:cs="Arial"/>
          <w:sz w:val="22"/>
          <w:szCs w:val="22"/>
        </w:rPr>
        <w:t>butan-1-ol, butan-2-</w:t>
      </w:r>
      <w:proofErr w:type="gramStart"/>
      <w:r w:rsidRPr="00B75AB6">
        <w:rPr>
          <w:rFonts w:ascii="Arial" w:hAnsi="Arial" w:cs="Arial"/>
          <w:sz w:val="22"/>
          <w:szCs w:val="22"/>
        </w:rPr>
        <w:t>ol  (</w:t>
      </w:r>
      <w:proofErr w:type="gramEnd"/>
      <w:r w:rsidRPr="00B75AB6">
        <w:rPr>
          <w:rFonts w:ascii="Arial" w:hAnsi="Arial" w:cs="Arial"/>
          <w:sz w:val="22"/>
          <w:szCs w:val="22"/>
        </w:rPr>
        <w:t xml:space="preserve">or propan-1-ol </w:t>
      </w:r>
      <w:r>
        <w:rPr>
          <w:rFonts w:ascii="Arial" w:hAnsi="Arial" w:cs="Arial"/>
          <w:sz w:val="22"/>
          <w:szCs w:val="22"/>
        </w:rPr>
        <w:t xml:space="preserve">and propan-2- </w:t>
      </w:r>
      <w:proofErr w:type="spellStart"/>
      <w:r>
        <w:rPr>
          <w:rFonts w:ascii="Arial" w:hAnsi="Arial" w:cs="Arial"/>
          <w:sz w:val="22"/>
          <w:szCs w:val="22"/>
        </w:rPr>
        <w:t>ol</w:t>
      </w:r>
      <w:proofErr w:type="spellEnd"/>
      <w:r>
        <w:rPr>
          <w:rFonts w:ascii="Arial" w:hAnsi="Arial" w:cs="Arial"/>
          <w:sz w:val="22"/>
          <w:szCs w:val="22"/>
        </w:rPr>
        <w:t>)</w:t>
      </w:r>
      <w:r w:rsidRPr="00B75AB6">
        <w:rPr>
          <w:rFonts w:ascii="Arial" w:hAnsi="Arial" w:cs="Arial"/>
          <w:sz w:val="22"/>
          <w:szCs w:val="22"/>
        </w:rPr>
        <w:t xml:space="preserve"> </w:t>
      </w:r>
    </w:p>
    <w:p w14:paraId="59789129" w14:textId="77777777" w:rsidR="00DC79BF" w:rsidRPr="00B75AB6" w:rsidRDefault="00DC79BF" w:rsidP="00DC79BF">
      <w:pPr>
        <w:spacing w:line="360" w:lineRule="auto"/>
        <w:rPr>
          <w:rFonts w:ascii="Arial" w:hAnsi="Arial" w:cs="Arial"/>
          <w:sz w:val="22"/>
          <w:szCs w:val="22"/>
        </w:rPr>
      </w:pPr>
      <w:r>
        <w:rPr>
          <w:rFonts w:ascii="Arial" w:hAnsi="Arial" w:cs="Arial"/>
          <w:sz w:val="22"/>
          <w:szCs w:val="22"/>
        </w:rPr>
        <w:t>2-methylpropan-2-ol</w:t>
      </w:r>
      <w:r w:rsidRPr="00B75AB6">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sidRPr="00B75AB6">
        <w:rPr>
          <w:rFonts w:ascii="Arial" w:hAnsi="Arial" w:cs="Arial"/>
          <w:sz w:val="22"/>
          <w:szCs w:val="22"/>
        </w:rPr>
        <w:t>0.2 mol L</w:t>
      </w:r>
      <w:r w:rsidRPr="00B75AB6">
        <w:rPr>
          <w:rFonts w:ascii="Arial" w:hAnsi="Arial" w:cs="Arial"/>
          <w:sz w:val="22"/>
          <w:szCs w:val="22"/>
          <w:vertAlign w:val="superscript"/>
        </w:rPr>
        <w:t xml:space="preserve">-1   </w:t>
      </w:r>
      <w:r w:rsidRPr="00B75AB6">
        <w:rPr>
          <w:rFonts w:ascii="Arial" w:hAnsi="Arial" w:cs="Arial"/>
          <w:sz w:val="22"/>
          <w:szCs w:val="22"/>
        </w:rPr>
        <w:t>solutions of KMnO</w:t>
      </w:r>
      <w:proofErr w:type="gramStart"/>
      <w:r w:rsidRPr="00B75AB6">
        <w:rPr>
          <w:rFonts w:ascii="Arial" w:hAnsi="Arial" w:cs="Arial"/>
          <w:sz w:val="22"/>
          <w:szCs w:val="22"/>
          <w:vertAlign w:val="subscript"/>
        </w:rPr>
        <w:t>4</w:t>
      </w:r>
      <w:r w:rsidRPr="00B75AB6">
        <w:rPr>
          <w:rFonts w:ascii="Arial" w:hAnsi="Arial" w:cs="Arial"/>
          <w:sz w:val="22"/>
          <w:szCs w:val="22"/>
        </w:rPr>
        <w:t xml:space="preserve">  and</w:t>
      </w:r>
      <w:proofErr w:type="gramEnd"/>
      <w:r w:rsidRPr="00B75AB6">
        <w:rPr>
          <w:rFonts w:ascii="Arial" w:hAnsi="Arial" w:cs="Arial"/>
          <w:sz w:val="22"/>
          <w:szCs w:val="22"/>
        </w:rPr>
        <w:t xml:space="preserve"> K</w:t>
      </w:r>
      <w:r w:rsidRPr="00B75AB6">
        <w:rPr>
          <w:rFonts w:ascii="Arial" w:hAnsi="Arial" w:cs="Arial"/>
          <w:sz w:val="22"/>
          <w:szCs w:val="22"/>
          <w:vertAlign w:val="subscript"/>
        </w:rPr>
        <w:t>2</w:t>
      </w:r>
      <w:r w:rsidRPr="00B75AB6">
        <w:rPr>
          <w:rFonts w:ascii="Arial" w:hAnsi="Arial" w:cs="Arial"/>
          <w:sz w:val="22"/>
          <w:szCs w:val="22"/>
        </w:rPr>
        <w:t>Cr</w:t>
      </w:r>
      <w:r w:rsidRPr="00B75AB6">
        <w:rPr>
          <w:rFonts w:ascii="Arial" w:hAnsi="Arial" w:cs="Arial"/>
          <w:sz w:val="22"/>
          <w:szCs w:val="22"/>
          <w:vertAlign w:val="subscript"/>
        </w:rPr>
        <w:t>2</w:t>
      </w:r>
      <w:r w:rsidRPr="00B75AB6">
        <w:rPr>
          <w:rFonts w:ascii="Arial" w:hAnsi="Arial" w:cs="Arial"/>
          <w:sz w:val="22"/>
          <w:szCs w:val="22"/>
        </w:rPr>
        <w:t>O</w:t>
      </w:r>
      <w:r w:rsidRPr="00B75AB6">
        <w:rPr>
          <w:rFonts w:ascii="Arial" w:hAnsi="Arial" w:cs="Arial"/>
          <w:sz w:val="22"/>
          <w:szCs w:val="22"/>
          <w:vertAlign w:val="subscript"/>
        </w:rPr>
        <w:t>7</w:t>
      </w:r>
      <w:r>
        <w:rPr>
          <w:rFonts w:ascii="Arial" w:hAnsi="Arial" w:cs="Arial"/>
          <w:sz w:val="22"/>
          <w:szCs w:val="22"/>
        </w:rPr>
        <w:t>, dilute H</w:t>
      </w:r>
      <w:r w:rsidRPr="00450BFF">
        <w:rPr>
          <w:rFonts w:ascii="Arial" w:hAnsi="Arial" w:cs="Arial"/>
          <w:sz w:val="22"/>
          <w:szCs w:val="22"/>
          <w:vertAlign w:val="subscript"/>
        </w:rPr>
        <w:t>2</w:t>
      </w:r>
      <w:r>
        <w:rPr>
          <w:rFonts w:ascii="Arial" w:hAnsi="Arial" w:cs="Arial"/>
          <w:sz w:val="22"/>
          <w:szCs w:val="22"/>
        </w:rPr>
        <w:t>SO</w:t>
      </w:r>
      <w:r w:rsidRPr="00450BFF">
        <w:rPr>
          <w:rFonts w:ascii="Arial" w:hAnsi="Arial" w:cs="Arial"/>
          <w:sz w:val="22"/>
          <w:szCs w:val="22"/>
          <w:vertAlign w:val="subscript"/>
        </w:rPr>
        <w:t>4</w:t>
      </w:r>
      <w:r>
        <w:rPr>
          <w:rFonts w:ascii="Arial" w:hAnsi="Arial" w:cs="Arial"/>
          <w:sz w:val="22"/>
          <w:szCs w:val="22"/>
        </w:rPr>
        <w:t xml:space="preserve"> </w:t>
      </w:r>
    </w:p>
    <w:p w14:paraId="0165C3B7" w14:textId="77777777" w:rsidR="00DC79BF" w:rsidRPr="00B75AB6" w:rsidRDefault="00DC79BF" w:rsidP="00DC79BF">
      <w:pPr>
        <w:spacing w:line="276" w:lineRule="auto"/>
        <w:ind w:left="720" w:hanging="720"/>
        <w:outlineLvl w:val="0"/>
        <w:rPr>
          <w:rFonts w:ascii="Arial" w:hAnsi="Arial" w:cs="Arial"/>
          <w:b/>
          <w:sz w:val="22"/>
          <w:szCs w:val="22"/>
        </w:rPr>
      </w:pPr>
      <w:r>
        <w:rPr>
          <w:rFonts w:ascii="Arial" w:hAnsi="Arial" w:cs="Arial"/>
          <w:b/>
          <w:sz w:val="22"/>
          <w:szCs w:val="22"/>
        </w:rPr>
        <w:t>INSTRUCTIONS</w:t>
      </w:r>
    </w:p>
    <w:p w14:paraId="3811F396" w14:textId="77777777" w:rsidR="00DC79BF" w:rsidRPr="00B75AB6" w:rsidRDefault="00DC79BF" w:rsidP="00DC79BF">
      <w:pPr>
        <w:spacing w:line="276" w:lineRule="auto"/>
        <w:ind w:left="720" w:hanging="720"/>
        <w:rPr>
          <w:rFonts w:ascii="Arial" w:hAnsi="Arial" w:cs="Arial"/>
          <w:b/>
          <w:sz w:val="22"/>
          <w:szCs w:val="22"/>
        </w:rPr>
      </w:pPr>
      <w:r w:rsidRPr="00B75AB6">
        <w:rPr>
          <w:rFonts w:ascii="Arial" w:hAnsi="Arial" w:cs="Arial"/>
          <w:b/>
          <w:sz w:val="22"/>
          <w:szCs w:val="22"/>
        </w:rPr>
        <w:t xml:space="preserve">1. </w:t>
      </w:r>
      <w:r w:rsidRPr="00B75AB6">
        <w:rPr>
          <w:rFonts w:ascii="Arial" w:hAnsi="Arial" w:cs="Arial"/>
          <w:b/>
          <w:sz w:val="22"/>
          <w:szCs w:val="22"/>
        </w:rPr>
        <w:tab/>
      </w:r>
      <w:r w:rsidRPr="00EE3352">
        <w:rPr>
          <w:rFonts w:ascii="Arial" w:hAnsi="Arial" w:cs="Arial"/>
          <w:b/>
          <w:caps/>
          <w:sz w:val="22"/>
          <w:szCs w:val="22"/>
        </w:rPr>
        <w:t>Combustion</w:t>
      </w:r>
    </w:p>
    <w:p w14:paraId="23BA8C80" w14:textId="77777777" w:rsidR="00DC79BF" w:rsidRDefault="00DC79BF" w:rsidP="00DC79BF">
      <w:pPr>
        <w:ind w:left="720" w:hanging="720"/>
        <w:rPr>
          <w:rFonts w:ascii="Arial" w:hAnsi="Arial" w:cs="Arial"/>
          <w:sz w:val="22"/>
          <w:szCs w:val="22"/>
        </w:rPr>
      </w:pPr>
      <w:r w:rsidRPr="00B75AB6">
        <w:rPr>
          <w:rFonts w:ascii="Arial" w:hAnsi="Arial" w:cs="Arial"/>
          <w:b/>
          <w:sz w:val="22"/>
          <w:szCs w:val="22"/>
        </w:rPr>
        <w:tab/>
      </w:r>
      <w:r w:rsidRPr="005E7E6E">
        <w:rPr>
          <w:rFonts w:ascii="Arial" w:hAnsi="Arial" w:cs="Arial"/>
          <w:sz w:val="22"/>
          <w:szCs w:val="22"/>
        </w:rPr>
        <w:t xml:space="preserve">a)  Place one drop of ethanol on the end of a COLD spatula. Hold the edge of the spatula in the edge of a clean burning Bunsen flame.  When it ignites, move the spatula away from the Bunsen flame. Since the compound is saturated and one of the C atoms already has one </w:t>
      </w:r>
    </w:p>
    <w:p w14:paraId="46ACC29F" w14:textId="77777777" w:rsidR="00DC79BF" w:rsidRPr="005E7E6E" w:rsidRDefault="00DC79BF" w:rsidP="00DC79BF">
      <w:pPr>
        <w:spacing w:line="360" w:lineRule="auto"/>
        <w:ind w:left="720" w:hanging="720"/>
        <w:rPr>
          <w:rFonts w:ascii="Arial" w:hAnsi="Arial" w:cs="Arial"/>
          <w:sz w:val="22"/>
          <w:szCs w:val="22"/>
        </w:rPr>
      </w:pPr>
      <w:r>
        <w:rPr>
          <w:rFonts w:ascii="Arial" w:hAnsi="Arial" w:cs="Arial"/>
          <w:sz w:val="22"/>
          <w:szCs w:val="22"/>
        </w:rPr>
        <w:tab/>
      </w:r>
      <w:r w:rsidRPr="005E7E6E">
        <w:rPr>
          <w:rFonts w:ascii="Arial" w:hAnsi="Arial" w:cs="Arial"/>
          <w:sz w:val="22"/>
          <w:szCs w:val="22"/>
        </w:rPr>
        <w:t>bond to oxygen, the flame tends to burn more cleanly (less yellow and less sooty).</w:t>
      </w:r>
    </w:p>
    <w:p w14:paraId="6CB32979" w14:textId="77777777" w:rsidR="00DC79BF" w:rsidRPr="005E7E6E" w:rsidRDefault="00DC79BF" w:rsidP="00DC79BF">
      <w:pPr>
        <w:spacing w:line="360" w:lineRule="auto"/>
        <w:ind w:left="720" w:hanging="720"/>
        <w:rPr>
          <w:rFonts w:ascii="Arial" w:hAnsi="Arial" w:cs="Arial"/>
          <w:sz w:val="22"/>
          <w:szCs w:val="22"/>
        </w:rPr>
      </w:pPr>
      <w:r w:rsidRPr="005E7E6E">
        <w:rPr>
          <w:rFonts w:ascii="Arial" w:hAnsi="Arial" w:cs="Arial"/>
          <w:sz w:val="22"/>
          <w:szCs w:val="22"/>
        </w:rPr>
        <w:tab/>
        <w:t>Write a balanced equation for the complete combustion of ethanol.</w:t>
      </w:r>
    </w:p>
    <w:p w14:paraId="304AED63" w14:textId="77777777" w:rsidR="00DC79BF" w:rsidRPr="00632CA1" w:rsidRDefault="00DC79BF" w:rsidP="00DC79BF">
      <w:pPr>
        <w:spacing w:line="360" w:lineRule="auto"/>
        <w:ind w:left="720" w:hanging="720"/>
        <w:rPr>
          <w:rFonts w:ascii="Arial" w:hAnsi="Arial" w:cs="Arial"/>
          <w:sz w:val="22"/>
          <w:szCs w:val="22"/>
        </w:rPr>
      </w:pPr>
      <w:r w:rsidRPr="005E7E6E">
        <w:rPr>
          <w:rFonts w:ascii="Arial" w:hAnsi="Arial" w:cs="Arial"/>
          <w:sz w:val="22"/>
          <w:szCs w:val="22"/>
        </w:rPr>
        <w:tab/>
        <w:t>______________________________________________________________________</w:t>
      </w:r>
    </w:p>
    <w:p w14:paraId="4581AE21" w14:textId="77777777" w:rsidR="00DC79BF" w:rsidRPr="00B75AB6" w:rsidRDefault="00DC79BF" w:rsidP="00DC79BF">
      <w:pPr>
        <w:spacing w:line="276" w:lineRule="auto"/>
        <w:ind w:left="720" w:hanging="720"/>
        <w:rPr>
          <w:rFonts w:ascii="Arial" w:hAnsi="Arial" w:cs="Arial"/>
          <w:b/>
          <w:sz w:val="22"/>
          <w:szCs w:val="22"/>
        </w:rPr>
      </w:pPr>
      <w:r w:rsidRPr="00B75AB6">
        <w:rPr>
          <w:rFonts w:ascii="Arial" w:hAnsi="Arial" w:cs="Arial"/>
          <w:b/>
          <w:sz w:val="22"/>
          <w:szCs w:val="22"/>
        </w:rPr>
        <w:t>2.</w:t>
      </w:r>
      <w:r w:rsidRPr="00B75AB6">
        <w:rPr>
          <w:rFonts w:ascii="Arial" w:hAnsi="Arial" w:cs="Arial"/>
          <w:sz w:val="22"/>
          <w:szCs w:val="22"/>
        </w:rPr>
        <w:tab/>
      </w:r>
      <w:r w:rsidRPr="00EE3352">
        <w:rPr>
          <w:rFonts w:ascii="Arial" w:hAnsi="Arial" w:cs="Arial"/>
          <w:b/>
          <w:caps/>
          <w:sz w:val="22"/>
          <w:szCs w:val="22"/>
        </w:rPr>
        <w:t>Solubility</w:t>
      </w:r>
    </w:p>
    <w:p w14:paraId="1B02068D" w14:textId="77777777" w:rsidR="00DC79BF" w:rsidRPr="005E7E6E" w:rsidRDefault="00DC79BF" w:rsidP="00DC79BF">
      <w:pPr>
        <w:ind w:left="720" w:hanging="720"/>
        <w:rPr>
          <w:rFonts w:ascii="Arial" w:hAnsi="Arial" w:cs="Arial"/>
          <w:sz w:val="22"/>
          <w:szCs w:val="22"/>
        </w:rPr>
      </w:pPr>
      <w:r w:rsidRPr="00B75AB6">
        <w:rPr>
          <w:rFonts w:ascii="Arial" w:hAnsi="Arial" w:cs="Arial"/>
          <w:b/>
          <w:sz w:val="22"/>
          <w:szCs w:val="22"/>
        </w:rPr>
        <w:tab/>
      </w:r>
      <w:r w:rsidRPr="005E7E6E">
        <w:rPr>
          <w:rFonts w:ascii="Arial" w:hAnsi="Arial" w:cs="Arial"/>
          <w:sz w:val="22"/>
          <w:szCs w:val="22"/>
        </w:rPr>
        <w:t xml:space="preserve">Determine the solubility of each alcohol provided by placing about 1mL of water in a test tube.  Add the alcohol being tested, drop by drop until the volume reaches about 2mL OR the alcohol no longer dissolves.  List the alcohols as soluble, partially soluble, or </w:t>
      </w:r>
      <w:proofErr w:type="gramStart"/>
      <w:r w:rsidRPr="005E7E6E">
        <w:rPr>
          <w:rFonts w:ascii="Arial" w:hAnsi="Arial" w:cs="Arial"/>
          <w:sz w:val="22"/>
          <w:szCs w:val="22"/>
        </w:rPr>
        <w:t>insoluble</w:t>
      </w:r>
      <w:proofErr w:type="gramEnd"/>
    </w:p>
    <w:p w14:paraId="37C20B8A" w14:textId="77777777" w:rsidR="00DC79BF" w:rsidRPr="005E7E6E" w:rsidRDefault="00DC79BF" w:rsidP="00DC79BF">
      <w:pPr>
        <w:ind w:left="720" w:hanging="720"/>
        <w:rPr>
          <w:rFonts w:ascii="Arial" w:hAnsi="Arial" w:cs="Arial"/>
          <w:sz w:val="22"/>
          <w:szCs w:val="22"/>
        </w:rPr>
      </w:pPr>
    </w:p>
    <w:tbl>
      <w:tblPr>
        <w:tblW w:w="0" w:type="auto"/>
        <w:jc w:val="center"/>
        <w:tblLayout w:type="fixed"/>
        <w:tblCellMar>
          <w:left w:w="80" w:type="dxa"/>
          <w:right w:w="80" w:type="dxa"/>
        </w:tblCellMar>
        <w:tblLook w:val="0000" w:firstRow="0" w:lastRow="0" w:firstColumn="0" w:lastColumn="0" w:noHBand="0" w:noVBand="0"/>
      </w:tblPr>
      <w:tblGrid>
        <w:gridCol w:w="2340"/>
        <w:gridCol w:w="3200"/>
      </w:tblGrid>
      <w:tr w:rsidR="00DC79BF" w:rsidRPr="00B75AB6" w14:paraId="21C91906" w14:textId="77777777" w:rsidTr="00E83386">
        <w:trPr>
          <w:cantSplit/>
          <w:trHeight w:hRule="exact" w:val="480"/>
          <w:jc w:val="center"/>
        </w:trPr>
        <w:tc>
          <w:tcPr>
            <w:tcW w:w="2340" w:type="dxa"/>
            <w:tcBorders>
              <w:top w:val="single" w:sz="6" w:space="0" w:color="auto"/>
              <w:left w:val="single" w:sz="6" w:space="0" w:color="auto"/>
              <w:bottom w:val="single" w:sz="6" w:space="0" w:color="auto"/>
              <w:right w:val="single" w:sz="6" w:space="0" w:color="auto"/>
            </w:tcBorders>
          </w:tcPr>
          <w:p w14:paraId="2A418F71" w14:textId="77777777" w:rsidR="00DC79BF" w:rsidRPr="00B75AB6" w:rsidRDefault="00DC79BF" w:rsidP="00E83386">
            <w:pPr>
              <w:jc w:val="center"/>
              <w:rPr>
                <w:rFonts w:ascii="Arial" w:hAnsi="Arial" w:cs="Arial"/>
                <w:b/>
                <w:sz w:val="22"/>
                <w:szCs w:val="22"/>
              </w:rPr>
            </w:pPr>
            <w:r w:rsidRPr="00B75AB6">
              <w:rPr>
                <w:rFonts w:ascii="Arial" w:hAnsi="Arial" w:cs="Arial"/>
                <w:b/>
                <w:sz w:val="22"/>
                <w:szCs w:val="22"/>
              </w:rPr>
              <w:t>Alcohol</w:t>
            </w:r>
          </w:p>
        </w:tc>
        <w:tc>
          <w:tcPr>
            <w:tcW w:w="3200" w:type="dxa"/>
            <w:tcBorders>
              <w:top w:val="single" w:sz="6" w:space="0" w:color="auto"/>
              <w:left w:val="single" w:sz="6" w:space="0" w:color="auto"/>
              <w:bottom w:val="single" w:sz="6" w:space="0" w:color="auto"/>
              <w:right w:val="single" w:sz="6" w:space="0" w:color="auto"/>
            </w:tcBorders>
          </w:tcPr>
          <w:p w14:paraId="3028A184" w14:textId="77777777" w:rsidR="00DC79BF" w:rsidRPr="00B75AB6" w:rsidRDefault="00DC79BF" w:rsidP="00E83386">
            <w:pPr>
              <w:jc w:val="center"/>
              <w:rPr>
                <w:rFonts w:ascii="Arial" w:hAnsi="Arial" w:cs="Arial"/>
                <w:b/>
                <w:sz w:val="22"/>
                <w:szCs w:val="22"/>
              </w:rPr>
            </w:pPr>
            <w:r w:rsidRPr="00B75AB6">
              <w:rPr>
                <w:rFonts w:ascii="Arial" w:hAnsi="Arial" w:cs="Arial"/>
                <w:b/>
                <w:sz w:val="22"/>
                <w:szCs w:val="22"/>
              </w:rPr>
              <w:t>Solubility</w:t>
            </w:r>
          </w:p>
        </w:tc>
      </w:tr>
      <w:tr w:rsidR="00DC79BF" w:rsidRPr="00B75AB6" w14:paraId="06864DF5" w14:textId="77777777" w:rsidTr="00E83386">
        <w:trPr>
          <w:cantSplit/>
          <w:trHeight w:hRule="exact" w:val="480"/>
          <w:jc w:val="center"/>
        </w:trPr>
        <w:tc>
          <w:tcPr>
            <w:tcW w:w="2340" w:type="dxa"/>
            <w:tcBorders>
              <w:top w:val="single" w:sz="6" w:space="0" w:color="auto"/>
              <w:left w:val="single" w:sz="6" w:space="0" w:color="auto"/>
              <w:bottom w:val="single" w:sz="6" w:space="0" w:color="auto"/>
              <w:right w:val="single" w:sz="6" w:space="0" w:color="auto"/>
            </w:tcBorders>
          </w:tcPr>
          <w:p w14:paraId="3AD1CD60" w14:textId="77777777" w:rsidR="00DC79BF" w:rsidRPr="00B75AB6" w:rsidRDefault="00DC79BF" w:rsidP="00E83386">
            <w:pPr>
              <w:jc w:val="center"/>
              <w:rPr>
                <w:rFonts w:ascii="Arial" w:hAnsi="Arial" w:cs="Arial"/>
                <w:sz w:val="22"/>
                <w:szCs w:val="22"/>
              </w:rPr>
            </w:pPr>
          </w:p>
        </w:tc>
        <w:tc>
          <w:tcPr>
            <w:tcW w:w="3200" w:type="dxa"/>
            <w:tcBorders>
              <w:top w:val="single" w:sz="6" w:space="0" w:color="auto"/>
              <w:left w:val="single" w:sz="6" w:space="0" w:color="auto"/>
              <w:bottom w:val="single" w:sz="6" w:space="0" w:color="auto"/>
              <w:right w:val="single" w:sz="6" w:space="0" w:color="auto"/>
            </w:tcBorders>
          </w:tcPr>
          <w:p w14:paraId="1DC0BFAF" w14:textId="77777777" w:rsidR="00DC79BF" w:rsidRPr="00B75AB6" w:rsidRDefault="00DC79BF" w:rsidP="00E83386">
            <w:pPr>
              <w:jc w:val="center"/>
              <w:rPr>
                <w:rFonts w:ascii="Arial" w:hAnsi="Arial" w:cs="Arial"/>
                <w:sz w:val="22"/>
                <w:szCs w:val="22"/>
              </w:rPr>
            </w:pPr>
          </w:p>
        </w:tc>
      </w:tr>
      <w:tr w:rsidR="00DC79BF" w:rsidRPr="00B75AB6" w14:paraId="1FB52E2E" w14:textId="77777777" w:rsidTr="00E83386">
        <w:trPr>
          <w:cantSplit/>
          <w:trHeight w:hRule="exact" w:val="480"/>
          <w:jc w:val="center"/>
        </w:trPr>
        <w:tc>
          <w:tcPr>
            <w:tcW w:w="2340" w:type="dxa"/>
            <w:tcBorders>
              <w:top w:val="single" w:sz="6" w:space="0" w:color="auto"/>
              <w:left w:val="single" w:sz="6" w:space="0" w:color="auto"/>
              <w:bottom w:val="single" w:sz="6" w:space="0" w:color="auto"/>
              <w:right w:val="single" w:sz="6" w:space="0" w:color="auto"/>
            </w:tcBorders>
          </w:tcPr>
          <w:p w14:paraId="69695803" w14:textId="77777777" w:rsidR="00DC79BF" w:rsidRPr="00B75AB6" w:rsidRDefault="00DC79BF" w:rsidP="00E83386">
            <w:pPr>
              <w:jc w:val="center"/>
              <w:rPr>
                <w:rFonts w:ascii="Arial" w:hAnsi="Arial" w:cs="Arial"/>
                <w:sz w:val="22"/>
                <w:szCs w:val="22"/>
              </w:rPr>
            </w:pPr>
          </w:p>
        </w:tc>
        <w:tc>
          <w:tcPr>
            <w:tcW w:w="3200" w:type="dxa"/>
            <w:tcBorders>
              <w:top w:val="single" w:sz="6" w:space="0" w:color="auto"/>
              <w:left w:val="single" w:sz="6" w:space="0" w:color="auto"/>
              <w:bottom w:val="single" w:sz="6" w:space="0" w:color="auto"/>
              <w:right w:val="single" w:sz="6" w:space="0" w:color="auto"/>
            </w:tcBorders>
          </w:tcPr>
          <w:p w14:paraId="09626B25" w14:textId="77777777" w:rsidR="00DC79BF" w:rsidRPr="00B75AB6" w:rsidRDefault="00DC79BF" w:rsidP="00E83386">
            <w:pPr>
              <w:jc w:val="center"/>
              <w:rPr>
                <w:rFonts w:ascii="Arial" w:hAnsi="Arial" w:cs="Arial"/>
                <w:sz w:val="22"/>
                <w:szCs w:val="22"/>
              </w:rPr>
            </w:pPr>
          </w:p>
        </w:tc>
      </w:tr>
      <w:tr w:rsidR="00DC79BF" w:rsidRPr="00B75AB6" w14:paraId="6C776530" w14:textId="77777777" w:rsidTr="00E83386">
        <w:trPr>
          <w:cantSplit/>
          <w:trHeight w:hRule="exact" w:val="480"/>
          <w:jc w:val="center"/>
        </w:trPr>
        <w:tc>
          <w:tcPr>
            <w:tcW w:w="2340" w:type="dxa"/>
            <w:tcBorders>
              <w:top w:val="single" w:sz="6" w:space="0" w:color="auto"/>
              <w:left w:val="single" w:sz="6" w:space="0" w:color="auto"/>
              <w:bottom w:val="single" w:sz="6" w:space="0" w:color="auto"/>
              <w:right w:val="single" w:sz="6" w:space="0" w:color="auto"/>
            </w:tcBorders>
          </w:tcPr>
          <w:p w14:paraId="04B955FC" w14:textId="77777777" w:rsidR="00DC79BF" w:rsidRPr="00B75AB6" w:rsidRDefault="00DC79BF" w:rsidP="00E83386">
            <w:pPr>
              <w:jc w:val="center"/>
              <w:rPr>
                <w:rFonts w:ascii="Arial" w:hAnsi="Arial" w:cs="Arial"/>
                <w:sz w:val="22"/>
                <w:szCs w:val="22"/>
              </w:rPr>
            </w:pPr>
          </w:p>
        </w:tc>
        <w:tc>
          <w:tcPr>
            <w:tcW w:w="3200" w:type="dxa"/>
            <w:tcBorders>
              <w:top w:val="single" w:sz="6" w:space="0" w:color="auto"/>
              <w:left w:val="single" w:sz="6" w:space="0" w:color="auto"/>
              <w:bottom w:val="single" w:sz="6" w:space="0" w:color="auto"/>
              <w:right w:val="single" w:sz="6" w:space="0" w:color="auto"/>
            </w:tcBorders>
          </w:tcPr>
          <w:p w14:paraId="55244BA9" w14:textId="77777777" w:rsidR="00DC79BF" w:rsidRPr="00B75AB6" w:rsidRDefault="00DC79BF" w:rsidP="00E83386">
            <w:pPr>
              <w:jc w:val="center"/>
              <w:rPr>
                <w:rFonts w:ascii="Arial" w:hAnsi="Arial" w:cs="Arial"/>
                <w:sz w:val="22"/>
                <w:szCs w:val="22"/>
              </w:rPr>
            </w:pPr>
          </w:p>
        </w:tc>
      </w:tr>
      <w:tr w:rsidR="00DC79BF" w:rsidRPr="00B75AB6" w14:paraId="107FC5B7" w14:textId="77777777" w:rsidTr="00E83386">
        <w:trPr>
          <w:cantSplit/>
          <w:trHeight w:hRule="exact" w:val="480"/>
          <w:jc w:val="center"/>
        </w:trPr>
        <w:tc>
          <w:tcPr>
            <w:tcW w:w="2340" w:type="dxa"/>
            <w:tcBorders>
              <w:top w:val="single" w:sz="6" w:space="0" w:color="auto"/>
              <w:left w:val="single" w:sz="6" w:space="0" w:color="auto"/>
              <w:bottom w:val="single" w:sz="6" w:space="0" w:color="auto"/>
              <w:right w:val="single" w:sz="6" w:space="0" w:color="auto"/>
            </w:tcBorders>
          </w:tcPr>
          <w:p w14:paraId="3B71D7A0" w14:textId="77777777" w:rsidR="00DC79BF" w:rsidRPr="00B75AB6" w:rsidRDefault="00DC79BF" w:rsidP="00E83386">
            <w:pPr>
              <w:jc w:val="center"/>
              <w:rPr>
                <w:rFonts w:ascii="Arial" w:hAnsi="Arial" w:cs="Arial"/>
                <w:sz w:val="22"/>
                <w:szCs w:val="22"/>
              </w:rPr>
            </w:pPr>
          </w:p>
        </w:tc>
        <w:tc>
          <w:tcPr>
            <w:tcW w:w="3200" w:type="dxa"/>
            <w:tcBorders>
              <w:top w:val="single" w:sz="6" w:space="0" w:color="auto"/>
              <w:left w:val="single" w:sz="6" w:space="0" w:color="auto"/>
              <w:bottom w:val="single" w:sz="6" w:space="0" w:color="auto"/>
              <w:right w:val="single" w:sz="6" w:space="0" w:color="auto"/>
            </w:tcBorders>
          </w:tcPr>
          <w:p w14:paraId="1969F243" w14:textId="77777777" w:rsidR="00DC79BF" w:rsidRPr="00B75AB6" w:rsidRDefault="00DC79BF" w:rsidP="00E83386">
            <w:pPr>
              <w:jc w:val="center"/>
              <w:rPr>
                <w:rFonts w:ascii="Arial" w:hAnsi="Arial" w:cs="Arial"/>
                <w:sz w:val="22"/>
                <w:szCs w:val="22"/>
              </w:rPr>
            </w:pPr>
          </w:p>
        </w:tc>
      </w:tr>
    </w:tbl>
    <w:p w14:paraId="10D0BB00" w14:textId="77777777" w:rsidR="00DC79BF" w:rsidRPr="00B75AB6" w:rsidRDefault="00DC79BF" w:rsidP="00DC79BF">
      <w:pPr>
        <w:ind w:left="720" w:hanging="720"/>
        <w:rPr>
          <w:rFonts w:ascii="Arial" w:hAnsi="Arial" w:cs="Arial"/>
          <w:sz w:val="22"/>
          <w:szCs w:val="22"/>
        </w:rPr>
      </w:pPr>
    </w:p>
    <w:p w14:paraId="32A2A759" w14:textId="77777777" w:rsidR="00DC79BF" w:rsidRPr="00B75AB6" w:rsidRDefault="00DC79BF" w:rsidP="00DC79BF">
      <w:pPr>
        <w:rPr>
          <w:rFonts w:ascii="Arial" w:hAnsi="Arial" w:cs="Arial"/>
          <w:sz w:val="22"/>
          <w:szCs w:val="22"/>
        </w:rPr>
      </w:pPr>
      <w:r w:rsidRPr="00B75AB6">
        <w:rPr>
          <w:rFonts w:ascii="Arial" w:hAnsi="Arial" w:cs="Arial"/>
          <w:sz w:val="22"/>
          <w:szCs w:val="22"/>
        </w:rPr>
        <w:t>If a molecular substance is soluble in water what does that indicate about the polarity of the molecule?</w:t>
      </w:r>
    </w:p>
    <w:p w14:paraId="24FACB97" w14:textId="77777777" w:rsidR="00DC79BF" w:rsidRPr="00B75AB6" w:rsidRDefault="00DC79BF" w:rsidP="00DC79BF">
      <w:pPr>
        <w:spacing w:line="360" w:lineRule="auto"/>
        <w:ind w:left="720" w:hanging="720"/>
        <w:rPr>
          <w:rFonts w:ascii="Arial" w:hAnsi="Arial" w:cs="Arial"/>
          <w:sz w:val="22"/>
          <w:szCs w:val="22"/>
        </w:rPr>
      </w:pPr>
      <w:r w:rsidRPr="00B75AB6">
        <w:rPr>
          <w:rFonts w:ascii="Arial" w:hAnsi="Arial" w:cs="Arial"/>
          <w:sz w:val="22"/>
          <w:szCs w:val="22"/>
        </w:rPr>
        <w:t>____________</w:t>
      </w:r>
      <w:r>
        <w:rPr>
          <w:rFonts w:ascii="Arial" w:hAnsi="Arial" w:cs="Arial"/>
          <w:sz w:val="22"/>
          <w:szCs w:val="22"/>
        </w:rPr>
        <w:t>______</w:t>
      </w:r>
      <w:r w:rsidRPr="00B75AB6">
        <w:rPr>
          <w:rFonts w:ascii="Arial" w:hAnsi="Arial" w:cs="Arial"/>
          <w:sz w:val="22"/>
          <w:szCs w:val="22"/>
        </w:rPr>
        <w:t>__________________________________________________________</w:t>
      </w:r>
    </w:p>
    <w:p w14:paraId="4461138E" w14:textId="77777777" w:rsidR="00DC79BF" w:rsidRPr="00B75AB6" w:rsidRDefault="00DC79BF" w:rsidP="00DC79BF">
      <w:pPr>
        <w:ind w:left="720" w:hanging="720"/>
        <w:rPr>
          <w:rFonts w:ascii="Arial" w:hAnsi="Arial" w:cs="Arial"/>
          <w:sz w:val="22"/>
          <w:szCs w:val="22"/>
        </w:rPr>
      </w:pPr>
    </w:p>
    <w:p w14:paraId="5B381529" w14:textId="77777777" w:rsidR="00DC79BF" w:rsidRPr="00B75AB6" w:rsidRDefault="00DC79BF" w:rsidP="00DC79BF">
      <w:pPr>
        <w:spacing w:line="360" w:lineRule="auto"/>
        <w:ind w:left="720" w:hanging="720"/>
        <w:rPr>
          <w:rFonts w:ascii="Arial" w:hAnsi="Arial" w:cs="Arial"/>
          <w:sz w:val="22"/>
          <w:szCs w:val="22"/>
        </w:rPr>
      </w:pPr>
      <w:r w:rsidRPr="00B75AB6">
        <w:rPr>
          <w:rFonts w:ascii="Arial" w:hAnsi="Arial" w:cs="Arial"/>
          <w:sz w:val="22"/>
          <w:szCs w:val="22"/>
        </w:rPr>
        <w:t xml:space="preserve">Describe the nature of the intermolecular bonding present in alcohols.  </w:t>
      </w:r>
    </w:p>
    <w:p w14:paraId="1190B94A" w14:textId="77777777" w:rsidR="00DC79BF" w:rsidRPr="00B75AB6" w:rsidRDefault="00DC79BF" w:rsidP="00DC79BF">
      <w:pPr>
        <w:spacing w:line="360" w:lineRule="auto"/>
        <w:ind w:left="720" w:hanging="720"/>
        <w:rPr>
          <w:rFonts w:ascii="Arial" w:hAnsi="Arial" w:cs="Arial"/>
          <w:sz w:val="22"/>
          <w:szCs w:val="22"/>
        </w:rPr>
      </w:pPr>
      <w:r>
        <w:rPr>
          <w:rFonts w:ascii="Arial" w:hAnsi="Arial" w:cs="Arial"/>
          <w:sz w:val="22"/>
          <w:szCs w:val="22"/>
        </w:rPr>
        <w:t>______</w:t>
      </w:r>
      <w:r w:rsidRPr="00B75AB6">
        <w:rPr>
          <w:rFonts w:ascii="Arial" w:hAnsi="Arial" w:cs="Arial"/>
          <w:sz w:val="22"/>
          <w:szCs w:val="22"/>
        </w:rPr>
        <w:t>______________________________________________________________________</w:t>
      </w:r>
    </w:p>
    <w:p w14:paraId="7820F4DE" w14:textId="77777777" w:rsidR="00DC79BF" w:rsidRPr="00B75AB6" w:rsidRDefault="00DC79BF" w:rsidP="00DC79BF">
      <w:pPr>
        <w:spacing w:line="360" w:lineRule="auto"/>
        <w:ind w:left="720" w:hanging="720"/>
        <w:rPr>
          <w:rFonts w:ascii="Arial" w:hAnsi="Arial" w:cs="Arial"/>
          <w:sz w:val="22"/>
          <w:szCs w:val="22"/>
        </w:rPr>
      </w:pPr>
      <w:r>
        <w:rPr>
          <w:rFonts w:ascii="Arial" w:hAnsi="Arial" w:cs="Arial"/>
          <w:sz w:val="22"/>
          <w:szCs w:val="22"/>
        </w:rPr>
        <w:t>______</w:t>
      </w:r>
      <w:r w:rsidRPr="00B75AB6">
        <w:rPr>
          <w:rFonts w:ascii="Arial" w:hAnsi="Arial" w:cs="Arial"/>
          <w:sz w:val="22"/>
          <w:szCs w:val="22"/>
        </w:rPr>
        <w:t>______________________________________________________________________</w:t>
      </w:r>
    </w:p>
    <w:p w14:paraId="235ED034" w14:textId="77777777" w:rsidR="00DC79BF" w:rsidRPr="00B75AB6" w:rsidRDefault="00DC79BF" w:rsidP="00DC79BF">
      <w:pPr>
        <w:rPr>
          <w:rFonts w:ascii="Arial" w:hAnsi="Arial" w:cs="Arial"/>
          <w:sz w:val="22"/>
          <w:szCs w:val="22"/>
        </w:rPr>
      </w:pPr>
      <w:r w:rsidRPr="00B75AB6">
        <w:rPr>
          <w:rFonts w:ascii="Arial" w:hAnsi="Arial" w:cs="Arial"/>
          <w:sz w:val="22"/>
          <w:szCs w:val="22"/>
        </w:rPr>
        <w:t>Cyclohexane is less soluble than any of the alcohols used above.  Explain the reason for this.</w:t>
      </w:r>
    </w:p>
    <w:p w14:paraId="07660F92" w14:textId="77777777" w:rsidR="00DC79BF" w:rsidRPr="00B75AB6" w:rsidRDefault="00DC79BF" w:rsidP="00DC79BF">
      <w:pPr>
        <w:spacing w:line="360" w:lineRule="auto"/>
        <w:ind w:left="720" w:hanging="720"/>
        <w:rPr>
          <w:rFonts w:ascii="Arial" w:hAnsi="Arial" w:cs="Arial"/>
          <w:sz w:val="22"/>
          <w:szCs w:val="22"/>
        </w:rPr>
      </w:pPr>
      <w:r>
        <w:rPr>
          <w:rFonts w:ascii="Arial" w:hAnsi="Arial" w:cs="Arial"/>
          <w:sz w:val="22"/>
          <w:szCs w:val="22"/>
        </w:rPr>
        <w:t>______</w:t>
      </w:r>
      <w:r w:rsidRPr="00B75AB6">
        <w:rPr>
          <w:rFonts w:ascii="Arial" w:hAnsi="Arial" w:cs="Arial"/>
          <w:sz w:val="22"/>
          <w:szCs w:val="22"/>
        </w:rPr>
        <w:t>______________________________________________________________________</w:t>
      </w:r>
    </w:p>
    <w:p w14:paraId="716FFBC0" w14:textId="77777777" w:rsidR="00DC79BF" w:rsidRPr="00B75AB6" w:rsidRDefault="00DC79BF" w:rsidP="00DC79BF">
      <w:pPr>
        <w:spacing w:line="360" w:lineRule="auto"/>
        <w:ind w:left="720" w:hanging="720"/>
        <w:rPr>
          <w:rFonts w:ascii="Arial" w:hAnsi="Arial" w:cs="Arial"/>
          <w:sz w:val="22"/>
          <w:szCs w:val="22"/>
        </w:rPr>
      </w:pPr>
      <w:r>
        <w:rPr>
          <w:rFonts w:ascii="Arial" w:hAnsi="Arial" w:cs="Arial"/>
          <w:sz w:val="22"/>
          <w:szCs w:val="22"/>
        </w:rPr>
        <w:t>_______</w:t>
      </w:r>
      <w:r w:rsidRPr="00B75AB6">
        <w:rPr>
          <w:rFonts w:ascii="Arial" w:hAnsi="Arial" w:cs="Arial"/>
          <w:sz w:val="22"/>
          <w:szCs w:val="22"/>
        </w:rPr>
        <w:t>_____________________________________________________________________</w:t>
      </w:r>
    </w:p>
    <w:p w14:paraId="7019D8ED" w14:textId="201781F7" w:rsidR="00DC79BF" w:rsidRPr="00B75AB6" w:rsidRDefault="00DC79BF" w:rsidP="00DC79BF">
      <w:pPr>
        <w:spacing w:line="360" w:lineRule="auto"/>
        <w:rPr>
          <w:rFonts w:ascii="Arial" w:hAnsi="Arial" w:cs="Arial"/>
          <w:b/>
          <w:sz w:val="22"/>
          <w:szCs w:val="22"/>
        </w:rPr>
      </w:pPr>
      <w:r>
        <w:rPr>
          <w:rFonts w:ascii="Arial" w:hAnsi="Arial" w:cs="Arial"/>
          <w:b/>
          <w:sz w:val="22"/>
          <w:szCs w:val="22"/>
        </w:rPr>
        <w:br w:type="page"/>
      </w:r>
      <w:r w:rsidR="0070711F">
        <w:rPr>
          <w:rFonts w:ascii="Arial" w:hAnsi="Arial" w:cs="Arial"/>
          <w:b/>
          <w:sz w:val="22"/>
          <w:szCs w:val="22"/>
        </w:rPr>
        <w:lastRenderedPageBreak/>
        <w:t xml:space="preserve">3. </w:t>
      </w:r>
      <w:r w:rsidRPr="00B75AB6">
        <w:rPr>
          <w:rFonts w:ascii="Arial" w:hAnsi="Arial" w:cs="Arial"/>
          <w:b/>
          <w:sz w:val="22"/>
          <w:szCs w:val="22"/>
        </w:rPr>
        <w:t>ALCOHOLS AS REDUCTANTS (</w:t>
      </w:r>
      <w:r>
        <w:rPr>
          <w:rFonts w:ascii="Arial" w:hAnsi="Arial" w:cs="Arial"/>
          <w:b/>
          <w:sz w:val="22"/>
          <w:szCs w:val="22"/>
        </w:rPr>
        <w:t xml:space="preserve">Extension: </w:t>
      </w:r>
      <w:r w:rsidRPr="00B75AB6">
        <w:rPr>
          <w:rFonts w:ascii="Arial" w:hAnsi="Arial" w:cs="Arial"/>
          <w:b/>
          <w:sz w:val="22"/>
          <w:szCs w:val="22"/>
        </w:rPr>
        <w:t xml:space="preserve">oxidation to aldehydes &amp; </w:t>
      </w:r>
      <w:proofErr w:type="gramStart"/>
      <w:r w:rsidRPr="00B75AB6">
        <w:rPr>
          <w:rFonts w:ascii="Arial" w:hAnsi="Arial" w:cs="Arial"/>
          <w:b/>
          <w:sz w:val="22"/>
          <w:szCs w:val="22"/>
        </w:rPr>
        <w:t>ketones</w:t>
      </w:r>
      <w:r>
        <w:rPr>
          <w:rFonts w:ascii="Arial" w:hAnsi="Arial" w:cs="Arial"/>
          <w:b/>
          <w:sz w:val="22"/>
          <w:szCs w:val="22"/>
        </w:rPr>
        <w:t xml:space="preserve"> </w:t>
      </w:r>
      <w:r w:rsidRPr="00B75AB6">
        <w:rPr>
          <w:rFonts w:ascii="Arial" w:hAnsi="Arial" w:cs="Arial"/>
          <w:b/>
          <w:sz w:val="22"/>
          <w:szCs w:val="22"/>
        </w:rPr>
        <w:t>)</w:t>
      </w:r>
      <w:proofErr w:type="gramEnd"/>
    </w:p>
    <w:p w14:paraId="2AA3F6C2" w14:textId="77777777" w:rsidR="00DC79BF" w:rsidRPr="00B75AB6" w:rsidRDefault="00DC79BF" w:rsidP="00DC79BF">
      <w:pPr>
        <w:spacing w:line="360" w:lineRule="auto"/>
        <w:ind w:left="720" w:hanging="720"/>
        <w:rPr>
          <w:rFonts w:ascii="Arial" w:hAnsi="Arial" w:cs="Arial"/>
          <w:b/>
          <w:sz w:val="22"/>
          <w:szCs w:val="22"/>
        </w:rPr>
      </w:pPr>
      <w:r w:rsidRPr="00B75AB6">
        <w:rPr>
          <w:rFonts w:ascii="Arial" w:hAnsi="Arial" w:cs="Arial"/>
          <w:b/>
          <w:sz w:val="22"/>
          <w:szCs w:val="22"/>
        </w:rPr>
        <w:t>a)  Reaction with Potassium Dichromate</w:t>
      </w:r>
      <w:proofErr w:type="gramStart"/>
      <w:r w:rsidRPr="00B75AB6">
        <w:rPr>
          <w:rFonts w:ascii="Arial" w:hAnsi="Arial" w:cs="Arial"/>
          <w:b/>
          <w:sz w:val="22"/>
          <w:szCs w:val="22"/>
        </w:rPr>
        <w:t xml:space="preserve">   (</w:t>
      </w:r>
      <w:proofErr w:type="gramEnd"/>
      <w:r w:rsidRPr="00B75AB6">
        <w:rPr>
          <w:rFonts w:ascii="Arial" w:hAnsi="Arial" w:cs="Arial"/>
          <w:b/>
          <w:sz w:val="22"/>
          <w:szCs w:val="22"/>
        </w:rPr>
        <w:t>Cr</w:t>
      </w:r>
      <w:r w:rsidRPr="00B75AB6">
        <w:rPr>
          <w:rFonts w:ascii="Arial" w:hAnsi="Arial" w:cs="Arial"/>
          <w:b/>
          <w:sz w:val="22"/>
          <w:szCs w:val="22"/>
          <w:vertAlign w:val="subscript"/>
        </w:rPr>
        <w:t>2</w:t>
      </w:r>
      <w:r w:rsidRPr="00B75AB6">
        <w:rPr>
          <w:rFonts w:ascii="Arial" w:hAnsi="Arial" w:cs="Arial"/>
          <w:b/>
          <w:sz w:val="22"/>
          <w:szCs w:val="22"/>
        </w:rPr>
        <w:t>O</w:t>
      </w:r>
      <w:r w:rsidRPr="00B75AB6">
        <w:rPr>
          <w:rFonts w:ascii="Arial" w:hAnsi="Arial" w:cs="Arial"/>
          <w:b/>
          <w:sz w:val="22"/>
          <w:szCs w:val="22"/>
          <w:vertAlign w:val="subscript"/>
        </w:rPr>
        <w:t>7</w:t>
      </w:r>
      <w:r w:rsidRPr="00B75AB6">
        <w:rPr>
          <w:rFonts w:ascii="Arial" w:hAnsi="Arial" w:cs="Arial"/>
          <w:b/>
          <w:sz w:val="22"/>
          <w:szCs w:val="22"/>
          <w:vertAlign w:val="superscript"/>
        </w:rPr>
        <w:t>2–</w:t>
      </w:r>
      <w:r w:rsidRPr="00B75AB6">
        <w:rPr>
          <w:rFonts w:ascii="Arial" w:hAnsi="Arial" w:cs="Arial"/>
          <w:b/>
          <w:sz w:val="22"/>
          <w:szCs w:val="22"/>
        </w:rPr>
        <w:t>/ H</w:t>
      </w:r>
      <w:r w:rsidRPr="00B75AB6">
        <w:rPr>
          <w:rFonts w:ascii="Arial" w:hAnsi="Arial" w:cs="Arial"/>
          <w:b/>
          <w:sz w:val="22"/>
          <w:szCs w:val="22"/>
          <w:vertAlign w:val="superscript"/>
        </w:rPr>
        <w:t>+</w:t>
      </w:r>
      <w:r w:rsidRPr="00B75AB6">
        <w:rPr>
          <w:rFonts w:ascii="Arial" w:hAnsi="Arial" w:cs="Arial"/>
          <w:b/>
          <w:sz w:val="22"/>
          <w:szCs w:val="22"/>
        </w:rPr>
        <w:t xml:space="preserve"> )</w:t>
      </w:r>
    </w:p>
    <w:p w14:paraId="6F3E3149" w14:textId="77777777" w:rsidR="00DC79BF" w:rsidRPr="005E7E6E" w:rsidRDefault="00DC79BF" w:rsidP="00DC79BF">
      <w:pPr>
        <w:ind w:left="720" w:hanging="720"/>
        <w:rPr>
          <w:rFonts w:ascii="Arial" w:hAnsi="Arial" w:cs="Arial"/>
          <w:sz w:val="22"/>
          <w:szCs w:val="22"/>
        </w:rPr>
      </w:pPr>
      <w:r w:rsidRPr="00B75AB6">
        <w:rPr>
          <w:rFonts w:ascii="Arial" w:hAnsi="Arial" w:cs="Arial"/>
          <w:b/>
          <w:sz w:val="22"/>
          <w:szCs w:val="22"/>
        </w:rPr>
        <w:tab/>
      </w:r>
      <w:r w:rsidRPr="005E7E6E">
        <w:rPr>
          <w:rFonts w:ascii="Arial" w:hAnsi="Arial" w:cs="Arial"/>
          <w:sz w:val="22"/>
          <w:szCs w:val="22"/>
        </w:rPr>
        <w:t>Place 5 drops of each alcohol in separate test tubes.</w:t>
      </w:r>
    </w:p>
    <w:p w14:paraId="3FF5C24B" w14:textId="77777777" w:rsidR="00DC79BF" w:rsidRPr="005E7E6E" w:rsidRDefault="00DC79BF" w:rsidP="00DC79BF">
      <w:pPr>
        <w:ind w:left="720" w:hanging="720"/>
        <w:rPr>
          <w:rFonts w:ascii="Arial" w:hAnsi="Arial" w:cs="Arial"/>
          <w:sz w:val="22"/>
          <w:szCs w:val="22"/>
        </w:rPr>
      </w:pPr>
      <w:r w:rsidRPr="005E7E6E">
        <w:rPr>
          <w:rFonts w:ascii="Arial" w:hAnsi="Arial" w:cs="Arial"/>
          <w:sz w:val="22"/>
          <w:szCs w:val="22"/>
        </w:rPr>
        <w:tab/>
        <w:t>Add 10 drops of dilute sulfuric acid followed by 2 drops of 0.02 mol L</w:t>
      </w:r>
      <w:r w:rsidRPr="005E7E6E">
        <w:rPr>
          <w:rFonts w:ascii="Arial" w:hAnsi="Arial" w:cs="Arial"/>
          <w:b/>
          <w:sz w:val="22"/>
          <w:szCs w:val="22"/>
          <w:vertAlign w:val="superscript"/>
        </w:rPr>
        <w:t>–</w:t>
      </w:r>
      <w:proofErr w:type="gramStart"/>
      <w:r w:rsidRPr="005E7E6E">
        <w:rPr>
          <w:rFonts w:ascii="Arial" w:hAnsi="Arial" w:cs="Arial"/>
          <w:sz w:val="22"/>
          <w:szCs w:val="22"/>
          <w:vertAlign w:val="superscript"/>
        </w:rPr>
        <w:t>1</w:t>
      </w:r>
      <w:r w:rsidRPr="005E7E6E">
        <w:rPr>
          <w:rFonts w:ascii="Arial" w:hAnsi="Arial" w:cs="Arial"/>
          <w:sz w:val="22"/>
          <w:szCs w:val="22"/>
        </w:rPr>
        <w:t xml:space="preserve">  potassium</w:t>
      </w:r>
      <w:proofErr w:type="gramEnd"/>
      <w:r w:rsidRPr="005E7E6E">
        <w:rPr>
          <w:rFonts w:ascii="Arial" w:hAnsi="Arial" w:cs="Arial"/>
          <w:sz w:val="22"/>
          <w:szCs w:val="22"/>
        </w:rPr>
        <w:t xml:space="preserve"> dichromate solution.  Shake.</w:t>
      </w:r>
    </w:p>
    <w:p w14:paraId="522B8BFD" w14:textId="77777777" w:rsidR="00DC79BF" w:rsidRPr="005E7E6E" w:rsidRDefault="00DC79BF" w:rsidP="00DC79BF">
      <w:pPr>
        <w:ind w:left="720" w:hanging="720"/>
        <w:rPr>
          <w:rFonts w:ascii="Arial" w:hAnsi="Arial" w:cs="Arial"/>
          <w:sz w:val="22"/>
          <w:szCs w:val="22"/>
        </w:rPr>
      </w:pPr>
      <w:r w:rsidRPr="005E7E6E">
        <w:rPr>
          <w:rFonts w:ascii="Arial" w:hAnsi="Arial" w:cs="Arial"/>
          <w:sz w:val="22"/>
          <w:szCs w:val="22"/>
        </w:rPr>
        <w:tab/>
        <w:t xml:space="preserve">If there is no change stand in a water bath at around 60 </w:t>
      </w:r>
      <w:r w:rsidRPr="005E7E6E">
        <w:rPr>
          <w:rFonts w:ascii="Arial" w:hAnsi="Arial" w:cs="Arial"/>
          <w:sz w:val="22"/>
          <w:szCs w:val="22"/>
          <w:vertAlign w:val="superscript"/>
        </w:rPr>
        <w:t>0</w:t>
      </w:r>
      <w:proofErr w:type="gramStart"/>
      <w:r w:rsidRPr="005E7E6E">
        <w:rPr>
          <w:rFonts w:ascii="Arial" w:hAnsi="Arial" w:cs="Arial"/>
          <w:sz w:val="22"/>
          <w:szCs w:val="22"/>
        </w:rPr>
        <w:t>C  for</w:t>
      </w:r>
      <w:proofErr w:type="gramEnd"/>
      <w:r w:rsidRPr="005E7E6E">
        <w:rPr>
          <w:rFonts w:ascii="Arial" w:hAnsi="Arial" w:cs="Arial"/>
          <w:sz w:val="22"/>
          <w:szCs w:val="22"/>
        </w:rPr>
        <w:t xml:space="preserve"> 1-2 minutes only.  </w:t>
      </w:r>
    </w:p>
    <w:p w14:paraId="6BA65375" w14:textId="77777777" w:rsidR="00DC79BF" w:rsidRPr="005E7E6E" w:rsidRDefault="00DC79BF" w:rsidP="00DC79BF">
      <w:pPr>
        <w:ind w:left="720"/>
        <w:rPr>
          <w:rFonts w:ascii="Arial" w:hAnsi="Arial" w:cs="Arial"/>
          <w:sz w:val="22"/>
          <w:szCs w:val="22"/>
        </w:rPr>
      </w:pPr>
      <w:r w:rsidRPr="005E7E6E">
        <w:rPr>
          <w:rFonts w:ascii="Arial" w:hAnsi="Arial" w:cs="Arial"/>
          <w:sz w:val="22"/>
          <w:szCs w:val="22"/>
        </w:rPr>
        <w:t>Cautiously smell the product. Record your observations in the table below:</w:t>
      </w:r>
    </w:p>
    <w:p w14:paraId="66DC9495" w14:textId="77777777" w:rsidR="00DC79BF" w:rsidRPr="005E7E6E" w:rsidRDefault="00DC79BF" w:rsidP="00DC79BF">
      <w:pPr>
        <w:ind w:left="720" w:hanging="720"/>
        <w:rPr>
          <w:rFonts w:ascii="Arial" w:hAnsi="Arial" w:cs="Arial"/>
          <w:sz w:val="22"/>
          <w:szCs w:val="22"/>
        </w:rPr>
      </w:pPr>
    </w:p>
    <w:tbl>
      <w:tblPr>
        <w:tblW w:w="0" w:type="auto"/>
        <w:jc w:val="center"/>
        <w:tblLayout w:type="fixed"/>
        <w:tblCellMar>
          <w:left w:w="80" w:type="dxa"/>
          <w:right w:w="80" w:type="dxa"/>
        </w:tblCellMar>
        <w:tblLook w:val="0000" w:firstRow="0" w:lastRow="0" w:firstColumn="0" w:lastColumn="0" w:noHBand="0" w:noVBand="0"/>
      </w:tblPr>
      <w:tblGrid>
        <w:gridCol w:w="2320"/>
        <w:gridCol w:w="2484"/>
        <w:gridCol w:w="3032"/>
      </w:tblGrid>
      <w:tr w:rsidR="00DC79BF" w:rsidRPr="005E7E6E" w14:paraId="522D5918" w14:textId="77777777" w:rsidTr="00E83386">
        <w:trPr>
          <w:cantSplit/>
          <w:trHeight w:hRule="exact" w:val="480"/>
          <w:jc w:val="center"/>
        </w:trPr>
        <w:tc>
          <w:tcPr>
            <w:tcW w:w="2320" w:type="dxa"/>
            <w:tcBorders>
              <w:top w:val="single" w:sz="6" w:space="0" w:color="auto"/>
              <w:left w:val="single" w:sz="6" w:space="0" w:color="auto"/>
              <w:bottom w:val="single" w:sz="6" w:space="0" w:color="auto"/>
              <w:right w:val="single" w:sz="6" w:space="0" w:color="auto"/>
            </w:tcBorders>
          </w:tcPr>
          <w:p w14:paraId="373CF351" w14:textId="77777777" w:rsidR="00DC79BF" w:rsidRPr="005E7E6E" w:rsidRDefault="00DC79BF" w:rsidP="00E83386">
            <w:pPr>
              <w:spacing w:before="60" w:after="60"/>
              <w:ind w:right="828"/>
              <w:jc w:val="center"/>
              <w:rPr>
                <w:rFonts w:ascii="Arial" w:hAnsi="Arial" w:cs="Arial"/>
                <w:b/>
                <w:sz w:val="22"/>
                <w:szCs w:val="22"/>
              </w:rPr>
            </w:pPr>
            <w:r w:rsidRPr="005E7E6E">
              <w:rPr>
                <w:rFonts w:ascii="Arial" w:hAnsi="Arial" w:cs="Arial"/>
                <w:b/>
                <w:sz w:val="22"/>
                <w:szCs w:val="22"/>
              </w:rPr>
              <w:t>Alcohol</w:t>
            </w:r>
          </w:p>
        </w:tc>
        <w:tc>
          <w:tcPr>
            <w:tcW w:w="2484" w:type="dxa"/>
            <w:tcBorders>
              <w:top w:val="single" w:sz="6" w:space="0" w:color="auto"/>
              <w:left w:val="single" w:sz="6" w:space="0" w:color="auto"/>
              <w:bottom w:val="single" w:sz="6" w:space="0" w:color="auto"/>
              <w:right w:val="single" w:sz="6" w:space="0" w:color="auto"/>
            </w:tcBorders>
          </w:tcPr>
          <w:p w14:paraId="384F4670" w14:textId="77777777" w:rsidR="00DC79BF" w:rsidRPr="005E7E6E" w:rsidRDefault="00DC79BF" w:rsidP="00E83386">
            <w:pPr>
              <w:spacing w:before="60" w:after="60"/>
              <w:ind w:right="828"/>
              <w:jc w:val="center"/>
              <w:rPr>
                <w:rFonts w:ascii="Arial" w:hAnsi="Arial" w:cs="Arial"/>
                <w:b/>
                <w:sz w:val="22"/>
                <w:szCs w:val="22"/>
                <w:vertAlign w:val="superscript"/>
              </w:rPr>
            </w:pPr>
            <w:r w:rsidRPr="005E7E6E">
              <w:rPr>
                <w:rFonts w:ascii="Arial" w:hAnsi="Arial" w:cs="Arial"/>
                <w:b/>
                <w:sz w:val="22"/>
                <w:szCs w:val="22"/>
              </w:rPr>
              <w:t>1</w:t>
            </w:r>
            <w:r w:rsidRPr="005E7E6E">
              <w:rPr>
                <w:rFonts w:ascii="Arial" w:hAnsi="Arial" w:cs="Arial"/>
                <w:b/>
                <w:sz w:val="22"/>
                <w:szCs w:val="22"/>
                <w:vertAlign w:val="superscript"/>
              </w:rPr>
              <w:t>o</w:t>
            </w:r>
            <w:r w:rsidRPr="005E7E6E">
              <w:rPr>
                <w:rFonts w:ascii="Arial" w:hAnsi="Arial" w:cs="Arial"/>
                <w:b/>
                <w:sz w:val="22"/>
                <w:szCs w:val="22"/>
              </w:rPr>
              <w:t>, 2</w:t>
            </w:r>
            <w:r w:rsidRPr="005E7E6E">
              <w:rPr>
                <w:rFonts w:ascii="Arial" w:hAnsi="Arial" w:cs="Arial"/>
                <w:b/>
                <w:sz w:val="22"/>
                <w:szCs w:val="22"/>
                <w:vertAlign w:val="superscript"/>
              </w:rPr>
              <w:t>o</w:t>
            </w:r>
            <w:r w:rsidRPr="005E7E6E">
              <w:rPr>
                <w:rFonts w:ascii="Arial" w:hAnsi="Arial" w:cs="Arial"/>
                <w:b/>
                <w:sz w:val="22"/>
                <w:szCs w:val="22"/>
              </w:rPr>
              <w:t>, 3</w:t>
            </w:r>
            <w:r w:rsidRPr="005E7E6E">
              <w:rPr>
                <w:rFonts w:ascii="Arial" w:hAnsi="Arial" w:cs="Arial"/>
                <w:b/>
                <w:sz w:val="22"/>
                <w:szCs w:val="22"/>
                <w:vertAlign w:val="superscript"/>
              </w:rPr>
              <w:t>o</w:t>
            </w:r>
          </w:p>
        </w:tc>
        <w:tc>
          <w:tcPr>
            <w:tcW w:w="3032" w:type="dxa"/>
            <w:tcBorders>
              <w:top w:val="single" w:sz="6" w:space="0" w:color="auto"/>
              <w:left w:val="single" w:sz="6" w:space="0" w:color="auto"/>
              <w:bottom w:val="single" w:sz="6" w:space="0" w:color="auto"/>
              <w:right w:val="single" w:sz="6" w:space="0" w:color="auto"/>
            </w:tcBorders>
          </w:tcPr>
          <w:p w14:paraId="544E12A0" w14:textId="77777777" w:rsidR="00DC79BF" w:rsidRPr="005E7E6E" w:rsidRDefault="00DC79BF" w:rsidP="00E83386">
            <w:pPr>
              <w:spacing w:before="60" w:after="60"/>
              <w:ind w:right="828"/>
              <w:jc w:val="center"/>
              <w:rPr>
                <w:rFonts w:ascii="Arial" w:hAnsi="Arial" w:cs="Arial"/>
                <w:b/>
                <w:sz w:val="22"/>
                <w:szCs w:val="22"/>
              </w:rPr>
            </w:pPr>
            <w:r w:rsidRPr="005E7E6E">
              <w:rPr>
                <w:rFonts w:ascii="Arial" w:hAnsi="Arial" w:cs="Arial"/>
                <w:b/>
                <w:sz w:val="22"/>
                <w:szCs w:val="22"/>
              </w:rPr>
              <w:t>Observations</w:t>
            </w:r>
          </w:p>
        </w:tc>
      </w:tr>
      <w:tr w:rsidR="00DC79BF" w:rsidRPr="00B75AB6" w14:paraId="2BB5B75E" w14:textId="77777777" w:rsidTr="00E83386">
        <w:trPr>
          <w:cantSplit/>
          <w:trHeight w:hRule="exact" w:val="480"/>
          <w:jc w:val="center"/>
        </w:trPr>
        <w:tc>
          <w:tcPr>
            <w:tcW w:w="2320" w:type="dxa"/>
            <w:tcBorders>
              <w:top w:val="single" w:sz="6" w:space="0" w:color="auto"/>
              <w:left w:val="single" w:sz="6" w:space="0" w:color="auto"/>
              <w:bottom w:val="single" w:sz="6" w:space="0" w:color="auto"/>
              <w:right w:val="single" w:sz="6" w:space="0" w:color="auto"/>
            </w:tcBorders>
          </w:tcPr>
          <w:p w14:paraId="30BFC6CF" w14:textId="77777777" w:rsidR="00DC79BF" w:rsidRPr="00B75AB6" w:rsidRDefault="00DC79BF" w:rsidP="00E83386">
            <w:pPr>
              <w:ind w:right="826"/>
              <w:jc w:val="center"/>
              <w:rPr>
                <w:rFonts w:ascii="Arial" w:hAnsi="Arial" w:cs="Arial"/>
                <w:sz w:val="22"/>
                <w:szCs w:val="22"/>
              </w:rPr>
            </w:pPr>
          </w:p>
        </w:tc>
        <w:tc>
          <w:tcPr>
            <w:tcW w:w="2484" w:type="dxa"/>
            <w:tcBorders>
              <w:top w:val="single" w:sz="6" w:space="0" w:color="auto"/>
              <w:left w:val="single" w:sz="6" w:space="0" w:color="auto"/>
              <w:bottom w:val="single" w:sz="6" w:space="0" w:color="auto"/>
              <w:right w:val="single" w:sz="6" w:space="0" w:color="auto"/>
            </w:tcBorders>
          </w:tcPr>
          <w:p w14:paraId="483ACBEA" w14:textId="77777777" w:rsidR="00DC79BF" w:rsidRPr="00B75AB6" w:rsidRDefault="00DC79BF" w:rsidP="00E83386">
            <w:pPr>
              <w:ind w:right="826"/>
              <w:jc w:val="center"/>
              <w:rPr>
                <w:rFonts w:ascii="Arial" w:hAnsi="Arial" w:cs="Arial"/>
                <w:sz w:val="22"/>
                <w:szCs w:val="22"/>
              </w:rPr>
            </w:pPr>
          </w:p>
        </w:tc>
        <w:tc>
          <w:tcPr>
            <w:tcW w:w="3032" w:type="dxa"/>
            <w:tcBorders>
              <w:top w:val="single" w:sz="6" w:space="0" w:color="auto"/>
              <w:left w:val="single" w:sz="6" w:space="0" w:color="auto"/>
              <w:bottom w:val="single" w:sz="6" w:space="0" w:color="auto"/>
              <w:right w:val="single" w:sz="6" w:space="0" w:color="auto"/>
            </w:tcBorders>
          </w:tcPr>
          <w:p w14:paraId="12ADAC3F" w14:textId="77777777" w:rsidR="00DC79BF" w:rsidRPr="00B75AB6" w:rsidRDefault="00DC79BF" w:rsidP="00E83386">
            <w:pPr>
              <w:ind w:right="826"/>
              <w:jc w:val="center"/>
              <w:rPr>
                <w:rFonts w:ascii="Arial" w:hAnsi="Arial" w:cs="Arial"/>
                <w:sz w:val="22"/>
                <w:szCs w:val="22"/>
              </w:rPr>
            </w:pPr>
          </w:p>
        </w:tc>
      </w:tr>
      <w:tr w:rsidR="00DC79BF" w:rsidRPr="00B75AB6" w14:paraId="4823EBFB" w14:textId="77777777" w:rsidTr="00E83386">
        <w:trPr>
          <w:cantSplit/>
          <w:trHeight w:hRule="exact" w:val="480"/>
          <w:jc w:val="center"/>
        </w:trPr>
        <w:tc>
          <w:tcPr>
            <w:tcW w:w="2320" w:type="dxa"/>
            <w:tcBorders>
              <w:top w:val="single" w:sz="6" w:space="0" w:color="auto"/>
              <w:left w:val="single" w:sz="6" w:space="0" w:color="auto"/>
              <w:bottom w:val="single" w:sz="6" w:space="0" w:color="auto"/>
              <w:right w:val="single" w:sz="6" w:space="0" w:color="auto"/>
            </w:tcBorders>
          </w:tcPr>
          <w:p w14:paraId="754859C0" w14:textId="77777777" w:rsidR="00DC79BF" w:rsidRPr="00B75AB6" w:rsidRDefault="00DC79BF" w:rsidP="00E83386">
            <w:pPr>
              <w:ind w:right="826"/>
              <w:jc w:val="center"/>
              <w:rPr>
                <w:rFonts w:ascii="Arial" w:hAnsi="Arial" w:cs="Arial"/>
                <w:sz w:val="22"/>
                <w:szCs w:val="22"/>
              </w:rPr>
            </w:pPr>
          </w:p>
        </w:tc>
        <w:tc>
          <w:tcPr>
            <w:tcW w:w="2484" w:type="dxa"/>
            <w:tcBorders>
              <w:top w:val="single" w:sz="6" w:space="0" w:color="auto"/>
              <w:left w:val="single" w:sz="6" w:space="0" w:color="auto"/>
              <w:bottom w:val="single" w:sz="6" w:space="0" w:color="auto"/>
              <w:right w:val="single" w:sz="6" w:space="0" w:color="auto"/>
            </w:tcBorders>
          </w:tcPr>
          <w:p w14:paraId="73A81B53" w14:textId="77777777" w:rsidR="00DC79BF" w:rsidRPr="00B75AB6" w:rsidRDefault="00DC79BF" w:rsidP="00E83386">
            <w:pPr>
              <w:ind w:right="826"/>
              <w:jc w:val="center"/>
              <w:rPr>
                <w:rFonts w:ascii="Arial" w:hAnsi="Arial" w:cs="Arial"/>
                <w:sz w:val="22"/>
                <w:szCs w:val="22"/>
              </w:rPr>
            </w:pPr>
          </w:p>
        </w:tc>
        <w:tc>
          <w:tcPr>
            <w:tcW w:w="3032" w:type="dxa"/>
            <w:tcBorders>
              <w:top w:val="single" w:sz="6" w:space="0" w:color="auto"/>
              <w:left w:val="single" w:sz="6" w:space="0" w:color="auto"/>
              <w:bottom w:val="single" w:sz="6" w:space="0" w:color="auto"/>
              <w:right w:val="single" w:sz="6" w:space="0" w:color="auto"/>
            </w:tcBorders>
          </w:tcPr>
          <w:p w14:paraId="132D33AB" w14:textId="77777777" w:rsidR="00DC79BF" w:rsidRPr="00B75AB6" w:rsidRDefault="00DC79BF" w:rsidP="00E83386">
            <w:pPr>
              <w:ind w:right="826"/>
              <w:jc w:val="center"/>
              <w:rPr>
                <w:rFonts w:ascii="Arial" w:hAnsi="Arial" w:cs="Arial"/>
                <w:sz w:val="22"/>
                <w:szCs w:val="22"/>
              </w:rPr>
            </w:pPr>
          </w:p>
        </w:tc>
      </w:tr>
      <w:tr w:rsidR="00DC79BF" w:rsidRPr="00B75AB6" w14:paraId="6BF08236" w14:textId="77777777" w:rsidTr="00E83386">
        <w:trPr>
          <w:cantSplit/>
          <w:trHeight w:hRule="exact" w:val="480"/>
          <w:jc w:val="center"/>
        </w:trPr>
        <w:tc>
          <w:tcPr>
            <w:tcW w:w="2320" w:type="dxa"/>
            <w:tcBorders>
              <w:top w:val="single" w:sz="6" w:space="0" w:color="auto"/>
              <w:left w:val="single" w:sz="6" w:space="0" w:color="auto"/>
              <w:bottom w:val="single" w:sz="6" w:space="0" w:color="auto"/>
              <w:right w:val="single" w:sz="6" w:space="0" w:color="auto"/>
            </w:tcBorders>
          </w:tcPr>
          <w:p w14:paraId="2520D341" w14:textId="77777777" w:rsidR="00DC79BF" w:rsidRPr="00B75AB6" w:rsidRDefault="00DC79BF" w:rsidP="00E83386">
            <w:pPr>
              <w:ind w:right="826"/>
              <w:jc w:val="center"/>
              <w:rPr>
                <w:rFonts w:ascii="Arial" w:hAnsi="Arial" w:cs="Arial"/>
                <w:sz w:val="22"/>
                <w:szCs w:val="22"/>
              </w:rPr>
            </w:pPr>
          </w:p>
        </w:tc>
        <w:tc>
          <w:tcPr>
            <w:tcW w:w="2484" w:type="dxa"/>
            <w:tcBorders>
              <w:top w:val="single" w:sz="6" w:space="0" w:color="auto"/>
              <w:left w:val="single" w:sz="6" w:space="0" w:color="auto"/>
              <w:bottom w:val="single" w:sz="6" w:space="0" w:color="auto"/>
              <w:right w:val="single" w:sz="6" w:space="0" w:color="auto"/>
            </w:tcBorders>
          </w:tcPr>
          <w:p w14:paraId="77551AA2" w14:textId="77777777" w:rsidR="00DC79BF" w:rsidRPr="00B75AB6" w:rsidRDefault="00DC79BF" w:rsidP="00E83386">
            <w:pPr>
              <w:ind w:right="826"/>
              <w:jc w:val="center"/>
              <w:rPr>
                <w:rFonts w:ascii="Arial" w:hAnsi="Arial" w:cs="Arial"/>
                <w:sz w:val="22"/>
                <w:szCs w:val="22"/>
              </w:rPr>
            </w:pPr>
          </w:p>
        </w:tc>
        <w:tc>
          <w:tcPr>
            <w:tcW w:w="3032" w:type="dxa"/>
            <w:tcBorders>
              <w:top w:val="single" w:sz="6" w:space="0" w:color="auto"/>
              <w:left w:val="single" w:sz="6" w:space="0" w:color="auto"/>
              <w:bottom w:val="single" w:sz="6" w:space="0" w:color="auto"/>
              <w:right w:val="single" w:sz="6" w:space="0" w:color="auto"/>
            </w:tcBorders>
          </w:tcPr>
          <w:p w14:paraId="16EBB7A2" w14:textId="77777777" w:rsidR="00DC79BF" w:rsidRPr="00B75AB6" w:rsidRDefault="00DC79BF" w:rsidP="00E83386">
            <w:pPr>
              <w:ind w:right="826"/>
              <w:jc w:val="center"/>
              <w:rPr>
                <w:rFonts w:ascii="Arial" w:hAnsi="Arial" w:cs="Arial"/>
                <w:sz w:val="22"/>
                <w:szCs w:val="22"/>
              </w:rPr>
            </w:pPr>
          </w:p>
        </w:tc>
      </w:tr>
      <w:tr w:rsidR="00DC79BF" w:rsidRPr="00B75AB6" w14:paraId="03F66B87" w14:textId="77777777" w:rsidTr="00E83386">
        <w:trPr>
          <w:cantSplit/>
          <w:trHeight w:hRule="exact" w:val="480"/>
          <w:jc w:val="center"/>
        </w:trPr>
        <w:tc>
          <w:tcPr>
            <w:tcW w:w="2320" w:type="dxa"/>
            <w:tcBorders>
              <w:top w:val="single" w:sz="6" w:space="0" w:color="auto"/>
              <w:left w:val="single" w:sz="6" w:space="0" w:color="auto"/>
              <w:bottom w:val="single" w:sz="6" w:space="0" w:color="auto"/>
              <w:right w:val="single" w:sz="6" w:space="0" w:color="auto"/>
            </w:tcBorders>
          </w:tcPr>
          <w:p w14:paraId="04C052F3" w14:textId="77777777" w:rsidR="00DC79BF" w:rsidRPr="00B75AB6" w:rsidRDefault="00DC79BF" w:rsidP="00E83386">
            <w:pPr>
              <w:ind w:right="826"/>
              <w:jc w:val="center"/>
              <w:rPr>
                <w:rFonts w:ascii="Arial" w:hAnsi="Arial" w:cs="Arial"/>
                <w:sz w:val="22"/>
                <w:szCs w:val="22"/>
              </w:rPr>
            </w:pPr>
          </w:p>
        </w:tc>
        <w:tc>
          <w:tcPr>
            <w:tcW w:w="2484" w:type="dxa"/>
            <w:tcBorders>
              <w:top w:val="single" w:sz="6" w:space="0" w:color="auto"/>
              <w:left w:val="single" w:sz="6" w:space="0" w:color="auto"/>
              <w:bottom w:val="single" w:sz="6" w:space="0" w:color="auto"/>
              <w:right w:val="single" w:sz="6" w:space="0" w:color="auto"/>
            </w:tcBorders>
          </w:tcPr>
          <w:p w14:paraId="613AD52B" w14:textId="77777777" w:rsidR="00DC79BF" w:rsidRPr="00B75AB6" w:rsidRDefault="00DC79BF" w:rsidP="00E83386">
            <w:pPr>
              <w:ind w:right="826"/>
              <w:jc w:val="center"/>
              <w:rPr>
                <w:rFonts w:ascii="Arial" w:hAnsi="Arial" w:cs="Arial"/>
                <w:sz w:val="22"/>
                <w:szCs w:val="22"/>
              </w:rPr>
            </w:pPr>
          </w:p>
        </w:tc>
        <w:tc>
          <w:tcPr>
            <w:tcW w:w="3032" w:type="dxa"/>
            <w:tcBorders>
              <w:top w:val="single" w:sz="6" w:space="0" w:color="auto"/>
              <w:left w:val="single" w:sz="6" w:space="0" w:color="auto"/>
              <w:bottom w:val="single" w:sz="6" w:space="0" w:color="auto"/>
              <w:right w:val="single" w:sz="6" w:space="0" w:color="auto"/>
            </w:tcBorders>
          </w:tcPr>
          <w:p w14:paraId="2910C8DC" w14:textId="77777777" w:rsidR="00DC79BF" w:rsidRPr="00B75AB6" w:rsidRDefault="00DC79BF" w:rsidP="00E83386">
            <w:pPr>
              <w:ind w:right="826"/>
              <w:jc w:val="center"/>
              <w:rPr>
                <w:rFonts w:ascii="Arial" w:hAnsi="Arial" w:cs="Arial"/>
                <w:sz w:val="22"/>
                <w:szCs w:val="22"/>
              </w:rPr>
            </w:pPr>
          </w:p>
        </w:tc>
      </w:tr>
    </w:tbl>
    <w:p w14:paraId="1F87D816" w14:textId="77777777" w:rsidR="00DC79BF" w:rsidRPr="00B75AB6" w:rsidRDefault="00DC79BF" w:rsidP="00DC79BF">
      <w:pPr>
        <w:rPr>
          <w:rFonts w:ascii="Arial" w:hAnsi="Arial" w:cs="Arial"/>
          <w:sz w:val="22"/>
          <w:szCs w:val="22"/>
        </w:rPr>
      </w:pPr>
    </w:p>
    <w:p w14:paraId="397986C1" w14:textId="77777777" w:rsidR="00DC79BF" w:rsidRPr="00B75AB6" w:rsidRDefault="00DC79BF" w:rsidP="00DC79BF">
      <w:pPr>
        <w:spacing w:line="360" w:lineRule="auto"/>
        <w:ind w:left="720" w:hanging="720"/>
        <w:rPr>
          <w:rFonts w:ascii="Arial" w:hAnsi="Arial" w:cs="Arial"/>
          <w:b/>
          <w:sz w:val="22"/>
          <w:szCs w:val="22"/>
        </w:rPr>
      </w:pPr>
      <w:r>
        <w:rPr>
          <w:rFonts w:ascii="Arial" w:hAnsi="Arial" w:cs="Arial"/>
          <w:b/>
          <w:sz w:val="22"/>
          <w:szCs w:val="22"/>
        </w:rPr>
        <w:t>b)  Reaction with acidified potassium p</w:t>
      </w:r>
      <w:r w:rsidRPr="00B75AB6">
        <w:rPr>
          <w:rFonts w:ascii="Arial" w:hAnsi="Arial" w:cs="Arial"/>
          <w:b/>
          <w:sz w:val="22"/>
          <w:szCs w:val="22"/>
        </w:rPr>
        <w:t>ermanganate (</w:t>
      </w:r>
      <w:r>
        <w:rPr>
          <w:rFonts w:ascii="Arial" w:hAnsi="Arial" w:cs="Arial"/>
          <w:b/>
          <w:sz w:val="22"/>
          <w:szCs w:val="22"/>
        </w:rPr>
        <w:t>K</w:t>
      </w:r>
      <w:r w:rsidRPr="00B75AB6">
        <w:rPr>
          <w:rFonts w:ascii="Arial" w:hAnsi="Arial" w:cs="Arial"/>
          <w:b/>
          <w:sz w:val="22"/>
          <w:szCs w:val="22"/>
        </w:rPr>
        <w:t>MnO</w:t>
      </w:r>
      <w:r w:rsidRPr="00B75AB6">
        <w:rPr>
          <w:rFonts w:ascii="Arial" w:hAnsi="Arial" w:cs="Arial"/>
          <w:b/>
          <w:sz w:val="22"/>
          <w:szCs w:val="22"/>
          <w:vertAlign w:val="subscript"/>
        </w:rPr>
        <w:t>4</w:t>
      </w:r>
      <w:r w:rsidRPr="00B75AB6">
        <w:rPr>
          <w:rFonts w:ascii="Arial" w:hAnsi="Arial" w:cs="Arial"/>
          <w:b/>
          <w:sz w:val="22"/>
          <w:szCs w:val="22"/>
        </w:rPr>
        <w:t xml:space="preserve"> / H</w:t>
      </w:r>
      <w:r w:rsidRPr="00B75AB6">
        <w:rPr>
          <w:rFonts w:ascii="Arial" w:hAnsi="Arial" w:cs="Arial"/>
          <w:b/>
          <w:sz w:val="22"/>
          <w:szCs w:val="22"/>
          <w:vertAlign w:val="superscript"/>
        </w:rPr>
        <w:t>+</w:t>
      </w:r>
      <w:r w:rsidRPr="00B75AB6">
        <w:rPr>
          <w:rFonts w:ascii="Arial" w:hAnsi="Arial" w:cs="Arial"/>
          <w:b/>
          <w:sz w:val="22"/>
          <w:szCs w:val="22"/>
        </w:rPr>
        <w:t>)</w:t>
      </w:r>
    </w:p>
    <w:p w14:paraId="06336DE3" w14:textId="77777777" w:rsidR="00DC79BF" w:rsidRPr="005E7E6E" w:rsidRDefault="00DC79BF" w:rsidP="00DC79BF">
      <w:pPr>
        <w:ind w:left="720" w:hanging="11"/>
        <w:rPr>
          <w:rFonts w:ascii="Arial" w:hAnsi="Arial" w:cs="Arial"/>
          <w:sz w:val="22"/>
          <w:szCs w:val="22"/>
        </w:rPr>
      </w:pPr>
      <w:r w:rsidRPr="005E7E6E">
        <w:rPr>
          <w:rFonts w:ascii="Arial" w:hAnsi="Arial" w:cs="Arial"/>
          <w:sz w:val="22"/>
          <w:szCs w:val="22"/>
        </w:rPr>
        <w:t>Use the method above with 0.02 mol L</w:t>
      </w:r>
      <w:r w:rsidRPr="005E7E6E">
        <w:rPr>
          <w:rFonts w:ascii="Arial" w:hAnsi="Arial" w:cs="Arial"/>
          <w:b/>
          <w:sz w:val="22"/>
          <w:szCs w:val="22"/>
          <w:vertAlign w:val="superscript"/>
        </w:rPr>
        <w:t>–</w:t>
      </w:r>
      <w:r w:rsidRPr="005E7E6E">
        <w:rPr>
          <w:rFonts w:ascii="Arial" w:hAnsi="Arial" w:cs="Arial"/>
          <w:sz w:val="22"/>
          <w:szCs w:val="22"/>
          <w:vertAlign w:val="superscript"/>
        </w:rPr>
        <w:t>1</w:t>
      </w:r>
      <w:r w:rsidRPr="005E7E6E">
        <w:rPr>
          <w:rFonts w:ascii="Arial" w:hAnsi="Arial" w:cs="Arial"/>
          <w:sz w:val="22"/>
          <w:szCs w:val="22"/>
        </w:rPr>
        <w:t xml:space="preserve"> potassium permanganate rather than </w:t>
      </w:r>
      <w:proofErr w:type="gramStart"/>
      <w:r w:rsidRPr="005E7E6E">
        <w:rPr>
          <w:rFonts w:ascii="Arial" w:hAnsi="Arial" w:cs="Arial"/>
          <w:sz w:val="22"/>
          <w:szCs w:val="22"/>
        </w:rPr>
        <w:t>dichromate</w:t>
      </w:r>
      <w:proofErr w:type="gramEnd"/>
    </w:p>
    <w:p w14:paraId="7E0B53C9" w14:textId="77777777" w:rsidR="00DC79BF" w:rsidRPr="005E7E6E" w:rsidRDefault="00DC79BF" w:rsidP="00DC79BF">
      <w:pPr>
        <w:spacing w:line="360" w:lineRule="auto"/>
        <w:ind w:left="720" w:hanging="11"/>
        <w:rPr>
          <w:rFonts w:ascii="Arial" w:hAnsi="Arial" w:cs="Arial"/>
          <w:sz w:val="22"/>
          <w:szCs w:val="22"/>
        </w:rPr>
      </w:pPr>
      <w:r w:rsidRPr="005E7E6E">
        <w:rPr>
          <w:rFonts w:ascii="Arial" w:hAnsi="Arial" w:cs="Arial"/>
          <w:sz w:val="22"/>
          <w:szCs w:val="22"/>
        </w:rPr>
        <w:t>solution to investigate the reaction of permanganate ion with the alcohols.</w:t>
      </w:r>
    </w:p>
    <w:p w14:paraId="139A3A50" w14:textId="77777777" w:rsidR="00DC79BF" w:rsidRPr="005E7E6E" w:rsidRDefault="00DC79BF" w:rsidP="00DC79BF">
      <w:pPr>
        <w:spacing w:line="360" w:lineRule="auto"/>
        <w:ind w:left="720" w:hanging="720"/>
        <w:rPr>
          <w:rFonts w:ascii="Arial" w:hAnsi="Arial" w:cs="Arial"/>
          <w:sz w:val="22"/>
          <w:szCs w:val="22"/>
        </w:rPr>
      </w:pPr>
      <w:r w:rsidRPr="005E7E6E">
        <w:rPr>
          <w:rFonts w:ascii="Arial" w:hAnsi="Arial" w:cs="Arial"/>
          <w:sz w:val="22"/>
          <w:szCs w:val="22"/>
        </w:rPr>
        <w:tab/>
        <w:t>Discuss your observations, clearly linking any observations to the species involved.</w:t>
      </w:r>
    </w:p>
    <w:p w14:paraId="1EBBBEF2" w14:textId="77777777" w:rsidR="00DC79BF" w:rsidRPr="005E7E6E" w:rsidRDefault="00DC79BF" w:rsidP="00DC79BF">
      <w:pPr>
        <w:spacing w:line="360" w:lineRule="auto"/>
        <w:ind w:left="720"/>
        <w:rPr>
          <w:rFonts w:ascii="Arial" w:hAnsi="Arial" w:cs="Arial"/>
          <w:sz w:val="22"/>
          <w:szCs w:val="22"/>
        </w:rPr>
      </w:pPr>
      <w:r w:rsidRPr="005E7E6E">
        <w:rPr>
          <w:rFonts w:ascii="Arial" w:hAnsi="Arial" w:cs="Arial"/>
          <w:sz w:val="22"/>
          <w:szCs w:val="22"/>
        </w:rPr>
        <w:t>__________________________________________________________________________________________________________________________________________________ _________________________________________________________________________</w:t>
      </w:r>
    </w:p>
    <w:p w14:paraId="23990004" w14:textId="77777777" w:rsidR="00DC79BF" w:rsidRPr="005E7E6E" w:rsidRDefault="00DC79BF" w:rsidP="00DC79BF">
      <w:pPr>
        <w:ind w:left="720" w:hanging="11"/>
        <w:rPr>
          <w:rFonts w:ascii="Arial" w:hAnsi="Arial" w:cs="Arial"/>
          <w:sz w:val="22"/>
          <w:szCs w:val="22"/>
        </w:rPr>
      </w:pPr>
      <w:r w:rsidRPr="005E7E6E">
        <w:rPr>
          <w:rFonts w:ascii="Arial" w:hAnsi="Arial" w:cs="Arial"/>
          <w:sz w:val="22"/>
          <w:szCs w:val="22"/>
        </w:rPr>
        <w:t>How would you distinguish primary, secondary and tertiary alcohols by this method?</w:t>
      </w:r>
    </w:p>
    <w:p w14:paraId="3FA25279" w14:textId="77777777" w:rsidR="00DC79BF" w:rsidRPr="00B75AB6" w:rsidRDefault="00DC79BF" w:rsidP="00DC79BF">
      <w:pPr>
        <w:spacing w:line="480" w:lineRule="atLeast"/>
        <w:ind w:left="720" w:hanging="720"/>
        <w:rPr>
          <w:rFonts w:ascii="Arial" w:hAnsi="Arial" w:cs="Arial"/>
          <w:sz w:val="22"/>
          <w:szCs w:val="22"/>
        </w:rPr>
      </w:pPr>
      <w:r w:rsidRPr="005E7E6E">
        <w:rPr>
          <w:rFonts w:ascii="Arial" w:hAnsi="Arial" w:cs="Arial"/>
          <w:sz w:val="22"/>
          <w:szCs w:val="22"/>
        </w:rPr>
        <w:tab/>
        <w:t>______________________________________________________________________</w:t>
      </w:r>
    </w:p>
    <w:p w14:paraId="5142CE90" w14:textId="77777777" w:rsidR="00DC79BF" w:rsidRPr="00B75AB6" w:rsidRDefault="00DC79BF" w:rsidP="00DC79BF">
      <w:pPr>
        <w:spacing w:line="480" w:lineRule="atLeast"/>
        <w:ind w:left="720" w:hanging="720"/>
        <w:rPr>
          <w:rFonts w:ascii="Arial" w:hAnsi="Arial" w:cs="Arial"/>
          <w:sz w:val="22"/>
          <w:szCs w:val="22"/>
        </w:rPr>
      </w:pPr>
      <w:r w:rsidRPr="00B75AB6">
        <w:rPr>
          <w:rFonts w:ascii="Arial" w:hAnsi="Arial" w:cs="Arial"/>
          <w:sz w:val="22"/>
          <w:szCs w:val="22"/>
        </w:rPr>
        <w:tab/>
        <w:t>______________________________________________________________________</w:t>
      </w:r>
    </w:p>
    <w:p w14:paraId="0AFB45A7" w14:textId="77777777" w:rsidR="00DC79BF" w:rsidRPr="00B75AB6" w:rsidRDefault="00DC79BF" w:rsidP="00DC79BF">
      <w:pPr>
        <w:rPr>
          <w:rFonts w:ascii="Arial" w:hAnsi="Arial" w:cs="Arial"/>
          <w:sz w:val="22"/>
          <w:szCs w:val="22"/>
        </w:rPr>
      </w:pPr>
    </w:p>
    <w:p w14:paraId="64ABDB40" w14:textId="77777777" w:rsidR="00DC79BF" w:rsidRPr="005E6438" w:rsidRDefault="00DC79BF" w:rsidP="00DC79BF">
      <w:pPr>
        <w:spacing w:line="276" w:lineRule="auto"/>
        <w:ind w:left="720" w:hanging="720"/>
        <w:outlineLvl w:val="0"/>
        <w:rPr>
          <w:rFonts w:ascii="Arial" w:hAnsi="Arial" w:cs="Arial"/>
          <w:b/>
          <w:sz w:val="22"/>
          <w:szCs w:val="22"/>
        </w:rPr>
      </w:pPr>
      <w:r>
        <w:rPr>
          <w:rFonts w:ascii="Arial" w:hAnsi="Arial" w:cs="Arial"/>
          <w:b/>
          <w:sz w:val="22"/>
          <w:szCs w:val="22"/>
        </w:rPr>
        <w:t>QUESTION</w:t>
      </w:r>
    </w:p>
    <w:p w14:paraId="3007204F" w14:textId="77777777" w:rsidR="00DC79BF" w:rsidRDefault="00DC79BF" w:rsidP="00DC79BF">
      <w:pPr>
        <w:ind w:left="720" w:hanging="720"/>
        <w:rPr>
          <w:rFonts w:ascii="Arial" w:hAnsi="Arial" w:cs="Arial"/>
          <w:sz w:val="22"/>
          <w:szCs w:val="22"/>
        </w:rPr>
      </w:pPr>
      <w:r>
        <w:rPr>
          <w:rFonts w:ascii="Arial" w:hAnsi="Arial" w:cs="Arial"/>
          <w:sz w:val="22"/>
          <w:szCs w:val="22"/>
        </w:rPr>
        <w:t>1</w:t>
      </w:r>
      <w:r w:rsidRPr="00B75AB6">
        <w:rPr>
          <w:rFonts w:ascii="Arial" w:hAnsi="Arial" w:cs="Arial"/>
          <w:sz w:val="22"/>
          <w:szCs w:val="22"/>
        </w:rPr>
        <w:t>.</w:t>
      </w:r>
      <w:r w:rsidRPr="00B75AB6">
        <w:rPr>
          <w:rFonts w:ascii="Arial" w:hAnsi="Arial" w:cs="Arial"/>
          <w:sz w:val="22"/>
          <w:szCs w:val="22"/>
        </w:rPr>
        <w:tab/>
        <w:t xml:space="preserve">The action of potassium dichromate with ethanol is the basis for the breathalyser test.  </w:t>
      </w:r>
    </w:p>
    <w:p w14:paraId="1C6F4C6B" w14:textId="77777777" w:rsidR="00DC79BF" w:rsidRPr="00B75AB6" w:rsidRDefault="00DC79BF" w:rsidP="00DC79BF">
      <w:pPr>
        <w:spacing w:line="276" w:lineRule="auto"/>
        <w:ind w:left="720"/>
        <w:rPr>
          <w:rFonts w:ascii="Arial" w:hAnsi="Arial" w:cs="Arial"/>
          <w:sz w:val="22"/>
          <w:szCs w:val="22"/>
        </w:rPr>
      </w:pPr>
      <w:r w:rsidRPr="00B75AB6">
        <w:rPr>
          <w:rFonts w:ascii="Arial" w:hAnsi="Arial" w:cs="Arial"/>
          <w:sz w:val="22"/>
          <w:szCs w:val="22"/>
        </w:rPr>
        <w:t xml:space="preserve">If alcohol is present the crystals turn </w:t>
      </w:r>
      <w:r>
        <w:rPr>
          <w:rFonts w:ascii="Arial" w:hAnsi="Arial" w:cs="Arial"/>
          <w:sz w:val="22"/>
          <w:szCs w:val="22"/>
        </w:rPr>
        <w:t>blue/</w:t>
      </w:r>
      <w:r w:rsidRPr="00B75AB6">
        <w:rPr>
          <w:rFonts w:ascii="Arial" w:hAnsi="Arial" w:cs="Arial"/>
          <w:sz w:val="22"/>
          <w:szCs w:val="22"/>
        </w:rPr>
        <w:t>green.</w:t>
      </w:r>
    </w:p>
    <w:p w14:paraId="74D376EA" w14:textId="77777777" w:rsidR="00DC79BF" w:rsidRPr="00B75AB6" w:rsidRDefault="00DC79BF" w:rsidP="00DC79BF">
      <w:pPr>
        <w:spacing w:line="360" w:lineRule="auto"/>
        <w:ind w:left="720" w:hanging="720"/>
        <w:outlineLvl w:val="0"/>
        <w:rPr>
          <w:rFonts w:ascii="Arial" w:hAnsi="Arial" w:cs="Arial"/>
          <w:sz w:val="22"/>
          <w:szCs w:val="22"/>
        </w:rPr>
      </w:pPr>
      <w:r w:rsidRPr="00B75AB6">
        <w:rPr>
          <w:rFonts w:ascii="Arial" w:hAnsi="Arial" w:cs="Arial"/>
          <w:sz w:val="22"/>
          <w:szCs w:val="22"/>
        </w:rPr>
        <w:tab/>
        <w:t xml:space="preserve">What is the </w:t>
      </w:r>
      <w:r>
        <w:rPr>
          <w:rFonts w:ascii="Arial" w:hAnsi="Arial" w:cs="Arial"/>
          <w:sz w:val="22"/>
          <w:szCs w:val="22"/>
        </w:rPr>
        <w:t>blue/</w:t>
      </w:r>
      <w:r w:rsidRPr="00B75AB6">
        <w:rPr>
          <w:rFonts w:ascii="Arial" w:hAnsi="Arial" w:cs="Arial"/>
          <w:sz w:val="22"/>
          <w:szCs w:val="22"/>
        </w:rPr>
        <w:t>green colour due to? ________________________</w:t>
      </w:r>
    </w:p>
    <w:p w14:paraId="6F85EB3D" w14:textId="77777777" w:rsidR="00DC79BF" w:rsidRDefault="00DC79BF" w:rsidP="00DC79BF">
      <w:pPr>
        <w:ind w:left="720" w:hanging="720"/>
        <w:rPr>
          <w:rFonts w:ascii="Arial" w:hAnsi="Arial" w:cs="Arial"/>
          <w:sz w:val="22"/>
          <w:szCs w:val="22"/>
        </w:rPr>
      </w:pPr>
      <w:r w:rsidRPr="00B75AB6">
        <w:rPr>
          <w:rFonts w:ascii="Arial" w:hAnsi="Arial" w:cs="Arial"/>
          <w:sz w:val="22"/>
          <w:szCs w:val="22"/>
        </w:rPr>
        <w:tab/>
        <w:t>Write half equations for reaction of ethanol to ethanoic acid using acidified dichromate ions, then write a balanced net equation.</w:t>
      </w:r>
    </w:p>
    <w:p w14:paraId="7F9E634A" w14:textId="1B08AAAA" w:rsidR="00DC79BF" w:rsidRPr="0070711F" w:rsidRDefault="00DC79BF" w:rsidP="0070711F">
      <w:pPr>
        <w:pStyle w:val="ListParagraph"/>
        <w:numPr>
          <w:ilvl w:val="0"/>
          <w:numId w:val="83"/>
        </w:numPr>
        <w:spacing w:line="276" w:lineRule="auto"/>
        <w:rPr>
          <w:rFonts w:ascii="Arial" w:hAnsi="Arial" w:cs="Arial"/>
          <w:sz w:val="22"/>
          <w:szCs w:val="22"/>
        </w:rPr>
      </w:pPr>
      <w:r w:rsidRPr="0070711F">
        <w:rPr>
          <w:rFonts w:ascii="Arial" w:hAnsi="Arial" w:cs="Arial"/>
          <w:b/>
          <w:sz w:val="22"/>
          <w:szCs w:val="22"/>
        </w:rPr>
        <w:br w:type="page"/>
      </w:r>
      <w:r w:rsidRPr="0070711F">
        <w:rPr>
          <w:rFonts w:ascii="Arial" w:hAnsi="Arial" w:cs="Arial"/>
          <w:b/>
          <w:sz w:val="22"/>
          <w:szCs w:val="22"/>
        </w:rPr>
        <w:lastRenderedPageBreak/>
        <w:t xml:space="preserve">DATA </w:t>
      </w:r>
      <w:proofErr w:type="gramStart"/>
      <w:r w:rsidRPr="0070711F">
        <w:rPr>
          <w:rFonts w:ascii="Arial" w:hAnsi="Arial" w:cs="Arial"/>
          <w:b/>
          <w:sz w:val="22"/>
          <w:szCs w:val="22"/>
        </w:rPr>
        <w:t>EXERCISE</w:t>
      </w:r>
      <w:r w:rsidRPr="0070711F">
        <w:rPr>
          <w:rFonts w:ascii="Arial" w:hAnsi="Arial" w:cs="Arial"/>
          <w:sz w:val="22"/>
          <w:szCs w:val="22"/>
        </w:rPr>
        <w:t xml:space="preserve">  </w:t>
      </w:r>
      <w:r w:rsidRPr="0070711F">
        <w:rPr>
          <w:rFonts w:ascii="Arial" w:hAnsi="Arial" w:cs="Arial"/>
          <w:b/>
          <w:sz w:val="22"/>
          <w:szCs w:val="22"/>
        </w:rPr>
        <w:t>Boiling</w:t>
      </w:r>
      <w:proofErr w:type="gramEnd"/>
      <w:r w:rsidRPr="0070711F">
        <w:rPr>
          <w:rFonts w:ascii="Arial" w:hAnsi="Arial" w:cs="Arial"/>
          <w:b/>
          <w:sz w:val="22"/>
          <w:szCs w:val="22"/>
        </w:rPr>
        <w:t xml:space="preserve"> points of alcohols compared with alkanes</w:t>
      </w:r>
    </w:p>
    <w:p w14:paraId="7A540FE1" w14:textId="77777777" w:rsidR="00DC79BF" w:rsidRPr="00B75AB6" w:rsidRDefault="00DC79BF" w:rsidP="00DC79BF">
      <w:pPr>
        <w:pStyle w:val="Heading5"/>
        <w:spacing w:before="0"/>
        <w:rPr>
          <w:rFonts w:ascii="Arial" w:hAnsi="Arial" w:cs="Arial"/>
          <w:i/>
          <w:sz w:val="22"/>
          <w:szCs w:val="22"/>
        </w:rPr>
      </w:pPr>
      <w:r w:rsidRPr="00B75AB6">
        <w:rPr>
          <w:rFonts w:ascii="Arial" w:hAnsi="Arial" w:cs="Arial"/>
          <w:i/>
          <w:sz w:val="22"/>
          <w:szCs w:val="22"/>
        </w:rPr>
        <w:t>Alcohols</w:t>
      </w:r>
    </w:p>
    <w:tbl>
      <w:tblPr>
        <w:tblW w:w="0" w:type="auto"/>
        <w:jc w:val="center"/>
        <w:tblLayout w:type="fixed"/>
        <w:tblCellMar>
          <w:left w:w="80" w:type="dxa"/>
          <w:right w:w="80" w:type="dxa"/>
        </w:tblCellMar>
        <w:tblLook w:val="0000" w:firstRow="0" w:lastRow="0" w:firstColumn="0" w:lastColumn="0" w:noHBand="0" w:noVBand="0"/>
      </w:tblPr>
      <w:tblGrid>
        <w:gridCol w:w="2340"/>
        <w:gridCol w:w="1840"/>
        <w:gridCol w:w="1940"/>
      </w:tblGrid>
      <w:tr w:rsidR="00DC79BF" w:rsidRPr="00B75AB6" w14:paraId="53FC94B3" w14:textId="77777777" w:rsidTr="00E83386">
        <w:trPr>
          <w:cantSplit/>
          <w:trHeight w:val="600"/>
          <w:jc w:val="center"/>
        </w:trPr>
        <w:tc>
          <w:tcPr>
            <w:tcW w:w="2340" w:type="dxa"/>
            <w:tcBorders>
              <w:top w:val="single" w:sz="6" w:space="0" w:color="auto"/>
              <w:left w:val="single" w:sz="6" w:space="0" w:color="auto"/>
              <w:bottom w:val="single" w:sz="6" w:space="0" w:color="auto"/>
              <w:right w:val="single" w:sz="6" w:space="0" w:color="auto"/>
            </w:tcBorders>
          </w:tcPr>
          <w:p w14:paraId="05F230A4" w14:textId="77777777" w:rsidR="00DC79BF" w:rsidRPr="00B75AB6" w:rsidRDefault="00DC79BF" w:rsidP="00E83386">
            <w:pPr>
              <w:spacing w:before="60"/>
              <w:jc w:val="center"/>
              <w:rPr>
                <w:rFonts w:ascii="Arial" w:hAnsi="Arial" w:cs="Arial"/>
                <w:b/>
                <w:sz w:val="22"/>
                <w:szCs w:val="22"/>
              </w:rPr>
            </w:pPr>
            <w:r w:rsidRPr="00B75AB6">
              <w:rPr>
                <w:rFonts w:ascii="Arial" w:hAnsi="Arial" w:cs="Arial"/>
                <w:b/>
                <w:sz w:val="22"/>
                <w:szCs w:val="22"/>
              </w:rPr>
              <w:t xml:space="preserve"> Compound</w:t>
            </w:r>
          </w:p>
        </w:tc>
        <w:tc>
          <w:tcPr>
            <w:tcW w:w="1840" w:type="dxa"/>
            <w:tcBorders>
              <w:top w:val="single" w:sz="6" w:space="0" w:color="auto"/>
              <w:left w:val="single" w:sz="6" w:space="0" w:color="auto"/>
              <w:bottom w:val="single" w:sz="6" w:space="0" w:color="auto"/>
              <w:right w:val="single" w:sz="6" w:space="0" w:color="auto"/>
            </w:tcBorders>
          </w:tcPr>
          <w:p w14:paraId="3740A778" w14:textId="77777777" w:rsidR="00DC79BF" w:rsidRPr="00B75AB6" w:rsidRDefault="00DC79BF" w:rsidP="00E83386">
            <w:pPr>
              <w:spacing w:before="60"/>
              <w:jc w:val="center"/>
              <w:rPr>
                <w:rFonts w:ascii="Arial" w:hAnsi="Arial" w:cs="Arial"/>
                <w:b/>
                <w:sz w:val="22"/>
                <w:szCs w:val="22"/>
              </w:rPr>
            </w:pPr>
            <w:r w:rsidRPr="00B75AB6">
              <w:rPr>
                <w:rFonts w:ascii="Arial" w:hAnsi="Arial" w:cs="Arial"/>
                <w:b/>
                <w:sz w:val="22"/>
                <w:szCs w:val="22"/>
              </w:rPr>
              <w:t>Molar Mass</w:t>
            </w:r>
          </w:p>
          <w:p w14:paraId="466580A8" w14:textId="77777777" w:rsidR="00DC79BF" w:rsidRPr="00B75AB6" w:rsidRDefault="00DC79BF" w:rsidP="00E83386">
            <w:pPr>
              <w:spacing w:before="60"/>
              <w:jc w:val="center"/>
              <w:rPr>
                <w:rFonts w:ascii="Arial" w:hAnsi="Arial" w:cs="Arial"/>
                <w:b/>
                <w:sz w:val="22"/>
                <w:szCs w:val="22"/>
              </w:rPr>
            </w:pPr>
            <w:r w:rsidRPr="00B75AB6">
              <w:rPr>
                <w:rFonts w:ascii="Arial" w:hAnsi="Arial" w:cs="Arial"/>
                <w:b/>
                <w:sz w:val="22"/>
                <w:szCs w:val="22"/>
              </w:rPr>
              <w:t>/g mol</w:t>
            </w:r>
            <w:r w:rsidRPr="00B75AB6">
              <w:rPr>
                <w:rFonts w:ascii="Arial" w:hAnsi="Arial" w:cs="Arial"/>
                <w:b/>
                <w:sz w:val="22"/>
                <w:szCs w:val="22"/>
                <w:vertAlign w:val="superscript"/>
              </w:rPr>
              <w:t>-1</w:t>
            </w:r>
          </w:p>
        </w:tc>
        <w:tc>
          <w:tcPr>
            <w:tcW w:w="1940" w:type="dxa"/>
            <w:tcBorders>
              <w:top w:val="single" w:sz="6" w:space="0" w:color="auto"/>
              <w:left w:val="single" w:sz="6" w:space="0" w:color="auto"/>
              <w:bottom w:val="single" w:sz="6" w:space="0" w:color="auto"/>
              <w:right w:val="single" w:sz="6" w:space="0" w:color="auto"/>
            </w:tcBorders>
          </w:tcPr>
          <w:p w14:paraId="3F05939C" w14:textId="77777777" w:rsidR="00DC79BF" w:rsidRPr="00B75AB6" w:rsidRDefault="00DC79BF" w:rsidP="00E83386">
            <w:pPr>
              <w:spacing w:before="60"/>
              <w:jc w:val="center"/>
              <w:rPr>
                <w:rFonts w:ascii="Arial" w:hAnsi="Arial" w:cs="Arial"/>
                <w:b/>
                <w:sz w:val="22"/>
                <w:szCs w:val="22"/>
              </w:rPr>
            </w:pPr>
            <w:r w:rsidRPr="00B75AB6">
              <w:rPr>
                <w:rFonts w:ascii="Arial" w:hAnsi="Arial" w:cs="Arial"/>
                <w:b/>
                <w:sz w:val="22"/>
                <w:szCs w:val="22"/>
              </w:rPr>
              <w:t xml:space="preserve">    B.P / </w:t>
            </w:r>
            <w:proofErr w:type="spellStart"/>
            <w:r w:rsidRPr="00B75AB6">
              <w:rPr>
                <w:rFonts w:ascii="Arial" w:hAnsi="Arial" w:cs="Arial"/>
                <w:b/>
                <w:sz w:val="22"/>
                <w:szCs w:val="22"/>
                <w:vertAlign w:val="superscript"/>
              </w:rPr>
              <w:t>o</w:t>
            </w:r>
            <w:r w:rsidRPr="00B75AB6">
              <w:rPr>
                <w:rFonts w:ascii="Arial" w:hAnsi="Arial" w:cs="Arial"/>
                <w:b/>
                <w:sz w:val="22"/>
                <w:szCs w:val="22"/>
              </w:rPr>
              <w:t>C</w:t>
            </w:r>
            <w:proofErr w:type="spellEnd"/>
          </w:p>
        </w:tc>
      </w:tr>
      <w:tr w:rsidR="00DC79BF" w:rsidRPr="00B75AB6" w14:paraId="2300038D" w14:textId="77777777" w:rsidTr="00E83386">
        <w:trPr>
          <w:cantSplit/>
          <w:trHeight w:hRule="exact" w:val="480"/>
          <w:jc w:val="center"/>
        </w:trPr>
        <w:tc>
          <w:tcPr>
            <w:tcW w:w="2340" w:type="dxa"/>
            <w:tcBorders>
              <w:top w:val="single" w:sz="6" w:space="0" w:color="auto"/>
              <w:left w:val="single" w:sz="6" w:space="0" w:color="auto"/>
              <w:bottom w:val="single" w:sz="6" w:space="0" w:color="auto"/>
              <w:right w:val="single" w:sz="6" w:space="0" w:color="auto"/>
            </w:tcBorders>
          </w:tcPr>
          <w:p w14:paraId="1BE16661" w14:textId="77777777" w:rsidR="00DC79BF" w:rsidRPr="00B75AB6" w:rsidRDefault="00DC79BF" w:rsidP="00E83386">
            <w:pPr>
              <w:jc w:val="center"/>
              <w:rPr>
                <w:rFonts w:ascii="Arial" w:hAnsi="Arial" w:cs="Arial"/>
                <w:sz w:val="22"/>
                <w:szCs w:val="22"/>
              </w:rPr>
            </w:pPr>
            <w:r w:rsidRPr="00B75AB6">
              <w:rPr>
                <w:rFonts w:ascii="Arial" w:hAnsi="Arial" w:cs="Arial"/>
                <w:sz w:val="22"/>
                <w:szCs w:val="22"/>
              </w:rPr>
              <w:t>CH</w:t>
            </w:r>
            <w:r w:rsidRPr="00B75AB6">
              <w:rPr>
                <w:rFonts w:ascii="Arial" w:hAnsi="Arial" w:cs="Arial"/>
                <w:sz w:val="22"/>
                <w:szCs w:val="22"/>
                <w:vertAlign w:val="subscript"/>
              </w:rPr>
              <w:t>3</w:t>
            </w:r>
            <w:r w:rsidRPr="00B75AB6">
              <w:rPr>
                <w:rFonts w:ascii="Arial" w:hAnsi="Arial" w:cs="Arial"/>
                <w:sz w:val="22"/>
                <w:szCs w:val="22"/>
              </w:rPr>
              <w:t>OH</w:t>
            </w:r>
          </w:p>
        </w:tc>
        <w:tc>
          <w:tcPr>
            <w:tcW w:w="1840" w:type="dxa"/>
            <w:tcBorders>
              <w:top w:val="single" w:sz="6" w:space="0" w:color="auto"/>
              <w:left w:val="single" w:sz="6" w:space="0" w:color="auto"/>
              <w:bottom w:val="single" w:sz="6" w:space="0" w:color="auto"/>
              <w:right w:val="single" w:sz="6" w:space="0" w:color="auto"/>
            </w:tcBorders>
          </w:tcPr>
          <w:p w14:paraId="3121586D" w14:textId="77777777" w:rsidR="00DC79BF" w:rsidRPr="00B75AB6" w:rsidRDefault="00DC79BF" w:rsidP="00E83386">
            <w:pPr>
              <w:jc w:val="center"/>
              <w:rPr>
                <w:rFonts w:ascii="Arial" w:hAnsi="Arial" w:cs="Arial"/>
                <w:sz w:val="22"/>
                <w:szCs w:val="22"/>
              </w:rPr>
            </w:pPr>
            <w:r w:rsidRPr="00B75AB6">
              <w:rPr>
                <w:rFonts w:ascii="Arial" w:hAnsi="Arial" w:cs="Arial"/>
                <w:sz w:val="22"/>
                <w:szCs w:val="22"/>
              </w:rPr>
              <w:t xml:space="preserve">      32</w:t>
            </w:r>
          </w:p>
        </w:tc>
        <w:tc>
          <w:tcPr>
            <w:tcW w:w="1940" w:type="dxa"/>
            <w:tcBorders>
              <w:top w:val="single" w:sz="6" w:space="0" w:color="auto"/>
              <w:left w:val="single" w:sz="6" w:space="0" w:color="auto"/>
              <w:bottom w:val="single" w:sz="6" w:space="0" w:color="auto"/>
              <w:right w:val="single" w:sz="6" w:space="0" w:color="auto"/>
            </w:tcBorders>
          </w:tcPr>
          <w:p w14:paraId="674A287C" w14:textId="77777777" w:rsidR="00DC79BF" w:rsidRPr="00B75AB6" w:rsidRDefault="00DC79BF" w:rsidP="00E83386">
            <w:pPr>
              <w:jc w:val="center"/>
              <w:rPr>
                <w:rFonts w:ascii="Arial" w:hAnsi="Arial" w:cs="Arial"/>
                <w:sz w:val="22"/>
                <w:szCs w:val="22"/>
              </w:rPr>
            </w:pPr>
            <w:r w:rsidRPr="00B75AB6">
              <w:rPr>
                <w:rFonts w:ascii="Arial" w:hAnsi="Arial" w:cs="Arial"/>
                <w:sz w:val="22"/>
                <w:szCs w:val="22"/>
              </w:rPr>
              <w:t>65</w:t>
            </w:r>
          </w:p>
        </w:tc>
      </w:tr>
      <w:tr w:rsidR="00DC79BF" w:rsidRPr="00B75AB6" w14:paraId="25B06062" w14:textId="77777777" w:rsidTr="00E83386">
        <w:trPr>
          <w:cantSplit/>
          <w:trHeight w:hRule="exact" w:val="480"/>
          <w:jc w:val="center"/>
        </w:trPr>
        <w:tc>
          <w:tcPr>
            <w:tcW w:w="2340" w:type="dxa"/>
            <w:tcBorders>
              <w:top w:val="single" w:sz="6" w:space="0" w:color="auto"/>
              <w:left w:val="single" w:sz="6" w:space="0" w:color="auto"/>
              <w:bottom w:val="single" w:sz="6" w:space="0" w:color="auto"/>
              <w:right w:val="single" w:sz="6" w:space="0" w:color="auto"/>
            </w:tcBorders>
          </w:tcPr>
          <w:p w14:paraId="5294FE48" w14:textId="77777777" w:rsidR="00DC79BF" w:rsidRPr="00B75AB6" w:rsidRDefault="00DC79BF" w:rsidP="00E83386">
            <w:pPr>
              <w:jc w:val="center"/>
              <w:rPr>
                <w:rFonts w:ascii="Arial" w:hAnsi="Arial" w:cs="Arial"/>
                <w:sz w:val="22"/>
                <w:szCs w:val="22"/>
              </w:rPr>
            </w:pPr>
            <w:r w:rsidRPr="00B75AB6">
              <w:rPr>
                <w:rFonts w:ascii="Arial" w:hAnsi="Arial" w:cs="Arial"/>
                <w:sz w:val="22"/>
                <w:szCs w:val="22"/>
              </w:rPr>
              <w:t>CH</w:t>
            </w:r>
            <w:r w:rsidRPr="00B75AB6">
              <w:rPr>
                <w:rFonts w:ascii="Arial" w:hAnsi="Arial" w:cs="Arial"/>
                <w:sz w:val="22"/>
                <w:szCs w:val="22"/>
                <w:vertAlign w:val="subscript"/>
              </w:rPr>
              <w:t>3</w:t>
            </w:r>
            <w:r w:rsidRPr="00B75AB6">
              <w:rPr>
                <w:rFonts w:ascii="Arial" w:hAnsi="Arial" w:cs="Arial"/>
                <w:sz w:val="22"/>
                <w:szCs w:val="22"/>
              </w:rPr>
              <w:t>CH</w:t>
            </w:r>
            <w:r w:rsidRPr="00B75AB6">
              <w:rPr>
                <w:rFonts w:ascii="Arial" w:hAnsi="Arial" w:cs="Arial"/>
                <w:sz w:val="22"/>
                <w:szCs w:val="22"/>
                <w:vertAlign w:val="subscript"/>
              </w:rPr>
              <w:t>2</w:t>
            </w:r>
            <w:r w:rsidRPr="00B75AB6">
              <w:rPr>
                <w:rFonts w:ascii="Arial" w:hAnsi="Arial" w:cs="Arial"/>
                <w:sz w:val="22"/>
                <w:szCs w:val="22"/>
              </w:rPr>
              <w:t>OH</w:t>
            </w:r>
          </w:p>
        </w:tc>
        <w:tc>
          <w:tcPr>
            <w:tcW w:w="1840" w:type="dxa"/>
            <w:tcBorders>
              <w:top w:val="single" w:sz="6" w:space="0" w:color="auto"/>
              <w:left w:val="single" w:sz="6" w:space="0" w:color="auto"/>
              <w:bottom w:val="single" w:sz="6" w:space="0" w:color="auto"/>
              <w:right w:val="single" w:sz="6" w:space="0" w:color="auto"/>
            </w:tcBorders>
          </w:tcPr>
          <w:p w14:paraId="38EBE3A1" w14:textId="77777777" w:rsidR="00DC79BF" w:rsidRPr="00B75AB6" w:rsidRDefault="00DC79BF" w:rsidP="00E83386">
            <w:pPr>
              <w:jc w:val="center"/>
              <w:rPr>
                <w:rFonts w:ascii="Arial" w:hAnsi="Arial" w:cs="Arial"/>
                <w:sz w:val="22"/>
                <w:szCs w:val="22"/>
              </w:rPr>
            </w:pPr>
          </w:p>
        </w:tc>
        <w:tc>
          <w:tcPr>
            <w:tcW w:w="1940" w:type="dxa"/>
            <w:tcBorders>
              <w:top w:val="single" w:sz="6" w:space="0" w:color="auto"/>
              <w:left w:val="single" w:sz="6" w:space="0" w:color="auto"/>
              <w:bottom w:val="single" w:sz="6" w:space="0" w:color="auto"/>
              <w:right w:val="single" w:sz="6" w:space="0" w:color="auto"/>
            </w:tcBorders>
          </w:tcPr>
          <w:p w14:paraId="4C88584D" w14:textId="77777777" w:rsidR="00DC79BF" w:rsidRPr="00B75AB6" w:rsidRDefault="00DC79BF" w:rsidP="00E83386">
            <w:pPr>
              <w:jc w:val="center"/>
              <w:rPr>
                <w:rFonts w:ascii="Arial" w:hAnsi="Arial" w:cs="Arial"/>
                <w:sz w:val="22"/>
                <w:szCs w:val="22"/>
              </w:rPr>
            </w:pPr>
            <w:r w:rsidRPr="00B75AB6">
              <w:rPr>
                <w:rFonts w:ascii="Arial" w:hAnsi="Arial" w:cs="Arial"/>
                <w:sz w:val="22"/>
                <w:szCs w:val="22"/>
              </w:rPr>
              <w:t>78.5</w:t>
            </w:r>
          </w:p>
        </w:tc>
      </w:tr>
      <w:tr w:rsidR="00DC79BF" w:rsidRPr="00B75AB6" w14:paraId="509904D6" w14:textId="77777777" w:rsidTr="00E83386">
        <w:trPr>
          <w:cantSplit/>
          <w:trHeight w:hRule="exact" w:val="480"/>
          <w:jc w:val="center"/>
        </w:trPr>
        <w:tc>
          <w:tcPr>
            <w:tcW w:w="2340" w:type="dxa"/>
            <w:tcBorders>
              <w:top w:val="single" w:sz="6" w:space="0" w:color="auto"/>
              <w:left w:val="single" w:sz="6" w:space="0" w:color="auto"/>
              <w:bottom w:val="single" w:sz="6" w:space="0" w:color="auto"/>
              <w:right w:val="single" w:sz="6" w:space="0" w:color="auto"/>
            </w:tcBorders>
          </w:tcPr>
          <w:p w14:paraId="7A6E6458" w14:textId="77777777" w:rsidR="00DC79BF" w:rsidRPr="00B75AB6" w:rsidRDefault="00DC79BF" w:rsidP="00E83386">
            <w:pPr>
              <w:jc w:val="center"/>
              <w:rPr>
                <w:rFonts w:ascii="Arial" w:hAnsi="Arial" w:cs="Arial"/>
                <w:sz w:val="22"/>
                <w:szCs w:val="22"/>
              </w:rPr>
            </w:pPr>
            <w:r w:rsidRPr="00B75AB6">
              <w:rPr>
                <w:rFonts w:ascii="Arial" w:hAnsi="Arial" w:cs="Arial"/>
                <w:sz w:val="22"/>
                <w:szCs w:val="22"/>
              </w:rPr>
              <w:t>CH</w:t>
            </w:r>
            <w:r w:rsidRPr="00B75AB6">
              <w:rPr>
                <w:rFonts w:ascii="Arial" w:hAnsi="Arial" w:cs="Arial"/>
                <w:sz w:val="22"/>
                <w:szCs w:val="22"/>
                <w:vertAlign w:val="subscript"/>
              </w:rPr>
              <w:t>3</w:t>
            </w:r>
            <w:r w:rsidRPr="00B75AB6">
              <w:rPr>
                <w:rFonts w:ascii="Arial" w:hAnsi="Arial" w:cs="Arial"/>
                <w:sz w:val="22"/>
                <w:szCs w:val="22"/>
              </w:rPr>
              <w:t>(CH</w:t>
            </w:r>
            <w:r w:rsidRPr="00B75AB6">
              <w:rPr>
                <w:rFonts w:ascii="Arial" w:hAnsi="Arial" w:cs="Arial"/>
                <w:sz w:val="22"/>
                <w:szCs w:val="22"/>
                <w:vertAlign w:val="subscript"/>
              </w:rPr>
              <w:t>2</w:t>
            </w:r>
            <w:r w:rsidRPr="00B75AB6">
              <w:rPr>
                <w:rFonts w:ascii="Arial" w:hAnsi="Arial" w:cs="Arial"/>
                <w:sz w:val="22"/>
                <w:szCs w:val="22"/>
              </w:rPr>
              <w:t>)</w:t>
            </w:r>
            <w:r w:rsidRPr="00B75AB6">
              <w:rPr>
                <w:rFonts w:ascii="Arial" w:hAnsi="Arial" w:cs="Arial"/>
                <w:sz w:val="22"/>
                <w:szCs w:val="22"/>
                <w:vertAlign w:val="subscript"/>
              </w:rPr>
              <w:t>2</w:t>
            </w:r>
            <w:r w:rsidRPr="00B75AB6">
              <w:rPr>
                <w:rFonts w:ascii="Arial" w:hAnsi="Arial" w:cs="Arial"/>
                <w:sz w:val="22"/>
                <w:szCs w:val="22"/>
              </w:rPr>
              <w:t>OH</w:t>
            </w:r>
          </w:p>
        </w:tc>
        <w:tc>
          <w:tcPr>
            <w:tcW w:w="1840" w:type="dxa"/>
            <w:tcBorders>
              <w:top w:val="single" w:sz="6" w:space="0" w:color="auto"/>
              <w:left w:val="single" w:sz="6" w:space="0" w:color="auto"/>
              <w:bottom w:val="single" w:sz="6" w:space="0" w:color="auto"/>
              <w:right w:val="single" w:sz="6" w:space="0" w:color="auto"/>
            </w:tcBorders>
          </w:tcPr>
          <w:p w14:paraId="780C6E84" w14:textId="77777777" w:rsidR="00DC79BF" w:rsidRPr="00B75AB6" w:rsidRDefault="00DC79BF" w:rsidP="00E83386">
            <w:pPr>
              <w:jc w:val="center"/>
              <w:rPr>
                <w:rFonts w:ascii="Arial" w:hAnsi="Arial" w:cs="Arial"/>
                <w:sz w:val="22"/>
                <w:szCs w:val="22"/>
              </w:rPr>
            </w:pPr>
          </w:p>
        </w:tc>
        <w:tc>
          <w:tcPr>
            <w:tcW w:w="1940" w:type="dxa"/>
            <w:tcBorders>
              <w:top w:val="single" w:sz="6" w:space="0" w:color="auto"/>
              <w:left w:val="single" w:sz="6" w:space="0" w:color="auto"/>
              <w:bottom w:val="single" w:sz="6" w:space="0" w:color="auto"/>
              <w:right w:val="single" w:sz="6" w:space="0" w:color="auto"/>
            </w:tcBorders>
          </w:tcPr>
          <w:p w14:paraId="0FF8A32F" w14:textId="77777777" w:rsidR="00DC79BF" w:rsidRPr="00B75AB6" w:rsidRDefault="00DC79BF" w:rsidP="00E83386">
            <w:pPr>
              <w:jc w:val="center"/>
              <w:rPr>
                <w:rFonts w:ascii="Arial" w:hAnsi="Arial" w:cs="Arial"/>
                <w:sz w:val="22"/>
                <w:szCs w:val="22"/>
              </w:rPr>
            </w:pPr>
            <w:r w:rsidRPr="00B75AB6">
              <w:rPr>
                <w:rFonts w:ascii="Arial" w:hAnsi="Arial" w:cs="Arial"/>
                <w:sz w:val="22"/>
                <w:szCs w:val="22"/>
              </w:rPr>
              <w:t>98</w:t>
            </w:r>
          </w:p>
        </w:tc>
      </w:tr>
      <w:tr w:rsidR="00DC79BF" w:rsidRPr="00B75AB6" w14:paraId="704C2115" w14:textId="77777777" w:rsidTr="00E83386">
        <w:trPr>
          <w:cantSplit/>
          <w:trHeight w:hRule="exact" w:val="480"/>
          <w:jc w:val="center"/>
        </w:trPr>
        <w:tc>
          <w:tcPr>
            <w:tcW w:w="2340" w:type="dxa"/>
            <w:tcBorders>
              <w:top w:val="single" w:sz="6" w:space="0" w:color="auto"/>
              <w:left w:val="single" w:sz="6" w:space="0" w:color="auto"/>
              <w:bottom w:val="single" w:sz="6" w:space="0" w:color="auto"/>
              <w:right w:val="single" w:sz="6" w:space="0" w:color="auto"/>
            </w:tcBorders>
          </w:tcPr>
          <w:p w14:paraId="195B5984" w14:textId="77777777" w:rsidR="00DC79BF" w:rsidRPr="00B75AB6" w:rsidRDefault="00DC79BF" w:rsidP="00E83386">
            <w:pPr>
              <w:jc w:val="center"/>
              <w:rPr>
                <w:rFonts w:ascii="Arial" w:hAnsi="Arial" w:cs="Arial"/>
                <w:sz w:val="22"/>
                <w:szCs w:val="22"/>
              </w:rPr>
            </w:pPr>
            <w:r w:rsidRPr="00B75AB6">
              <w:rPr>
                <w:rFonts w:ascii="Arial" w:hAnsi="Arial" w:cs="Arial"/>
                <w:sz w:val="22"/>
                <w:szCs w:val="22"/>
              </w:rPr>
              <w:t>CH</w:t>
            </w:r>
            <w:r w:rsidRPr="00B75AB6">
              <w:rPr>
                <w:rFonts w:ascii="Arial" w:hAnsi="Arial" w:cs="Arial"/>
                <w:sz w:val="22"/>
                <w:szCs w:val="22"/>
                <w:vertAlign w:val="subscript"/>
              </w:rPr>
              <w:t>3</w:t>
            </w:r>
            <w:r w:rsidRPr="00B75AB6">
              <w:rPr>
                <w:rFonts w:ascii="Arial" w:hAnsi="Arial" w:cs="Arial"/>
                <w:sz w:val="22"/>
                <w:szCs w:val="22"/>
              </w:rPr>
              <w:t>(CH</w:t>
            </w:r>
            <w:r w:rsidRPr="00B75AB6">
              <w:rPr>
                <w:rFonts w:ascii="Arial" w:hAnsi="Arial" w:cs="Arial"/>
                <w:sz w:val="22"/>
                <w:szCs w:val="22"/>
                <w:vertAlign w:val="subscript"/>
              </w:rPr>
              <w:t>2</w:t>
            </w:r>
            <w:r w:rsidRPr="00B75AB6">
              <w:rPr>
                <w:rFonts w:ascii="Arial" w:hAnsi="Arial" w:cs="Arial"/>
                <w:sz w:val="22"/>
                <w:szCs w:val="22"/>
              </w:rPr>
              <w:t>)</w:t>
            </w:r>
            <w:r w:rsidRPr="00B75AB6">
              <w:rPr>
                <w:rFonts w:ascii="Arial" w:hAnsi="Arial" w:cs="Arial"/>
                <w:sz w:val="22"/>
                <w:szCs w:val="22"/>
                <w:vertAlign w:val="subscript"/>
              </w:rPr>
              <w:t>3</w:t>
            </w:r>
            <w:r w:rsidRPr="00B75AB6">
              <w:rPr>
                <w:rFonts w:ascii="Arial" w:hAnsi="Arial" w:cs="Arial"/>
                <w:sz w:val="22"/>
                <w:szCs w:val="22"/>
              </w:rPr>
              <w:t>OH</w:t>
            </w:r>
          </w:p>
        </w:tc>
        <w:tc>
          <w:tcPr>
            <w:tcW w:w="1840" w:type="dxa"/>
            <w:tcBorders>
              <w:top w:val="single" w:sz="6" w:space="0" w:color="auto"/>
              <w:left w:val="single" w:sz="6" w:space="0" w:color="auto"/>
              <w:bottom w:val="single" w:sz="6" w:space="0" w:color="auto"/>
              <w:right w:val="single" w:sz="6" w:space="0" w:color="auto"/>
            </w:tcBorders>
          </w:tcPr>
          <w:p w14:paraId="6085D346" w14:textId="77777777" w:rsidR="00DC79BF" w:rsidRPr="00B75AB6" w:rsidRDefault="00DC79BF" w:rsidP="00E83386">
            <w:pPr>
              <w:jc w:val="center"/>
              <w:rPr>
                <w:rFonts w:ascii="Arial" w:hAnsi="Arial" w:cs="Arial"/>
                <w:sz w:val="22"/>
                <w:szCs w:val="22"/>
              </w:rPr>
            </w:pPr>
          </w:p>
        </w:tc>
        <w:tc>
          <w:tcPr>
            <w:tcW w:w="1940" w:type="dxa"/>
            <w:tcBorders>
              <w:top w:val="single" w:sz="6" w:space="0" w:color="auto"/>
              <w:left w:val="single" w:sz="6" w:space="0" w:color="auto"/>
              <w:bottom w:val="single" w:sz="6" w:space="0" w:color="auto"/>
              <w:right w:val="single" w:sz="6" w:space="0" w:color="auto"/>
            </w:tcBorders>
          </w:tcPr>
          <w:p w14:paraId="090718B9" w14:textId="77777777" w:rsidR="00DC79BF" w:rsidRPr="00B75AB6" w:rsidRDefault="00DC79BF" w:rsidP="00E83386">
            <w:pPr>
              <w:jc w:val="center"/>
              <w:rPr>
                <w:rFonts w:ascii="Arial" w:hAnsi="Arial" w:cs="Arial"/>
                <w:sz w:val="22"/>
                <w:szCs w:val="22"/>
              </w:rPr>
            </w:pPr>
            <w:r w:rsidRPr="00B75AB6">
              <w:rPr>
                <w:rFonts w:ascii="Arial" w:hAnsi="Arial" w:cs="Arial"/>
                <w:sz w:val="22"/>
                <w:szCs w:val="22"/>
              </w:rPr>
              <w:t>118</w:t>
            </w:r>
          </w:p>
        </w:tc>
      </w:tr>
      <w:tr w:rsidR="00DC79BF" w:rsidRPr="00B75AB6" w14:paraId="65051CA3" w14:textId="77777777" w:rsidTr="00E83386">
        <w:trPr>
          <w:cantSplit/>
          <w:trHeight w:hRule="exact" w:val="480"/>
          <w:jc w:val="center"/>
        </w:trPr>
        <w:tc>
          <w:tcPr>
            <w:tcW w:w="2340" w:type="dxa"/>
            <w:tcBorders>
              <w:top w:val="single" w:sz="6" w:space="0" w:color="auto"/>
              <w:left w:val="single" w:sz="6" w:space="0" w:color="auto"/>
              <w:bottom w:val="single" w:sz="6" w:space="0" w:color="auto"/>
              <w:right w:val="single" w:sz="6" w:space="0" w:color="auto"/>
            </w:tcBorders>
          </w:tcPr>
          <w:p w14:paraId="339E2574" w14:textId="77777777" w:rsidR="00DC79BF" w:rsidRPr="00B75AB6" w:rsidRDefault="00DC79BF" w:rsidP="00E83386">
            <w:pPr>
              <w:jc w:val="center"/>
              <w:rPr>
                <w:rFonts w:ascii="Arial" w:hAnsi="Arial" w:cs="Arial"/>
                <w:sz w:val="22"/>
                <w:szCs w:val="22"/>
              </w:rPr>
            </w:pPr>
            <w:r w:rsidRPr="00B75AB6">
              <w:rPr>
                <w:rFonts w:ascii="Arial" w:hAnsi="Arial" w:cs="Arial"/>
                <w:sz w:val="22"/>
                <w:szCs w:val="22"/>
              </w:rPr>
              <w:t>CH</w:t>
            </w:r>
            <w:r w:rsidRPr="00B75AB6">
              <w:rPr>
                <w:rFonts w:ascii="Arial" w:hAnsi="Arial" w:cs="Arial"/>
                <w:sz w:val="22"/>
                <w:szCs w:val="22"/>
                <w:vertAlign w:val="subscript"/>
              </w:rPr>
              <w:t>3</w:t>
            </w:r>
            <w:r w:rsidRPr="00B75AB6">
              <w:rPr>
                <w:rFonts w:ascii="Arial" w:hAnsi="Arial" w:cs="Arial"/>
                <w:sz w:val="22"/>
                <w:szCs w:val="22"/>
              </w:rPr>
              <w:t>(CH</w:t>
            </w:r>
            <w:r w:rsidRPr="00B75AB6">
              <w:rPr>
                <w:rFonts w:ascii="Arial" w:hAnsi="Arial" w:cs="Arial"/>
                <w:sz w:val="22"/>
                <w:szCs w:val="22"/>
                <w:vertAlign w:val="subscript"/>
              </w:rPr>
              <w:t>2</w:t>
            </w:r>
            <w:r w:rsidRPr="00B75AB6">
              <w:rPr>
                <w:rFonts w:ascii="Arial" w:hAnsi="Arial" w:cs="Arial"/>
                <w:sz w:val="22"/>
                <w:szCs w:val="22"/>
              </w:rPr>
              <w:t>)</w:t>
            </w:r>
            <w:r w:rsidRPr="00B75AB6">
              <w:rPr>
                <w:rFonts w:ascii="Arial" w:hAnsi="Arial" w:cs="Arial"/>
                <w:sz w:val="22"/>
                <w:szCs w:val="22"/>
                <w:vertAlign w:val="subscript"/>
              </w:rPr>
              <w:t>4</w:t>
            </w:r>
            <w:r w:rsidRPr="00B75AB6">
              <w:rPr>
                <w:rFonts w:ascii="Arial" w:hAnsi="Arial" w:cs="Arial"/>
                <w:sz w:val="22"/>
                <w:szCs w:val="22"/>
              </w:rPr>
              <w:t>OH</w:t>
            </w:r>
          </w:p>
        </w:tc>
        <w:tc>
          <w:tcPr>
            <w:tcW w:w="1840" w:type="dxa"/>
            <w:tcBorders>
              <w:top w:val="single" w:sz="6" w:space="0" w:color="auto"/>
              <w:left w:val="single" w:sz="6" w:space="0" w:color="auto"/>
              <w:bottom w:val="single" w:sz="6" w:space="0" w:color="auto"/>
              <w:right w:val="single" w:sz="6" w:space="0" w:color="auto"/>
            </w:tcBorders>
          </w:tcPr>
          <w:p w14:paraId="550FB2AC" w14:textId="77777777" w:rsidR="00DC79BF" w:rsidRPr="00B75AB6" w:rsidRDefault="00DC79BF" w:rsidP="00E83386">
            <w:pPr>
              <w:jc w:val="center"/>
              <w:rPr>
                <w:rFonts w:ascii="Arial" w:hAnsi="Arial" w:cs="Arial"/>
                <w:sz w:val="22"/>
                <w:szCs w:val="22"/>
              </w:rPr>
            </w:pPr>
          </w:p>
        </w:tc>
        <w:tc>
          <w:tcPr>
            <w:tcW w:w="1940" w:type="dxa"/>
            <w:tcBorders>
              <w:top w:val="single" w:sz="6" w:space="0" w:color="auto"/>
              <w:left w:val="single" w:sz="6" w:space="0" w:color="auto"/>
              <w:bottom w:val="single" w:sz="6" w:space="0" w:color="auto"/>
              <w:right w:val="single" w:sz="6" w:space="0" w:color="auto"/>
            </w:tcBorders>
          </w:tcPr>
          <w:p w14:paraId="56466107" w14:textId="77777777" w:rsidR="00DC79BF" w:rsidRPr="00B75AB6" w:rsidRDefault="00DC79BF" w:rsidP="00E83386">
            <w:pPr>
              <w:jc w:val="center"/>
              <w:rPr>
                <w:rFonts w:ascii="Arial" w:hAnsi="Arial" w:cs="Arial"/>
                <w:sz w:val="22"/>
                <w:szCs w:val="22"/>
              </w:rPr>
            </w:pPr>
            <w:r w:rsidRPr="00B75AB6">
              <w:rPr>
                <w:rFonts w:ascii="Arial" w:hAnsi="Arial" w:cs="Arial"/>
                <w:sz w:val="22"/>
                <w:szCs w:val="22"/>
              </w:rPr>
              <w:t>138</w:t>
            </w:r>
          </w:p>
        </w:tc>
      </w:tr>
    </w:tbl>
    <w:p w14:paraId="102883EA" w14:textId="77777777" w:rsidR="00DC79BF" w:rsidRPr="0070711F" w:rsidRDefault="00DC79BF" w:rsidP="0070711F">
      <w:pPr>
        <w:pStyle w:val="Heading4"/>
        <w:spacing w:before="120" w:line="360" w:lineRule="auto"/>
        <w:ind w:left="3600" w:firstLine="720"/>
        <w:rPr>
          <w:rFonts w:ascii="Arial" w:hAnsi="Arial" w:cs="Arial"/>
          <w:i/>
          <w:iCs/>
          <w:sz w:val="22"/>
          <w:szCs w:val="22"/>
        </w:rPr>
      </w:pPr>
      <w:r w:rsidRPr="0070711F">
        <w:rPr>
          <w:rFonts w:ascii="Arial" w:hAnsi="Arial" w:cs="Arial"/>
          <w:i/>
          <w:iCs/>
          <w:sz w:val="22"/>
          <w:szCs w:val="22"/>
        </w:rPr>
        <w:t>Alkanes</w:t>
      </w:r>
    </w:p>
    <w:tbl>
      <w:tblPr>
        <w:tblW w:w="0" w:type="auto"/>
        <w:jc w:val="center"/>
        <w:tblLayout w:type="fixed"/>
        <w:tblCellMar>
          <w:left w:w="80" w:type="dxa"/>
          <w:right w:w="80" w:type="dxa"/>
        </w:tblCellMar>
        <w:tblLook w:val="0000" w:firstRow="0" w:lastRow="0" w:firstColumn="0" w:lastColumn="0" w:noHBand="0" w:noVBand="0"/>
      </w:tblPr>
      <w:tblGrid>
        <w:gridCol w:w="2570"/>
        <w:gridCol w:w="2314"/>
        <w:gridCol w:w="1804"/>
      </w:tblGrid>
      <w:tr w:rsidR="00DC79BF" w:rsidRPr="00B75AB6" w14:paraId="47414291" w14:textId="77777777" w:rsidTr="00E83386">
        <w:trPr>
          <w:cantSplit/>
          <w:trHeight w:val="600"/>
          <w:jc w:val="center"/>
        </w:trPr>
        <w:tc>
          <w:tcPr>
            <w:tcW w:w="2570" w:type="dxa"/>
            <w:tcBorders>
              <w:top w:val="single" w:sz="6" w:space="0" w:color="auto"/>
              <w:left w:val="single" w:sz="6" w:space="0" w:color="auto"/>
              <w:bottom w:val="single" w:sz="6" w:space="0" w:color="auto"/>
              <w:right w:val="single" w:sz="6" w:space="0" w:color="auto"/>
            </w:tcBorders>
          </w:tcPr>
          <w:p w14:paraId="7D5974A8" w14:textId="77777777" w:rsidR="00DC79BF" w:rsidRPr="00B75AB6" w:rsidRDefault="00DC79BF" w:rsidP="00E83386">
            <w:pPr>
              <w:spacing w:before="60"/>
              <w:ind w:right="326"/>
              <w:jc w:val="center"/>
              <w:rPr>
                <w:rFonts w:ascii="Arial" w:hAnsi="Arial" w:cs="Arial"/>
                <w:b/>
                <w:sz w:val="22"/>
                <w:szCs w:val="22"/>
              </w:rPr>
            </w:pPr>
            <w:r w:rsidRPr="00B75AB6">
              <w:rPr>
                <w:rFonts w:ascii="Arial" w:hAnsi="Arial" w:cs="Arial"/>
                <w:b/>
                <w:sz w:val="22"/>
                <w:szCs w:val="22"/>
              </w:rPr>
              <w:t>Compound</w:t>
            </w:r>
          </w:p>
        </w:tc>
        <w:tc>
          <w:tcPr>
            <w:tcW w:w="2314" w:type="dxa"/>
            <w:tcBorders>
              <w:top w:val="single" w:sz="6" w:space="0" w:color="auto"/>
              <w:left w:val="single" w:sz="6" w:space="0" w:color="auto"/>
              <w:bottom w:val="single" w:sz="6" w:space="0" w:color="auto"/>
              <w:right w:val="single" w:sz="6" w:space="0" w:color="auto"/>
            </w:tcBorders>
          </w:tcPr>
          <w:p w14:paraId="6BDD4A43" w14:textId="77777777" w:rsidR="00DC79BF" w:rsidRPr="00B75AB6" w:rsidRDefault="00DC79BF" w:rsidP="00E83386">
            <w:pPr>
              <w:spacing w:before="60"/>
              <w:jc w:val="center"/>
              <w:rPr>
                <w:rFonts w:ascii="Arial" w:hAnsi="Arial" w:cs="Arial"/>
                <w:b/>
                <w:sz w:val="22"/>
                <w:szCs w:val="22"/>
              </w:rPr>
            </w:pPr>
            <w:r w:rsidRPr="00B75AB6">
              <w:rPr>
                <w:rFonts w:ascii="Arial" w:hAnsi="Arial" w:cs="Arial"/>
                <w:b/>
                <w:sz w:val="22"/>
                <w:szCs w:val="22"/>
              </w:rPr>
              <w:t>Molar Mass</w:t>
            </w:r>
          </w:p>
          <w:p w14:paraId="2376E8A6" w14:textId="77777777" w:rsidR="00DC79BF" w:rsidRPr="00B75AB6" w:rsidRDefault="00DC79BF" w:rsidP="00E83386">
            <w:pPr>
              <w:spacing w:before="60"/>
              <w:jc w:val="center"/>
              <w:rPr>
                <w:rFonts w:ascii="Arial" w:hAnsi="Arial" w:cs="Arial"/>
                <w:b/>
                <w:sz w:val="22"/>
                <w:szCs w:val="22"/>
              </w:rPr>
            </w:pPr>
            <w:r w:rsidRPr="00B75AB6">
              <w:rPr>
                <w:rFonts w:ascii="Arial" w:hAnsi="Arial" w:cs="Arial"/>
                <w:b/>
                <w:sz w:val="22"/>
                <w:szCs w:val="22"/>
              </w:rPr>
              <w:t>/g mol</w:t>
            </w:r>
            <w:r w:rsidRPr="00B75AB6">
              <w:rPr>
                <w:rFonts w:ascii="Arial" w:hAnsi="Arial" w:cs="Arial"/>
                <w:b/>
                <w:sz w:val="22"/>
                <w:szCs w:val="22"/>
                <w:vertAlign w:val="superscript"/>
              </w:rPr>
              <w:t>-1</w:t>
            </w:r>
          </w:p>
        </w:tc>
        <w:tc>
          <w:tcPr>
            <w:tcW w:w="1804" w:type="dxa"/>
            <w:tcBorders>
              <w:top w:val="single" w:sz="6" w:space="0" w:color="auto"/>
              <w:left w:val="single" w:sz="6" w:space="0" w:color="auto"/>
              <w:bottom w:val="single" w:sz="6" w:space="0" w:color="auto"/>
              <w:right w:val="single" w:sz="6" w:space="0" w:color="auto"/>
            </w:tcBorders>
          </w:tcPr>
          <w:p w14:paraId="23C7E8F8" w14:textId="77777777" w:rsidR="00DC79BF" w:rsidRPr="00B75AB6" w:rsidRDefault="00DC79BF" w:rsidP="00E83386">
            <w:pPr>
              <w:spacing w:before="60"/>
              <w:jc w:val="center"/>
              <w:rPr>
                <w:rFonts w:ascii="Arial" w:hAnsi="Arial" w:cs="Arial"/>
                <w:b/>
                <w:sz w:val="22"/>
                <w:szCs w:val="22"/>
              </w:rPr>
            </w:pPr>
            <w:r w:rsidRPr="00B75AB6">
              <w:rPr>
                <w:rFonts w:ascii="Arial" w:hAnsi="Arial" w:cs="Arial"/>
                <w:b/>
                <w:sz w:val="22"/>
                <w:szCs w:val="22"/>
              </w:rPr>
              <w:t xml:space="preserve">    B. P./ </w:t>
            </w:r>
            <w:proofErr w:type="spellStart"/>
            <w:r w:rsidRPr="00B75AB6">
              <w:rPr>
                <w:rFonts w:ascii="Arial" w:hAnsi="Arial" w:cs="Arial"/>
                <w:b/>
                <w:sz w:val="22"/>
                <w:szCs w:val="22"/>
                <w:vertAlign w:val="superscript"/>
              </w:rPr>
              <w:t>o</w:t>
            </w:r>
            <w:r w:rsidRPr="00B75AB6">
              <w:rPr>
                <w:rFonts w:ascii="Arial" w:hAnsi="Arial" w:cs="Arial"/>
                <w:b/>
                <w:sz w:val="22"/>
                <w:szCs w:val="22"/>
              </w:rPr>
              <w:t>C</w:t>
            </w:r>
            <w:proofErr w:type="spellEnd"/>
          </w:p>
        </w:tc>
      </w:tr>
      <w:tr w:rsidR="00DC79BF" w:rsidRPr="00B75AB6" w14:paraId="33074CC5" w14:textId="77777777" w:rsidTr="00E83386">
        <w:trPr>
          <w:cantSplit/>
          <w:trHeight w:hRule="exact" w:val="480"/>
          <w:jc w:val="center"/>
        </w:trPr>
        <w:tc>
          <w:tcPr>
            <w:tcW w:w="2570" w:type="dxa"/>
            <w:tcBorders>
              <w:top w:val="single" w:sz="6" w:space="0" w:color="auto"/>
              <w:left w:val="single" w:sz="6" w:space="0" w:color="auto"/>
              <w:bottom w:val="single" w:sz="6" w:space="0" w:color="auto"/>
              <w:right w:val="single" w:sz="6" w:space="0" w:color="auto"/>
            </w:tcBorders>
          </w:tcPr>
          <w:p w14:paraId="2DA391AA" w14:textId="77777777" w:rsidR="00DC79BF" w:rsidRPr="00B75AB6" w:rsidRDefault="00DC79BF" w:rsidP="00E83386">
            <w:pPr>
              <w:spacing w:before="60" w:after="60"/>
              <w:ind w:right="323"/>
              <w:jc w:val="center"/>
              <w:rPr>
                <w:rFonts w:ascii="Arial" w:hAnsi="Arial" w:cs="Arial"/>
                <w:sz w:val="22"/>
                <w:szCs w:val="22"/>
              </w:rPr>
            </w:pPr>
            <w:r w:rsidRPr="00B75AB6">
              <w:rPr>
                <w:rFonts w:ascii="Arial" w:hAnsi="Arial" w:cs="Arial"/>
                <w:sz w:val="22"/>
                <w:szCs w:val="22"/>
              </w:rPr>
              <w:t>CH</w:t>
            </w:r>
            <w:r w:rsidRPr="00B75AB6">
              <w:rPr>
                <w:rFonts w:ascii="Arial" w:hAnsi="Arial" w:cs="Arial"/>
                <w:sz w:val="22"/>
                <w:szCs w:val="22"/>
                <w:vertAlign w:val="subscript"/>
              </w:rPr>
              <w:t>3</w:t>
            </w:r>
            <w:r w:rsidRPr="00B75AB6">
              <w:rPr>
                <w:rFonts w:ascii="Arial" w:hAnsi="Arial" w:cs="Arial"/>
                <w:sz w:val="22"/>
                <w:szCs w:val="22"/>
              </w:rPr>
              <w:t>CH</w:t>
            </w:r>
            <w:r w:rsidRPr="00B75AB6">
              <w:rPr>
                <w:rFonts w:ascii="Arial" w:hAnsi="Arial" w:cs="Arial"/>
                <w:sz w:val="22"/>
                <w:szCs w:val="22"/>
                <w:vertAlign w:val="subscript"/>
              </w:rPr>
              <w:t>3</w:t>
            </w:r>
          </w:p>
        </w:tc>
        <w:tc>
          <w:tcPr>
            <w:tcW w:w="2314" w:type="dxa"/>
            <w:tcBorders>
              <w:top w:val="single" w:sz="6" w:space="0" w:color="auto"/>
              <w:left w:val="single" w:sz="6" w:space="0" w:color="auto"/>
              <w:bottom w:val="single" w:sz="6" w:space="0" w:color="auto"/>
              <w:right w:val="single" w:sz="6" w:space="0" w:color="auto"/>
            </w:tcBorders>
          </w:tcPr>
          <w:p w14:paraId="7717EA31" w14:textId="77777777" w:rsidR="00DC79BF" w:rsidRPr="00B75AB6" w:rsidRDefault="00DC79BF" w:rsidP="00E83386">
            <w:pPr>
              <w:spacing w:before="60" w:after="60"/>
              <w:ind w:right="323"/>
              <w:jc w:val="center"/>
              <w:rPr>
                <w:rFonts w:ascii="Arial" w:hAnsi="Arial" w:cs="Arial"/>
                <w:sz w:val="22"/>
                <w:szCs w:val="22"/>
              </w:rPr>
            </w:pPr>
            <w:r w:rsidRPr="00B75AB6">
              <w:rPr>
                <w:rFonts w:ascii="Arial" w:hAnsi="Arial" w:cs="Arial"/>
                <w:sz w:val="22"/>
                <w:szCs w:val="22"/>
              </w:rPr>
              <w:t>30</w:t>
            </w:r>
          </w:p>
        </w:tc>
        <w:tc>
          <w:tcPr>
            <w:tcW w:w="1804" w:type="dxa"/>
            <w:tcBorders>
              <w:top w:val="single" w:sz="6" w:space="0" w:color="auto"/>
              <w:left w:val="single" w:sz="6" w:space="0" w:color="auto"/>
              <w:bottom w:val="single" w:sz="6" w:space="0" w:color="auto"/>
              <w:right w:val="single" w:sz="6" w:space="0" w:color="auto"/>
            </w:tcBorders>
          </w:tcPr>
          <w:p w14:paraId="6B8045EC" w14:textId="77777777" w:rsidR="00DC79BF" w:rsidRPr="00B75AB6" w:rsidRDefault="00DC79BF" w:rsidP="00E83386">
            <w:pPr>
              <w:spacing w:before="60" w:after="60"/>
              <w:ind w:right="323"/>
              <w:jc w:val="center"/>
              <w:rPr>
                <w:rFonts w:ascii="Arial" w:hAnsi="Arial" w:cs="Arial"/>
                <w:sz w:val="22"/>
                <w:szCs w:val="22"/>
              </w:rPr>
            </w:pPr>
            <w:r w:rsidRPr="00B75AB6">
              <w:rPr>
                <w:rFonts w:ascii="Arial" w:hAnsi="Arial" w:cs="Arial"/>
                <w:sz w:val="22"/>
                <w:szCs w:val="22"/>
              </w:rPr>
              <w:t>-88.6</w:t>
            </w:r>
          </w:p>
        </w:tc>
      </w:tr>
      <w:tr w:rsidR="00DC79BF" w:rsidRPr="00B75AB6" w14:paraId="51D520A6" w14:textId="77777777" w:rsidTr="00E83386">
        <w:trPr>
          <w:cantSplit/>
          <w:trHeight w:hRule="exact" w:val="480"/>
          <w:jc w:val="center"/>
        </w:trPr>
        <w:tc>
          <w:tcPr>
            <w:tcW w:w="2570" w:type="dxa"/>
            <w:tcBorders>
              <w:top w:val="single" w:sz="6" w:space="0" w:color="auto"/>
              <w:left w:val="single" w:sz="6" w:space="0" w:color="auto"/>
              <w:bottom w:val="single" w:sz="6" w:space="0" w:color="auto"/>
              <w:right w:val="single" w:sz="6" w:space="0" w:color="auto"/>
            </w:tcBorders>
          </w:tcPr>
          <w:p w14:paraId="3A18F9E8" w14:textId="77777777" w:rsidR="00DC79BF" w:rsidRPr="00B75AB6" w:rsidRDefault="00DC79BF" w:rsidP="00E83386">
            <w:pPr>
              <w:spacing w:before="60" w:after="60"/>
              <w:ind w:right="323"/>
              <w:jc w:val="center"/>
              <w:rPr>
                <w:rFonts w:ascii="Arial" w:hAnsi="Arial" w:cs="Arial"/>
                <w:sz w:val="22"/>
                <w:szCs w:val="22"/>
              </w:rPr>
            </w:pPr>
            <w:r w:rsidRPr="00B75AB6">
              <w:rPr>
                <w:rFonts w:ascii="Arial" w:hAnsi="Arial" w:cs="Arial"/>
                <w:sz w:val="22"/>
                <w:szCs w:val="22"/>
              </w:rPr>
              <w:t>CH</w:t>
            </w:r>
            <w:r w:rsidRPr="00B75AB6">
              <w:rPr>
                <w:rFonts w:ascii="Arial" w:hAnsi="Arial" w:cs="Arial"/>
                <w:sz w:val="22"/>
                <w:szCs w:val="22"/>
                <w:vertAlign w:val="subscript"/>
              </w:rPr>
              <w:t>3</w:t>
            </w:r>
            <w:r w:rsidRPr="00B75AB6">
              <w:rPr>
                <w:rFonts w:ascii="Arial" w:hAnsi="Arial" w:cs="Arial"/>
                <w:sz w:val="22"/>
                <w:szCs w:val="22"/>
              </w:rPr>
              <w:t>CH</w:t>
            </w:r>
            <w:r w:rsidRPr="00B75AB6">
              <w:rPr>
                <w:rFonts w:ascii="Arial" w:hAnsi="Arial" w:cs="Arial"/>
                <w:sz w:val="22"/>
                <w:szCs w:val="22"/>
                <w:vertAlign w:val="subscript"/>
              </w:rPr>
              <w:t>2</w:t>
            </w:r>
            <w:r w:rsidRPr="00B75AB6">
              <w:rPr>
                <w:rFonts w:ascii="Arial" w:hAnsi="Arial" w:cs="Arial"/>
                <w:sz w:val="22"/>
                <w:szCs w:val="22"/>
              </w:rPr>
              <w:t>CH</w:t>
            </w:r>
            <w:r w:rsidRPr="00B75AB6">
              <w:rPr>
                <w:rFonts w:ascii="Arial" w:hAnsi="Arial" w:cs="Arial"/>
                <w:sz w:val="22"/>
                <w:szCs w:val="22"/>
                <w:vertAlign w:val="subscript"/>
              </w:rPr>
              <w:t>3</w:t>
            </w:r>
          </w:p>
        </w:tc>
        <w:tc>
          <w:tcPr>
            <w:tcW w:w="2314" w:type="dxa"/>
            <w:tcBorders>
              <w:top w:val="single" w:sz="6" w:space="0" w:color="auto"/>
              <w:left w:val="single" w:sz="6" w:space="0" w:color="auto"/>
              <w:bottom w:val="single" w:sz="6" w:space="0" w:color="auto"/>
              <w:right w:val="single" w:sz="6" w:space="0" w:color="auto"/>
            </w:tcBorders>
          </w:tcPr>
          <w:p w14:paraId="6B38190A" w14:textId="77777777" w:rsidR="00DC79BF" w:rsidRPr="00B75AB6" w:rsidRDefault="00DC79BF" w:rsidP="00E83386">
            <w:pPr>
              <w:spacing w:before="60" w:after="60"/>
              <w:ind w:right="323"/>
              <w:jc w:val="center"/>
              <w:rPr>
                <w:rFonts w:ascii="Arial" w:hAnsi="Arial" w:cs="Arial"/>
                <w:sz w:val="22"/>
                <w:szCs w:val="22"/>
              </w:rPr>
            </w:pPr>
          </w:p>
        </w:tc>
        <w:tc>
          <w:tcPr>
            <w:tcW w:w="1804" w:type="dxa"/>
            <w:tcBorders>
              <w:top w:val="single" w:sz="6" w:space="0" w:color="auto"/>
              <w:left w:val="single" w:sz="6" w:space="0" w:color="auto"/>
              <w:bottom w:val="single" w:sz="6" w:space="0" w:color="auto"/>
              <w:right w:val="single" w:sz="6" w:space="0" w:color="auto"/>
            </w:tcBorders>
          </w:tcPr>
          <w:p w14:paraId="622573B7" w14:textId="77777777" w:rsidR="00DC79BF" w:rsidRPr="00B75AB6" w:rsidRDefault="00DC79BF" w:rsidP="00E83386">
            <w:pPr>
              <w:spacing w:before="60" w:after="60"/>
              <w:ind w:right="323"/>
              <w:jc w:val="center"/>
              <w:rPr>
                <w:rFonts w:ascii="Arial" w:hAnsi="Arial" w:cs="Arial"/>
                <w:sz w:val="22"/>
                <w:szCs w:val="22"/>
              </w:rPr>
            </w:pPr>
            <w:r w:rsidRPr="00B75AB6">
              <w:rPr>
                <w:rFonts w:ascii="Arial" w:hAnsi="Arial" w:cs="Arial"/>
                <w:sz w:val="22"/>
                <w:szCs w:val="22"/>
              </w:rPr>
              <w:t>-44.5</w:t>
            </w:r>
          </w:p>
        </w:tc>
      </w:tr>
      <w:tr w:rsidR="00DC79BF" w:rsidRPr="00B75AB6" w14:paraId="58FC19B7" w14:textId="77777777" w:rsidTr="00E83386">
        <w:trPr>
          <w:cantSplit/>
          <w:trHeight w:hRule="exact" w:val="480"/>
          <w:jc w:val="center"/>
        </w:trPr>
        <w:tc>
          <w:tcPr>
            <w:tcW w:w="2570" w:type="dxa"/>
            <w:tcBorders>
              <w:top w:val="single" w:sz="6" w:space="0" w:color="auto"/>
              <w:left w:val="single" w:sz="6" w:space="0" w:color="auto"/>
              <w:bottom w:val="single" w:sz="6" w:space="0" w:color="auto"/>
              <w:right w:val="single" w:sz="6" w:space="0" w:color="auto"/>
            </w:tcBorders>
          </w:tcPr>
          <w:p w14:paraId="78527317" w14:textId="77777777" w:rsidR="00DC79BF" w:rsidRPr="00B75AB6" w:rsidRDefault="00DC79BF" w:rsidP="00E83386">
            <w:pPr>
              <w:spacing w:before="60" w:after="60"/>
              <w:ind w:right="323"/>
              <w:jc w:val="center"/>
              <w:rPr>
                <w:rFonts w:ascii="Arial" w:hAnsi="Arial" w:cs="Arial"/>
                <w:sz w:val="22"/>
                <w:szCs w:val="22"/>
              </w:rPr>
            </w:pPr>
            <w:r w:rsidRPr="00B75AB6">
              <w:rPr>
                <w:rFonts w:ascii="Arial" w:hAnsi="Arial" w:cs="Arial"/>
                <w:sz w:val="22"/>
                <w:szCs w:val="22"/>
              </w:rPr>
              <w:t>CH</w:t>
            </w:r>
            <w:r w:rsidRPr="00B75AB6">
              <w:rPr>
                <w:rFonts w:ascii="Arial" w:hAnsi="Arial" w:cs="Arial"/>
                <w:sz w:val="22"/>
                <w:szCs w:val="22"/>
                <w:vertAlign w:val="subscript"/>
              </w:rPr>
              <w:t>3</w:t>
            </w:r>
            <w:r w:rsidRPr="00B75AB6">
              <w:rPr>
                <w:rFonts w:ascii="Arial" w:hAnsi="Arial" w:cs="Arial"/>
                <w:sz w:val="22"/>
                <w:szCs w:val="22"/>
              </w:rPr>
              <w:t>(CH</w:t>
            </w:r>
            <w:r w:rsidRPr="00B75AB6">
              <w:rPr>
                <w:rFonts w:ascii="Arial" w:hAnsi="Arial" w:cs="Arial"/>
                <w:sz w:val="22"/>
                <w:szCs w:val="22"/>
                <w:vertAlign w:val="subscript"/>
              </w:rPr>
              <w:t>2</w:t>
            </w:r>
            <w:r w:rsidRPr="00B75AB6">
              <w:rPr>
                <w:rFonts w:ascii="Arial" w:hAnsi="Arial" w:cs="Arial"/>
                <w:sz w:val="22"/>
                <w:szCs w:val="22"/>
              </w:rPr>
              <w:t>)</w:t>
            </w:r>
            <w:r w:rsidRPr="00B75AB6">
              <w:rPr>
                <w:rFonts w:ascii="Arial" w:hAnsi="Arial" w:cs="Arial"/>
                <w:sz w:val="22"/>
                <w:szCs w:val="22"/>
                <w:vertAlign w:val="subscript"/>
              </w:rPr>
              <w:t>2</w:t>
            </w:r>
            <w:r w:rsidRPr="00B75AB6">
              <w:rPr>
                <w:rFonts w:ascii="Arial" w:hAnsi="Arial" w:cs="Arial"/>
                <w:sz w:val="22"/>
                <w:szCs w:val="22"/>
              </w:rPr>
              <w:t>CH</w:t>
            </w:r>
            <w:r w:rsidRPr="00B75AB6">
              <w:rPr>
                <w:rFonts w:ascii="Arial" w:hAnsi="Arial" w:cs="Arial"/>
                <w:sz w:val="22"/>
                <w:szCs w:val="22"/>
                <w:vertAlign w:val="subscript"/>
              </w:rPr>
              <w:t>3</w:t>
            </w:r>
          </w:p>
        </w:tc>
        <w:tc>
          <w:tcPr>
            <w:tcW w:w="2314" w:type="dxa"/>
            <w:tcBorders>
              <w:top w:val="single" w:sz="6" w:space="0" w:color="auto"/>
              <w:left w:val="single" w:sz="6" w:space="0" w:color="auto"/>
              <w:bottom w:val="single" w:sz="6" w:space="0" w:color="auto"/>
              <w:right w:val="single" w:sz="6" w:space="0" w:color="auto"/>
            </w:tcBorders>
          </w:tcPr>
          <w:p w14:paraId="0E16440D" w14:textId="77777777" w:rsidR="00DC79BF" w:rsidRPr="00B75AB6" w:rsidRDefault="00DC79BF" w:rsidP="00E83386">
            <w:pPr>
              <w:spacing w:before="60" w:after="60"/>
              <w:ind w:right="323"/>
              <w:jc w:val="center"/>
              <w:rPr>
                <w:rFonts w:ascii="Arial" w:hAnsi="Arial" w:cs="Arial"/>
                <w:sz w:val="22"/>
                <w:szCs w:val="22"/>
              </w:rPr>
            </w:pPr>
          </w:p>
        </w:tc>
        <w:tc>
          <w:tcPr>
            <w:tcW w:w="1804" w:type="dxa"/>
            <w:tcBorders>
              <w:top w:val="single" w:sz="6" w:space="0" w:color="auto"/>
              <w:left w:val="single" w:sz="6" w:space="0" w:color="auto"/>
              <w:bottom w:val="single" w:sz="6" w:space="0" w:color="auto"/>
              <w:right w:val="single" w:sz="6" w:space="0" w:color="auto"/>
            </w:tcBorders>
          </w:tcPr>
          <w:p w14:paraId="073D6298" w14:textId="77777777" w:rsidR="00DC79BF" w:rsidRPr="00B75AB6" w:rsidRDefault="00DC79BF" w:rsidP="00E83386">
            <w:pPr>
              <w:spacing w:before="60" w:after="60"/>
              <w:ind w:right="323"/>
              <w:jc w:val="center"/>
              <w:rPr>
                <w:rFonts w:ascii="Arial" w:hAnsi="Arial" w:cs="Arial"/>
                <w:sz w:val="22"/>
                <w:szCs w:val="22"/>
              </w:rPr>
            </w:pPr>
            <w:r w:rsidRPr="00B75AB6">
              <w:rPr>
                <w:rFonts w:ascii="Arial" w:hAnsi="Arial" w:cs="Arial"/>
                <w:sz w:val="22"/>
                <w:szCs w:val="22"/>
              </w:rPr>
              <w:t>-0.5</w:t>
            </w:r>
          </w:p>
        </w:tc>
      </w:tr>
      <w:tr w:rsidR="00DC79BF" w:rsidRPr="00B75AB6" w14:paraId="0DCD2FBF" w14:textId="77777777" w:rsidTr="00E83386">
        <w:trPr>
          <w:cantSplit/>
          <w:trHeight w:hRule="exact" w:val="480"/>
          <w:jc w:val="center"/>
        </w:trPr>
        <w:tc>
          <w:tcPr>
            <w:tcW w:w="2570" w:type="dxa"/>
            <w:tcBorders>
              <w:top w:val="single" w:sz="6" w:space="0" w:color="auto"/>
              <w:left w:val="single" w:sz="6" w:space="0" w:color="auto"/>
              <w:bottom w:val="single" w:sz="6" w:space="0" w:color="auto"/>
              <w:right w:val="single" w:sz="6" w:space="0" w:color="auto"/>
            </w:tcBorders>
          </w:tcPr>
          <w:p w14:paraId="5A7359AB" w14:textId="77777777" w:rsidR="00DC79BF" w:rsidRPr="00B75AB6" w:rsidRDefault="00DC79BF" w:rsidP="00E83386">
            <w:pPr>
              <w:spacing w:before="60" w:after="60"/>
              <w:ind w:right="323"/>
              <w:jc w:val="center"/>
              <w:rPr>
                <w:rFonts w:ascii="Arial" w:hAnsi="Arial" w:cs="Arial"/>
                <w:sz w:val="22"/>
                <w:szCs w:val="22"/>
              </w:rPr>
            </w:pPr>
            <w:r w:rsidRPr="00B75AB6">
              <w:rPr>
                <w:rFonts w:ascii="Arial" w:hAnsi="Arial" w:cs="Arial"/>
                <w:sz w:val="22"/>
                <w:szCs w:val="22"/>
              </w:rPr>
              <w:t>CH</w:t>
            </w:r>
            <w:r w:rsidRPr="00B75AB6">
              <w:rPr>
                <w:rFonts w:ascii="Arial" w:hAnsi="Arial" w:cs="Arial"/>
                <w:sz w:val="22"/>
                <w:szCs w:val="22"/>
                <w:vertAlign w:val="subscript"/>
              </w:rPr>
              <w:t>3</w:t>
            </w:r>
            <w:r w:rsidRPr="00B75AB6">
              <w:rPr>
                <w:rFonts w:ascii="Arial" w:hAnsi="Arial" w:cs="Arial"/>
                <w:sz w:val="22"/>
                <w:szCs w:val="22"/>
              </w:rPr>
              <w:t>(CH</w:t>
            </w:r>
            <w:r w:rsidRPr="00B75AB6">
              <w:rPr>
                <w:rFonts w:ascii="Arial" w:hAnsi="Arial" w:cs="Arial"/>
                <w:sz w:val="22"/>
                <w:szCs w:val="22"/>
                <w:vertAlign w:val="subscript"/>
              </w:rPr>
              <w:t>2</w:t>
            </w:r>
            <w:r w:rsidRPr="00B75AB6">
              <w:rPr>
                <w:rFonts w:ascii="Arial" w:hAnsi="Arial" w:cs="Arial"/>
                <w:sz w:val="22"/>
                <w:szCs w:val="22"/>
              </w:rPr>
              <w:t>)</w:t>
            </w:r>
            <w:r w:rsidRPr="00B75AB6">
              <w:rPr>
                <w:rFonts w:ascii="Arial" w:hAnsi="Arial" w:cs="Arial"/>
                <w:sz w:val="22"/>
                <w:szCs w:val="22"/>
                <w:vertAlign w:val="subscript"/>
              </w:rPr>
              <w:t>3</w:t>
            </w:r>
            <w:r w:rsidRPr="00B75AB6">
              <w:rPr>
                <w:rFonts w:ascii="Arial" w:hAnsi="Arial" w:cs="Arial"/>
                <w:sz w:val="22"/>
                <w:szCs w:val="22"/>
              </w:rPr>
              <w:t>CH</w:t>
            </w:r>
            <w:r w:rsidRPr="00B75AB6">
              <w:rPr>
                <w:rFonts w:ascii="Arial" w:hAnsi="Arial" w:cs="Arial"/>
                <w:sz w:val="22"/>
                <w:szCs w:val="22"/>
                <w:vertAlign w:val="subscript"/>
              </w:rPr>
              <w:t>3</w:t>
            </w:r>
          </w:p>
        </w:tc>
        <w:tc>
          <w:tcPr>
            <w:tcW w:w="2314" w:type="dxa"/>
            <w:tcBorders>
              <w:top w:val="single" w:sz="6" w:space="0" w:color="auto"/>
              <w:left w:val="single" w:sz="6" w:space="0" w:color="auto"/>
              <w:bottom w:val="single" w:sz="6" w:space="0" w:color="auto"/>
              <w:right w:val="single" w:sz="6" w:space="0" w:color="auto"/>
            </w:tcBorders>
          </w:tcPr>
          <w:p w14:paraId="1643ED4F" w14:textId="77777777" w:rsidR="00DC79BF" w:rsidRPr="00B75AB6" w:rsidRDefault="00DC79BF" w:rsidP="00E83386">
            <w:pPr>
              <w:spacing w:before="60" w:after="60"/>
              <w:ind w:right="323"/>
              <w:jc w:val="center"/>
              <w:rPr>
                <w:rFonts w:ascii="Arial" w:hAnsi="Arial" w:cs="Arial"/>
                <w:sz w:val="22"/>
                <w:szCs w:val="22"/>
              </w:rPr>
            </w:pPr>
          </w:p>
        </w:tc>
        <w:tc>
          <w:tcPr>
            <w:tcW w:w="1804" w:type="dxa"/>
            <w:tcBorders>
              <w:top w:val="single" w:sz="6" w:space="0" w:color="auto"/>
              <w:left w:val="single" w:sz="6" w:space="0" w:color="auto"/>
              <w:bottom w:val="single" w:sz="6" w:space="0" w:color="auto"/>
              <w:right w:val="single" w:sz="6" w:space="0" w:color="auto"/>
            </w:tcBorders>
          </w:tcPr>
          <w:p w14:paraId="46F3B0A9" w14:textId="77777777" w:rsidR="00DC79BF" w:rsidRPr="00B75AB6" w:rsidRDefault="00DC79BF" w:rsidP="00E83386">
            <w:pPr>
              <w:spacing w:before="60" w:after="60"/>
              <w:ind w:right="323"/>
              <w:jc w:val="center"/>
              <w:rPr>
                <w:rFonts w:ascii="Arial" w:hAnsi="Arial" w:cs="Arial"/>
                <w:sz w:val="22"/>
                <w:szCs w:val="22"/>
              </w:rPr>
            </w:pPr>
            <w:r w:rsidRPr="00B75AB6">
              <w:rPr>
                <w:rFonts w:ascii="Arial" w:hAnsi="Arial" w:cs="Arial"/>
                <w:sz w:val="22"/>
                <w:szCs w:val="22"/>
              </w:rPr>
              <w:t xml:space="preserve">  36.1</w:t>
            </w:r>
          </w:p>
        </w:tc>
      </w:tr>
      <w:tr w:rsidR="00DC79BF" w:rsidRPr="00B75AB6" w14:paraId="363C1CE6" w14:textId="77777777" w:rsidTr="00E83386">
        <w:trPr>
          <w:cantSplit/>
          <w:trHeight w:hRule="exact" w:val="480"/>
          <w:jc w:val="center"/>
        </w:trPr>
        <w:tc>
          <w:tcPr>
            <w:tcW w:w="2570" w:type="dxa"/>
            <w:tcBorders>
              <w:top w:val="single" w:sz="6" w:space="0" w:color="auto"/>
              <w:left w:val="single" w:sz="6" w:space="0" w:color="auto"/>
              <w:bottom w:val="single" w:sz="6" w:space="0" w:color="auto"/>
              <w:right w:val="single" w:sz="6" w:space="0" w:color="auto"/>
            </w:tcBorders>
          </w:tcPr>
          <w:p w14:paraId="13AD5887" w14:textId="77777777" w:rsidR="00DC79BF" w:rsidRPr="00B75AB6" w:rsidRDefault="00DC79BF" w:rsidP="00E83386">
            <w:pPr>
              <w:spacing w:before="60" w:after="60"/>
              <w:ind w:right="323"/>
              <w:jc w:val="center"/>
              <w:rPr>
                <w:rFonts w:ascii="Arial" w:hAnsi="Arial" w:cs="Arial"/>
                <w:sz w:val="22"/>
                <w:szCs w:val="22"/>
              </w:rPr>
            </w:pPr>
            <w:r w:rsidRPr="00B75AB6">
              <w:rPr>
                <w:rFonts w:ascii="Arial" w:hAnsi="Arial" w:cs="Arial"/>
                <w:sz w:val="22"/>
                <w:szCs w:val="22"/>
              </w:rPr>
              <w:t>CH</w:t>
            </w:r>
            <w:r w:rsidRPr="00B75AB6">
              <w:rPr>
                <w:rFonts w:ascii="Arial" w:hAnsi="Arial" w:cs="Arial"/>
                <w:sz w:val="22"/>
                <w:szCs w:val="22"/>
                <w:vertAlign w:val="subscript"/>
              </w:rPr>
              <w:t>3</w:t>
            </w:r>
            <w:r w:rsidRPr="00B75AB6">
              <w:rPr>
                <w:rFonts w:ascii="Arial" w:hAnsi="Arial" w:cs="Arial"/>
                <w:sz w:val="22"/>
                <w:szCs w:val="22"/>
              </w:rPr>
              <w:t>(CH</w:t>
            </w:r>
            <w:r w:rsidRPr="00B75AB6">
              <w:rPr>
                <w:rFonts w:ascii="Arial" w:hAnsi="Arial" w:cs="Arial"/>
                <w:sz w:val="22"/>
                <w:szCs w:val="22"/>
                <w:vertAlign w:val="subscript"/>
              </w:rPr>
              <w:t>2</w:t>
            </w:r>
            <w:r w:rsidRPr="00B75AB6">
              <w:rPr>
                <w:rFonts w:ascii="Arial" w:hAnsi="Arial" w:cs="Arial"/>
                <w:sz w:val="22"/>
                <w:szCs w:val="22"/>
              </w:rPr>
              <w:t>)</w:t>
            </w:r>
            <w:r w:rsidRPr="00B75AB6">
              <w:rPr>
                <w:rFonts w:ascii="Arial" w:hAnsi="Arial" w:cs="Arial"/>
                <w:sz w:val="22"/>
                <w:szCs w:val="22"/>
                <w:vertAlign w:val="subscript"/>
              </w:rPr>
              <w:t>4</w:t>
            </w:r>
            <w:r w:rsidRPr="00B75AB6">
              <w:rPr>
                <w:rFonts w:ascii="Arial" w:hAnsi="Arial" w:cs="Arial"/>
                <w:sz w:val="22"/>
                <w:szCs w:val="22"/>
              </w:rPr>
              <w:t>CH</w:t>
            </w:r>
            <w:r w:rsidRPr="00B75AB6">
              <w:rPr>
                <w:rFonts w:ascii="Arial" w:hAnsi="Arial" w:cs="Arial"/>
                <w:sz w:val="22"/>
                <w:szCs w:val="22"/>
                <w:vertAlign w:val="subscript"/>
              </w:rPr>
              <w:t>3</w:t>
            </w:r>
          </w:p>
        </w:tc>
        <w:tc>
          <w:tcPr>
            <w:tcW w:w="2314" w:type="dxa"/>
            <w:tcBorders>
              <w:top w:val="single" w:sz="6" w:space="0" w:color="auto"/>
              <w:left w:val="single" w:sz="6" w:space="0" w:color="auto"/>
              <w:bottom w:val="single" w:sz="6" w:space="0" w:color="auto"/>
              <w:right w:val="single" w:sz="6" w:space="0" w:color="auto"/>
            </w:tcBorders>
          </w:tcPr>
          <w:p w14:paraId="7C29F7F9" w14:textId="77777777" w:rsidR="00DC79BF" w:rsidRPr="00B75AB6" w:rsidRDefault="00DC79BF" w:rsidP="00E83386">
            <w:pPr>
              <w:spacing w:before="60" w:after="60"/>
              <w:ind w:right="323"/>
              <w:jc w:val="center"/>
              <w:rPr>
                <w:rFonts w:ascii="Arial" w:hAnsi="Arial" w:cs="Arial"/>
                <w:sz w:val="22"/>
                <w:szCs w:val="22"/>
              </w:rPr>
            </w:pPr>
          </w:p>
        </w:tc>
        <w:tc>
          <w:tcPr>
            <w:tcW w:w="1804" w:type="dxa"/>
            <w:tcBorders>
              <w:top w:val="single" w:sz="6" w:space="0" w:color="auto"/>
              <w:left w:val="single" w:sz="6" w:space="0" w:color="auto"/>
              <w:bottom w:val="single" w:sz="6" w:space="0" w:color="auto"/>
              <w:right w:val="single" w:sz="6" w:space="0" w:color="auto"/>
            </w:tcBorders>
          </w:tcPr>
          <w:p w14:paraId="711B0FDA" w14:textId="77777777" w:rsidR="00DC79BF" w:rsidRPr="00B75AB6" w:rsidRDefault="00DC79BF" w:rsidP="00E83386">
            <w:pPr>
              <w:spacing w:before="60" w:after="60"/>
              <w:ind w:right="323"/>
              <w:jc w:val="center"/>
              <w:rPr>
                <w:rFonts w:ascii="Arial" w:hAnsi="Arial" w:cs="Arial"/>
                <w:sz w:val="22"/>
                <w:szCs w:val="22"/>
              </w:rPr>
            </w:pPr>
            <w:r w:rsidRPr="00B75AB6">
              <w:rPr>
                <w:rFonts w:ascii="Arial" w:hAnsi="Arial" w:cs="Arial"/>
                <w:sz w:val="22"/>
                <w:szCs w:val="22"/>
              </w:rPr>
              <w:t xml:space="preserve"> 68.7</w:t>
            </w:r>
          </w:p>
        </w:tc>
      </w:tr>
    </w:tbl>
    <w:p w14:paraId="3B2D8363" w14:textId="77777777" w:rsidR="00DC79BF" w:rsidRPr="00B75AB6" w:rsidRDefault="00DC79BF" w:rsidP="00DC79BF">
      <w:pPr>
        <w:ind w:left="720" w:hanging="720"/>
        <w:rPr>
          <w:rFonts w:ascii="Arial" w:hAnsi="Arial" w:cs="Arial"/>
          <w:sz w:val="22"/>
          <w:szCs w:val="22"/>
        </w:rPr>
      </w:pPr>
    </w:p>
    <w:p w14:paraId="5C165304" w14:textId="77777777" w:rsidR="00DC79BF" w:rsidRPr="00B75AB6" w:rsidRDefault="00DC79BF" w:rsidP="00DC79BF">
      <w:pPr>
        <w:ind w:left="720" w:hanging="720"/>
        <w:rPr>
          <w:rFonts w:ascii="Arial" w:hAnsi="Arial" w:cs="Arial"/>
          <w:sz w:val="22"/>
          <w:szCs w:val="22"/>
        </w:rPr>
      </w:pPr>
      <w:r w:rsidRPr="00B75AB6">
        <w:rPr>
          <w:rFonts w:ascii="Arial" w:hAnsi="Arial" w:cs="Arial"/>
          <w:sz w:val="22"/>
          <w:szCs w:val="22"/>
        </w:rPr>
        <w:t xml:space="preserve">a)  </w:t>
      </w:r>
      <w:r w:rsidRPr="00B75AB6">
        <w:rPr>
          <w:rFonts w:ascii="Arial" w:hAnsi="Arial" w:cs="Arial"/>
          <w:sz w:val="22"/>
          <w:szCs w:val="22"/>
        </w:rPr>
        <w:tab/>
        <w:t xml:space="preserve">Calculate the molar </w:t>
      </w:r>
      <w:proofErr w:type="gramStart"/>
      <w:r w:rsidRPr="00B75AB6">
        <w:rPr>
          <w:rFonts w:ascii="Arial" w:hAnsi="Arial" w:cs="Arial"/>
          <w:sz w:val="22"/>
          <w:szCs w:val="22"/>
        </w:rPr>
        <w:t>mass  (</w:t>
      </w:r>
      <w:proofErr w:type="gramEnd"/>
      <w:r w:rsidRPr="00B75AB6">
        <w:rPr>
          <w:rFonts w:ascii="Arial" w:hAnsi="Arial" w:cs="Arial"/>
          <w:sz w:val="22"/>
          <w:szCs w:val="22"/>
        </w:rPr>
        <w:t>g mol</w:t>
      </w:r>
      <w:r w:rsidRPr="00B75AB6">
        <w:rPr>
          <w:rFonts w:ascii="Arial" w:hAnsi="Arial" w:cs="Arial"/>
          <w:b/>
          <w:sz w:val="22"/>
          <w:szCs w:val="22"/>
          <w:vertAlign w:val="superscript"/>
        </w:rPr>
        <w:t>–</w:t>
      </w:r>
      <w:r w:rsidRPr="00B75AB6">
        <w:rPr>
          <w:rFonts w:ascii="Arial" w:hAnsi="Arial" w:cs="Arial"/>
          <w:sz w:val="22"/>
          <w:szCs w:val="22"/>
          <w:vertAlign w:val="superscript"/>
        </w:rPr>
        <w:t>1</w:t>
      </w:r>
      <w:r w:rsidRPr="00B75AB6">
        <w:rPr>
          <w:rFonts w:ascii="Arial" w:hAnsi="Arial" w:cs="Arial"/>
          <w:sz w:val="22"/>
          <w:szCs w:val="22"/>
        </w:rPr>
        <w:t>) of each compound then using the same axes plot a graph of</w:t>
      </w:r>
    </w:p>
    <w:p w14:paraId="5F7BA96D" w14:textId="77777777" w:rsidR="00DC79BF" w:rsidRPr="00B75AB6" w:rsidRDefault="00DC79BF" w:rsidP="00DC79BF">
      <w:pPr>
        <w:ind w:left="720" w:hanging="720"/>
        <w:outlineLvl w:val="0"/>
        <w:rPr>
          <w:rFonts w:ascii="Arial" w:hAnsi="Arial" w:cs="Arial"/>
          <w:sz w:val="22"/>
          <w:szCs w:val="22"/>
        </w:rPr>
      </w:pPr>
      <w:r w:rsidRPr="00B75AB6">
        <w:rPr>
          <w:rFonts w:ascii="Arial" w:hAnsi="Arial" w:cs="Arial"/>
          <w:sz w:val="22"/>
          <w:szCs w:val="22"/>
        </w:rPr>
        <w:tab/>
      </w:r>
      <w:r w:rsidRPr="00B75AB6">
        <w:rPr>
          <w:rFonts w:ascii="Arial" w:hAnsi="Arial" w:cs="Arial"/>
          <w:sz w:val="22"/>
          <w:szCs w:val="22"/>
        </w:rPr>
        <w:tab/>
        <w:t>(</w:t>
      </w:r>
      <w:proofErr w:type="spellStart"/>
      <w:r w:rsidRPr="00B75AB6">
        <w:rPr>
          <w:rFonts w:ascii="Arial" w:hAnsi="Arial" w:cs="Arial"/>
          <w:sz w:val="22"/>
          <w:szCs w:val="22"/>
        </w:rPr>
        <w:t>i</w:t>
      </w:r>
      <w:proofErr w:type="spellEnd"/>
      <w:r w:rsidRPr="00B75AB6">
        <w:rPr>
          <w:rFonts w:ascii="Arial" w:hAnsi="Arial" w:cs="Arial"/>
          <w:sz w:val="22"/>
          <w:szCs w:val="22"/>
        </w:rPr>
        <w:t xml:space="preserve">) </w:t>
      </w:r>
      <w:r>
        <w:rPr>
          <w:rFonts w:ascii="Arial" w:hAnsi="Arial" w:cs="Arial"/>
          <w:sz w:val="22"/>
          <w:szCs w:val="22"/>
        </w:rPr>
        <w:t xml:space="preserve">  </w:t>
      </w:r>
      <w:r w:rsidRPr="00B75AB6">
        <w:rPr>
          <w:rFonts w:ascii="Arial" w:hAnsi="Arial" w:cs="Arial"/>
          <w:sz w:val="22"/>
          <w:szCs w:val="22"/>
        </w:rPr>
        <w:t>boiling point of alcohols against molar mass</w:t>
      </w:r>
    </w:p>
    <w:p w14:paraId="261FA6CC" w14:textId="77777777" w:rsidR="00DC79BF" w:rsidRPr="00B75AB6" w:rsidRDefault="00DC79BF" w:rsidP="00DC79BF">
      <w:pPr>
        <w:ind w:left="720" w:hanging="720"/>
        <w:rPr>
          <w:rFonts w:ascii="Arial" w:hAnsi="Arial" w:cs="Arial"/>
          <w:sz w:val="22"/>
          <w:szCs w:val="22"/>
        </w:rPr>
      </w:pPr>
      <w:r w:rsidRPr="00B75AB6">
        <w:rPr>
          <w:rFonts w:ascii="Arial" w:hAnsi="Arial" w:cs="Arial"/>
          <w:sz w:val="22"/>
          <w:szCs w:val="22"/>
        </w:rPr>
        <w:tab/>
      </w:r>
      <w:r w:rsidRPr="00B75AB6">
        <w:rPr>
          <w:rFonts w:ascii="Arial" w:hAnsi="Arial" w:cs="Arial"/>
          <w:sz w:val="22"/>
          <w:szCs w:val="22"/>
        </w:rPr>
        <w:tab/>
        <w:t>(ii)</w:t>
      </w:r>
      <w:r>
        <w:rPr>
          <w:rFonts w:ascii="Arial" w:hAnsi="Arial" w:cs="Arial"/>
          <w:sz w:val="22"/>
          <w:szCs w:val="22"/>
        </w:rPr>
        <w:t xml:space="preserve">  </w:t>
      </w:r>
      <w:r w:rsidRPr="00B75AB6">
        <w:rPr>
          <w:rFonts w:ascii="Arial" w:hAnsi="Arial" w:cs="Arial"/>
          <w:sz w:val="22"/>
          <w:szCs w:val="22"/>
        </w:rPr>
        <w:t>boiling points of straight chain alkanes against molar mass.</w:t>
      </w:r>
    </w:p>
    <w:p w14:paraId="274E9EAD" w14:textId="77777777" w:rsidR="00DC79BF" w:rsidRDefault="00DC79BF" w:rsidP="00DC79BF">
      <w:pPr>
        <w:spacing w:line="360" w:lineRule="auto"/>
        <w:ind w:left="720" w:hanging="720"/>
        <w:rPr>
          <w:rFonts w:ascii="Arial" w:hAnsi="Arial" w:cs="Arial"/>
          <w:sz w:val="22"/>
          <w:szCs w:val="22"/>
        </w:rPr>
      </w:pPr>
      <w:r w:rsidRPr="00B75AB6">
        <w:rPr>
          <w:rFonts w:ascii="Arial" w:hAnsi="Arial" w:cs="Arial"/>
          <w:sz w:val="22"/>
          <w:szCs w:val="22"/>
        </w:rPr>
        <w:t xml:space="preserve">b)  </w:t>
      </w:r>
      <w:r w:rsidRPr="00B75AB6">
        <w:rPr>
          <w:rFonts w:ascii="Arial" w:hAnsi="Arial" w:cs="Arial"/>
          <w:sz w:val="22"/>
          <w:szCs w:val="22"/>
        </w:rPr>
        <w:tab/>
        <w:t>Explain the trends of boiling points of the straight chain primary alcohols.</w:t>
      </w:r>
    </w:p>
    <w:p w14:paraId="0E2A2007" w14:textId="77777777" w:rsidR="00DC79BF" w:rsidRPr="00B75AB6" w:rsidRDefault="00DC79BF" w:rsidP="00DC79BF">
      <w:pPr>
        <w:spacing w:line="276" w:lineRule="auto"/>
        <w:ind w:left="720"/>
        <w:rPr>
          <w:rFonts w:ascii="Arial" w:hAnsi="Arial" w:cs="Arial"/>
          <w:sz w:val="22"/>
          <w:szCs w:val="22"/>
        </w:rPr>
      </w:pPr>
      <w:r w:rsidRPr="00B75AB6">
        <w:rPr>
          <w:rFonts w:ascii="Arial" w:hAnsi="Arial" w:cs="Arial"/>
          <w:sz w:val="22"/>
          <w:szCs w:val="22"/>
        </w:rPr>
        <w:t>______________________________________________________________________</w:t>
      </w:r>
    </w:p>
    <w:p w14:paraId="011B6378" w14:textId="77777777" w:rsidR="00DC79BF" w:rsidRDefault="00DC79BF" w:rsidP="00DC79BF">
      <w:pPr>
        <w:spacing w:before="120"/>
        <w:ind w:left="720" w:hanging="720"/>
        <w:rPr>
          <w:rFonts w:ascii="Arial" w:hAnsi="Arial" w:cs="Arial"/>
          <w:sz w:val="22"/>
          <w:szCs w:val="22"/>
        </w:rPr>
      </w:pPr>
      <w:r w:rsidRPr="00B75AB6">
        <w:rPr>
          <w:rFonts w:ascii="Arial" w:hAnsi="Arial" w:cs="Arial"/>
          <w:sz w:val="22"/>
          <w:szCs w:val="22"/>
        </w:rPr>
        <w:t xml:space="preserve">c) </w:t>
      </w:r>
      <w:r w:rsidRPr="00B75AB6">
        <w:rPr>
          <w:rFonts w:ascii="Arial" w:hAnsi="Arial" w:cs="Arial"/>
          <w:sz w:val="22"/>
          <w:szCs w:val="22"/>
        </w:rPr>
        <w:tab/>
        <w:t xml:space="preserve">Compare the boiling points of alcohols with that of alkanes of similar molar mass.  </w:t>
      </w:r>
    </w:p>
    <w:p w14:paraId="12C3AB8B" w14:textId="77777777" w:rsidR="00DC79BF" w:rsidRDefault="00DC79BF" w:rsidP="00DC79BF">
      <w:pPr>
        <w:spacing w:line="360" w:lineRule="auto"/>
        <w:ind w:left="720"/>
        <w:rPr>
          <w:rFonts w:ascii="Arial" w:hAnsi="Arial" w:cs="Arial"/>
          <w:sz w:val="22"/>
          <w:szCs w:val="22"/>
        </w:rPr>
      </w:pPr>
      <w:r w:rsidRPr="00B75AB6">
        <w:rPr>
          <w:rFonts w:ascii="Arial" w:hAnsi="Arial" w:cs="Arial"/>
          <w:sz w:val="22"/>
          <w:szCs w:val="22"/>
        </w:rPr>
        <w:t xml:space="preserve">How can </w:t>
      </w:r>
      <w:proofErr w:type="spellStart"/>
      <w:r w:rsidRPr="00B75AB6">
        <w:rPr>
          <w:rFonts w:ascii="Arial" w:hAnsi="Arial" w:cs="Arial"/>
          <w:sz w:val="22"/>
          <w:szCs w:val="22"/>
        </w:rPr>
        <w:t>you</w:t>
      </w:r>
      <w:proofErr w:type="spellEnd"/>
      <w:r w:rsidRPr="00B75AB6">
        <w:rPr>
          <w:rFonts w:ascii="Arial" w:hAnsi="Arial" w:cs="Arial"/>
          <w:sz w:val="22"/>
          <w:szCs w:val="22"/>
        </w:rPr>
        <w:t xml:space="preserve"> account for any difference?</w:t>
      </w:r>
    </w:p>
    <w:p w14:paraId="7798A8C5" w14:textId="77777777" w:rsidR="00DC79BF" w:rsidRPr="00B75AB6" w:rsidRDefault="00DC79BF" w:rsidP="00DC79BF">
      <w:pPr>
        <w:spacing w:line="276" w:lineRule="auto"/>
        <w:ind w:left="720"/>
        <w:rPr>
          <w:rFonts w:ascii="Arial" w:hAnsi="Arial" w:cs="Arial"/>
          <w:sz w:val="22"/>
          <w:szCs w:val="22"/>
        </w:rPr>
      </w:pPr>
      <w:r w:rsidRPr="00B75AB6">
        <w:rPr>
          <w:rFonts w:ascii="Arial" w:hAnsi="Arial" w:cs="Arial"/>
          <w:sz w:val="22"/>
          <w:szCs w:val="22"/>
        </w:rPr>
        <w:t>______________________________________________________________________</w:t>
      </w:r>
    </w:p>
    <w:p w14:paraId="368F7887" w14:textId="77777777" w:rsidR="00DC79BF" w:rsidRPr="00B75AB6" w:rsidRDefault="00DC79BF" w:rsidP="00DC79BF">
      <w:pPr>
        <w:spacing w:line="480" w:lineRule="atLeast"/>
        <w:ind w:left="720" w:hanging="720"/>
        <w:rPr>
          <w:rFonts w:ascii="Arial" w:hAnsi="Arial" w:cs="Arial"/>
          <w:sz w:val="22"/>
          <w:szCs w:val="22"/>
        </w:rPr>
      </w:pPr>
      <w:r w:rsidRPr="00B75AB6">
        <w:rPr>
          <w:rFonts w:ascii="Arial" w:hAnsi="Arial" w:cs="Arial"/>
          <w:sz w:val="22"/>
          <w:szCs w:val="22"/>
        </w:rPr>
        <w:tab/>
        <w:t>______________________________________________________________________</w:t>
      </w:r>
    </w:p>
    <w:p w14:paraId="390FA4F1" w14:textId="77777777" w:rsidR="00DC79BF" w:rsidRPr="00B75AB6" w:rsidRDefault="00DC79BF" w:rsidP="00DC79BF">
      <w:pPr>
        <w:ind w:left="720" w:hanging="720"/>
        <w:rPr>
          <w:rFonts w:ascii="Arial" w:hAnsi="Arial" w:cs="Arial"/>
          <w:sz w:val="22"/>
          <w:szCs w:val="22"/>
        </w:rPr>
      </w:pPr>
    </w:p>
    <w:p w14:paraId="2837797C" w14:textId="77777777" w:rsidR="00DC79BF" w:rsidRPr="00B75AB6" w:rsidRDefault="00DC79BF" w:rsidP="00DC79BF">
      <w:pPr>
        <w:ind w:left="720" w:hanging="720"/>
        <w:rPr>
          <w:rFonts w:ascii="Arial" w:hAnsi="Arial" w:cs="Arial"/>
          <w:sz w:val="22"/>
          <w:szCs w:val="22"/>
        </w:rPr>
      </w:pPr>
      <w:r w:rsidRPr="00B75AB6">
        <w:rPr>
          <w:rFonts w:ascii="Arial" w:hAnsi="Arial" w:cs="Arial"/>
          <w:sz w:val="22"/>
          <w:szCs w:val="22"/>
        </w:rPr>
        <w:t>d)</w:t>
      </w:r>
      <w:r w:rsidRPr="00B75AB6">
        <w:rPr>
          <w:rFonts w:ascii="Arial" w:hAnsi="Arial" w:cs="Arial"/>
          <w:sz w:val="22"/>
          <w:szCs w:val="22"/>
        </w:rPr>
        <w:tab/>
        <w:t>Place the boiling point of water on the alcohol graph.  Does water follow the general trend?  Offer an explanation for your answer.</w:t>
      </w:r>
    </w:p>
    <w:p w14:paraId="733C4BE8" w14:textId="77777777" w:rsidR="00DC79BF" w:rsidRPr="00B75AB6" w:rsidRDefault="00DC79BF" w:rsidP="00DC79BF">
      <w:pPr>
        <w:spacing w:line="480" w:lineRule="atLeast"/>
        <w:ind w:left="720" w:hanging="720"/>
        <w:rPr>
          <w:rFonts w:ascii="Arial" w:hAnsi="Arial" w:cs="Arial"/>
          <w:sz w:val="22"/>
          <w:szCs w:val="22"/>
        </w:rPr>
      </w:pPr>
      <w:r w:rsidRPr="00B75AB6">
        <w:rPr>
          <w:rFonts w:ascii="Arial" w:hAnsi="Arial" w:cs="Arial"/>
          <w:sz w:val="22"/>
          <w:szCs w:val="22"/>
        </w:rPr>
        <w:tab/>
        <w:t>______________________________________________________________________</w:t>
      </w:r>
    </w:p>
    <w:p w14:paraId="6B38F685" w14:textId="77777777" w:rsidR="00DC79BF" w:rsidRDefault="00DC79BF" w:rsidP="00DC79BF">
      <w:pPr>
        <w:outlineLvl w:val="0"/>
        <w:rPr>
          <w:rFonts w:ascii="Times" w:hAnsi="Times"/>
          <w:sz w:val="22"/>
        </w:rPr>
      </w:pPr>
      <w:r>
        <w:rPr>
          <w:rFonts w:ascii="Times" w:hAnsi="Times"/>
          <w:sz w:val="22"/>
        </w:rPr>
        <w:br w:type="page"/>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350"/>
        <w:gridCol w:w="350"/>
        <w:gridCol w:w="350"/>
        <w:gridCol w:w="350"/>
        <w:gridCol w:w="350"/>
        <w:gridCol w:w="350"/>
        <w:gridCol w:w="350"/>
        <w:gridCol w:w="350"/>
        <w:gridCol w:w="350"/>
        <w:gridCol w:w="350"/>
        <w:gridCol w:w="350"/>
        <w:gridCol w:w="350"/>
        <w:gridCol w:w="350"/>
        <w:gridCol w:w="350"/>
        <w:gridCol w:w="350"/>
        <w:gridCol w:w="350"/>
        <w:gridCol w:w="350"/>
        <w:gridCol w:w="350"/>
        <w:gridCol w:w="350"/>
        <w:gridCol w:w="350"/>
        <w:gridCol w:w="350"/>
        <w:gridCol w:w="350"/>
        <w:gridCol w:w="350"/>
        <w:gridCol w:w="323"/>
        <w:gridCol w:w="376"/>
        <w:gridCol w:w="350"/>
        <w:gridCol w:w="350"/>
        <w:gridCol w:w="350"/>
      </w:tblGrid>
      <w:tr w:rsidR="00DC79BF" w14:paraId="4CEE86A7" w14:textId="77777777" w:rsidTr="00E83386">
        <w:trPr>
          <w:trHeight w:val="256"/>
        </w:trPr>
        <w:tc>
          <w:tcPr>
            <w:tcW w:w="350" w:type="dxa"/>
          </w:tcPr>
          <w:p w14:paraId="0356343F" w14:textId="77777777" w:rsidR="00DC79BF" w:rsidRDefault="00DC79BF" w:rsidP="00E83386">
            <w:pPr>
              <w:pStyle w:val="Header"/>
              <w:outlineLvl w:val="0"/>
              <w:rPr>
                <w:rFonts w:ascii="Times" w:hAnsi="Times"/>
                <w:sz w:val="22"/>
              </w:rPr>
            </w:pPr>
          </w:p>
        </w:tc>
        <w:tc>
          <w:tcPr>
            <w:tcW w:w="350" w:type="dxa"/>
          </w:tcPr>
          <w:p w14:paraId="1D1F05F8" w14:textId="77777777" w:rsidR="00DC79BF" w:rsidRDefault="00DC79BF" w:rsidP="00E83386">
            <w:pPr>
              <w:outlineLvl w:val="0"/>
              <w:rPr>
                <w:rFonts w:ascii="Times" w:hAnsi="Times"/>
                <w:sz w:val="22"/>
              </w:rPr>
            </w:pPr>
          </w:p>
        </w:tc>
        <w:tc>
          <w:tcPr>
            <w:tcW w:w="350" w:type="dxa"/>
          </w:tcPr>
          <w:p w14:paraId="4A34AD98" w14:textId="77777777" w:rsidR="00DC79BF" w:rsidRDefault="00DC79BF" w:rsidP="00E83386">
            <w:pPr>
              <w:outlineLvl w:val="0"/>
              <w:rPr>
                <w:rFonts w:ascii="Times" w:hAnsi="Times"/>
                <w:sz w:val="22"/>
              </w:rPr>
            </w:pPr>
          </w:p>
        </w:tc>
        <w:tc>
          <w:tcPr>
            <w:tcW w:w="350" w:type="dxa"/>
          </w:tcPr>
          <w:p w14:paraId="61F48A64" w14:textId="77777777" w:rsidR="00DC79BF" w:rsidRDefault="00DC79BF" w:rsidP="00E83386">
            <w:pPr>
              <w:outlineLvl w:val="0"/>
              <w:rPr>
                <w:rFonts w:ascii="Times" w:hAnsi="Times"/>
                <w:sz w:val="22"/>
              </w:rPr>
            </w:pPr>
          </w:p>
        </w:tc>
        <w:tc>
          <w:tcPr>
            <w:tcW w:w="350" w:type="dxa"/>
          </w:tcPr>
          <w:p w14:paraId="7D6E06ED" w14:textId="77777777" w:rsidR="00DC79BF" w:rsidRDefault="00DC79BF" w:rsidP="00E83386">
            <w:pPr>
              <w:outlineLvl w:val="0"/>
              <w:rPr>
                <w:rFonts w:ascii="Times" w:hAnsi="Times"/>
                <w:sz w:val="22"/>
              </w:rPr>
            </w:pPr>
          </w:p>
        </w:tc>
        <w:tc>
          <w:tcPr>
            <w:tcW w:w="350" w:type="dxa"/>
          </w:tcPr>
          <w:p w14:paraId="010CA1D2" w14:textId="77777777" w:rsidR="00DC79BF" w:rsidRDefault="00DC79BF" w:rsidP="00E83386">
            <w:pPr>
              <w:outlineLvl w:val="0"/>
              <w:rPr>
                <w:rFonts w:ascii="Times" w:hAnsi="Times"/>
                <w:sz w:val="22"/>
              </w:rPr>
            </w:pPr>
          </w:p>
        </w:tc>
        <w:tc>
          <w:tcPr>
            <w:tcW w:w="350" w:type="dxa"/>
          </w:tcPr>
          <w:p w14:paraId="5CA8A22B" w14:textId="77777777" w:rsidR="00DC79BF" w:rsidRDefault="00DC79BF" w:rsidP="00E83386">
            <w:pPr>
              <w:outlineLvl w:val="0"/>
              <w:rPr>
                <w:rFonts w:ascii="Times" w:hAnsi="Times"/>
                <w:sz w:val="22"/>
              </w:rPr>
            </w:pPr>
          </w:p>
        </w:tc>
        <w:tc>
          <w:tcPr>
            <w:tcW w:w="350" w:type="dxa"/>
          </w:tcPr>
          <w:p w14:paraId="4C624442" w14:textId="77777777" w:rsidR="00DC79BF" w:rsidRDefault="00DC79BF" w:rsidP="00E83386">
            <w:pPr>
              <w:outlineLvl w:val="0"/>
              <w:rPr>
                <w:rFonts w:ascii="Times" w:hAnsi="Times"/>
                <w:sz w:val="22"/>
              </w:rPr>
            </w:pPr>
          </w:p>
        </w:tc>
        <w:tc>
          <w:tcPr>
            <w:tcW w:w="350" w:type="dxa"/>
          </w:tcPr>
          <w:p w14:paraId="70E167D9" w14:textId="77777777" w:rsidR="00DC79BF" w:rsidRDefault="00DC79BF" w:rsidP="00E83386">
            <w:pPr>
              <w:outlineLvl w:val="0"/>
              <w:rPr>
                <w:rFonts w:ascii="Times" w:hAnsi="Times"/>
                <w:sz w:val="22"/>
              </w:rPr>
            </w:pPr>
          </w:p>
        </w:tc>
        <w:tc>
          <w:tcPr>
            <w:tcW w:w="350" w:type="dxa"/>
          </w:tcPr>
          <w:p w14:paraId="1259E1CD" w14:textId="77777777" w:rsidR="00DC79BF" w:rsidRDefault="00DC79BF" w:rsidP="00E83386">
            <w:pPr>
              <w:outlineLvl w:val="0"/>
              <w:rPr>
                <w:rFonts w:ascii="Times" w:hAnsi="Times"/>
                <w:sz w:val="22"/>
              </w:rPr>
            </w:pPr>
          </w:p>
        </w:tc>
        <w:tc>
          <w:tcPr>
            <w:tcW w:w="350" w:type="dxa"/>
          </w:tcPr>
          <w:p w14:paraId="1D383397" w14:textId="77777777" w:rsidR="00DC79BF" w:rsidRDefault="00DC79BF" w:rsidP="00E83386">
            <w:pPr>
              <w:outlineLvl w:val="0"/>
              <w:rPr>
                <w:rFonts w:ascii="Times" w:hAnsi="Times"/>
                <w:sz w:val="22"/>
              </w:rPr>
            </w:pPr>
          </w:p>
        </w:tc>
        <w:tc>
          <w:tcPr>
            <w:tcW w:w="350" w:type="dxa"/>
          </w:tcPr>
          <w:p w14:paraId="101FF197" w14:textId="77777777" w:rsidR="00DC79BF" w:rsidRDefault="00DC79BF" w:rsidP="00E83386">
            <w:pPr>
              <w:outlineLvl w:val="0"/>
              <w:rPr>
                <w:rFonts w:ascii="Times" w:hAnsi="Times"/>
                <w:sz w:val="22"/>
              </w:rPr>
            </w:pPr>
          </w:p>
        </w:tc>
        <w:tc>
          <w:tcPr>
            <w:tcW w:w="350" w:type="dxa"/>
          </w:tcPr>
          <w:p w14:paraId="3483D724" w14:textId="77777777" w:rsidR="00DC79BF" w:rsidRDefault="00DC79BF" w:rsidP="00E83386">
            <w:pPr>
              <w:outlineLvl w:val="0"/>
              <w:rPr>
                <w:rFonts w:ascii="Times" w:hAnsi="Times"/>
                <w:sz w:val="22"/>
              </w:rPr>
            </w:pPr>
          </w:p>
        </w:tc>
        <w:tc>
          <w:tcPr>
            <w:tcW w:w="350" w:type="dxa"/>
          </w:tcPr>
          <w:p w14:paraId="40E15D24" w14:textId="77777777" w:rsidR="00DC79BF" w:rsidRDefault="00DC79BF" w:rsidP="00E83386">
            <w:pPr>
              <w:outlineLvl w:val="0"/>
              <w:rPr>
                <w:rFonts w:ascii="Times" w:hAnsi="Times"/>
                <w:sz w:val="22"/>
              </w:rPr>
            </w:pPr>
          </w:p>
        </w:tc>
        <w:tc>
          <w:tcPr>
            <w:tcW w:w="350" w:type="dxa"/>
          </w:tcPr>
          <w:p w14:paraId="20BEF87C" w14:textId="77777777" w:rsidR="00DC79BF" w:rsidRDefault="00DC79BF" w:rsidP="00E83386">
            <w:pPr>
              <w:outlineLvl w:val="0"/>
              <w:rPr>
                <w:rFonts w:ascii="Times" w:hAnsi="Times"/>
                <w:sz w:val="22"/>
              </w:rPr>
            </w:pPr>
          </w:p>
        </w:tc>
        <w:tc>
          <w:tcPr>
            <w:tcW w:w="350" w:type="dxa"/>
          </w:tcPr>
          <w:p w14:paraId="594F6EAF" w14:textId="77777777" w:rsidR="00DC79BF" w:rsidRDefault="00DC79BF" w:rsidP="00E83386">
            <w:pPr>
              <w:outlineLvl w:val="0"/>
              <w:rPr>
                <w:rFonts w:ascii="Times" w:hAnsi="Times"/>
                <w:sz w:val="22"/>
              </w:rPr>
            </w:pPr>
          </w:p>
        </w:tc>
        <w:tc>
          <w:tcPr>
            <w:tcW w:w="350" w:type="dxa"/>
          </w:tcPr>
          <w:p w14:paraId="57560DE8" w14:textId="77777777" w:rsidR="00DC79BF" w:rsidRDefault="00DC79BF" w:rsidP="00E83386">
            <w:pPr>
              <w:outlineLvl w:val="0"/>
              <w:rPr>
                <w:rFonts w:ascii="Times" w:hAnsi="Times"/>
                <w:sz w:val="22"/>
              </w:rPr>
            </w:pPr>
          </w:p>
        </w:tc>
        <w:tc>
          <w:tcPr>
            <w:tcW w:w="350" w:type="dxa"/>
          </w:tcPr>
          <w:p w14:paraId="1B60716C" w14:textId="77777777" w:rsidR="00DC79BF" w:rsidRDefault="00DC79BF" w:rsidP="00E83386">
            <w:pPr>
              <w:outlineLvl w:val="0"/>
              <w:rPr>
                <w:rFonts w:ascii="Times" w:hAnsi="Times"/>
                <w:sz w:val="22"/>
              </w:rPr>
            </w:pPr>
          </w:p>
        </w:tc>
        <w:tc>
          <w:tcPr>
            <w:tcW w:w="350" w:type="dxa"/>
          </w:tcPr>
          <w:p w14:paraId="5DEC048A" w14:textId="77777777" w:rsidR="00DC79BF" w:rsidRDefault="00DC79BF" w:rsidP="00E83386">
            <w:pPr>
              <w:outlineLvl w:val="0"/>
              <w:rPr>
                <w:rFonts w:ascii="Times" w:hAnsi="Times"/>
                <w:sz w:val="22"/>
              </w:rPr>
            </w:pPr>
          </w:p>
        </w:tc>
        <w:tc>
          <w:tcPr>
            <w:tcW w:w="350" w:type="dxa"/>
          </w:tcPr>
          <w:p w14:paraId="427706D6" w14:textId="77777777" w:rsidR="00DC79BF" w:rsidRDefault="00DC79BF" w:rsidP="00E83386">
            <w:pPr>
              <w:outlineLvl w:val="0"/>
              <w:rPr>
                <w:rFonts w:ascii="Times" w:hAnsi="Times"/>
                <w:sz w:val="22"/>
              </w:rPr>
            </w:pPr>
          </w:p>
        </w:tc>
        <w:tc>
          <w:tcPr>
            <w:tcW w:w="350" w:type="dxa"/>
          </w:tcPr>
          <w:p w14:paraId="6B4E1E60" w14:textId="77777777" w:rsidR="00DC79BF" w:rsidRDefault="00DC79BF" w:rsidP="00E83386">
            <w:pPr>
              <w:outlineLvl w:val="0"/>
              <w:rPr>
                <w:rFonts w:ascii="Times" w:hAnsi="Times"/>
                <w:sz w:val="22"/>
              </w:rPr>
            </w:pPr>
          </w:p>
        </w:tc>
        <w:tc>
          <w:tcPr>
            <w:tcW w:w="350" w:type="dxa"/>
          </w:tcPr>
          <w:p w14:paraId="2EF03286" w14:textId="77777777" w:rsidR="00DC79BF" w:rsidRDefault="00DC79BF" w:rsidP="00E83386">
            <w:pPr>
              <w:outlineLvl w:val="0"/>
              <w:rPr>
                <w:rFonts w:ascii="Times" w:hAnsi="Times"/>
                <w:sz w:val="22"/>
              </w:rPr>
            </w:pPr>
          </w:p>
        </w:tc>
        <w:tc>
          <w:tcPr>
            <w:tcW w:w="350" w:type="dxa"/>
          </w:tcPr>
          <w:p w14:paraId="4FCF1D04" w14:textId="77777777" w:rsidR="00DC79BF" w:rsidRDefault="00DC79BF" w:rsidP="00E83386">
            <w:pPr>
              <w:outlineLvl w:val="0"/>
              <w:rPr>
                <w:rFonts w:ascii="Times" w:hAnsi="Times"/>
                <w:sz w:val="22"/>
              </w:rPr>
            </w:pPr>
          </w:p>
        </w:tc>
        <w:tc>
          <w:tcPr>
            <w:tcW w:w="323" w:type="dxa"/>
          </w:tcPr>
          <w:p w14:paraId="5798F03A" w14:textId="77777777" w:rsidR="00DC79BF" w:rsidRDefault="00DC79BF" w:rsidP="00E83386">
            <w:pPr>
              <w:outlineLvl w:val="0"/>
              <w:rPr>
                <w:rFonts w:ascii="Times" w:hAnsi="Times"/>
                <w:sz w:val="22"/>
              </w:rPr>
            </w:pPr>
          </w:p>
        </w:tc>
        <w:tc>
          <w:tcPr>
            <w:tcW w:w="376" w:type="dxa"/>
          </w:tcPr>
          <w:p w14:paraId="2144CFBE" w14:textId="77777777" w:rsidR="00DC79BF" w:rsidRDefault="00DC79BF" w:rsidP="00E83386">
            <w:pPr>
              <w:outlineLvl w:val="0"/>
              <w:rPr>
                <w:rFonts w:ascii="Times" w:hAnsi="Times"/>
                <w:sz w:val="22"/>
              </w:rPr>
            </w:pPr>
          </w:p>
        </w:tc>
        <w:tc>
          <w:tcPr>
            <w:tcW w:w="350" w:type="dxa"/>
          </w:tcPr>
          <w:p w14:paraId="67E26A5D" w14:textId="77777777" w:rsidR="00DC79BF" w:rsidRDefault="00DC79BF" w:rsidP="00E83386">
            <w:pPr>
              <w:outlineLvl w:val="0"/>
              <w:rPr>
                <w:rFonts w:ascii="Times" w:hAnsi="Times"/>
                <w:sz w:val="22"/>
              </w:rPr>
            </w:pPr>
          </w:p>
        </w:tc>
        <w:tc>
          <w:tcPr>
            <w:tcW w:w="350" w:type="dxa"/>
          </w:tcPr>
          <w:p w14:paraId="7417506B" w14:textId="77777777" w:rsidR="00DC79BF" w:rsidRDefault="00DC79BF" w:rsidP="00E83386">
            <w:pPr>
              <w:outlineLvl w:val="0"/>
              <w:rPr>
                <w:rFonts w:ascii="Times" w:hAnsi="Times"/>
                <w:sz w:val="22"/>
              </w:rPr>
            </w:pPr>
          </w:p>
        </w:tc>
        <w:tc>
          <w:tcPr>
            <w:tcW w:w="350" w:type="dxa"/>
          </w:tcPr>
          <w:p w14:paraId="3D750285" w14:textId="77777777" w:rsidR="00DC79BF" w:rsidRDefault="00DC79BF" w:rsidP="00E83386">
            <w:pPr>
              <w:outlineLvl w:val="0"/>
              <w:rPr>
                <w:rFonts w:ascii="Times" w:hAnsi="Times"/>
                <w:sz w:val="22"/>
              </w:rPr>
            </w:pPr>
          </w:p>
        </w:tc>
      </w:tr>
      <w:tr w:rsidR="00DC79BF" w14:paraId="189C572E" w14:textId="77777777" w:rsidTr="00E83386">
        <w:trPr>
          <w:trHeight w:val="256"/>
        </w:trPr>
        <w:tc>
          <w:tcPr>
            <w:tcW w:w="350" w:type="dxa"/>
          </w:tcPr>
          <w:p w14:paraId="75B08271" w14:textId="77777777" w:rsidR="00DC79BF" w:rsidRDefault="00DC79BF" w:rsidP="00E83386">
            <w:pPr>
              <w:outlineLvl w:val="0"/>
              <w:rPr>
                <w:rFonts w:ascii="Times" w:hAnsi="Times"/>
                <w:sz w:val="22"/>
              </w:rPr>
            </w:pPr>
          </w:p>
        </w:tc>
        <w:tc>
          <w:tcPr>
            <w:tcW w:w="350" w:type="dxa"/>
          </w:tcPr>
          <w:p w14:paraId="0F8917B9" w14:textId="77777777" w:rsidR="00DC79BF" w:rsidRDefault="00DC79BF" w:rsidP="00E83386">
            <w:pPr>
              <w:outlineLvl w:val="0"/>
              <w:rPr>
                <w:rFonts w:ascii="Times" w:hAnsi="Times"/>
                <w:sz w:val="22"/>
              </w:rPr>
            </w:pPr>
          </w:p>
        </w:tc>
        <w:tc>
          <w:tcPr>
            <w:tcW w:w="350" w:type="dxa"/>
          </w:tcPr>
          <w:p w14:paraId="195FD2A0" w14:textId="77777777" w:rsidR="00DC79BF" w:rsidRDefault="00DC79BF" w:rsidP="00E83386">
            <w:pPr>
              <w:outlineLvl w:val="0"/>
              <w:rPr>
                <w:rFonts w:ascii="Times" w:hAnsi="Times"/>
                <w:sz w:val="22"/>
              </w:rPr>
            </w:pPr>
          </w:p>
        </w:tc>
        <w:tc>
          <w:tcPr>
            <w:tcW w:w="350" w:type="dxa"/>
          </w:tcPr>
          <w:p w14:paraId="0C20035E" w14:textId="77777777" w:rsidR="00DC79BF" w:rsidRDefault="00DC79BF" w:rsidP="00E83386">
            <w:pPr>
              <w:outlineLvl w:val="0"/>
              <w:rPr>
                <w:rFonts w:ascii="Times" w:hAnsi="Times"/>
                <w:sz w:val="22"/>
              </w:rPr>
            </w:pPr>
          </w:p>
        </w:tc>
        <w:tc>
          <w:tcPr>
            <w:tcW w:w="350" w:type="dxa"/>
          </w:tcPr>
          <w:p w14:paraId="432DEC50" w14:textId="77777777" w:rsidR="00DC79BF" w:rsidRDefault="00DC79BF" w:rsidP="00E83386">
            <w:pPr>
              <w:outlineLvl w:val="0"/>
              <w:rPr>
                <w:rFonts w:ascii="Times" w:hAnsi="Times"/>
                <w:sz w:val="22"/>
              </w:rPr>
            </w:pPr>
          </w:p>
        </w:tc>
        <w:tc>
          <w:tcPr>
            <w:tcW w:w="350" w:type="dxa"/>
          </w:tcPr>
          <w:p w14:paraId="53CF979F" w14:textId="77777777" w:rsidR="00DC79BF" w:rsidRDefault="00DC79BF" w:rsidP="00E83386">
            <w:pPr>
              <w:outlineLvl w:val="0"/>
              <w:rPr>
                <w:rFonts w:ascii="Times" w:hAnsi="Times"/>
                <w:sz w:val="22"/>
              </w:rPr>
            </w:pPr>
          </w:p>
        </w:tc>
        <w:tc>
          <w:tcPr>
            <w:tcW w:w="350" w:type="dxa"/>
          </w:tcPr>
          <w:p w14:paraId="5DF89171" w14:textId="77777777" w:rsidR="00DC79BF" w:rsidRDefault="00DC79BF" w:rsidP="00E83386">
            <w:pPr>
              <w:outlineLvl w:val="0"/>
              <w:rPr>
                <w:rFonts w:ascii="Times" w:hAnsi="Times"/>
                <w:sz w:val="22"/>
              </w:rPr>
            </w:pPr>
          </w:p>
        </w:tc>
        <w:tc>
          <w:tcPr>
            <w:tcW w:w="350" w:type="dxa"/>
          </w:tcPr>
          <w:p w14:paraId="23F07E5C" w14:textId="77777777" w:rsidR="00DC79BF" w:rsidRDefault="00DC79BF" w:rsidP="00E83386">
            <w:pPr>
              <w:outlineLvl w:val="0"/>
              <w:rPr>
                <w:rFonts w:ascii="Times" w:hAnsi="Times"/>
                <w:sz w:val="22"/>
              </w:rPr>
            </w:pPr>
          </w:p>
        </w:tc>
        <w:tc>
          <w:tcPr>
            <w:tcW w:w="350" w:type="dxa"/>
          </w:tcPr>
          <w:p w14:paraId="5C2C4EE2" w14:textId="77777777" w:rsidR="00DC79BF" w:rsidRDefault="00DC79BF" w:rsidP="00E83386">
            <w:pPr>
              <w:outlineLvl w:val="0"/>
              <w:rPr>
                <w:rFonts w:ascii="Times" w:hAnsi="Times"/>
                <w:sz w:val="22"/>
              </w:rPr>
            </w:pPr>
          </w:p>
        </w:tc>
        <w:tc>
          <w:tcPr>
            <w:tcW w:w="350" w:type="dxa"/>
          </w:tcPr>
          <w:p w14:paraId="2ADB2E89" w14:textId="77777777" w:rsidR="00DC79BF" w:rsidRDefault="00DC79BF" w:rsidP="00E83386">
            <w:pPr>
              <w:outlineLvl w:val="0"/>
              <w:rPr>
                <w:rFonts w:ascii="Times" w:hAnsi="Times"/>
                <w:sz w:val="22"/>
              </w:rPr>
            </w:pPr>
          </w:p>
        </w:tc>
        <w:tc>
          <w:tcPr>
            <w:tcW w:w="350" w:type="dxa"/>
          </w:tcPr>
          <w:p w14:paraId="35950FF8" w14:textId="77777777" w:rsidR="00DC79BF" w:rsidRDefault="00DC79BF" w:rsidP="00E83386">
            <w:pPr>
              <w:outlineLvl w:val="0"/>
              <w:rPr>
                <w:rFonts w:ascii="Times" w:hAnsi="Times"/>
                <w:sz w:val="22"/>
              </w:rPr>
            </w:pPr>
          </w:p>
        </w:tc>
        <w:tc>
          <w:tcPr>
            <w:tcW w:w="350" w:type="dxa"/>
          </w:tcPr>
          <w:p w14:paraId="32925A89" w14:textId="77777777" w:rsidR="00DC79BF" w:rsidRDefault="00DC79BF" w:rsidP="00E83386">
            <w:pPr>
              <w:outlineLvl w:val="0"/>
              <w:rPr>
                <w:rFonts w:ascii="Times" w:hAnsi="Times"/>
                <w:sz w:val="22"/>
              </w:rPr>
            </w:pPr>
          </w:p>
        </w:tc>
        <w:tc>
          <w:tcPr>
            <w:tcW w:w="350" w:type="dxa"/>
          </w:tcPr>
          <w:p w14:paraId="33A81183" w14:textId="77777777" w:rsidR="00DC79BF" w:rsidRDefault="00DC79BF" w:rsidP="00E83386">
            <w:pPr>
              <w:outlineLvl w:val="0"/>
              <w:rPr>
                <w:rFonts w:ascii="Times" w:hAnsi="Times"/>
                <w:sz w:val="22"/>
              </w:rPr>
            </w:pPr>
          </w:p>
        </w:tc>
        <w:tc>
          <w:tcPr>
            <w:tcW w:w="350" w:type="dxa"/>
          </w:tcPr>
          <w:p w14:paraId="51B49CF7" w14:textId="77777777" w:rsidR="00DC79BF" w:rsidRDefault="00DC79BF" w:rsidP="00E83386">
            <w:pPr>
              <w:outlineLvl w:val="0"/>
              <w:rPr>
                <w:rFonts w:ascii="Times" w:hAnsi="Times"/>
                <w:sz w:val="22"/>
              </w:rPr>
            </w:pPr>
          </w:p>
        </w:tc>
        <w:tc>
          <w:tcPr>
            <w:tcW w:w="350" w:type="dxa"/>
          </w:tcPr>
          <w:p w14:paraId="18F6896C" w14:textId="77777777" w:rsidR="00DC79BF" w:rsidRDefault="00DC79BF" w:rsidP="00E83386">
            <w:pPr>
              <w:outlineLvl w:val="0"/>
              <w:rPr>
                <w:rFonts w:ascii="Times" w:hAnsi="Times"/>
                <w:sz w:val="22"/>
              </w:rPr>
            </w:pPr>
          </w:p>
        </w:tc>
        <w:tc>
          <w:tcPr>
            <w:tcW w:w="350" w:type="dxa"/>
          </w:tcPr>
          <w:p w14:paraId="4502B7F8" w14:textId="77777777" w:rsidR="00DC79BF" w:rsidRDefault="00DC79BF" w:rsidP="00E83386">
            <w:pPr>
              <w:outlineLvl w:val="0"/>
              <w:rPr>
                <w:rFonts w:ascii="Times" w:hAnsi="Times"/>
                <w:sz w:val="22"/>
              </w:rPr>
            </w:pPr>
          </w:p>
        </w:tc>
        <w:tc>
          <w:tcPr>
            <w:tcW w:w="350" w:type="dxa"/>
          </w:tcPr>
          <w:p w14:paraId="145886BA" w14:textId="77777777" w:rsidR="00DC79BF" w:rsidRDefault="00DC79BF" w:rsidP="00E83386">
            <w:pPr>
              <w:outlineLvl w:val="0"/>
              <w:rPr>
                <w:rFonts w:ascii="Times" w:hAnsi="Times"/>
                <w:sz w:val="22"/>
              </w:rPr>
            </w:pPr>
          </w:p>
        </w:tc>
        <w:tc>
          <w:tcPr>
            <w:tcW w:w="350" w:type="dxa"/>
          </w:tcPr>
          <w:p w14:paraId="23355B0C" w14:textId="77777777" w:rsidR="00DC79BF" w:rsidRDefault="00DC79BF" w:rsidP="00E83386">
            <w:pPr>
              <w:outlineLvl w:val="0"/>
              <w:rPr>
                <w:rFonts w:ascii="Times" w:hAnsi="Times"/>
                <w:sz w:val="22"/>
              </w:rPr>
            </w:pPr>
          </w:p>
        </w:tc>
        <w:tc>
          <w:tcPr>
            <w:tcW w:w="350" w:type="dxa"/>
          </w:tcPr>
          <w:p w14:paraId="50F2AE28" w14:textId="77777777" w:rsidR="00DC79BF" w:rsidRDefault="00DC79BF" w:rsidP="00E83386">
            <w:pPr>
              <w:outlineLvl w:val="0"/>
              <w:rPr>
                <w:rFonts w:ascii="Times" w:hAnsi="Times"/>
                <w:sz w:val="22"/>
              </w:rPr>
            </w:pPr>
          </w:p>
        </w:tc>
        <w:tc>
          <w:tcPr>
            <w:tcW w:w="350" w:type="dxa"/>
          </w:tcPr>
          <w:p w14:paraId="0910035C" w14:textId="77777777" w:rsidR="00DC79BF" w:rsidRDefault="00DC79BF" w:rsidP="00E83386">
            <w:pPr>
              <w:outlineLvl w:val="0"/>
              <w:rPr>
                <w:rFonts w:ascii="Times" w:hAnsi="Times"/>
                <w:sz w:val="22"/>
              </w:rPr>
            </w:pPr>
          </w:p>
        </w:tc>
        <w:tc>
          <w:tcPr>
            <w:tcW w:w="350" w:type="dxa"/>
          </w:tcPr>
          <w:p w14:paraId="465D9732" w14:textId="77777777" w:rsidR="00DC79BF" w:rsidRDefault="00DC79BF" w:rsidP="00E83386">
            <w:pPr>
              <w:outlineLvl w:val="0"/>
              <w:rPr>
                <w:rFonts w:ascii="Times" w:hAnsi="Times"/>
                <w:sz w:val="22"/>
              </w:rPr>
            </w:pPr>
          </w:p>
        </w:tc>
        <w:tc>
          <w:tcPr>
            <w:tcW w:w="350" w:type="dxa"/>
          </w:tcPr>
          <w:p w14:paraId="0F7E2A8A" w14:textId="77777777" w:rsidR="00DC79BF" w:rsidRDefault="00DC79BF" w:rsidP="00E83386">
            <w:pPr>
              <w:outlineLvl w:val="0"/>
              <w:rPr>
                <w:rFonts w:ascii="Times" w:hAnsi="Times"/>
                <w:sz w:val="22"/>
              </w:rPr>
            </w:pPr>
          </w:p>
        </w:tc>
        <w:tc>
          <w:tcPr>
            <w:tcW w:w="350" w:type="dxa"/>
          </w:tcPr>
          <w:p w14:paraId="7632ADA5" w14:textId="77777777" w:rsidR="00DC79BF" w:rsidRDefault="00DC79BF" w:rsidP="00E83386">
            <w:pPr>
              <w:outlineLvl w:val="0"/>
              <w:rPr>
                <w:rFonts w:ascii="Times" w:hAnsi="Times"/>
                <w:sz w:val="22"/>
              </w:rPr>
            </w:pPr>
          </w:p>
        </w:tc>
        <w:tc>
          <w:tcPr>
            <w:tcW w:w="323" w:type="dxa"/>
          </w:tcPr>
          <w:p w14:paraId="113C9804" w14:textId="77777777" w:rsidR="00DC79BF" w:rsidRDefault="00DC79BF" w:rsidP="00E83386">
            <w:pPr>
              <w:outlineLvl w:val="0"/>
              <w:rPr>
                <w:rFonts w:ascii="Times" w:hAnsi="Times"/>
                <w:sz w:val="22"/>
              </w:rPr>
            </w:pPr>
          </w:p>
        </w:tc>
        <w:tc>
          <w:tcPr>
            <w:tcW w:w="376" w:type="dxa"/>
          </w:tcPr>
          <w:p w14:paraId="5CA09BB5" w14:textId="77777777" w:rsidR="00DC79BF" w:rsidRDefault="00DC79BF" w:rsidP="00E83386">
            <w:pPr>
              <w:outlineLvl w:val="0"/>
              <w:rPr>
                <w:rFonts w:ascii="Times" w:hAnsi="Times"/>
                <w:sz w:val="22"/>
              </w:rPr>
            </w:pPr>
          </w:p>
        </w:tc>
        <w:tc>
          <w:tcPr>
            <w:tcW w:w="350" w:type="dxa"/>
          </w:tcPr>
          <w:p w14:paraId="188248D2" w14:textId="77777777" w:rsidR="00DC79BF" w:rsidRDefault="00DC79BF" w:rsidP="00E83386">
            <w:pPr>
              <w:outlineLvl w:val="0"/>
              <w:rPr>
                <w:rFonts w:ascii="Times" w:hAnsi="Times"/>
                <w:sz w:val="22"/>
              </w:rPr>
            </w:pPr>
          </w:p>
        </w:tc>
        <w:tc>
          <w:tcPr>
            <w:tcW w:w="350" w:type="dxa"/>
          </w:tcPr>
          <w:p w14:paraId="59306080" w14:textId="77777777" w:rsidR="00DC79BF" w:rsidRDefault="00DC79BF" w:rsidP="00E83386">
            <w:pPr>
              <w:outlineLvl w:val="0"/>
              <w:rPr>
                <w:rFonts w:ascii="Times" w:hAnsi="Times"/>
                <w:sz w:val="22"/>
              </w:rPr>
            </w:pPr>
          </w:p>
        </w:tc>
        <w:tc>
          <w:tcPr>
            <w:tcW w:w="350" w:type="dxa"/>
          </w:tcPr>
          <w:p w14:paraId="2FF301E4" w14:textId="77777777" w:rsidR="00DC79BF" w:rsidRDefault="00DC79BF" w:rsidP="00E83386">
            <w:pPr>
              <w:outlineLvl w:val="0"/>
              <w:rPr>
                <w:rFonts w:ascii="Times" w:hAnsi="Times"/>
                <w:sz w:val="22"/>
              </w:rPr>
            </w:pPr>
          </w:p>
        </w:tc>
      </w:tr>
      <w:tr w:rsidR="00DC79BF" w14:paraId="2A8714D6" w14:textId="77777777" w:rsidTr="00E83386">
        <w:trPr>
          <w:trHeight w:val="256"/>
        </w:trPr>
        <w:tc>
          <w:tcPr>
            <w:tcW w:w="350" w:type="dxa"/>
          </w:tcPr>
          <w:p w14:paraId="40C940E6" w14:textId="77777777" w:rsidR="00DC79BF" w:rsidRDefault="00DC79BF" w:rsidP="00E83386">
            <w:pPr>
              <w:outlineLvl w:val="0"/>
              <w:rPr>
                <w:rFonts w:ascii="Times" w:hAnsi="Times"/>
                <w:sz w:val="22"/>
              </w:rPr>
            </w:pPr>
          </w:p>
        </w:tc>
        <w:tc>
          <w:tcPr>
            <w:tcW w:w="350" w:type="dxa"/>
          </w:tcPr>
          <w:p w14:paraId="03CB9272" w14:textId="77777777" w:rsidR="00DC79BF" w:rsidRDefault="00DC79BF" w:rsidP="00E83386">
            <w:pPr>
              <w:outlineLvl w:val="0"/>
              <w:rPr>
                <w:rFonts w:ascii="Times" w:hAnsi="Times"/>
                <w:sz w:val="22"/>
              </w:rPr>
            </w:pPr>
          </w:p>
        </w:tc>
        <w:tc>
          <w:tcPr>
            <w:tcW w:w="350" w:type="dxa"/>
          </w:tcPr>
          <w:p w14:paraId="33BDDF8E" w14:textId="77777777" w:rsidR="00DC79BF" w:rsidRDefault="00DC79BF" w:rsidP="00E83386">
            <w:pPr>
              <w:outlineLvl w:val="0"/>
              <w:rPr>
                <w:rFonts w:ascii="Times" w:hAnsi="Times"/>
                <w:sz w:val="22"/>
              </w:rPr>
            </w:pPr>
          </w:p>
        </w:tc>
        <w:tc>
          <w:tcPr>
            <w:tcW w:w="350" w:type="dxa"/>
          </w:tcPr>
          <w:p w14:paraId="163610A6" w14:textId="77777777" w:rsidR="00DC79BF" w:rsidRDefault="00DC79BF" w:rsidP="00E83386">
            <w:pPr>
              <w:outlineLvl w:val="0"/>
              <w:rPr>
                <w:rFonts w:ascii="Times" w:hAnsi="Times"/>
                <w:sz w:val="22"/>
              </w:rPr>
            </w:pPr>
          </w:p>
        </w:tc>
        <w:tc>
          <w:tcPr>
            <w:tcW w:w="350" w:type="dxa"/>
          </w:tcPr>
          <w:p w14:paraId="33295D6A" w14:textId="77777777" w:rsidR="00DC79BF" w:rsidRDefault="00DC79BF" w:rsidP="00E83386">
            <w:pPr>
              <w:outlineLvl w:val="0"/>
              <w:rPr>
                <w:rFonts w:ascii="Times" w:hAnsi="Times"/>
                <w:sz w:val="22"/>
              </w:rPr>
            </w:pPr>
          </w:p>
        </w:tc>
        <w:tc>
          <w:tcPr>
            <w:tcW w:w="350" w:type="dxa"/>
          </w:tcPr>
          <w:p w14:paraId="54F16C52" w14:textId="77777777" w:rsidR="00DC79BF" w:rsidRDefault="00DC79BF" w:rsidP="00E83386">
            <w:pPr>
              <w:outlineLvl w:val="0"/>
              <w:rPr>
                <w:rFonts w:ascii="Times" w:hAnsi="Times"/>
                <w:sz w:val="22"/>
              </w:rPr>
            </w:pPr>
          </w:p>
        </w:tc>
        <w:tc>
          <w:tcPr>
            <w:tcW w:w="350" w:type="dxa"/>
          </w:tcPr>
          <w:p w14:paraId="4CD56433" w14:textId="77777777" w:rsidR="00DC79BF" w:rsidRDefault="00DC79BF" w:rsidP="00E83386">
            <w:pPr>
              <w:outlineLvl w:val="0"/>
              <w:rPr>
                <w:rFonts w:ascii="Times" w:hAnsi="Times"/>
                <w:sz w:val="22"/>
              </w:rPr>
            </w:pPr>
          </w:p>
        </w:tc>
        <w:tc>
          <w:tcPr>
            <w:tcW w:w="350" w:type="dxa"/>
          </w:tcPr>
          <w:p w14:paraId="3171CD46" w14:textId="77777777" w:rsidR="00DC79BF" w:rsidRDefault="00DC79BF" w:rsidP="00E83386">
            <w:pPr>
              <w:outlineLvl w:val="0"/>
              <w:rPr>
                <w:rFonts w:ascii="Times" w:hAnsi="Times"/>
                <w:sz w:val="22"/>
              </w:rPr>
            </w:pPr>
          </w:p>
        </w:tc>
        <w:tc>
          <w:tcPr>
            <w:tcW w:w="350" w:type="dxa"/>
          </w:tcPr>
          <w:p w14:paraId="75DCBA9D" w14:textId="77777777" w:rsidR="00DC79BF" w:rsidRDefault="00DC79BF" w:rsidP="00E83386">
            <w:pPr>
              <w:outlineLvl w:val="0"/>
              <w:rPr>
                <w:rFonts w:ascii="Times" w:hAnsi="Times"/>
                <w:sz w:val="22"/>
              </w:rPr>
            </w:pPr>
          </w:p>
        </w:tc>
        <w:tc>
          <w:tcPr>
            <w:tcW w:w="350" w:type="dxa"/>
          </w:tcPr>
          <w:p w14:paraId="2FEFFE1D" w14:textId="77777777" w:rsidR="00DC79BF" w:rsidRDefault="00DC79BF" w:rsidP="00E83386">
            <w:pPr>
              <w:outlineLvl w:val="0"/>
              <w:rPr>
                <w:rFonts w:ascii="Times" w:hAnsi="Times"/>
                <w:sz w:val="22"/>
              </w:rPr>
            </w:pPr>
          </w:p>
        </w:tc>
        <w:tc>
          <w:tcPr>
            <w:tcW w:w="350" w:type="dxa"/>
          </w:tcPr>
          <w:p w14:paraId="24F479BA" w14:textId="77777777" w:rsidR="00DC79BF" w:rsidRDefault="00DC79BF" w:rsidP="00E83386">
            <w:pPr>
              <w:outlineLvl w:val="0"/>
              <w:rPr>
                <w:rFonts w:ascii="Times" w:hAnsi="Times"/>
                <w:sz w:val="22"/>
              </w:rPr>
            </w:pPr>
          </w:p>
        </w:tc>
        <w:tc>
          <w:tcPr>
            <w:tcW w:w="350" w:type="dxa"/>
          </w:tcPr>
          <w:p w14:paraId="51EE8A38" w14:textId="77777777" w:rsidR="00DC79BF" w:rsidRDefault="00DC79BF" w:rsidP="00E83386">
            <w:pPr>
              <w:outlineLvl w:val="0"/>
              <w:rPr>
                <w:rFonts w:ascii="Times" w:hAnsi="Times"/>
                <w:sz w:val="22"/>
              </w:rPr>
            </w:pPr>
          </w:p>
        </w:tc>
        <w:tc>
          <w:tcPr>
            <w:tcW w:w="350" w:type="dxa"/>
          </w:tcPr>
          <w:p w14:paraId="47396248" w14:textId="77777777" w:rsidR="00DC79BF" w:rsidRDefault="00DC79BF" w:rsidP="00E83386">
            <w:pPr>
              <w:outlineLvl w:val="0"/>
              <w:rPr>
                <w:rFonts w:ascii="Times" w:hAnsi="Times"/>
                <w:sz w:val="22"/>
              </w:rPr>
            </w:pPr>
          </w:p>
        </w:tc>
        <w:tc>
          <w:tcPr>
            <w:tcW w:w="350" w:type="dxa"/>
          </w:tcPr>
          <w:p w14:paraId="7F7C391F" w14:textId="77777777" w:rsidR="00DC79BF" w:rsidRDefault="00DC79BF" w:rsidP="00E83386">
            <w:pPr>
              <w:outlineLvl w:val="0"/>
              <w:rPr>
                <w:rFonts w:ascii="Times" w:hAnsi="Times"/>
                <w:sz w:val="22"/>
              </w:rPr>
            </w:pPr>
          </w:p>
        </w:tc>
        <w:tc>
          <w:tcPr>
            <w:tcW w:w="350" w:type="dxa"/>
          </w:tcPr>
          <w:p w14:paraId="5BA859B7" w14:textId="77777777" w:rsidR="00DC79BF" w:rsidRDefault="00DC79BF" w:rsidP="00E83386">
            <w:pPr>
              <w:outlineLvl w:val="0"/>
              <w:rPr>
                <w:rFonts w:ascii="Times" w:hAnsi="Times"/>
                <w:sz w:val="22"/>
              </w:rPr>
            </w:pPr>
          </w:p>
        </w:tc>
        <w:tc>
          <w:tcPr>
            <w:tcW w:w="350" w:type="dxa"/>
          </w:tcPr>
          <w:p w14:paraId="64869A45" w14:textId="77777777" w:rsidR="00DC79BF" w:rsidRDefault="00DC79BF" w:rsidP="00E83386">
            <w:pPr>
              <w:outlineLvl w:val="0"/>
              <w:rPr>
                <w:rFonts w:ascii="Times" w:hAnsi="Times"/>
                <w:sz w:val="22"/>
              </w:rPr>
            </w:pPr>
          </w:p>
        </w:tc>
        <w:tc>
          <w:tcPr>
            <w:tcW w:w="350" w:type="dxa"/>
          </w:tcPr>
          <w:p w14:paraId="1AD92C46" w14:textId="77777777" w:rsidR="00DC79BF" w:rsidRDefault="00DC79BF" w:rsidP="00E83386">
            <w:pPr>
              <w:outlineLvl w:val="0"/>
              <w:rPr>
                <w:rFonts w:ascii="Times" w:hAnsi="Times"/>
                <w:sz w:val="22"/>
              </w:rPr>
            </w:pPr>
          </w:p>
        </w:tc>
        <w:tc>
          <w:tcPr>
            <w:tcW w:w="350" w:type="dxa"/>
          </w:tcPr>
          <w:p w14:paraId="18843FCA" w14:textId="77777777" w:rsidR="00DC79BF" w:rsidRDefault="00DC79BF" w:rsidP="00E83386">
            <w:pPr>
              <w:outlineLvl w:val="0"/>
              <w:rPr>
                <w:rFonts w:ascii="Times" w:hAnsi="Times"/>
                <w:sz w:val="22"/>
              </w:rPr>
            </w:pPr>
          </w:p>
        </w:tc>
        <w:tc>
          <w:tcPr>
            <w:tcW w:w="350" w:type="dxa"/>
          </w:tcPr>
          <w:p w14:paraId="248FF15D" w14:textId="77777777" w:rsidR="00DC79BF" w:rsidRDefault="00DC79BF" w:rsidP="00E83386">
            <w:pPr>
              <w:outlineLvl w:val="0"/>
              <w:rPr>
                <w:rFonts w:ascii="Times" w:hAnsi="Times"/>
                <w:sz w:val="22"/>
              </w:rPr>
            </w:pPr>
          </w:p>
        </w:tc>
        <w:tc>
          <w:tcPr>
            <w:tcW w:w="350" w:type="dxa"/>
          </w:tcPr>
          <w:p w14:paraId="412B537A" w14:textId="77777777" w:rsidR="00DC79BF" w:rsidRDefault="00DC79BF" w:rsidP="00E83386">
            <w:pPr>
              <w:outlineLvl w:val="0"/>
              <w:rPr>
                <w:rFonts w:ascii="Times" w:hAnsi="Times"/>
                <w:sz w:val="22"/>
              </w:rPr>
            </w:pPr>
          </w:p>
        </w:tc>
        <w:tc>
          <w:tcPr>
            <w:tcW w:w="350" w:type="dxa"/>
          </w:tcPr>
          <w:p w14:paraId="362E4F3B" w14:textId="77777777" w:rsidR="00DC79BF" w:rsidRDefault="00DC79BF" w:rsidP="00E83386">
            <w:pPr>
              <w:outlineLvl w:val="0"/>
              <w:rPr>
                <w:rFonts w:ascii="Times" w:hAnsi="Times"/>
                <w:sz w:val="22"/>
              </w:rPr>
            </w:pPr>
          </w:p>
        </w:tc>
        <w:tc>
          <w:tcPr>
            <w:tcW w:w="350" w:type="dxa"/>
          </w:tcPr>
          <w:p w14:paraId="29A25118" w14:textId="77777777" w:rsidR="00DC79BF" w:rsidRDefault="00DC79BF" w:rsidP="00E83386">
            <w:pPr>
              <w:outlineLvl w:val="0"/>
              <w:rPr>
                <w:rFonts w:ascii="Times" w:hAnsi="Times"/>
                <w:sz w:val="22"/>
              </w:rPr>
            </w:pPr>
          </w:p>
        </w:tc>
        <w:tc>
          <w:tcPr>
            <w:tcW w:w="350" w:type="dxa"/>
          </w:tcPr>
          <w:p w14:paraId="530DC435" w14:textId="77777777" w:rsidR="00DC79BF" w:rsidRDefault="00DC79BF" w:rsidP="00E83386">
            <w:pPr>
              <w:outlineLvl w:val="0"/>
              <w:rPr>
                <w:rFonts w:ascii="Times" w:hAnsi="Times"/>
                <w:sz w:val="22"/>
              </w:rPr>
            </w:pPr>
          </w:p>
        </w:tc>
        <w:tc>
          <w:tcPr>
            <w:tcW w:w="323" w:type="dxa"/>
          </w:tcPr>
          <w:p w14:paraId="522D11D3" w14:textId="77777777" w:rsidR="00DC79BF" w:rsidRDefault="00DC79BF" w:rsidP="00E83386">
            <w:pPr>
              <w:outlineLvl w:val="0"/>
              <w:rPr>
                <w:rFonts w:ascii="Times" w:hAnsi="Times"/>
                <w:sz w:val="22"/>
              </w:rPr>
            </w:pPr>
          </w:p>
        </w:tc>
        <w:tc>
          <w:tcPr>
            <w:tcW w:w="376" w:type="dxa"/>
          </w:tcPr>
          <w:p w14:paraId="2611AD10" w14:textId="77777777" w:rsidR="00DC79BF" w:rsidRDefault="00DC79BF" w:rsidP="00E83386">
            <w:pPr>
              <w:outlineLvl w:val="0"/>
              <w:rPr>
                <w:rFonts w:ascii="Times" w:hAnsi="Times"/>
                <w:sz w:val="22"/>
              </w:rPr>
            </w:pPr>
          </w:p>
        </w:tc>
        <w:tc>
          <w:tcPr>
            <w:tcW w:w="350" w:type="dxa"/>
          </w:tcPr>
          <w:p w14:paraId="0F28F763" w14:textId="77777777" w:rsidR="00DC79BF" w:rsidRDefault="00DC79BF" w:rsidP="00E83386">
            <w:pPr>
              <w:outlineLvl w:val="0"/>
              <w:rPr>
                <w:rFonts w:ascii="Times" w:hAnsi="Times"/>
                <w:sz w:val="22"/>
              </w:rPr>
            </w:pPr>
          </w:p>
        </w:tc>
        <w:tc>
          <w:tcPr>
            <w:tcW w:w="350" w:type="dxa"/>
          </w:tcPr>
          <w:p w14:paraId="31A749C3" w14:textId="77777777" w:rsidR="00DC79BF" w:rsidRDefault="00DC79BF" w:rsidP="00E83386">
            <w:pPr>
              <w:outlineLvl w:val="0"/>
              <w:rPr>
                <w:rFonts w:ascii="Times" w:hAnsi="Times"/>
                <w:sz w:val="22"/>
              </w:rPr>
            </w:pPr>
          </w:p>
        </w:tc>
        <w:tc>
          <w:tcPr>
            <w:tcW w:w="350" w:type="dxa"/>
          </w:tcPr>
          <w:p w14:paraId="79C58B8A" w14:textId="77777777" w:rsidR="00DC79BF" w:rsidRDefault="00DC79BF" w:rsidP="00E83386">
            <w:pPr>
              <w:outlineLvl w:val="0"/>
              <w:rPr>
                <w:rFonts w:ascii="Times" w:hAnsi="Times"/>
                <w:sz w:val="22"/>
              </w:rPr>
            </w:pPr>
          </w:p>
        </w:tc>
      </w:tr>
      <w:tr w:rsidR="00DC79BF" w14:paraId="62B28162" w14:textId="77777777" w:rsidTr="00E83386">
        <w:trPr>
          <w:trHeight w:val="256"/>
        </w:trPr>
        <w:tc>
          <w:tcPr>
            <w:tcW w:w="350" w:type="dxa"/>
          </w:tcPr>
          <w:p w14:paraId="1B371835" w14:textId="77777777" w:rsidR="00DC79BF" w:rsidRDefault="00DC79BF" w:rsidP="00E83386">
            <w:pPr>
              <w:outlineLvl w:val="0"/>
              <w:rPr>
                <w:rFonts w:ascii="Times" w:hAnsi="Times"/>
                <w:sz w:val="22"/>
              </w:rPr>
            </w:pPr>
          </w:p>
        </w:tc>
        <w:tc>
          <w:tcPr>
            <w:tcW w:w="350" w:type="dxa"/>
          </w:tcPr>
          <w:p w14:paraId="2BA86127" w14:textId="77777777" w:rsidR="00DC79BF" w:rsidRDefault="00DC79BF" w:rsidP="00E83386">
            <w:pPr>
              <w:outlineLvl w:val="0"/>
              <w:rPr>
                <w:rFonts w:ascii="Times" w:hAnsi="Times"/>
                <w:sz w:val="22"/>
              </w:rPr>
            </w:pPr>
          </w:p>
        </w:tc>
        <w:tc>
          <w:tcPr>
            <w:tcW w:w="350" w:type="dxa"/>
          </w:tcPr>
          <w:p w14:paraId="75A3DBF9" w14:textId="77777777" w:rsidR="00DC79BF" w:rsidRDefault="00DC79BF" w:rsidP="00E83386">
            <w:pPr>
              <w:outlineLvl w:val="0"/>
              <w:rPr>
                <w:rFonts w:ascii="Times" w:hAnsi="Times"/>
                <w:sz w:val="22"/>
              </w:rPr>
            </w:pPr>
          </w:p>
        </w:tc>
        <w:tc>
          <w:tcPr>
            <w:tcW w:w="350" w:type="dxa"/>
          </w:tcPr>
          <w:p w14:paraId="2A3AD240" w14:textId="77777777" w:rsidR="00DC79BF" w:rsidRDefault="00DC79BF" w:rsidP="00E83386">
            <w:pPr>
              <w:outlineLvl w:val="0"/>
              <w:rPr>
                <w:rFonts w:ascii="Times" w:hAnsi="Times"/>
                <w:sz w:val="22"/>
              </w:rPr>
            </w:pPr>
          </w:p>
        </w:tc>
        <w:tc>
          <w:tcPr>
            <w:tcW w:w="350" w:type="dxa"/>
          </w:tcPr>
          <w:p w14:paraId="2DA09F38" w14:textId="77777777" w:rsidR="00DC79BF" w:rsidRDefault="00DC79BF" w:rsidP="00E83386">
            <w:pPr>
              <w:outlineLvl w:val="0"/>
              <w:rPr>
                <w:rFonts w:ascii="Times" w:hAnsi="Times"/>
                <w:sz w:val="22"/>
              </w:rPr>
            </w:pPr>
          </w:p>
        </w:tc>
        <w:tc>
          <w:tcPr>
            <w:tcW w:w="350" w:type="dxa"/>
          </w:tcPr>
          <w:p w14:paraId="0608E324" w14:textId="77777777" w:rsidR="00DC79BF" w:rsidRDefault="00DC79BF" w:rsidP="00E83386">
            <w:pPr>
              <w:outlineLvl w:val="0"/>
              <w:rPr>
                <w:rFonts w:ascii="Times" w:hAnsi="Times"/>
                <w:sz w:val="22"/>
              </w:rPr>
            </w:pPr>
          </w:p>
        </w:tc>
        <w:tc>
          <w:tcPr>
            <w:tcW w:w="350" w:type="dxa"/>
          </w:tcPr>
          <w:p w14:paraId="1DFE8D9C" w14:textId="77777777" w:rsidR="00DC79BF" w:rsidRDefault="00DC79BF" w:rsidP="00E83386">
            <w:pPr>
              <w:outlineLvl w:val="0"/>
              <w:rPr>
                <w:rFonts w:ascii="Times" w:hAnsi="Times"/>
                <w:sz w:val="22"/>
              </w:rPr>
            </w:pPr>
          </w:p>
        </w:tc>
        <w:tc>
          <w:tcPr>
            <w:tcW w:w="350" w:type="dxa"/>
          </w:tcPr>
          <w:p w14:paraId="498B4F9F" w14:textId="77777777" w:rsidR="00DC79BF" w:rsidRDefault="00DC79BF" w:rsidP="00E83386">
            <w:pPr>
              <w:outlineLvl w:val="0"/>
              <w:rPr>
                <w:rFonts w:ascii="Times" w:hAnsi="Times"/>
                <w:sz w:val="22"/>
              </w:rPr>
            </w:pPr>
          </w:p>
        </w:tc>
        <w:tc>
          <w:tcPr>
            <w:tcW w:w="350" w:type="dxa"/>
          </w:tcPr>
          <w:p w14:paraId="007A5837" w14:textId="77777777" w:rsidR="00DC79BF" w:rsidRDefault="00DC79BF" w:rsidP="00E83386">
            <w:pPr>
              <w:outlineLvl w:val="0"/>
              <w:rPr>
                <w:rFonts w:ascii="Times" w:hAnsi="Times"/>
                <w:sz w:val="22"/>
              </w:rPr>
            </w:pPr>
          </w:p>
        </w:tc>
        <w:tc>
          <w:tcPr>
            <w:tcW w:w="350" w:type="dxa"/>
          </w:tcPr>
          <w:p w14:paraId="7096D419" w14:textId="77777777" w:rsidR="00DC79BF" w:rsidRDefault="00DC79BF" w:rsidP="00E83386">
            <w:pPr>
              <w:outlineLvl w:val="0"/>
              <w:rPr>
                <w:rFonts w:ascii="Times" w:hAnsi="Times"/>
                <w:sz w:val="22"/>
              </w:rPr>
            </w:pPr>
          </w:p>
        </w:tc>
        <w:tc>
          <w:tcPr>
            <w:tcW w:w="350" w:type="dxa"/>
          </w:tcPr>
          <w:p w14:paraId="6553C408" w14:textId="77777777" w:rsidR="00DC79BF" w:rsidRDefault="00DC79BF" w:rsidP="00E83386">
            <w:pPr>
              <w:outlineLvl w:val="0"/>
              <w:rPr>
                <w:rFonts w:ascii="Times" w:hAnsi="Times"/>
                <w:sz w:val="22"/>
              </w:rPr>
            </w:pPr>
          </w:p>
        </w:tc>
        <w:tc>
          <w:tcPr>
            <w:tcW w:w="350" w:type="dxa"/>
          </w:tcPr>
          <w:p w14:paraId="59946383" w14:textId="77777777" w:rsidR="00DC79BF" w:rsidRDefault="00DC79BF" w:rsidP="00E83386">
            <w:pPr>
              <w:outlineLvl w:val="0"/>
              <w:rPr>
                <w:rFonts w:ascii="Times" w:hAnsi="Times"/>
                <w:sz w:val="22"/>
              </w:rPr>
            </w:pPr>
          </w:p>
        </w:tc>
        <w:tc>
          <w:tcPr>
            <w:tcW w:w="350" w:type="dxa"/>
          </w:tcPr>
          <w:p w14:paraId="2CBA750E" w14:textId="77777777" w:rsidR="00DC79BF" w:rsidRDefault="00DC79BF" w:rsidP="00E83386">
            <w:pPr>
              <w:outlineLvl w:val="0"/>
              <w:rPr>
                <w:rFonts w:ascii="Times" w:hAnsi="Times"/>
                <w:sz w:val="22"/>
              </w:rPr>
            </w:pPr>
          </w:p>
        </w:tc>
        <w:tc>
          <w:tcPr>
            <w:tcW w:w="350" w:type="dxa"/>
          </w:tcPr>
          <w:p w14:paraId="0829531C" w14:textId="77777777" w:rsidR="00DC79BF" w:rsidRDefault="00DC79BF" w:rsidP="00E83386">
            <w:pPr>
              <w:outlineLvl w:val="0"/>
              <w:rPr>
                <w:rFonts w:ascii="Times" w:hAnsi="Times"/>
                <w:sz w:val="22"/>
              </w:rPr>
            </w:pPr>
          </w:p>
        </w:tc>
        <w:tc>
          <w:tcPr>
            <w:tcW w:w="350" w:type="dxa"/>
          </w:tcPr>
          <w:p w14:paraId="3466156A" w14:textId="77777777" w:rsidR="00DC79BF" w:rsidRDefault="00DC79BF" w:rsidP="00E83386">
            <w:pPr>
              <w:outlineLvl w:val="0"/>
              <w:rPr>
                <w:rFonts w:ascii="Times" w:hAnsi="Times"/>
                <w:sz w:val="22"/>
              </w:rPr>
            </w:pPr>
          </w:p>
        </w:tc>
        <w:tc>
          <w:tcPr>
            <w:tcW w:w="350" w:type="dxa"/>
          </w:tcPr>
          <w:p w14:paraId="4B505ED8" w14:textId="77777777" w:rsidR="00DC79BF" w:rsidRDefault="00DC79BF" w:rsidP="00E83386">
            <w:pPr>
              <w:outlineLvl w:val="0"/>
              <w:rPr>
                <w:rFonts w:ascii="Times" w:hAnsi="Times"/>
                <w:sz w:val="22"/>
              </w:rPr>
            </w:pPr>
          </w:p>
        </w:tc>
        <w:tc>
          <w:tcPr>
            <w:tcW w:w="350" w:type="dxa"/>
          </w:tcPr>
          <w:p w14:paraId="65536E6A" w14:textId="77777777" w:rsidR="00DC79BF" w:rsidRDefault="00DC79BF" w:rsidP="00E83386">
            <w:pPr>
              <w:outlineLvl w:val="0"/>
              <w:rPr>
                <w:rFonts w:ascii="Times" w:hAnsi="Times"/>
                <w:sz w:val="22"/>
              </w:rPr>
            </w:pPr>
          </w:p>
        </w:tc>
        <w:tc>
          <w:tcPr>
            <w:tcW w:w="350" w:type="dxa"/>
          </w:tcPr>
          <w:p w14:paraId="4CBFD291" w14:textId="77777777" w:rsidR="00DC79BF" w:rsidRDefault="00DC79BF" w:rsidP="00E83386">
            <w:pPr>
              <w:outlineLvl w:val="0"/>
              <w:rPr>
                <w:rFonts w:ascii="Times" w:hAnsi="Times"/>
                <w:sz w:val="22"/>
              </w:rPr>
            </w:pPr>
          </w:p>
        </w:tc>
        <w:tc>
          <w:tcPr>
            <w:tcW w:w="350" w:type="dxa"/>
          </w:tcPr>
          <w:p w14:paraId="75FDDA64" w14:textId="77777777" w:rsidR="00DC79BF" w:rsidRDefault="00DC79BF" w:rsidP="00E83386">
            <w:pPr>
              <w:outlineLvl w:val="0"/>
              <w:rPr>
                <w:rFonts w:ascii="Times" w:hAnsi="Times"/>
                <w:sz w:val="22"/>
              </w:rPr>
            </w:pPr>
          </w:p>
        </w:tc>
        <w:tc>
          <w:tcPr>
            <w:tcW w:w="350" w:type="dxa"/>
          </w:tcPr>
          <w:p w14:paraId="26B026BD" w14:textId="77777777" w:rsidR="00DC79BF" w:rsidRDefault="00DC79BF" w:rsidP="00E83386">
            <w:pPr>
              <w:outlineLvl w:val="0"/>
              <w:rPr>
                <w:rFonts w:ascii="Times" w:hAnsi="Times"/>
                <w:sz w:val="22"/>
              </w:rPr>
            </w:pPr>
          </w:p>
        </w:tc>
        <w:tc>
          <w:tcPr>
            <w:tcW w:w="350" w:type="dxa"/>
          </w:tcPr>
          <w:p w14:paraId="4ECAF69A" w14:textId="77777777" w:rsidR="00DC79BF" w:rsidRDefault="00DC79BF" w:rsidP="00E83386">
            <w:pPr>
              <w:outlineLvl w:val="0"/>
              <w:rPr>
                <w:rFonts w:ascii="Times" w:hAnsi="Times"/>
                <w:sz w:val="22"/>
              </w:rPr>
            </w:pPr>
          </w:p>
        </w:tc>
        <w:tc>
          <w:tcPr>
            <w:tcW w:w="350" w:type="dxa"/>
          </w:tcPr>
          <w:p w14:paraId="5B6358E5" w14:textId="77777777" w:rsidR="00DC79BF" w:rsidRDefault="00DC79BF" w:rsidP="00E83386">
            <w:pPr>
              <w:outlineLvl w:val="0"/>
              <w:rPr>
                <w:rFonts w:ascii="Times" w:hAnsi="Times"/>
                <w:sz w:val="22"/>
              </w:rPr>
            </w:pPr>
          </w:p>
        </w:tc>
        <w:tc>
          <w:tcPr>
            <w:tcW w:w="350" w:type="dxa"/>
          </w:tcPr>
          <w:p w14:paraId="0D563910" w14:textId="77777777" w:rsidR="00DC79BF" w:rsidRDefault="00DC79BF" w:rsidP="00E83386">
            <w:pPr>
              <w:outlineLvl w:val="0"/>
              <w:rPr>
                <w:rFonts w:ascii="Times" w:hAnsi="Times"/>
                <w:sz w:val="22"/>
              </w:rPr>
            </w:pPr>
          </w:p>
        </w:tc>
        <w:tc>
          <w:tcPr>
            <w:tcW w:w="323" w:type="dxa"/>
          </w:tcPr>
          <w:p w14:paraId="3FD7D58E" w14:textId="77777777" w:rsidR="00DC79BF" w:rsidRDefault="00DC79BF" w:rsidP="00E83386">
            <w:pPr>
              <w:outlineLvl w:val="0"/>
              <w:rPr>
                <w:rFonts w:ascii="Times" w:hAnsi="Times"/>
                <w:sz w:val="22"/>
              </w:rPr>
            </w:pPr>
          </w:p>
        </w:tc>
        <w:tc>
          <w:tcPr>
            <w:tcW w:w="376" w:type="dxa"/>
          </w:tcPr>
          <w:p w14:paraId="56289202" w14:textId="77777777" w:rsidR="00DC79BF" w:rsidRDefault="00DC79BF" w:rsidP="00E83386">
            <w:pPr>
              <w:outlineLvl w:val="0"/>
              <w:rPr>
                <w:rFonts w:ascii="Times" w:hAnsi="Times"/>
                <w:sz w:val="22"/>
              </w:rPr>
            </w:pPr>
          </w:p>
        </w:tc>
        <w:tc>
          <w:tcPr>
            <w:tcW w:w="350" w:type="dxa"/>
          </w:tcPr>
          <w:p w14:paraId="6D76465E" w14:textId="77777777" w:rsidR="00DC79BF" w:rsidRDefault="00DC79BF" w:rsidP="00E83386">
            <w:pPr>
              <w:outlineLvl w:val="0"/>
              <w:rPr>
                <w:rFonts w:ascii="Times" w:hAnsi="Times"/>
                <w:sz w:val="22"/>
              </w:rPr>
            </w:pPr>
          </w:p>
        </w:tc>
        <w:tc>
          <w:tcPr>
            <w:tcW w:w="350" w:type="dxa"/>
          </w:tcPr>
          <w:p w14:paraId="6D7676B6" w14:textId="77777777" w:rsidR="00DC79BF" w:rsidRDefault="00DC79BF" w:rsidP="00E83386">
            <w:pPr>
              <w:outlineLvl w:val="0"/>
              <w:rPr>
                <w:rFonts w:ascii="Times" w:hAnsi="Times"/>
                <w:sz w:val="22"/>
              </w:rPr>
            </w:pPr>
          </w:p>
        </w:tc>
        <w:tc>
          <w:tcPr>
            <w:tcW w:w="350" w:type="dxa"/>
          </w:tcPr>
          <w:p w14:paraId="74B519FA" w14:textId="77777777" w:rsidR="00DC79BF" w:rsidRDefault="00DC79BF" w:rsidP="00E83386">
            <w:pPr>
              <w:outlineLvl w:val="0"/>
              <w:rPr>
                <w:rFonts w:ascii="Times" w:hAnsi="Times"/>
                <w:sz w:val="22"/>
              </w:rPr>
            </w:pPr>
          </w:p>
        </w:tc>
      </w:tr>
      <w:tr w:rsidR="00DC79BF" w14:paraId="416A2049" w14:textId="77777777" w:rsidTr="00E83386">
        <w:trPr>
          <w:trHeight w:val="256"/>
        </w:trPr>
        <w:tc>
          <w:tcPr>
            <w:tcW w:w="350" w:type="dxa"/>
          </w:tcPr>
          <w:p w14:paraId="751A664A" w14:textId="77777777" w:rsidR="00DC79BF" w:rsidRDefault="00DC79BF" w:rsidP="00E83386">
            <w:pPr>
              <w:outlineLvl w:val="0"/>
              <w:rPr>
                <w:rFonts w:ascii="Times" w:hAnsi="Times"/>
                <w:sz w:val="22"/>
              </w:rPr>
            </w:pPr>
          </w:p>
        </w:tc>
        <w:tc>
          <w:tcPr>
            <w:tcW w:w="350" w:type="dxa"/>
          </w:tcPr>
          <w:p w14:paraId="10D30EFC" w14:textId="77777777" w:rsidR="00DC79BF" w:rsidRDefault="00DC79BF" w:rsidP="00E83386">
            <w:pPr>
              <w:outlineLvl w:val="0"/>
              <w:rPr>
                <w:rFonts w:ascii="Times" w:hAnsi="Times"/>
                <w:sz w:val="22"/>
              </w:rPr>
            </w:pPr>
          </w:p>
        </w:tc>
        <w:tc>
          <w:tcPr>
            <w:tcW w:w="350" w:type="dxa"/>
          </w:tcPr>
          <w:p w14:paraId="0BF294D2" w14:textId="77777777" w:rsidR="00DC79BF" w:rsidRDefault="00DC79BF" w:rsidP="00E83386">
            <w:pPr>
              <w:outlineLvl w:val="0"/>
              <w:rPr>
                <w:rFonts w:ascii="Times" w:hAnsi="Times"/>
                <w:sz w:val="22"/>
              </w:rPr>
            </w:pPr>
          </w:p>
        </w:tc>
        <w:tc>
          <w:tcPr>
            <w:tcW w:w="350" w:type="dxa"/>
          </w:tcPr>
          <w:p w14:paraId="7443E366" w14:textId="77777777" w:rsidR="00DC79BF" w:rsidRDefault="00DC79BF" w:rsidP="00E83386">
            <w:pPr>
              <w:outlineLvl w:val="0"/>
              <w:rPr>
                <w:rFonts w:ascii="Times" w:hAnsi="Times"/>
                <w:sz w:val="22"/>
              </w:rPr>
            </w:pPr>
          </w:p>
        </w:tc>
        <w:tc>
          <w:tcPr>
            <w:tcW w:w="350" w:type="dxa"/>
          </w:tcPr>
          <w:p w14:paraId="6B77B936" w14:textId="77777777" w:rsidR="00DC79BF" w:rsidRDefault="00DC79BF" w:rsidP="00E83386">
            <w:pPr>
              <w:outlineLvl w:val="0"/>
              <w:rPr>
                <w:rFonts w:ascii="Times" w:hAnsi="Times"/>
                <w:sz w:val="22"/>
              </w:rPr>
            </w:pPr>
          </w:p>
        </w:tc>
        <w:tc>
          <w:tcPr>
            <w:tcW w:w="350" w:type="dxa"/>
          </w:tcPr>
          <w:p w14:paraId="6B0941E1" w14:textId="77777777" w:rsidR="00DC79BF" w:rsidRDefault="00DC79BF" w:rsidP="00E83386">
            <w:pPr>
              <w:outlineLvl w:val="0"/>
              <w:rPr>
                <w:rFonts w:ascii="Times" w:hAnsi="Times"/>
                <w:sz w:val="22"/>
              </w:rPr>
            </w:pPr>
          </w:p>
        </w:tc>
        <w:tc>
          <w:tcPr>
            <w:tcW w:w="350" w:type="dxa"/>
          </w:tcPr>
          <w:p w14:paraId="5D3138EA" w14:textId="77777777" w:rsidR="00DC79BF" w:rsidRDefault="00DC79BF" w:rsidP="00E83386">
            <w:pPr>
              <w:outlineLvl w:val="0"/>
              <w:rPr>
                <w:rFonts w:ascii="Times" w:hAnsi="Times"/>
                <w:sz w:val="22"/>
              </w:rPr>
            </w:pPr>
          </w:p>
        </w:tc>
        <w:tc>
          <w:tcPr>
            <w:tcW w:w="350" w:type="dxa"/>
          </w:tcPr>
          <w:p w14:paraId="446163AA" w14:textId="77777777" w:rsidR="00DC79BF" w:rsidRDefault="00DC79BF" w:rsidP="00E83386">
            <w:pPr>
              <w:outlineLvl w:val="0"/>
              <w:rPr>
                <w:rFonts w:ascii="Times" w:hAnsi="Times"/>
                <w:sz w:val="22"/>
              </w:rPr>
            </w:pPr>
          </w:p>
        </w:tc>
        <w:tc>
          <w:tcPr>
            <w:tcW w:w="350" w:type="dxa"/>
          </w:tcPr>
          <w:p w14:paraId="673957DB" w14:textId="77777777" w:rsidR="00DC79BF" w:rsidRDefault="00DC79BF" w:rsidP="00E83386">
            <w:pPr>
              <w:outlineLvl w:val="0"/>
              <w:rPr>
                <w:rFonts w:ascii="Times" w:hAnsi="Times"/>
                <w:sz w:val="22"/>
              </w:rPr>
            </w:pPr>
          </w:p>
        </w:tc>
        <w:tc>
          <w:tcPr>
            <w:tcW w:w="350" w:type="dxa"/>
          </w:tcPr>
          <w:p w14:paraId="1DEC6A5E" w14:textId="77777777" w:rsidR="00DC79BF" w:rsidRDefault="00DC79BF" w:rsidP="00E83386">
            <w:pPr>
              <w:outlineLvl w:val="0"/>
              <w:rPr>
                <w:rFonts w:ascii="Times" w:hAnsi="Times"/>
                <w:sz w:val="22"/>
              </w:rPr>
            </w:pPr>
          </w:p>
        </w:tc>
        <w:tc>
          <w:tcPr>
            <w:tcW w:w="350" w:type="dxa"/>
          </w:tcPr>
          <w:p w14:paraId="11B94AA7" w14:textId="77777777" w:rsidR="00DC79BF" w:rsidRDefault="00DC79BF" w:rsidP="00E83386">
            <w:pPr>
              <w:outlineLvl w:val="0"/>
              <w:rPr>
                <w:rFonts w:ascii="Times" w:hAnsi="Times"/>
                <w:sz w:val="22"/>
              </w:rPr>
            </w:pPr>
          </w:p>
        </w:tc>
        <w:tc>
          <w:tcPr>
            <w:tcW w:w="350" w:type="dxa"/>
          </w:tcPr>
          <w:p w14:paraId="0C71AC7B" w14:textId="77777777" w:rsidR="00DC79BF" w:rsidRDefault="00DC79BF" w:rsidP="00E83386">
            <w:pPr>
              <w:outlineLvl w:val="0"/>
              <w:rPr>
                <w:rFonts w:ascii="Times" w:hAnsi="Times"/>
                <w:sz w:val="22"/>
              </w:rPr>
            </w:pPr>
          </w:p>
        </w:tc>
        <w:tc>
          <w:tcPr>
            <w:tcW w:w="350" w:type="dxa"/>
          </w:tcPr>
          <w:p w14:paraId="7FF2ACEB" w14:textId="77777777" w:rsidR="00DC79BF" w:rsidRDefault="00DC79BF" w:rsidP="00E83386">
            <w:pPr>
              <w:outlineLvl w:val="0"/>
              <w:rPr>
                <w:rFonts w:ascii="Times" w:hAnsi="Times"/>
                <w:sz w:val="22"/>
              </w:rPr>
            </w:pPr>
          </w:p>
        </w:tc>
        <w:tc>
          <w:tcPr>
            <w:tcW w:w="350" w:type="dxa"/>
          </w:tcPr>
          <w:p w14:paraId="1BE0A317" w14:textId="77777777" w:rsidR="00DC79BF" w:rsidRDefault="00DC79BF" w:rsidP="00E83386">
            <w:pPr>
              <w:outlineLvl w:val="0"/>
              <w:rPr>
                <w:rFonts w:ascii="Times" w:hAnsi="Times"/>
                <w:sz w:val="22"/>
              </w:rPr>
            </w:pPr>
          </w:p>
        </w:tc>
        <w:tc>
          <w:tcPr>
            <w:tcW w:w="350" w:type="dxa"/>
          </w:tcPr>
          <w:p w14:paraId="13DD7C9B" w14:textId="77777777" w:rsidR="00DC79BF" w:rsidRDefault="00DC79BF" w:rsidP="00E83386">
            <w:pPr>
              <w:outlineLvl w:val="0"/>
              <w:rPr>
                <w:rFonts w:ascii="Times" w:hAnsi="Times"/>
                <w:sz w:val="22"/>
              </w:rPr>
            </w:pPr>
          </w:p>
        </w:tc>
        <w:tc>
          <w:tcPr>
            <w:tcW w:w="350" w:type="dxa"/>
          </w:tcPr>
          <w:p w14:paraId="3301F238" w14:textId="77777777" w:rsidR="00DC79BF" w:rsidRDefault="00DC79BF" w:rsidP="00E83386">
            <w:pPr>
              <w:outlineLvl w:val="0"/>
              <w:rPr>
                <w:rFonts w:ascii="Times" w:hAnsi="Times"/>
                <w:sz w:val="22"/>
              </w:rPr>
            </w:pPr>
          </w:p>
        </w:tc>
        <w:tc>
          <w:tcPr>
            <w:tcW w:w="350" w:type="dxa"/>
          </w:tcPr>
          <w:p w14:paraId="6CB612C0" w14:textId="77777777" w:rsidR="00DC79BF" w:rsidRDefault="00DC79BF" w:rsidP="00E83386">
            <w:pPr>
              <w:outlineLvl w:val="0"/>
              <w:rPr>
                <w:rFonts w:ascii="Times" w:hAnsi="Times"/>
                <w:sz w:val="22"/>
              </w:rPr>
            </w:pPr>
          </w:p>
        </w:tc>
        <w:tc>
          <w:tcPr>
            <w:tcW w:w="350" w:type="dxa"/>
          </w:tcPr>
          <w:p w14:paraId="1FFA49BC" w14:textId="77777777" w:rsidR="00DC79BF" w:rsidRDefault="00DC79BF" w:rsidP="00E83386">
            <w:pPr>
              <w:outlineLvl w:val="0"/>
              <w:rPr>
                <w:rFonts w:ascii="Times" w:hAnsi="Times"/>
                <w:sz w:val="22"/>
              </w:rPr>
            </w:pPr>
          </w:p>
        </w:tc>
        <w:tc>
          <w:tcPr>
            <w:tcW w:w="350" w:type="dxa"/>
          </w:tcPr>
          <w:p w14:paraId="5FEB800B" w14:textId="77777777" w:rsidR="00DC79BF" w:rsidRDefault="00DC79BF" w:rsidP="00E83386">
            <w:pPr>
              <w:outlineLvl w:val="0"/>
              <w:rPr>
                <w:rFonts w:ascii="Times" w:hAnsi="Times"/>
                <w:sz w:val="22"/>
              </w:rPr>
            </w:pPr>
          </w:p>
        </w:tc>
        <w:tc>
          <w:tcPr>
            <w:tcW w:w="350" w:type="dxa"/>
          </w:tcPr>
          <w:p w14:paraId="689C2286" w14:textId="77777777" w:rsidR="00DC79BF" w:rsidRDefault="00DC79BF" w:rsidP="00E83386">
            <w:pPr>
              <w:outlineLvl w:val="0"/>
              <w:rPr>
                <w:rFonts w:ascii="Times" w:hAnsi="Times"/>
                <w:sz w:val="22"/>
              </w:rPr>
            </w:pPr>
          </w:p>
        </w:tc>
        <w:tc>
          <w:tcPr>
            <w:tcW w:w="350" w:type="dxa"/>
          </w:tcPr>
          <w:p w14:paraId="48E56A89" w14:textId="77777777" w:rsidR="00DC79BF" w:rsidRDefault="00DC79BF" w:rsidP="00E83386">
            <w:pPr>
              <w:outlineLvl w:val="0"/>
              <w:rPr>
                <w:rFonts w:ascii="Times" w:hAnsi="Times"/>
                <w:sz w:val="22"/>
              </w:rPr>
            </w:pPr>
          </w:p>
        </w:tc>
        <w:tc>
          <w:tcPr>
            <w:tcW w:w="350" w:type="dxa"/>
          </w:tcPr>
          <w:p w14:paraId="2434ED47" w14:textId="77777777" w:rsidR="00DC79BF" w:rsidRDefault="00DC79BF" w:rsidP="00E83386">
            <w:pPr>
              <w:outlineLvl w:val="0"/>
              <w:rPr>
                <w:rFonts w:ascii="Times" w:hAnsi="Times"/>
                <w:sz w:val="22"/>
              </w:rPr>
            </w:pPr>
          </w:p>
        </w:tc>
        <w:tc>
          <w:tcPr>
            <w:tcW w:w="350" w:type="dxa"/>
          </w:tcPr>
          <w:p w14:paraId="1D7F78AA" w14:textId="77777777" w:rsidR="00DC79BF" w:rsidRDefault="00DC79BF" w:rsidP="00E83386">
            <w:pPr>
              <w:outlineLvl w:val="0"/>
              <w:rPr>
                <w:rFonts w:ascii="Times" w:hAnsi="Times"/>
                <w:sz w:val="22"/>
              </w:rPr>
            </w:pPr>
          </w:p>
        </w:tc>
        <w:tc>
          <w:tcPr>
            <w:tcW w:w="323" w:type="dxa"/>
          </w:tcPr>
          <w:p w14:paraId="3E44CA41" w14:textId="77777777" w:rsidR="00DC79BF" w:rsidRDefault="00DC79BF" w:rsidP="00E83386">
            <w:pPr>
              <w:outlineLvl w:val="0"/>
              <w:rPr>
                <w:rFonts w:ascii="Times" w:hAnsi="Times"/>
                <w:sz w:val="22"/>
              </w:rPr>
            </w:pPr>
          </w:p>
        </w:tc>
        <w:tc>
          <w:tcPr>
            <w:tcW w:w="376" w:type="dxa"/>
          </w:tcPr>
          <w:p w14:paraId="700FF7CD" w14:textId="77777777" w:rsidR="00DC79BF" w:rsidRDefault="00DC79BF" w:rsidP="00E83386">
            <w:pPr>
              <w:outlineLvl w:val="0"/>
              <w:rPr>
                <w:rFonts w:ascii="Times" w:hAnsi="Times"/>
                <w:sz w:val="22"/>
              </w:rPr>
            </w:pPr>
          </w:p>
        </w:tc>
        <w:tc>
          <w:tcPr>
            <w:tcW w:w="350" w:type="dxa"/>
          </w:tcPr>
          <w:p w14:paraId="2FA26BA9" w14:textId="77777777" w:rsidR="00DC79BF" w:rsidRDefault="00DC79BF" w:rsidP="00E83386">
            <w:pPr>
              <w:outlineLvl w:val="0"/>
              <w:rPr>
                <w:rFonts w:ascii="Times" w:hAnsi="Times"/>
                <w:sz w:val="22"/>
              </w:rPr>
            </w:pPr>
          </w:p>
        </w:tc>
        <w:tc>
          <w:tcPr>
            <w:tcW w:w="350" w:type="dxa"/>
          </w:tcPr>
          <w:p w14:paraId="0508F35C" w14:textId="77777777" w:rsidR="00DC79BF" w:rsidRDefault="00DC79BF" w:rsidP="00E83386">
            <w:pPr>
              <w:outlineLvl w:val="0"/>
              <w:rPr>
                <w:rFonts w:ascii="Times" w:hAnsi="Times"/>
                <w:sz w:val="22"/>
              </w:rPr>
            </w:pPr>
          </w:p>
        </w:tc>
        <w:tc>
          <w:tcPr>
            <w:tcW w:w="350" w:type="dxa"/>
          </w:tcPr>
          <w:p w14:paraId="436CD668" w14:textId="77777777" w:rsidR="00DC79BF" w:rsidRDefault="00DC79BF" w:rsidP="00E83386">
            <w:pPr>
              <w:outlineLvl w:val="0"/>
              <w:rPr>
                <w:rFonts w:ascii="Times" w:hAnsi="Times"/>
                <w:sz w:val="22"/>
              </w:rPr>
            </w:pPr>
          </w:p>
        </w:tc>
      </w:tr>
      <w:tr w:rsidR="00DC79BF" w14:paraId="5D529379" w14:textId="77777777" w:rsidTr="00E83386">
        <w:trPr>
          <w:trHeight w:val="256"/>
        </w:trPr>
        <w:tc>
          <w:tcPr>
            <w:tcW w:w="350" w:type="dxa"/>
          </w:tcPr>
          <w:p w14:paraId="1F655575" w14:textId="77777777" w:rsidR="00DC79BF" w:rsidRDefault="00DC79BF" w:rsidP="00E83386">
            <w:pPr>
              <w:outlineLvl w:val="0"/>
              <w:rPr>
                <w:rFonts w:ascii="Times" w:hAnsi="Times"/>
                <w:sz w:val="22"/>
              </w:rPr>
            </w:pPr>
          </w:p>
        </w:tc>
        <w:tc>
          <w:tcPr>
            <w:tcW w:w="350" w:type="dxa"/>
          </w:tcPr>
          <w:p w14:paraId="0D8C212E" w14:textId="77777777" w:rsidR="00DC79BF" w:rsidRDefault="00DC79BF" w:rsidP="00E83386">
            <w:pPr>
              <w:outlineLvl w:val="0"/>
              <w:rPr>
                <w:rFonts w:ascii="Times" w:hAnsi="Times"/>
                <w:sz w:val="22"/>
              </w:rPr>
            </w:pPr>
          </w:p>
        </w:tc>
        <w:tc>
          <w:tcPr>
            <w:tcW w:w="350" w:type="dxa"/>
          </w:tcPr>
          <w:p w14:paraId="53E1939D" w14:textId="77777777" w:rsidR="00DC79BF" w:rsidRDefault="00DC79BF" w:rsidP="00E83386">
            <w:pPr>
              <w:outlineLvl w:val="0"/>
              <w:rPr>
                <w:rFonts w:ascii="Times" w:hAnsi="Times"/>
                <w:sz w:val="22"/>
              </w:rPr>
            </w:pPr>
          </w:p>
        </w:tc>
        <w:tc>
          <w:tcPr>
            <w:tcW w:w="350" w:type="dxa"/>
          </w:tcPr>
          <w:p w14:paraId="0FE8C6D4" w14:textId="77777777" w:rsidR="00DC79BF" w:rsidRDefault="00DC79BF" w:rsidP="00E83386">
            <w:pPr>
              <w:outlineLvl w:val="0"/>
              <w:rPr>
                <w:rFonts w:ascii="Times" w:hAnsi="Times"/>
                <w:sz w:val="22"/>
              </w:rPr>
            </w:pPr>
          </w:p>
        </w:tc>
        <w:tc>
          <w:tcPr>
            <w:tcW w:w="350" w:type="dxa"/>
          </w:tcPr>
          <w:p w14:paraId="70206FDB" w14:textId="77777777" w:rsidR="00DC79BF" w:rsidRDefault="00DC79BF" w:rsidP="00E83386">
            <w:pPr>
              <w:outlineLvl w:val="0"/>
              <w:rPr>
                <w:rFonts w:ascii="Times" w:hAnsi="Times"/>
                <w:sz w:val="22"/>
              </w:rPr>
            </w:pPr>
          </w:p>
        </w:tc>
        <w:tc>
          <w:tcPr>
            <w:tcW w:w="350" w:type="dxa"/>
          </w:tcPr>
          <w:p w14:paraId="27701148" w14:textId="77777777" w:rsidR="00DC79BF" w:rsidRDefault="00DC79BF" w:rsidP="00E83386">
            <w:pPr>
              <w:outlineLvl w:val="0"/>
              <w:rPr>
                <w:rFonts w:ascii="Times" w:hAnsi="Times"/>
                <w:sz w:val="22"/>
              </w:rPr>
            </w:pPr>
          </w:p>
        </w:tc>
        <w:tc>
          <w:tcPr>
            <w:tcW w:w="350" w:type="dxa"/>
          </w:tcPr>
          <w:p w14:paraId="1153C037" w14:textId="77777777" w:rsidR="00DC79BF" w:rsidRDefault="00DC79BF" w:rsidP="00E83386">
            <w:pPr>
              <w:outlineLvl w:val="0"/>
              <w:rPr>
                <w:rFonts w:ascii="Times" w:hAnsi="Times"/>
                <w:sz w:val="22"/>
              </w:rPr>
            </w:pPr>
          </w:p>
        </w:tc>
        <w:tc>
          <w:tcPr>
            <w:tcW w:w="350" w:type="dxa"/>
          </w:tcPr>
          <w:p w14:paraId="5501B547" w14:textId="77777777" w:rsidR="00DC79BF" w:rsidRDefault="00DC79BF" w:rsidP="00E83386">
            <w:pPr>
              <w:outlineLvl w:val="0"/>
              <w:rPr>
                <w:rFonts w:ascii="Times" w:hAnsi="Times"/>
                <w:sz w:val="22"/>
              </w:rPr>
            </w:pPr>
          </w:p>
        </w:tc>
        <w:tc>
          <w:tcPr>
            <w:tcW w:w="350" w:type="dxa"/>
          </w:tcPr>
          <w:p w14:paraId="3D944095" w14:textId="77777777" w:rsidR="00DC79BF" w:rsidRDefault="00DC79BF" w:rsidP="00E83386">
            <w:pPr>
              <w:outlineLvl w:val="0"/>
              <w:rPr>
                <w:rFonts w:ascii="Times" w:hAnsi="Times"/>
                <w:sz w:val="22"/>
              </w:rPr>
            </w:pPr>
          </w:p>
        </w:tc>
        <w:tc>
          <w:tcPr>
            <w:tcW w:w="350" w:type="dxa"/>
          </w:tcPr>
          <w:p w14:paraId="7B7E5B28" w14:textId="77777777" w:rsidR="00DC79BF" w:rsidRDefault="00DC79BF" w:rsidP="00E83386">
            <w:pPr>
              <w:outlineLvl w:val="0"/>
              <w:rPr>
                <w:rFonts w:ascii="Times" w:hAnsi="Times"/>
                <w:sz w:val="22"/>
              </w:rPr>
            </w:pPr>
          </w:p>
        </w:tc>
        <w:tc>
          <w:tcPr>
            <w:tcW w:w="350" w:type="dxa"/>
          </w:tcPr>
          <w:p w14:paraId="397C153A" w14:textId="77777777" w:rsidR="00DC79BF" w:rsidRDefault="00DC79BF" w:rsidP="00E83386">
            <w:pPr>
              <w:outlineLvl w:val="0"/>
              <w:rPr>
                <w:rFonts w:ascii="Times" w:hAnsi="Times"/>
                <w:sz w:val="22"/>
              </w:rPr>
            </w:pPr>
          </w:p>
        </w:tc>
        <w:tc>
          <w:tcPr>
            <w:tcW w:w="350" w:type="dxa"/>
          </w:tcPr>
          <w:p w14:paraId="68472A1C" w14:textId="77777777" w:rsidR="00DC79BF" w:rsidRDefault="00DC79BF" w:rsidP="00E83386">
            <w:pPr>
              <w:outlineLvl w:val="0"/>
              <w:rPr>
                <w:rFonts w:ascii="Times" w:hAnsi="Times"/>
                <w:sz w:val="22"/>
              </w:rPr>
            </w:pPr>
          </w:p>
        </w:tc>
        <w:tc>
          <w:tcPr>
            <w:tcW w:w="350" w:type="dxa"/>
          </w:tcPr>
          <w:p w14:paraId="0D275E6C" w14:textId="77777777" w:rsidR="00DC79BF" w:rsidRDefault="00DC79BF" w:rsidP="00E83386">
            <w:pPr>
              <w:outlineLvl w:val="0"/>
              <w:rPr>
                <w:rFonts w:ascii="Times" w:hAnsi="Times"/>
                <w:sz w:val="22"/>
              </w:rPr>
            </w:pPr>
          </w:p>
        </w:tc>
        <w:tc>
          <w:tcPr>
            <w:tcW w:w="350" w:type="dxa"/>
          </w:tcPr>
          <w:p w14:paraId="3A5E1E71" w14:textId="77777777" w:rsidR="00DC79BF" w:rsidRDefault="00DC79BF" w:rsidP="00E83386">
            <w:pPr>
              <w:outlineLvl w:val="0"/>
              <w:rPr>
                <w:rFonts w:ascii="Times" w:hAnsi="Times"/>
                <w:sz w:val="22"/>
              </w:rPr>
            </w:pPr>
          </w:p>
        </w:tc>
        <w:tc>
          <w:tcPr>
            <w:tcW w:w="350" w:type="dxa"/>
          </w:tcPr>
          <w:p w14:paraId="47C29A49" w14:textId="77777777" w:rsidR="00DC79BF" w:rsidRDefault="00DC79BF" w:rsidP="00E83386">
            <w:pPr>
              <w:outlineLvl w:val="0"/>
              <w:rPr>
                <w:rFonts w:ascii="Times" w:hAnsi="Times"/>
                <w:sz w:val="22"/>
              </w:rPr>
            </w:pPr>
          </w:p>
        </w:tc>
        <w:tc>
          <w:tcPr>
            <w:tcW w:w="350" w:type="dxa"/>
          </w:tcPr>
          <w:p w14:paraId="0FA5B611" w14:textId="77777777" w:rsidR="00DC79BF" w:rsidRDefault="00DC79BF" w:rsidP="00E83386">
            <w:pPr>
              <w:outlineLvl w:val="0"/>
              <w:rPr>
                <w:rFonts w:ascii="Times" w:hAnsi="Times"/>
                <w:sz w:val="22"/>
              </w:rPr>
            </w:pPr>
          </w:p>
        </w:tc>
        <w:tc>
          <w:tcPr>
            <w:tcW w:w="350" w:type="dxa"/>
          </w:tcPr>
          <w:p w14:paraId="634671F5" w14:textId="77777777" w:rsidR="00DC79BF" w:rsidRDefault="00DC79BF" w:rsidP="00E83386">
            <w:pPr>
              <w:outlineLvl w:val="0"/>
              <w:rPr>
                <w:rFonts w:ascii="Times" w:hAnsi="Times"/>
                <w:sz w:val="22"/>
              </w:rPr>
            </w:pPr>
          </w:p>
        </w:tc>
        <w:tc>
          <w:tcPr>
            <w:tcW w:w="350" w:type="dxa"/>
          </w:tcPr>
          <w:p w14:paraId="208E9E4B" w14:textId="77777777" w:rsidR="00DC79BF" w:rsidRDefault="00DC79BF" w:rsidP="00E83386">
            <w:pPr>
              <w:outlineLvl w:val="0"/>
              <w:rPr>
                <w:rFonts w:ascii="Times" w:hAnsi="Times"/>
                <w:sz w:val="22"/>
              </w:rPr>
            </w:pPr>
          </w:p>
        </w:tc>
        <w:tc>
          <w:tcPr>
            <w:tcW w:w="350" w:type="dxa"/>
          </w:tcPr>
          <w:p w14:paraId="1A5B785E" w14:textId="77777777" w:rsidR="00DC79BF" w:rsidRDefault="00DC79BF" w:rsidP="00E83386">
            <w:pPr>
              <w:outlineLvl w:val="0"/>
              <w:rPr>
                <w:rFonts w:ascii="Times" w:hAnsi="Times"/>
                <w:sz w:val="22"/>
              </w:rPr>
            </w:pPr>
          </w:p>
        </w:tc>
        <w:tc>
          <w:tcPr>
            <w:tcW w:w="350" w:type="dxa"/>
          </w:tcPr>
          <w:p w14:paraId="42256ED0" w14:textId="77777777" w:rsidR="00DC79BF" w:rsidRDefault="00DC79BF" w:rsidP="00E83386">
            <w:pPr>
              <w:outlineLvl w:val="0"/>
              <w:rPr>
                <w:rFonts w:ascii="Times" w:hAnsi="Times"/>
                <w:sz w:val="22"/>
              </w:rPr>
            </w:pPr>
          </w:p>
        </w:tc>
        <w:tc>
          <w:tcPr>
            <w:tcW w:w="350" w:type="dxa"/>
          </w:tcPr>
          <w:p w14:paraId="3118F209" w14:textId="77777777" w:rsidR="00DC79BF" w:rsidRDefault="00DC79BF" w:rsidP="00E83386">
            <w:pPr>
              <w:outlineLvl w:val="0"/>
              <w:rPr>
                <w:rFonts w:ascii="Times" w:hAnsi="Times"/>
                <w:sz w:val="22"/>
              </w:rPr>
            </w:pPr>
          </w:p>
        </w:tc>
        <w:tc>
          <w:tcPr>
            <w:tcW w:w="350" w:type="dxa"/>
          </w:tcPr>
          <w:p w14:paraId="250A2042" w14:textId="77777777" w:rsidR="00DC79BF" w:rsidRDefault="00DC79BF" w:rsidP="00E83386">
            <w:pPr>
              <w:outlineLvl w:val="0"/>
              <w:rPr>
                <w:rFonts w:ascii="Times" w:hAnsi="Times"/>
                <w:sz w:val="22"/>
              </w:rPr>
            </w:pPr>
          </w:p>
        </w:tc>
        <w:tc>
          <w:tcPr>
            <w:tcW w:w="350" w:type="dxa"/>
          </w:tcPr>
          <w:p w14:paraId="1084476A" w14:textId="77777777" w:rsidR="00DC79BF" w:rsidRDefault="00DC79BF" w:rsidP="00E83386">
            <w:pPr>
              <w:outlineLvl w:val="0"/>
              <w:rPr>
                <w:rFonts w:ascii="Times" w:hAnsi="Times"/>
                <w:sz w:val="22"/>
              </w:rPr>
            </w:pPr>
          </w:p>
        </w:tc>
        <w:tc>
          <w:tcPr>
            <w:tcW w:w="323" w:type="dxa"/>
          </w:tcPr>
          <w:p w14:paraId="3DB47344" w14:textId="77777777" w:rsidR="00DC79BF" w:rsidRDefault="00DC79BF" w:rsidP="00E83386">
            <w:pPr>
              <w:outlineLvl w:val="0"/>
              <w:rPr>
                <w:rFonts w:ascii="Times" w:hAnsi="Times"/>
                <w:sz w:val="22"/>
              </w:rPr>
            </w:pPr>
          </w:p>
        </w:tc>
        <w:tc>
          <w:tcPr>
            <w:tcW w:w="376" w:type="dxa"/>
          </w:tcPr>
          <w:p w14:paraId="4EB6D5AA" w14:textId="77777777" w:rsidR="00DC79BF" w:rsidRDefault="00DC79BF" w:rsidP="00E83386">
            <w:pPr>
              <w:outlineLvl w:val="0"/>
              <w:rPr>
                <w:rFonts w:ascii="Times" w:hAnsi="Times"/>
                <w:sz w:val="22"/>
              </w:rPr>
            </w:pPr>
          </w:p>
        </w:tc>
        <w:tc>
          <w:tcPr>
            <w:tcW w:w="350" w:type="dxa"/>
          </w:tcPr>
          <w:p w14:paraId="572FAC0E" w14:textId="77777777" w:rsidR="00DC79BF" w:rsidRDefault="00DC79BF" w:rsidP="00E83386">
            <w:pPr>
              <w:outlineLvl w:val="0"/>
              <w:rPr>
                <w:rFonts w:ascii="Times" w:hAnsi="Times"/>
                <w:sz w:val="22"/>
              </w:rPr>
            </w:pPr>
          </w:p>
        </w:tc>
        <w:tc>
          <w:tcPr>
            <w:tcW w:w="350" w:type="dxa"/>
          </w:tcPr>
          <w:p w14:paraId="5AE871FF" w14:textId="77777777" w:rsidR="00DC79BF" w:rsidRDefault="00DC79BF" w:rsidP="00E83386">
            <w:pPr>
              <w:outlineLvl w:val="0"/>
              <w:rPr>
                <w:rFonts w:ascii="Times" w:hAnsi="Times"/>
                <w:sz w:val="22"/>
              </w:rPr>
            </w:pPr>
          </w:p>
        </w:tc>
        <w:tc>
          <w:tcPr>
            <w:tcW w:w="350" w:type="dxa"/>
          </w:tcPr>
          <w:p w14:paraId="226A2678" w14:textId="77777777" w:rsidR="00DC79BF" w:rsidRDefault="00DC79BF" w:rsidP="00E83386">
            <w:pPr>
              <w:outlineLvl w:val="0"/>
              <w:rPr>
                <w:rFonts w:ascii="Times" w:hAnsi="Times"/>
                <w:sz w:val="22"/>
              </w:rPr>
            </w:pPr>
          </w:p>
        </w:tc>
      </w:tr>
      <w:tr w:rsidR="00DC79BF" w14:paraId="7C9C5C8C" w14:textId="77777777" w:rsidTr="00E83386">
        <w:trPr>
          <w:trHeight w:val="256"/>
        </w:trPr>
        <w:tc>
          <w:tcPr>
            <w:tcW w:w="350" w:type="dxa"/>
          </w:tcPr>
          <w:p w14:paraId="43F0668B" w14:textId="77777777" w:rsidR="00DC79BF" w:rsidRDefault="00DC79BF" w:rsidP="00E83386">
            <w:pPr>
              <w:outlineLvl w:val="0"/>
              <w:rPr>
                <w:rFonts w:ascii="Times" w:hAnsi="Times"/>
                <w:sz w:val="22"/>
              </w:rPr>
            </w:pPr>
          </w:p>
        </w:tc>
        <w:tc>
          <w:tcPr>
            <w:tcW w:w="350" w:type="dxa"/>
          </w:tcPr>
          <w:p w14:paraId="789AB750" w14:textId="77777777" w:rsidR="00DC79BF" w:rsidRDefault="00DC79BF" w:rsidP="00E83386">
            <w:pPr>
              <w:outlineLvl w:val="0"/>
              <w:rPr>
                <w:rFonts w:ascii="Times" w:hAnsi="Times"/>
                <w:sz w:val="22"/>
              </w:rPr>
            </w:pPr>
          </w:p>
        </w:tc>
        <w:tc>
          <w:tcPr>
            <w:tcW w:w="350" w:type="dxa"/>
          </w:tcPr>
          <w:p w14:paraId="62776994" w14:textId="77777777" w:rsidR="00DC79BF" w:rsidRDefault="00DC79BF" w:rsidP="00E83386">
            <w:pPr>
              <w:outlineLvl w:val="0"/>
              <w:rPr>
                <w:rFonts w:ascii="Times" w:hAnsi="Times"/>
                <w:sz w:val="22"/>
              </w:rPr>
            </w:pPr>
          </w:p>
        </w:tc>
        <w:tc>
          <w:tcPr>
            <w:tcW w:w="350" w:type="dxa"/>
          </w:tcPr>
          <w:p w14:paraId="1A1A33CD" w14:textId="77777777" w:rsidR="00DC79BF" w:rsidRDefault="00DC79BF" w:rsidP="00E83386">
            <w:pPr>
              <w:outlineLvl w:val="0"/>
              <w:rPr>
                <w:rFonts w:ascii="Times" w:hAnsi="Times"/>
                <w:sz w:val="22"/>
              </w:rPr>
            </w:pPr>
          </w:p>
        </w:tc>
        <w:tc>
          <w:tcPr>
            <w:tcW w:w="350" w:type="dxa"/>
          </w:tcPr>
          <w:p w14:paraId="7A41FB90" w14:textId="77777777" w:rsidR="00DC79BF" w:rsidRDefault="00DC79BF" w:rsidP="00E83386">
            <w:pPr>
              <w:outlineLvl w:val="0"/>
              <w:rPr>
                <w:rFonts w:ascii="Times" w:hAnsi="Times"/>
                <w:sz w:val="22"/>
              </w:rPr>
            </w:pPr>
          </w:p>
        </w:tc>
        <w:tc>
          <w:tcPr>
            <w:tcW w:w="350" w:type="dxa"/>
          </w:tcPr>
          <w:p w14:paraId="505CB713" w14:textId="77777777" w:rsidR="00DC79BF" w:rsidRDefault="00DC79BF" w:rsidP="00E83386">
            <w:pPr>
              <w:outlineLvl w:val="0"/>
              <w:rPr>
                <w:rFonts w:ascii="Times" w:hAnsi="Times"/>
                <w:sz w:val="22"/>
              </w:rPr>
            </w:pPr>
          </w:p>
        </w:tc>
        <w:tc>
          <w:tcPr>
            <w:tcW w:w="350" w:type="dxa"/>
          </w:tcPr>
          <w:p w14:paraId="0FE8462C" w14:textId="77777777" w:rsidR="00DC79BF" w:rsidRDefault="00DC79BF" w:rsidP="00E83386">
            <w:pPr>
              <w:outlineLvl w:val="0"/>
              <w:rPr>
                <w:rFonts w:ascii="Times" w:hAnsi="Times"/>
                <w:sz w:val="22"/>
              </w:rPr>
            </w:pPr>
          </w:p>
        </w:tc>
        <w:tc>
          <w:tcPr>
            <w:tcW w:w="350" w:type="dxa"/>
          </w:tcPr>
          <w:p w14:paraId="5CD8B989" w14:textId="77777777" w:rsidR="00DC79BF" w:rsidRDefault="00DC79BF" w:rsidP="00E83386">
            <w:pPr>
              <w:outlineLvl w:val="0"/>
              <w:rPr>
                <w:rFonts w:ascii="Times" w:hAnsi="Times"/>
                <w:sz w:val="22"/>
              </w:rPr>
            </w:pPr>
          </w:p>
        </w:tc>
        <w:tc>
          <w:tcPr>
            <w:tcW w:w="350" w:type="dxa"/>
          </w:tcPr>
          <w:p w14:paraId="0152956A" w14:textId="77777777" w:rsidR="00DC79BF" w:rsidRDefault="00DC79BF" w:rsidP="00E83386">
            <w:pPr>
              <w:outlineLvl w:val="0"/>
              <w:rPr>
                <w:rFonts w:ascii="Times" w:hAnsi="Times"/>
                <w:sz w:val="22"/>
              </w:rPr>
            </w:pPr>
          </w:p>
        </w:tc>
        <w:tc>
          <w:tcPr>
            <w:tcW w:w="350" w:type="dxa"/>
          </w:tcPr>
          <w:p w14:paraId="583AB269" w14:textId="77777777" w:rsidR="00DC79BF" w:rsidRDefault="00DC79BF" w:rsidP="00E83386">
            <w:pPr>
              <w:outlineLvl w:val="0"/>
              <w:rPr>
                <w:rFonts w:ascii="Times" w:hAnsi="Times"/>
                <w:sz w:val="22"/>
              </w:rPr>
            </w:pPr>
          </w:p>
        </w:tc>
        <w:tc>
          <w:tcPr>
            <w:tcW w:w="350" w:type="dxa"/>
          </w:tcPr>
          <w:p w14:paraId="5EDB5B1B" w14:textId="77777777" w:rsidR="00DC79BF" w:rsidRDefault="00DC79BF" w:rsidP="00E83386">
            <w:pPr>
              <w:outlineLvl w:val="0"/>
              <w:rPr>
                <w:rFonts w:ascii="Times" w:hAnsi="Times"/>
                <w:sz w:val="22"/>
              </w:rPr>
            </w:pPr>
          </w:p>
        </w:tc>
        <w:tc>
          <w:tcPr>
            <w:tcW w:w="350" w:type="dxa"/>
          </w:tcPr>
          <w:p w14:paraId="204314DE" w14:textId="77777777" w:rsidR="00DC79BF" w:rsidRDefault="00DC79BF" w:rsidP="00E83386">
            <w:pPr>
              <w:outlineLvl w:val="0"/>
              <w:rPr>
                <w:rFonts w:ascii="Times" w:hAnsi="Times"/>
                <w:sz w:val="22"/>
              </w:rPr>
            </w:pPr>
          </w:p>
        </w:tc>
        <w:tc>
          <w:tcPr>
            <w:tcW w:w="350" w:type="dxa"/>
          </w:tcPr>
          <w:p w14:paraId="48845E5E" w14:textId="77777777" w:rsidR="00DC79BF" w:rsidRDefault="00DC79BF" w:rsidP="00E83386">
            <w:pPr>
              <w:outlineLvl w:val="0"/>
              <w:rPr>
                <w:rFonts w:ascii="Times" w:hAnsi="Times"/>
                <w:sz w:val="22"/>
              </w:rPr>
            </w:pPr>
          </w:p>
        </w:tc>
        <w:tc>
          <w:tcPr>
            <w:tcW w:w="350" w:type="dxa"/>
          </w:tcPr>
          <w:p w14:paraId="19250E33" w14:textId="77777777" w:rsidR="00DC79BF" w:rsidRDefault="00DC79BF" w:rsidP="00E83386">
            <w:pPr>
              <w:outlineLvl w:val="0"/>
              <w:rPr>
                <w:rFonts w:ascii="Times" w:hAnsi="Times"/>
                <w:sz w:val="22"/>
              </w:rPr>
            </w:pPr>
          </w:p>
        </w:tc>
        <w:tc>
          <w:tcPr>
            <w:tcW w:w="350" w:type="dxa"/>
          </w:tcPr>
          <w:p w14:paraId="3D9E6A08" w14:textId="77777777" w:rsidR="00DC79BF" w:rsidRDefault="00DC79BF" w:rsidP="00E83386">
            <w:pPr>
              <w:outlineLvl w:val="0"/>
              <w:rPr>
                <w:rFonts w:ascii="Times" w:hAnsi="Times"/>
                <w:sz w:val="22"/>
              </w:rPr>
            </w:pPr>
          </w:p>
        </w:tc>
        <w:tc>
          <w:tcPr>
            <w:tcW w:w="350" w:type="dxa"/>
          </w:tcPr>
          <w:p w14:paraId="015694E5" w14:textId="77777777" w:rsidR="00DC79BF" w:rsidRDefault="00DC79BF" w:rsidP="00E83386">
            <w:pPr>
              <w:outlineLvl w:val="0"/>
              <w:rPr>
                <w:rFonts w:ascii="Times" w:hAnsi="Times"/>
                <w:sz w:val="22"/>
              </w:rPr>
            </w:pPr>
          </w:p>
        </w:tc>
        <w:tc>
          <w:tcPr>
            <w:tcW w:w="350" w:type="dxa"/>
          </w:tcPr>
          <w:p w14:paraId="719ABC73" w14:textId="77777777" w:rsidR="00DC79BF" w:rsidRDefault="00DC79BF" w:rsidP="00E83386">
            <w:pPr>
              <w:outlineLvl w:val="0"/>
              <w:rPr>
                <w:rFonts w:ascii="Times" w:hAnsi="Times"/>
                <w:sz w:val="22"/>
              </w:rPr>
            </w:pPr>
          </w:p>
        </w:tc>
        <w:tc>
          <w:tcPr>
            <w:tcW w:w="350" w:type="dxa"/>
          </w:tcPr>
          <w:p w14:paraId="583C8EE0" w14:textId="77777777" w:rsidR="00DC79BF" w:rsidRDefault="00DC79BF" w:rsidP="00E83386">
            <w:pPr>
              <w:outlineLvl w:val="0"/>
              <w:rPr>
                <w:rFonts w:ascii="Times" w:hAnsi="Times"/>
                <w:sz w:val="22"/>
              </w:rPr>
            </w:pPr>
          </w:p>
        </w:tc>
        <w:tc>
          <w:tcPr>
            <w:tcW w:w="350" w:type="dxa"/>
          </w:tcPr>
          <w:p w14:paraId="2641F993" w14:textId="77777777" w:rsidR="00DC79BF" w:rsidRDefault="00DC79BF" w:rsidP="00E83386">
            <w:pPr>
              <w:outlineLvl w:val="0"/>
              <w:rPr>
                <w:rFonts w:ascii="Times" w:hAnsi="Times"/>
                <w:sz w:val="22"/>
              </w:rPr>
            </w:pPr>
          </w:p>
        </w:tc>
        <w:tc>
          <w:tcPr>
            <w:tcW w:w="350" w:type="dxa"/>
          </w:tcPr>
          <w:p w14:paraId="4C1039D8" w14:textId="77777777" w:rsidR="00DC79BF" w:rsidRDefault="00DC79BF" w:rsidP="00E83386">
            <w:pPr>
              <w:outlineLvl w:val="0"/>
              <w:rPr>
                <w:rFonts w:ascii="Times" w:hAnsi="Times"/>
                <w:sz w:val="22"/>
              </w:rPr>
            </w:pPr>
          </w:p>
        </w:tc>
        <w:tc>
          <w:tcPr>
            <w:tcW w:w="350" w:type="dxa"/>
          </w:tcPr>
          <w:p w14:paraId="2587EB36" w14:textId="77777777" w:rsidR="00DC79BF" w:rsidRDefault="00DC79BF" w:rsidP="00E83386">
            <w:pPr>
              <w:outlineLvl w:val="0"/>
              <w:rPr>
                <w:rFonts w:ascii="Times" w:hAnsi="Times"/>
                <w:sz w:val="22"/>
              </w:rPr>
            </w:pPr>
          </w:p>
        </w:tc>
        <w:tc>
          <w:tcPr>
            <w:tcW w:w="350" w:type="dxa"/>
          </w:tcPr>
          <w:p w14:paraId="6A5744FD" w14:textId="77777777" w:rsidR="00DC79BF" w:rsidRDefault="00DC79BF" w:rsidP="00E83386">
            <w:pPr>
              <w:outlineLvl w:val="0"/>
              <w:rPr>
                <w:rFonts w:ascii="Times" w:hAnsi="Times"/>
                <w:sz w:val="22"/>
              </w:rPr>
            </w:pPr>
          </w:p>
        </w:tc>
        <w:tc>
          <w:tcPr>
            <w:tcW w:w="350" w:type="dxa"/>
          </w:tcPr>
          <w:p w14:paraId="30FE9DF7" w14:textId="77777777" w:rsidR="00DC79BF" w:rsidRDefault="00DC79BF" w:rsidP="00E83386">
            <w:pPr>
              <w:outlineLvl w:val="0"/>
              <w:rPr>
                <w:rFonts w:ascii="Times" w:hAnsi="Times"/>
                <w:sz w:val="22"/>
              </w:rPr>
            </w:pPr>
          </w:p>
        </w:tc>
        <w:tc>
          <w:tcPr>
            <w:tcW w:w="323" w:type="dxa"/>
          </w:tcPr>
          <w:p w14:paraId="32FED077" w14:textId="77777777" w:rsidR="00DC79BF" w:rsidRDefault="00DC79BF" w:rsidP="00E83386">
            <w:pPr>
              <w:outlineLvl w:val="0"/>
              <w:rPr>
                <w:rFonts w:ascii="Times" w:hAnsi="Times"/>
                <w:sz w:val="22"/>
              </w:rPr>
            </w:pPr>
          </w:p>
        </w:tc>
        <w:tc>
          <w:tcPr>
            <w:tcW w:w="376" w:type="dxa"/>
          </w:tcPr>
          <w:p w14:paraId="749046DC" w14:textId="77777777" w:rsidR="00DC79BF" w:rsidRDefault="00DC79BF" w:rsidP="00E83386">
            <w:pPr>
              <w:outlineLvl w:val="0"/>
              <w:rPr>
                <w:rFonts w:ascii="Times" w:hAnsi="Times"/>
                <w:sz w:val="22"/>
              </w:rPr>
            </w:pPr>
          </w:p>
        </w:tc>
        <w:tc>
          <w:tcPr>
            <w:tcW w:w="350" w:type="dxa"/>
          </w:tcPr>
          <w:p w14:paraId="5DFB59C2" w14:textId="77777777" w:rsidR="00DC79BF" w:rsidRDefault="00DC79BF" w:rsidP="00E83386">
            <w:pPr>
              <w:outlineLvl w:val="0"/>
              <w:rPr>
                <w:rFonts w:ascii="Times" w:hAnsi="Times"/>
                <w:sz w:val="22"/>
              </w:rPr>
            </w:pPr>
          </w:p>
        </w:tc>
        <w:tc>
          <w:tcPr>
            <w:tcW w:w="350" w:type="dxa"/>
          </w:tcPr>
          <w:p w14:paraId="0EAF60CA" w14:textId="77777777" w:rsidR="00DC79BF" w:rsidRDefault="00DC79BF" w:rsidP="00E83386">
            <w:pPr>
              <w:outlineLvl w:val="0"/>
              <w:rPr>
                <w:rFonts w:ascii="Times" w:hAnsi="Times"/>
                <w:sz w:val="22"/>
              </w:rPr>
            </w:pPr>
          </w:p>
        </w:tc>
        <w:tc>
          <w:tcPr>
            <w:tcW w:w="350" w:type="dxa"/>
          </w:tcPr>
          <w:p w14:paraId="7920DBC7" w14:textId="77777777" w:rsidR="00DC79BF" w:rsidRDefault="00DC79BF" w:rsidP="00E83386">
            <w:pPr>
              <w:outlineLvl w:val="0"/>
              <w:rPr>
                <w:rFonts w:ascii="Times" w:hAnsi="Times"/>
                <w:sz w:val="22"/>
              </w:rPr>
            </w:pPr>
          </w:p>
        </w:tc>
      </w:tr>
      <w:tr w:rsidR="00DC79BF" w14:paraId="1331EE1C" w14:textId="77777777" w:rsidTr="00E83386">
        <w:trPr>
          <w:trHeight w:val="256"/>
        </w:trPr>
        <w:tc>
          <w:tcPr>
            <w:tcW w:w="350" w:type="dxa"/>
          </w:tcPr>
          <w:p w14:paraId="15975F6C" w14:textId="77777777" w:rsidR="00DC79BF" w:rsidRDefault="00DC79BF" w:rsidP="00E83386">
            <w:pPr>
              <w:outlineLvl w:val="0"/>
              <w:rPr>
                <w:rFonts w:ascii="Times" w:hAnsi="Times"/>
                <w:sz w:val="22"/>
              </w:rPr>
            </w:pPr>
          </w:p>
        </w:tc>
        <w:tc>
          <w:tcPr>
            <w:tcW w:w="350" w:type="dxa"/>
          </w:tcPr>
          <w:p w14:paraId="6B346FC0" w14:textId="77777777" w:rsidR="00DC79BF" w:rsidRDefault="00DC79BF" w:rsidP="00E83386">
            <w:pPr>
              <w:outlineLvl w:val="0"/>
              <w:rPr>
                <w:rFonts w:ascii="Times" w:hAnsi="Times"/>
                <w:sz w:val="22"/>
              </w:rPr>
            </w:pPr>
          </w:p>
        </w:tc>
        <w:tc>
          <w:tcPr>
            <w:tcW w:w="350" w:type="dxa"/>
          </w:tcPr>
          <w:p w14:paraId="55AFF775" w14:textId="77777777" w:rsidR="00DC79BF" w:rsidRDefault="00DC79BF" w:rsidP="00E83386">
            <w:pPr>
              <w:outlineLvl w:val="0"/>
              <w:rPr>
                <w:rFonts w:ascii="Times" w:hAnsi="Times"/>
                <w:sz w:val="22"/>
              </w:rPr>
            </w:pPr>
          </w:p>
        </w:tc>
        <w:tc>
          <w:tcPr>
            <w:tcW w:w="350" w:type="dxa"/>
          </w:tcPr>
          <w:p w14:paraId="5AB5341F" w14:textId="77777777" w:rsidR="00DC79BF" w:rsidRDefault="00DC79BF" w:rsidP="00E83386">
            <w:pPr>
              <w:outlineLvl w:val="0"/>
              <w:rPr>
                <w:rFonts w:ascii="Times" w:hAnsi="Times"/>
                <w:sz w:val="22"/>
              </w:rPr>
            </w:pPr>
          </w:p>
        </w:tc>
        <w:tc>
          <w:tcPr>
            <w:tcW w:w="350" w:type="dxa"/>
          </w:tcPr>
          <w:p w14:paraId="749D6353" w14:textId="77777777" w:rsidR="00DC79BF" w:rsidRDefault="00DC79BF" w:rsidP="00E83386">
            <w:pPr>
              <w:outlineLvl w:val="0"/>
              <w:rPr>
                <w:rFonts w:ascii="Times" w:hAnsi="Times"/>
                <w:sz w:val="22"/>
              </w:rPr>
            </w:pPr>
          </w:p>
        </w:tc>
        <w:tc>
          <w:tcPr>
            <w:tcW w:w="350" w:type="dxa"/>
          </w:tcPr>
          <w:p w14:paraId="54F84DBA" w14:textId="77777777" w:rsidR="00DC79BF" w:rsidRDefault="00DC79BF" w:rsidP="00E83386">
            <w:pPr>
              <w:outlineLvl w:val="0"/>
              <w:rPr>
                <w:rFonts w:ascii="Times" w:hAnsi="Times"/>
                <w:sz w:val="22"/>
              </w:rPr>
            </w:pPr>
          </w:p>
        </w:tc>
        <w:tc>
          <w:tcPr>
            <w:tcW w:w="350" w:type="dxa"/>
          </w:tcPr>
          <w:p w14:paraId="54CACC09" w14:textId="77777777" w:rsidR="00DC79BF" w:rsidRDefault="00DC79BF" w:rsidP="00E83386">
            <w:pPr>
              <w:outlineLvl w:val="0"/>
              <w:rPr>
                <w:rFonts w:ascii="Times" w:hAnsi="Times"/>
                <w:sz w:val="22"/>
              </w:rPr>
            </w:pPr>
          </w:p>
        </w:tc>
        <w:tc>
          <w:tcPr>
            <w:tcW w:w="350" w:type="dxa"/>
          </w:tcPr>
          <w:p w14:paraId="03024B97" w14:textId="77777777" w:rsidR="00DC79BF" w:rsidRDefault="00DC79BF" w:rsidP="00E83386">
            <w:pPr>
              <w:outlineLvl w:val="0"/>
              <w:rPr>
                <w:rFonts w:ascii="Times" w:hAnsi="Times"/>
                <w:sz w:val="22"/>
              </w:rPr>
            </w:pPr>
          </w:p>
        </w:tc>
        <w:tc>
          <w:tcPr>
            <w:tcW w:w="350" w:type="dxa"/>
          </w:tcPr>
          <w:p w14:paraId="0A1A9CED" w14:textId="77777777" w:rsidR="00DC79BF" w:rsidRDefault="00DC79BF" w:rsidP="00E83386">
            <w:pPr>
              <w:outlineLvl w:val="0"/>
              <w:rPr>
                <w:rFonts w:ascii="Times" w:hAnsi="Times"/>
                <w:sz w:val="22"/>
              </w:rPr>
            </w:pPr>
          </w:p>
        </w:tc>
        <w:tc>
          <w:tcPr>
            <w:tcW w:w="350" w:type="dxa"/>
          </w:tcPr>
          <w:p w14:paraId="3A02E500" w14:textId="77777777" w:rsidR="00DC79BF" w:rsidRDefault="00DC79BF" w:rsidP="00E83386">
            <w:pPr>
              <w:outlineLvl w:val="0"/>
              <w:rPr>
                <w:rFonts w:ascii="Times" w:hAnsi="Times"/>
                <w:sz w:val="22"/>
              </w:rPr>
            </w:pPr>
          </w:p>
        </w:tc>
        <w:tc>
          <w:tcPr>
            <w:tcW w:w="350" w:type="dxa"/>
          </w:tcPr>
          <w:p w14:paraId="1C18049D" w14:textId="77777777" w:rsidR="00DC79BF" w:rsidRDefault="00DC79BF" w:rsidP="00E83386">
            <w:pPr>
              <w:outlineLvl w:val="0"/>
              <w:rPr>
                <w:rFonts w:ascii="Times" w:hAnsi="Times"/>
                <w:sz w:val="22"/>
              </w:rPr>
            </w:pPr>
          </w:p>
        </w:tc>
        <w:tc>
          <w:tcPr>
            <w:tcW w:w="350" w:type="dxa"/>
          </w:tcPr>
          <w:p w14:paraId="6075BA7F" w14:textId="77777777" w:rsidR="00DC79BF" w:rsidRDefault="00DC79BF" w:rsidP="00E83386">
            <w:pPr>
              <w:outlineLvl w:val="0"/>
              <w:rPr>
                <w:rFonts w:ascii="Times" w:hAnsi="Times"/>
                <w:sz w:val="22"/>
              </w:rPr>
            </w:pPr>
          </w:p>
        </w:tc>
        <w:tc>
          <w:tcPr>
            <w:tcW w:w="350" w:type="dxa"/>
          </w:tcPr>
          <w:p w14:paraId="1F809492" w14:textId="77777777" w:rsidR="00DC79BF" w:rsidRDefault="00DC79BF" w:rsidP="00E83386">
            <w:pPr>
              <w:outlineLvl w:val="0"/>
              <w:rPr>
                <w:rFonts w:ascii="Times" w:hAnsi="Times"/>
                <w:sz w:val="22"/>
              </w:rPr>
            </w:pPr>
          </w:p>
        </w:tc>
        <w:tc>
          <w:tcPr>
            <w:tcW w:w="350" w:type="dxa"/>
          </w:tcPr>
          <w:p w14:paraId="22D0773D" w14:textId="77777777" w:rsidR="00DC79BF" w:rsidRDefault="00DC79BF" w:rsidP="00E83386">
            <w:pPr>
              <w:outlineLvl w:val="0"/>
              <w:rPr>
                <w:rFonts w:ascii="Times" w:hAnsi="Times"/>
                <w:sz w:val="22"/>
              </w:rPr>
            </w:pPr>
          </w:p>
        </w:tc>
        <w:tc>
          <w:tcPr>
            <w:tcW w:w="350" w:type="dxa"/>
          </w:tcPr>
          <w:p w14:paraId="327B1C9A" w14:textId="77777777" w:rsidR="00DC79BF" w:rsidRDefault="00DC79BF" w:rsidP="00E83386">
            <w:pPr>
              <w:outlineLvl w:val="0"/>
              <w:rPr>
                <w:rFonts w:ascii="Times" w:hAnsi="Times"/>
                <w:sz w:val="22"/>
              </w:rPr>
            </w:pPr>
          </w:p>
        </w:tc>
        <w:tc>
          <w:tcPr>
            <w:tcW w:w="350" w:type="dxa"/>
          </w:tcPr>
          <w:p w14:paraId="380517B0" w14:textId="77777777" w:rsidR="00DC79BF" w:rsidRDefault="00DC79BF" w:rsidP="00E83386">
            <w:pPr>
              <w:outlineLvl w:val="0"/>
              <w:rPr>
                <w:rFonts w:ascii="Times" w:hAnsi="Times"/>
                <w:sz w:val="22"/>
              </w:rPr>
            </w:pPr>
          </w:p>
        </w:tc>
        <w:tc>
          <w:tcPr>
            <w:tcW w:w="350" w:type="dxa"/>
          </w:tcPr>
          <w:p w14:paraId="366A8950" w14:textId="77777777" w:rsidR="00DC79BF" w:rsidRDefault="00DC79BF" w:rsidP="00E83386">
            <w:pPr>
              <w:outlineLvl w:val="0"/>
              <w:rPr>
                <w:rFonts w:ascii="Times" w:hAnsi="Times"/>
                <w:sz w:val="22"/>
              </w:rPr>
            </w:pPr>
          </w:p>
        </w:tc>
        <w:tc>
          <w:tcPr>
            <w:tcW w:w="350" w:type="dxa"/>
          </w:tcPr>
          <w:p w14:paraId="30229BC1" w14:textId="77777777" w:rsidR="00DC79BF" w:rsidRDefault="00DC79BF" w:rsidP="00E83386">
            <w:pPr>
              <w:outlineLvl w:val="0"/>
              <w:rPr>
                <w:rFonts w:ascii="Times" w:hAnsi="Times"/>
                <w:sz w:val="22"/>
              </w:rPr>
            </w:pPr>
          </w:p>
        </w:tc>
        <w:tc>
          <w:tcPr>
            <w:tcW w:w="350" w:type="dxa"/>
          </w:tcPr>
          <w:p w14:paraId="3ABDFED9" w14:textId="77777777" w:rsidR="00DC79BF" w:rsidRDefault="00DC79BF" w:rsidP="00E83386">
            <w:pPr>
              <w:outlineLvl w:val="0"/>
              <w:rPr>
                <w:rFonts w:ascii="Times" w:hAnsi="Times"/>
                <w:sz w:val="22"/>
              </w:rPr>
            </w:pPr>
          </w:p>
        </w:tc>
        <w:tc>
          <w:tcPr>
            <w:tcW w:w="350" w:type="dxa"/>
          </w:tcPr>
          <w:p w14:paraId="25E6AC77" w14:textId="77777777" w:rsidR="00DC79BF" w:rsidRDefault="00DC79BF" w:rsidP="00E83386">
            <w:pPr>
              <w:outlineLvl w:val="0"/>
              <w:rPr>
                <w:rFonts w:ascii="Times" w:hAnsi="Times"/>
                <w:sz w:val="22"/>
              </w:rPr>
            </w:pPr>
          </w:p>
        </w:tc>
        <w:tc>
          <w:tcPr>
            <w:tcW w:w="350" w:type="dxa"/>
          </w:tcPr>
          <w:p w14:paraId="1D731EB5" w14:textId="77777777" w:rsidR="00DC79BF" w:rsidRDefault="00DC79BF" w:rsidP="00E83386">
            <w:pPr>
              <w:outlineLvl w:val="0"/>
              <w:rPr>
                <w:rFonts w:ascii="Times" w:hAnsi="Times"/>
                <w:sz w:val="22"/>
              </w:rPr>
            </w:pPr>
          </w:p>
        </w:tc>
        <w:tc>
          <w:tcPr>
            <w:tcW w:w="350" w:type="dxa"/>
          </w:tcPr>
          <w:p w14:paraId="646DD88C" w14:textId="77777777" w:rsidR="00DC79BF" w:rsidRDefault="00DC79BF" w:rsidP="00E83386">
            <w:pPr>
              <w:outlineLvl w:val="0"/>
              <w:rPr>
                <w:rFonts w:ascii="Times" w:hAnsi="Times"/>
                <w:sz w:val="22"/>
              </w:rPr>
            </w:pPr>
          </w:p>
        </w:tc>
        <w:tc>
          <w:tcPr>
            <w:tcW w:w="350" w:type="dxa"/>
          </w:tcPr>
          <w:p w14:paraId="6519680C" w14:textId="77777777" w:rsidR="00DC79BF" w:rsidRDefault="00DC79BF" w:rsidP="00E83386">
            <w:pPr>
              <w:outlineLvl w:val="0"/>
              <w:rPr>
                <w:rFonts w:ascii="Times" w:hAnsi="Times"/>
                <w:sz w:val="22"/>
              </w:rPr>
            </w:pPr>
          </w:p>
        </w:tc>
        <w:tc>
          <w:tcPr>
            <w:tcW w:w="323" w:type="dxa"/>
          </w:tcPr>
          <w:p w14:paraId="1AB9717F" w14:textId="77777777" w:rsidR="00DC79BF" w:rsidRDefault="00DC79BF" w:rsidP="00E83386">
            <w:pPr>
              <w:outlineLvl w:val="0"/>
              <w:rPr>
                <w:rFonts w:ascii="Times" w:hAnsi="Times"/>
                <w:sz w:val="22"/>
              </w:rPr>
            </w:pPr>
          </w:p>
        </w:tc>
        <w:tc>
          <w:tcPr>
            <w:tcW w:w="376" w:type="dxa"/>
          </w:tcPr>
          <w:p w14:paraId="5743E682" w14:textId="77777777" w:rsidR="00DC79BF" w:rsidRDefault="00DC79BF" w:rsidP="00E83386">
            <w:pPr>
              <w:outlineLvl w:val="0"/>
              <w:rPr>
                <w:rFonts w:ascii="Times" w:hAnsi="Times"/>
                <w:sz w:val="22"/>
              </w:rPr>
            </w:pPr>
          </w:p>
        </w:tc>
        <w:tc>
          <w:tcPr>
            <w:tcW w:w="350" w:type="dxa"/>
          </w:tcPr>
          <w:p w14:paraId="62EEED1B" w14:textId="77777777" w:rsidR="00DC79BF" w:rsidRDefault="00DC79BF" w:rsidP="00E83386">
            <w:pPr>
              <w:outlineLvl w:val="0"/>
              <w:rPr>
                <w:rFonts w:ascii="Times" w:hAnsi="Times"/>
                <w:sz w:val="22"/>
              </w:rPr>
            </w:pPr>
          </w:p>
        </w:tc>
        <w:tc>
          <w:tcPr>
            <w:tcW w:w="350" w:type="dxa"/>
          </w:tcPr>
          <w:p w14:paraId="030B0386" w14:textId="77777777" w:rsidR="00DC79BF" w:rsidRDefault="00DC79BF" w:rsidP="00E83386">
            <w:pPr>
              <w:outlineLvl w:val="0"/>
              <w:rPr>
                <w:rFonts w:ascii="Times" w:hAnsi="Times"/>
                <w:sz w:val="22"/>
              </w:rPr>
            </w:pPr>
          </w:p>
        </w:tc>
        <w:tc>
          <w:tcPr>
            <w:tcW w:w="350" w:type="dxa"/>
          </w:tcPr>
          <w:p w14:paraId="5892CF92" w14:textId="77777777" w:rsidR="00DC79BF" w:rsidRDefault="00DC79BF" w:rsidP="00E83386">
            <w:pPr>
              <w:outlineLvl w:val="0"/>
              <w:rPr>
                <w:rFonts w:ascii="Times" w:hAnsi="Times"/>
                <w:sz w:val="22"/>
              </w:rPr>
            </w:pPr>
          </w:p>
        </w:tc>
      </w:tr>
      <w:tr w:rsidR="00DC79BF" w14:paraId="16C279CA" w14:textId="77777777" w:rsidTr="00E83386">
        <w:trPr>
          <w:trHeight w:val="256"/>
        </w:trPr>
        <w:tc>
          <w:tcPr>
            <w:tcW w:w="350" w:type="dxa"/>
          </w:tcPr>
          <w:p w14:paraId="7D885906" w14:textId="77777777" w:rsidR="00DC79BF" w:rsidRDefault="00DC79BF" w:rsidP="00E83386">
            <w:pPr>
              <w:outlineLvl w:val="0"/>
              <w:rPr>
                <w:rFonts w:ascii="Times" w:hAnsi="Times"/>
                <w:sz w:val="22"/>
              </w:rPr>
            </w:pPr>
          </w:p>
        </w:tc>
        <w:tc>
          <w:tcPr>
            <w:tcW w:w="350" w:type="dxa"/>
          </w:tcPr>
          <w:p w14:paraId="72CC2580" w14:textId="77777777" w:rsidR="00DC79BF" w:rsidRDefault="00DC79BF" w:rsidP="00E83386">
            <w:pPr>
              <w:outlineLvl w:val="0"/>
              <w:rPr>
                <w:rFonts w:ascii="Times" w:hAnsi="Times"/>
                <w:sz w:val="22"/>
              </w:rPr>
            </w:pPr>
          </w:p>
        </w:tc>
        <w:tc>
          <w:tcPr>
            <w:tcW w:w="350" w:type="dxa"/>
          </w:tcPr>
          <w:p w14:paraId="1CC7961D" w14:textId="77777777" w:rsidR="00DC79BF" w:rsidRDefault="00DC79BF" w:rsidP="00E83386">
            <w:pPr>
              <w:outlineLvl w:val="0"/>
              <w:rPr>
                <w:rFonts w:ascii="Times" w:hAnsi="Times"/>
                <w:sz w:val="22"/>
              </w:rPr>
            </w:pPr>
          </w:p>
        </w:tc>
        <w:tc>
          <w:tcPr>
            <w:tcW w:w="350" w:type="dxa"/>
          </w:tcPr>
          <w:p w14:paraId="2FD69EB1" w14:textId="77777777" w:rsidR="00DC79BF" w:rsidRDefault="00DC79BF" w:rsidP="00E83386">
            <w:pPr>
              <w:outlineLvl w:val="0"/>
              <w:rPr>
                <w:rFonts w:ascii="Times" w:hAnsi="Times"/>
                <w:sz w:val="22"/>
              </w:rPr>
            </w:pPr>
          </w:p>
        </w:tc>
        <w:tc>
          <w:tcPr>
            <w:tcW w:w="350" w:type="dxa"/>
          </w:tcPr>
          <w:p w14:paraId="5792C311" w14:textId="77777777" w:rsidR="00DC79BF" w:rsidRDefault="00DC79BF" w:rsidP="00E83386">
            <w:pPr>
              <w:outlineLvl w:val="0"/>
              <w:rPr>
                <w:rFonts w:ascii="Times" w:hAnsi="Times"/>
                <w:sz w:val="22"/>
              </w:rPr>
            </w:pPr>
          </w:p>
        </w:tc>
        <w:tc>
          <w:tcPr>
            <w:tcW w:w="350" w:type="dxa"/>
          </w:tcPr>
          <w:p w14:paraId="34524A0E" w14:textId="77777777" w:rsidR="00DC79BF" w:rsidRDefault="00DC79BF" w:rsidP="00E83386">
            <w:pPr>
              <w:outlineLvl w:val="0"/>
              <w:rPr>
                <w:rFonts w:ascii="Times" w:hAnsi="Times"/>
                <w:sz w:val="22"/>
              </w:rPr>
            </w:pPr>
          </w:p>
        </w:tc>
        <w:tc>
          <w:tcPr>
            <w:tcW w:w="350" w:type="dxa"/>
          </w:tcPr>
          <w:p w14:paraId="53EFBD9F" w14:textId="77777777" w:rsidR="00DC79BF" w:rsidRDefault="00DC79BF" w:rsidP="00E83386">
            <w:pPr>
              <w:outlineLvl w:val="0"/>
              <w:rPr>
                <w:rFonts w:ascii="Times" w:hAnsi="Times"/>
                <w:sz w:val="22"/>
              </w:rPr>
            </w:pPr>
          </w:p>
        </w:tc>
        <w:tc>
          <w:tcPr>
            <w:tcW w:w="350" w:type="dxa"/>
          </w:tcPr>
          <w:p w14:paraId="2F4A61FE" w14:textId="77777777" w:rsidR="00DC79BF" w:rsidRDefault="00DC79BF" w:rsidP="00E83386">
            <w:pPr>
              <w:outlineLvl w:val="0"/>
              <w:rPr>
                <w:rFonts w:ascii="Times" w:hAnsi="Times"/>
                <w:sz w:val="22"/>
              </w:rPr>
            </w:pPr>
          </w:p>
        </w:tc>
        <w:tc>
          <w:tcPr>
            <w:tcW w:w="350" w:type="dxa"/>
          </w:tcPr>
          <w:p w14:paraId="539E0FF5" w14:textId="77777777" w:rsidR="00DC79BF" w:rsidRDefault="00DC79BF" w:rsidP="00E83386">
            <w:pPr>
              <w:outlineLvl w:val="0"/>
              <w:rPr>
                <w:rFonts w:ascii="Times" w:hAnsi="Times"/>
                <w:sz w:val="22"/>
              </w:rPr>
            </w:pPr>
          </w:p>
        </w:tc>
        <w:tc>
          <w:tcPr>
            <w:tcW w:w="350" w:type="dxa"/>
          </w:tcPr>
          <w:p w14:paraId="71D71D2A" w14:textId="77777777" w:rsidR="00DC79BF" w:rsidRDefault="00DC79BF" w:rsidP="00E83386">
            <w:pPr>
              <w:outlineLvl w:val="0"/>
              <w:rPr>
                <w:rFonts w:ascii="Times" w:hAnsi="Times"/>
                <w:sz w:val="22"/>
              </w:rPr>
            </w:pPr>
          </w:p>
        </w:tc>
        <w:tc>
          <w:tcPr>
            <w:tcW w:w="350" w:type="dxa"/>
          </w:tcPr>
          <w:p w14:paraId="6486DB6D" w14:textId="77777777" w:rsidR="00DC79BF" w:rsidRDefault="00DC79BF" w:rsidP="00E83386">
            <w:pPr>
              <w:outlineLvl w:val="0"/>
              <w:rPr>
                <w:rFonts w:ascii="Times" w:hAnsi="Times"/>
                <w:sz w:val="22"/>
              </w:rPr>
            </w:pPr>
          </w:p>
        </w:tc>
        <w:tc>
          <w:tcPr>
            <w:tcW w:w="350" w:type="dxa"/>
          </w:tcPr>
          <w:p w14:paraId="249CD884" w14:textId="77777777" w:rsidR="00DC79BF" w:rsidRDefault="00DC79BF" w:rsidP="00E83386">
            <w:pPr>
              <w:outlineLvl w:val="0"/>
              <w:rPr>
                <w:rFonts w:ascii="Times" w:hAnsi="Times"/>
                <w:sz w:val="22"/>
              </w:rPr>
            </w:pPr>
          </w:p>
        </w:tc>
        <w:tc>
          <w:tcPr>
            <w:tcW w:w="350" w:type="dxa"/>
          </w:tcPr>
          <w:p w14:paraId="302AF35B" w14:textId="77777777" w:rsidR="00DC79BF" w:rsidRDefault="00DC79BF" w:rsidP="00E83386">
            <w:pPr>
              <w:outlineLvl w:val="0"/>
              <w:rPr>
                <w:rFonts w:ascii="Times" w:hAnsi="Times"/>
                <w:sz w:val="22"/>
              </w:rPr>
            </w:pPr>
          </w:p>
        </w:tc>
        <w:tc>
          <w:tcPr>
            <w:tcW w:w="350" w:type="dxa"/>
          </w:tcPr>
          <w:p w14:paraId="7AC6B4C2" w14:textId="77777777" w:rsidR="00DC79BF" w:rsidRDefault="00DC79BF" w:rsidP="00E83386">
            <w:pPr>
              <w:outlineLvl w:val="0"/>
              <w:rPr>
                <w:rFonts w:ascii="Times" w:hAnsi="Times"/>
                <w:sz w:val="22"/>
              </w:rPr>
            </w:pPr>
          </w:p>
        </w:tc>
        <w:tc>
          <w:tcPr>
            <w:tcW w:w="350" w:type="dxa"/>
          </w:tcPr>
          <w:p w14:paraId="34117A5A" w14:textId="77777777" w:rsidR="00DC79BF" w:rsidRDefault="00DC79BF" w:rsidP="00E83386">
            <w:pPr>
              <w:outlineLvl w:val="0"/>
              <w:rPr>
                <w:rFonts w:ascii="Times" w:hAnsi="Times"/>
                <w:sz w:val="22"/>
              </w:rPr>
            </w:pPr>
          </w:p>
        </w:tc>
        <w:tc>
          <w:tcPr>
            <w:tcW w:w="350" w:type="dxa"/>
          </w:tcPr>
          <w:p w14:paraId="1D8F9C8C" w14:textId="77777777" w:rsidR="00DC79BF" w:rsidRDefault="00DC79BF" w:rsidP="00E83386">
            <w:pPr>
              <w:outlineLvl w:val="0"/>
              <w:rPr>
                <w:rFonts w:ascii="Times" w:hAnsi="Times"/>
                <w:sz w:val="22"/>
              </w:rPr>
            </w:pPr>
          </w:p>
        </w:tc>
        <w:tc>
          <w:tcPr>
            <w:tcW w:w="350" w:type="dxa"/>
          </w:tcPr>
          <w:p w14:paraId="29757623" w14:textId="77777777" w:rsidR="00DC79BF" w:rsidRDefault="00DC79BF" w:rsidP="00E83386">
            <w:pPr>
              <w:outlineLvl w:val="0"/>
              <w:rPr>
                <w:rFonts w:ascii="Times" w:hAnsi="Times"/>
                <w:sz w:val="22"/>
              </w:rPr>
            </w:pPr>
          </w:p>
        </w:tc>
        <w:tc>
          <w:tcPr>
            <w:tcW w:w="350" w:type="dxa"/>
          </w:tcPr>
          <w:p w14:paraId="1A41D6F0" w14:textId="77777777" w:rsidR="00DC79BF" w:rsidRDefault="00DC79BF" w:rsidP="00E83386">
            <w:pPr>
              <w:outlineLvl w:val="0"/>
              <w:rPr>
                <w:rFonts w:ascii="Times" w:hAnsi="Times"/>
                <w:sz w:val="22"/>
              </w:rPr>
            </w:pPr>
          </w:p>
        </w:tc>
        <w:tc>
          <w:tcPr>
            <w:tcW w:w="350" w:type="dxa"/>
          </w:tcPr>
          <w:p w14:paraId="6ADF6DD5" w14:textId="77777777" w:rsidR="00DC79BF" w:rsidRDefault="00DC79BF" w:rsidP="00E83386">
            <w:pPr>
              <w:outlineLvl w:val="0"/>
              <w:rPr>
                <w:rFonts w:ascii="Times" w:hAnsi="Times"/>
                <w:sz w:val="22"/>
              </w:rPr>
            </w:pPr>
          </w:p>
        </w:tc>
        <w:tc>
          <w:tcPr>
            <w:tcW w:w="350" w:type="dxa"/>
          </w:tcPr>
          <w:p w14:paraId="18856A82" w14:textId="77777777" w:rsidR="00DC79BF" w:rsidRDefault="00DC79BF" w:rsidP="00E83386">
            <w:pPr>
              <w:outlineLvl w:val="0"/>
              <w:rPr>
                <w:rFonts w:ascii="Times" w:hAnsi="Times"/>
                <w:sz w:val="22"/>
              </w:rPr>
            </w:pPr>
          </w:p>
        </w:tc>
        <w:tc>
          <w:tcPr>
            <w:tcW w:w="350" w:type="dxa"/>
          </w:tcPr>
          <w:p w14:paraId="5153C6E1" w14:textId="77777777" w:rsidR="00DC79BF" w:rsidRDefault="00DC79BF" w:rsidP="00E83386">
            <w:pPr>
              <w:outlineLvl w:val="0"/>
              <w:rPr>
                <w:rFonts w:ascii="Times" w:hAnsi="Times"/>
                <w:sz w:val="22"/>
              </w:rPr>
            </w:pPr>
          </w:p>
        </w:tc>
        <w:tc>
          <w:tcPr>
            <w:tcW w:w="350" w:type="dxa"/>
          </w:tcPr>
          <w:p w14:paraId="160194C9" w14:textId="77777777" w:rsidR="00DC79BF" w:rsidRDefault="00DC79BF" w:rsidP="00E83386">
            <w:pPr>
              <w:outlineLvl w:val="0"/>
              <w:rPr>
                <w:rFonts w:ascii="Times" w:hAnsi="Times"/>
                <w:sz w:val="22"/>
              </w:rPr>
            </w:pPr>
          </w:p>
        </w:tc>
        <w:tc>
          <w:tcPr>
            <w:tcW w:w="350" w:type="dxa"/>
          </w:tcPr>
          <w:p w14:paraId="55B59DD6" w14:textId="77777777" w:rsidR="00DC79BF" w:rsidRDefault="00DC79BF" w:rsidP="00E83386">
            <w:pPr>
              <w:outlineLvl w:val="0"/>
              <w:rPr>
                <w:rFonts w:ascii="Times" w:hAnsi="Times"/>
                <w:sz w:val="22"/>
              </w:rPr>
            </w:pPr>
          </w:p>
        </w:tc>
        <w:tc>
          <w:tcPr>
            <w:tcW w:w="323" w:type="dxa"/>
          </w:tcPr>
          <w:p w14:paraId="33750B23" w14:textId="77777777" w:rsidR="00DC79BF" w:rsidRDefault="00DC79BF" w:rsidP="00E83386">
            <w:pPr>
              <w:outlineLvl w:val="0"/>
              <w:rPr>
                <w:rFonts w:ascii="Times" w:hAnsi="Times"/>
                <w:sz w:val="22"/>
              </w:rPr>
            </w:pPr>
          </w:p>
        </w:tc>
        <w:tc>
          <w:tcPr>
            <w:tcW w:w="376" w:type="dxa"/>
          </w:tcPr>
          <w:p w14:paraId="2C3902E0" w14:textId="77777777" w:rsidR="00DC79BF" w:rsidRDefault="00DC79BF" w:rsidP="00E83386">
            <w:pPr>
              <w:outlineLvl w:val="0"/>
              <w:rPr>
                <w:rFonts w:ascii="Times" w:hAnsi="Times"/>
                <w:sz w:val="22"/>
              </w:rPr>
            </w:pPr>
          </w:p>
        </w:tc>
        <w:tc>
          <w:tcPr>
            <w:tcW w:w="350" w:type="dxa"/>
          </w:tcPr>
          <w:p w14:paraId="223017F4" w14:textId="77777777" w:rsidR="00DC79BF" w:rsidRDefault="00DC79BF" w:rsidP="00E83386">
            <w:pPr>
              <w:outlineLvl w:val="0"/>
              <w:rPr>
                <w:rFonts w:ascii="Times" w:hAnsi="Times"/>
                <w:sz w:val="22"/>
              </w:rPr>
            </w:pPr>
          </w:p>
        </w:tc>
        <w:tc>
          <w:tcPr>
            <w:tcW w:w="350" w:type="dxa"/>
          </w:tcPr>
          <w:p w14:paraId="2A13B78B" w14:textId="77777777" w:rsidR="00DC79BF" w:rsidRDefault="00DC79BF" w:rsidP="00E83386">
            <w:pPr>
              <w:outlineLvl w:val="0"/>
              <w:rPr>
                <w:rFonts w:ascii="Times" w:hAnsi="Times"/>
                <w:sz w:val="22"/>
              </w:rPr>
            </w:pPr>
          </w:p>
        </w:tc>
        <w:tc>
          <w:tcPr>
            <w:tcW w:w="350" w:type="dxa"/>
          </w:tcPr>
          <w:p w14:paraId="51752969" w14:textId="77777777" w:rsidR="00DC79BF" w:rsidRDefault="00DC79BF" w:rsidP="00E83386">
            <w:pPr>
              <w:outlineLvl w:val="0"/>
              <w:rPr>
                <w:rFonts w:ascii="Times" w:hAnsi="Times"/>
                <w:sz w:val="22"/>
              </w:rPr>
            </w:pPr>
          </w:p>
        </w:tc>
      </w:tr>
      <w:tr w:rsidR="00DC79BF" w14:paraId="260AA182" w14:textId="77777777" w:rsidTr="00E83386">
        <w:trPr>
          <w:trHeight w:val="256"/>
        </w:trPr>
        <w:tc>
          <w:tcPr>
            <w:tcW w:w="350" w:type="dxa"/>
          </w:tcPr>
          <w:p w14:paraId="3DC6E94A" w14:textId="77777777" w:rsidR="00DC79BF" w:rsidRDefault="00DC79BF" w:rsidP="00E83386">
            <w:pPr>
              <w:outlineLvl w:val="0"/>
              <w:rPr>
                <w:rFonts w:ascii="Times" w:hAnsi="Times"/>
                <w:sz w:val="22"/>
              </w:rPr>
            </w:pPr>
          </w:p>
        </w:tc>
        <w:tc>
          <w:tcPr>
            <w:tcW w:w="350" w:type="dxa"/>
          </w:tcPr>
          <w:p w14:paraId="12F08A7C" w14:textId="77777777" w:rsidR="00DC79BF" w:rsidRDefault="00DC79BF" w:rsidP="00E83386">
            <w:pPr>
              <w:outlineLvl w:val="0"/>
              <w:rPr>
                <w:rFonts w:ascii="Times" w:hAnsi="Times"/>
                <w:sz w:val="22"/>
              </w:rPr>
            </w:pPr>
          </w:p>
        </w:tc>
        <w:tc>
          <w:tcPr>
            <w:tcW w:w="350" w:type="dxa"/>
          </w:tcPr>
          <w:p w14:paraId="30FD7F47" w14:textId="77777777" w:rsidR="00DC79BF" w:rsidRDefault="00DC79BF" w:rsidP="00E83386">
            <w:pPr>
              <w:outlineLvl w:val="0"/>
              <w:rPr>
                <w:rFonts w:ascii="Times" w:hAnsi="Times"/>
                <w:sz w:val="22"/>
              </w:rPr>
            </w:pPr>
          </w:p>
        </w:tc>
        <w:tc>
          <w:tcPr>
            <w:tcW w:w="350" w:type="dxa"/>
          </w:tcPr>
          <w:p w14:paraId="0808A488" w14:textId="77777777" w:rsidR="00DC79BF" w:rsidRDefault="00DC79BF" w:rsidP="00E83386">
            <w:pPr>
              <w:outlineLvl w:val="0"/>
              <w:rPr>
                <w:rFonts w:ascii="Times" w:hAnsi="Times"/>
                <w:sz w:val="22"/>
              </w:rPr>
            </w:pPr>
          </w:p>
        </w:tc>
        <w:tc>
          <w:tcPr>
            <w:tcW w:w="350" w:type="dxa"/>
          </w:tcPr>
          <w:p w14:paraId="4E9CB1CC" w14:textId="77777777" w:rsidR="00DC79BF" w:rsidRDefault="00DC79BF" w:rsidP="00E83386">
            <w:pPr>
              <w:outlineLvl w:val="0"/>
              <w:rPr>
                <w:rFonts w:ascii="Times" w:hAnsi="Times"/>
                <w:sz w:val="22"/>
              </w:rPr>
            </w:pPr>
          </w:p>
        </w:tc>
        <w:tc>
          <w:tcPr>
            <w:tcW w:w="350" w:type="dxa"/>
          </w:tcPr>
          <w:p w14:paraId="6C5DC862" w14:textId="77777777" w:rsidR="00DC79BF" w:rsidRDefault="00DC79BF" w:rsidP="00E83386">
            <w:pPr>
              <w:outlineLvl w:val="0"/>
              <w:rPr>
                <w:rFonts w:ascii="Times" w:hAnsi="Times"/>
                <w:sz w:val="22"/>
              </w:rPr>
            </w:pPr>
          </w:p>
        </w:tc>
        <w:tc>
          <w:tcPr>
            <w:tcW w:w="350" w:type="dxa"/>
          </w:tcPr>
          <w:p w14:paraId="64DD394E" w14:textId="77777777" w:rsidR="00DC79BF" w:rsidRDefault="00DC79BF" w:rsidP="00E83386">
            <w:pPr>
              <w:outlineLvl w:val="0"/>
              <w:rPr>
                <w:rFonts w:ascii="Times" w:hAnsi="Times"/>
                <w:sz w:val="22"/>
              </w:rPr>
            </w:pPr>
          </w:p>
        </w:tc>
        <w:tc>
          <w:tcPr>
            <w:tcW w:w="350" w:type="dxa"/>
          </w:tcPr>
          <w:p w14:paraId="15EC6025" w14:textId="77777777" w:rsidR="00DC79BF" w:rsidRDefault="00DC79BF" w:rsidP="00E83386">
            <w:pPr>
              <w:outlineLvl w:val="0"/>
              <w:rPr>
                <w:rFonts w:ascii="Times" w:hAnsi="Times"/>
                <w:sz w:val="22"/>
              </w:rPr>
            </w:pPr>
          </w:p>
        </w:tc>
        <w:tc>
          <w:tcPr>
            <w:tcW w:w="350" w:type="dxa"/>
          </w:tcPr>
          <w:p w14:paraId="28313A1E" w14:textId="77777777" w:rsidR="00DC79BF" w:rsidRDefault="00DC79BF" w:rsidP="00E83386">
            <w:pPr>
              <w:outlineLvl w:val="0"/>
              <w:rPr>
                <w:rFonts w:ascii="Times" w:hAnsi="Times"/>
                <w:sz w:val="22"/>
              </w:rPr>
            </w:pPr>
          </w:p>
        </w:tc>
        <w:tc>
          <w:tcPr>
            <w:tcW w:w="350" w:type="dxa"/>
          </w:tcPr>
          <w:p w14:paraId="038F601A" w14:textId="77777777" w:rsidR="00DC79BF" w:rsidRDefault="00DC79BF" w:rsidP="00E83386">
            <w:pPr>
              <w:outlineLvl w:val="0"/>
              <w:rPr>
                <w:rFonts w:ascii="Times" w:hAnsi="Times"/>
                <w:sz w:val="22"/>
              </w:rPr>
            </w:pPr>
          </w:p>
        </w:tc>
        <w:tc>
          <w:tcPr>
            <w:tcW w:w="350" w:type="dxa"/>
          </w:tcPr>
          <w:p w14:paraId="2E6678B3" w14:textId="77777777" w:rsidR="00DC79BF" w:rsidRDefault="00DC79BF" w:rsidP="00E83386">
            <w:pPr>
              <w:outlineLvl w:val="0"/>
              <w:rPr>
                <w:rFonts w:ascii="Times" w:hAnsi="Times"/>
                <w:sz w:val="22"/>
              </w:rPr>
            </w:pPr>
          </w:p>
        </w:tc>
        <w:tc>
          <w:tcPr>
            <w:tcW w:w="350" w:type="dxa"/>
          </w:tcPr>
          <w:p w14:paraId="2C3127CC" w14:textId="77777777" w:rsidR="00DC79BF" w:rsidRDefault="00DC79BF" w:rsidP="00E83386">
            <w:pPr>
              <w:outlineLvl w:val="0"/>
              <w:rPr>
                <w:rFonts w:ascii="Times" w:hAnsi="Times"/>
                <w:sz w:val="22"/>
              </w:rPr>
            </w:pPr>
          </w:p>
        </w:tc>
        <w:tc>
          <w:tcPr>
            <w:tcW w:w="350" w:type="dxa"/>
          </w:tcPr>
          <w:p w14:paraId="74D07C7F" w14:textId="77777777" w:rsidR="00DC79BF" w:rsidRDefault="00DC79BF" w:rsidP="00E83386">
            <w:pPr>
              <w:outlineLvl w:val="0"/>
              <w:rPr>
                <w:rFonts w:ascii="Times" w:hAnsi="Times"/>
                <w:sz w:val="22"/>
              </w:rPr>
            </w:pPr>
          </w:p>
        </w:tc>
        <w:tc>
          <w:tcPr>
            <w:tcW w:w="350" w:type="dxa"/>
          </w:tcPr>
          <w:p w14:paraId="7D450799" w14:textId="77777777" w:rsidR="00DC79BF" w:rsidRDefault="00DC79BF" w:rsidP="00E83386">
            <w:pPr>
              <w:outlineLvl w:val="0"/>
              <w:rPr>
                <w:rFonts w:ascii="Times" w:hAnsi="Times"/>
                <w:sz w:val="22"/>
              </w:rPr>
            </w:pPr>
          </w:p>
        </w:tc>
        <w:tc>
          <w:tcPr>
            <w:tcW w:w="350" w:type="dxa"/>
          </w:tcPr>
          <w:p w14:paraId="5C417556" w14:textId="77777777" w:rsidR="00DC79BF" w:rsidRDefault="00DC79BF" w:rsidP="00E83386">
            <w:pPr>
              <w:outlineLvl w:val="0"/>
              <w:rPr>
                <w:rFonts w:ascii="Times" w:hAnsi="Times"/>
                <w:sz w:val="22"/>
              </w:rPr>
            </w:pPr>
          </w:p>
        </w:tc>
        <w:tc>
          <w:tcPr>
            <w:tcW w:w="350" w:type="dxa"/>
          </w:tcPr>
          <w:p w14:paraId="563F4EB7" w14:textId="77777777" w:rsidR="00DC79BF" w:rsidRDefault="00DC79BF" w:rsidP="00E83386">
            <w:pPr>
              <w:outlineLvl w:val="0"/>
              <w:rPr>
                <w:rFonts w:ascii="Times" w:hAnsi="Times"/>
                <w:sz w:val="22"/>
              </w:rPr>
            </w:pPr>
          </w:p>
        </w:tc>
        <w:tc>
          <w:tcPr>
            <w:tcW w:w="350" w:type="dxa"/>
          </w:tcPr>
          <w:p w14:paraId="55BBA097" w14:textId="77777777" w:rsidR="00DC79BF" w:rsidRDefault="00DC79BF" w:rsidP="00E83386">
            <w:pPr>
              <w:outlineLvl w:val="0"/>
              <w:rPr>
                <w:rFonts w:ascii="Times" w:hAnsi="Times"/>
                <w:sz w:val="22"/>
              </w:rPr>
            </w:pPr>
          </w:p>
        </w:tc>
        <w:tc>
          <w:tcPr>
            <w:tcW w:w="350" w:type="dxa"/>
          </w:tcPr>
          <w:p w14:paraId="1A0CA018" w14:textId="77777777" w:rsidR="00DC79BF" w:rsidRDefault="00DC79BF" w:rsidP="00E83386">
            <w:pPr>
              <w:outlineLvl w:val="0"/>
              <w:rPr>
                <w:rFonts w:ascii="Times" w:hAnsi="Times"/>
                <w:sz w:val="22"/>
              </w:rPr>
            </w:pPr>
          </w:p>
        </w:tc>
        <w:tc>
          <w:tcPr>
            <w:tcW w:w="350" w:type="dxa"/>
          </w:tcPr>
          <w:p w14:paraId="71666706" w14:textId="77777777" w:rsidR="00DC79BF" w:rsidRDefault="00DC79BF" w:rsidP="00E83386">
            <w:pPr>
              <w:outlineLvl w:val="0"/>
              <w:rPr>
                <w:rFonts w:ascii="Times" w:hAnsi="Times"/>
                <w:sz w:val="22"/>
              </w:rPr>
            </w:pPr>
          </w:p>
        </w:tc>
        <w:tc>
          <w:tcPr>
            <w:tcW w:w="350" w:type="dxa"/>
          </w:tcPr>
          <w:p w14:paraId="008B34C3" w14:textId="77777777" w:rsidR="00DC79BF" w:rsidRDefault="00DC79BF" w:rsidP="00E83386">
            <w:pPr>
              <w:outlineLvl w:val="0"/>
              <w:rPr>
                <w:rFonts w:ascii="Times" w:hAnsi="Times"/>
                <w:sz w:val="22"/>
              </w:rPr>
            </w:pPr>
          </w:p>
        </w:tc>
        <w:tc>
          <w:tcPr>
            <w:tcW w:w="350" w:type="dxa"/>
          </w:tcPr>
          <w:p w14:paraId="7773DFBF" w14:textId="77777777" w:rsidR="00DC79BF" w:rsidRDefault="00DC79BF" w:rsidP="00E83386">
            <w:pPr>
              <w:outlineLvl w:val="0"/>
              <w:rPr>
                <w:rFonts w:ascii="Times" w:hAnsi="Times"/>
                <w:sz w:val="22"/>
              </w:rPr>
            </w:pPr>
          </w:p>
        </w:tc>
        <w:tc>
          <w:tcPr>
            <w:tcW w:w="350" w:type="dxa"/>
          </w:tcPr>
          <w:p w14:paraId="335BAA75" w14:textId="77777777" w:rsidR="00DC79BF" w:rsidRDefault="00DC79BF" w:rsidP="00E83386">
            <w:pPr>
              <w:outlineLvl w:val="0"/>
              <w:rPr>
                <w:rFonts w:ascii="Times" w:hAnsi="Times"/>
                <w:sz w:val="22"/>
              </w:rPr>
            </w:pPr>
          </w:p>
        </w:tc>
        <w:tc>
          <w:tcPr>
            <w:tcW w:w="350" w:type="dxa"/>
          </w:tcPr>
          <w:p w14:paraId="5EA72A7C" w14:textId="77777777" w:rsidR="00DC79BF" w:rsidRDefault="00DC79BF" w:rsidP="00E83386">
            <w:pPr>
              <w:outlineLvl w:val="0"/>
              <w:rPr>
                <w:rFonts w:ascii="Times" w:hAnsi="Times"/>
                <w:sz w:val="22"/>
              </w:rPr>
            </w:pPr>
          </w:p>
        </w:tc>
        <w:tc>
          <w:tcPr>
            <w:tcW w:w="323" w:type="dxa"/>
          </w:tcPr>
          <w:p w14:paraId="4E15CB09" w14:textId="77777777" w:rsidR="00DC79BF" w:rsidRDefault="00DC79BF" w:rsidP="00E83386">
            <w:pPr>
              <w:outlineLvl w:val="0"/>
              <w:rPr>
                <w:rFonts w:ascii="Times" w:hAnsi="Times"/>
                <w:sz w:val="22"/>
              </w:rPr>
            </w:pPr>
          </w:p>
        </w:tc>
        <w:tc>
          <w:tcPr>
            <w:tcW w:w="376" w:type="dxa"/>
          </w:tcPr>
          <w:p w14:paraId="351AF901" w14:textId="77777777" w:rsidR="00DC79BF" w:rsidRDefault="00DC79BF" w:rsidP="00E83386">
            <w:pPr>
              <w:outlineLvl w:val="0"/>
              <w:rPr>
                <w:rFonts w:ascii="Times" w:hAnsi="Times"/>
                <w:sz w:val="22"/>
              </w:rPr>
            </w:pPr>
          </w:p>
        </w:tc>
        <w:tc>
          <w:tcPr>
            <w:tcW w:w="350" w:type="dxa"/>
          </w:tcPr>
          <w:p w14:paraId="66CF61F2" w14:textId="77777777" w:rsidR="00DC79BF" w:rsidRDefault="00DC79BF" w:rsidP="00E83386">
            <w:pPr>
              <w:outlineLvl w:val="0"/>
              <w:rPr>
                <w:rFonts w:ascii="Times" w:hAnsi="Times"/>
                <w:sz w:val="22"/>
              </w:rPr>
            </w:pPr>
          </w:p>
        </w:tc>
        <w:tc>
          <w:tcPr>
            <w:tcW w:w="350" w:type="dxa"/>
          </w:tcPr>
          <w:p w14:paraId="3CED5ECD" w14:textId="77777777" w:rsidR="00DC79BF" w:rsidRDefault="00DC79BF" w:rsidP="00E83386">
            <w:pPr>
              <w:outlineLvl w:val="0"/>
              <w:rPr>
                <w:rFonts w:ascii="Times" w:hAnsi="Times"/>
                <w:sz w:val="22"/>
              </w:rPr>
            </w:pPr>
          </w:p>
        </w:tc>
        <w:tc>
          <w:tcPr>
            <w:tcW w:w="350" w:type="dxa"/>
          </w:tcPr>
          <w:p w14:paraId="795AA8CC" w14:textId="77777777" w:rsidR="00DC79BF" w:rsidRDefault="00DC79BF" w:rsidP="00E83386">
            <w:pPr>
              <w:outlineLvl w:val="0"/>
              <w:rPr>
                <w:rFonts w:ascii="Times" w:hAnsi="Times"/>
                <w:sz w:val="22"/>
              </w:rPr>
            </w:pPr>
          </w:p>
        </w:tc>
      </w:tr>
      <w:tr w:rsidR="00DC79BF" w14:paraId="780AEA1C" w14:textId="77777777" w:rsidTr="00E83386">
        <w:trPr>
          <w:trHeight w:val="256"/>
        </w:trPr>
        <w:tc>
          <w:tcPr>
            <w:tcW w:w="350" w:type="dxa"/>
          </w:tcPr>
          <w:p w14:paraId="00E2B466" w14:textId="77777777" w:rsidR="00DC79BF" w:rsidRDefault="00DC79BF" w:rsidP="00E83386">
            <w:pPr>
              <w:outlineLvl w:val="0"/>
              <w:rPr>
                <w:rFonts w:ascii="Times" w:hAnsi="Times"/>
                <w:sz w:val="22"/>
              </w:rPr>
            </w:pPr>
          </w:p>
        </w:tc>
        <w:tc>
          <w:tcPr>
            <w:tcW w:w="350" w:type="dxa"/>
          </w:tcPr>
          <w:p w14:paraId="142F5B10" w14:textId="77777777" w:rsidR="00DC79BF" w:rsidRDefault="00DC79BF" w:rsidP="00E83386">
            <w:pPr>
              <w:outlineLvl w:val="0"/>
              <w:rPr>
                <w:rFonts w:ascii="Times" w:hAnsi="Times"/>
                <w:sz w:val="22"/>
              </w:rPr>
            </w:pPr>
          </w:p>
        </w:tc>
        <w:tc>
          <w:tcPr>
            <w:tcW w:w="350" w:type="dxa"/>
          </w:tcPr>
          <w:p w14:paraId="77C53C84" w14:textId="77777777" w:rsidR="00DC79BF" w:rsidRDefault="00DC79BF" w:rsidP="00E83386">
            <w:pPr>
              <w:outlineLvl w:val="0"/>
              <w:rPr>
                <w:rFonts w:ascii="Times" w:hAnsi="Times"/>
                <w:sz w:val="22"/>
              </w:rPr>
            </w:pPr>
          </w:p>
        </w:tc>
        <w:tc>
          <w:tcPr>
            <w:tcW w:w="350" w:type="dxa"/>
          </w:tcPr>
          <w:p w14:paraId="64AF9923" w14:textId="77777777" w:rsidR="00DC79BF" w:rsidRDefault="00DC79BF" w:rsidP="00E83386">
            <w:pPr>
              <w:outlineLvl w:val="0"/>
              <w:rPr>
                <w:rFonts w:ascii="Times" w:hAnsi="Times"/>
                <w:sz w:val="22"/>
              </w:rPr>
            </w:pPr>
          </w:p>
        </w:tc>
        <w:tc>
          <w:tcPr>
            <w:tcW w:w="350" w:type="dxa"/>
          </w:tcPr>
          <w:p w14:paraId="3F92BBA4" w14:textId="77777777" w:rsidR="00DC79BF" w:rsidRDefault="00DC79BF" w:rsidP="00E83386">
            <w:pPr>
              <w:outlineLvl w:val="0"/>
              <w:rPr>
                <w:rFonts w:ascii="Times" w:hAnsi="Times"/>
                <w:sz w:val="22"/>
              </w:rPr>
            </w:pPr>
          </w:p>
        </w:tc>
        <w:tc>
          <w:tcPr>
            <w:tcW w:w="350" w:type="dxa"/>
          </w:tcPr>
          <w:p w14:paraId="7B3559F1" w14:textId="77777777" w:rsidR="00DC79BF" w:rsidRDefault="00DC79BF" w:rsidP="00E83386">
            <w:pPr>
              <w:outlineLvl w:val="0"/>
              <w:rPr>
                <w:rFonts w:ascii="Times" w:hAnsi="Times"/>
                <w:sz w:val="22"/>
              </w:rPr>
            </w:pPr>
          </w:p>
        </w:tc>
        <w:tc>
          <w:tcPr>
            <w:tcW w:w="350" w:type="dxa"/>
          </w:tcPr>
          <w:p w14:paraId="48C86ACF" w14:textId="77777777" w:rsidR="00DC79BF" w:rsidRDefault="00DC79BF" w:rsidP="00E83386">
            <w:pPr>
              <w:outlineLvl w:val="0"/>
              <w:rPr>
                <w:rFonts w:ascii="Times" w:hAnsi="Times"/>
                <w:sz w:val="22"/>
              </w:rPr>
            </w:pPr>
          </w:p>
        </w:tc>
        <w:tc>
          <w:tcPr>
            <w:tcW w:w="350" w:type="dxa"/>
          </w:tcPr>
          <w:p w14:paraId="4BB67591" w14:textId="77777777" w:rsidR="00DC79BF" w:rsidRDefault="00DC79BF" w:rsidP="00E83386">
            <w:pPr>
              <w:outlineLvl w:val="0"/>
              <w:rPr>
                <w:rFonts w:ascii="Times" w:hAnsi="Times"/>
                <w:sz w:val="22"/>
              </w:rPr>
            </w:pPr>
          </w:p>
        </w:tc>
        <w:tc>
          <w:tcPr>
            <w:tcW w:w="350" w:type="dxa"/>
          </w:tcPr>
          <w:p w14:paraId="31C92ADF" w14:textId="77777777" w:rsidR="00DC79BF" w:rsidRDefault="00DC79BF" w:rsidP="00E83386">
            <w:pPr>
              <w:outlineLvl w:val="0"/>
              <w:rPr>
                <w:rFonts w:ascii="Times" w:hAnsi="Times"/>
                <w:sz w:val="22"/>
              </w:rPr>
            </w:pPr>
          </w:p>
        </w:tc>
        <w:tc>
          <w:tcPr>
            <w:tcW w:w="350" w:type="dxa"/>
          </w:tcPr>
          <w:p w14:paraId="0D7E75C5" w14:textId="77777777" w:rsidR="00DC79BF" w:rsidRDefault="00DC79BF" w:rsidP="00E83386">
            <w:pPr>
              <w:outlineLvl w:val="0"/>
              <w:rPr>
                <w:rFonts w:ascii="Times" w:hAnsi="Times"/>
                <w:sz w:val="22"/>
              </w:rPr>
            </w:pPr>
          </w:p>
        </w:tc>
        <w:tc>
          <w:tcPr>
            <w:tcW w:w="350" w:type="dxa"/>
          </w:tcPr>
          <w:p w14:paraId="4778C85A" w14:textId="77777777" w:rsidR="00DC79BF" w:rsidRDefault="00DC79BF" w:rsidP="00E83386">
            <w:pPr>
              <w:outlineLvl w:val="0"/>
              <w:rPr>
                <w:rFonts w:ascii="Times" w:hAnsi="Times"/>
                <w:sz w:val="22"/>
              </w:rPr>
            </w:pPr>
          </w:p>
        </w:tc>
        <w:tc>
          <w:tcPr>
            <w:tcW w:w="350" w:type="dxa"/>
          </w:tcPr>
          <w:p w14:paraId="7FAB10F7" w14:textId="77777777" w:rsidR="00DC79BF" w:rsidRDefault="00DC79BF" w:rsidP="00E83386">
            <w:pPr>
              <w:outlineLvl w:val="0"/>
              <w:rPr>
                <w:rFonts w:ascii="Times" w:hAnsi="Times"/>
                <w:sz w:val="22"/>
              </w:rPr>
            </w:pPr>
          </w:p>
        </w:tc>
        <w:tc>
          <w:tcPr>
            <w:tcW w:w="350" w:type="dxa"/>
          </w:tcPr>
          <w:p w14:paraId="60B6BFA0" w14:textId="77777777" w:rsidR="00DC79BF" w:rsidRDefault="00DC79BF" w:rsidP="00E83386">
            <w:pPr>
              <w:outlineLvl w:val="0"/>
              <w:rPr>
                <w:rFonts w:ascii="Times" w:hAnsi="Times"/>
                <w:sz w:val="22"/>
              </w:rPr>
            </w:pPr>
          </w:p>
        </w:tc>
        <w:tc>
          <w:tcPr>
            <w:tcW w:w="350" w:type="dxa"/>
          </w:tcPr>
          <w:p w14:paraId="5DE24C8B" w14:textId="77777777" w:rsidR="00DC79BF" w:rsidRDefault="00DC79BF" w:rsidP="00E83386">
            <w:pPr>
              <w:outlineLvl w:val="0"/>
              <w:rPr>
                <w:rFonts w:ascii="Times" w:hAnsi="Times"/>
                <w:sz w:val="22"/>
              </w:rPr>
            </w:pPr>
          </w:p>
        </w:tc>
        <w:tc>
          <w:tcPr>
            <w:tcW w:w="350" w:type="dxa"/>
          </w:tcPr>
          <w:p w14:paraId="4D9F4E28" w14:textId="77777777" w:rsidR="00DC79BF" w:rsidRDefault="00DC79BF" w:rsidP="00E83386">
            <w:pPr>
              <w:outlineLvl w:val="0"/>
              <w:rPr>
                <w:rFonts w:ascii="Times" w:hAnsi="Times"/>
                <w:sz w:val="22"/>
              </w:rPr>
            </w:pPr>
          </w:p>
        </w:tc>
        <w:tc>
          <w:tcPr>
            <w:tcW w:w="350" w:type="dxa"/>
          </w:tcPr>
          <w:p w14:paraId="73863051" w14:textId="77777777" w:rsidR="00DC79BF" w:rsidRDefault="00DC79BF" w:rsidP="00E83386">
            <w:pPr>
              <w:outlineLvl w:val="0"/>
              <w:rPr>
                <w:rFonts w:ascii="Times" w:hAnsi="Times"/>
                <w:sz w:val="22"/>
              </w:rPr>
            </w:pPr>
          </w:p>
        </w:tc>
        <w:tc>
          <w:tcPr>
            <w:tcW w:w="350" w:type="dxa"/>
          </w:tcPr>
          <w:p w14:paraId="7DF880D1" w14:textId="77777777" w:rsidR="00DC79BF" w:rsidRDefault="00DC79BF" w:rsidP="00E83386">
            <w:pPr>
              <w:outlineLvl w:val="0"/>
              <w:rPr>
                <w:rFonts w:ascii="Times" w:hAnsi="Times"/>
                <w:sz w:val="22"/>
              </w:rPr>
            </w:pPr>
          </w:p>
        </w:tc>
        <w:tc>
          <w:tcPr>
            <w:tcW w:w="350" w:type="dxa"/>
          </w:tcPr>
          <w:p w14:paraId="4172D99F" w14:textId="77777777" w:rsidR="00DC79BF" w:rsidRDefault="00DC79BF" w:rsidP="00E83386">
            <w:pPr>
              <w:outlineLvl w:val="0"/>
              <w:rPr>
                <w:rFonts w:ascii="Times" w:hAnsi="Times"/>
                <w:sz w:val="22"/>
              </w:rPr>
            </w:pPr>
          </w:p>
        </w:tc>
        <w:tc>
          <w:tcPr>
            <w:tcW w:w="350" w:type="dxa"/>
          </w:tcPr>
          <w:p w14:paraId="6E1380CD" w14:textId="77777777" w:rsidR="00DC79BF" w:rsidRDefault="00DC79BF" w:rsidP="00E83386">
            <w:pPr>
              <w:outlineLvl w:val="0"/>
              <w:rPr>
                <w:rFonts w:ascii="Times" w:hAnsi="Times"/>
                <w:sz w:val="22"/>
              </w:rPr>
            </w:pPr>
          </w:p>
        </w:tc>
        <w:tc>
          <w:tcPr>
            <w:tcW w:w="350" w:type="dxa"/>
          </w:tcPr>
          <w:p w14:paraId="7D4122B8" w14:textId="77777777" w:rsidR="00DC79BF" w:rsidRDefault="00DC79BF" w:rsidP="00E83386">
            <w:pPr>
              <w:outlineLvl w:val="0"/>
              <w:rPr>
                <w:rFonts w:ascii="Times" w:hAnsi="Times"/>
                <w:sz w:val="22"/>
              </w:rPr>
            </w:pPr>
          </w:p>
        </w:tc>
        <w:tc>
          <w:tcPr>
            <w:tcW w:w="350" w:type="dxa"/>
          </w:tcPr>
          <w:p w14:paraId="46DDDC90" w14:textId="77777777" w:rsidR="00DC79BF" w:rsidRDefault="00DC79BF" w:rsidP="00E83386">
            <w:pPr>
              <w:outlineLvl w:val="0"/>
              <w:rPr>
                <w:rFonts w:ascii="Times" w:hAnsi="Times"/>
                <w:sz w:val="22"/>
              </w:rPr>
            </w:pPr>
          </w:p>
        </w:tc>
        <w:tc>
          <w:tcPr>
            <w:tcW w:w="350" w:type="dxa"/>
          </w:tcPr>
          <w:p w14:paraId="4863538F" w14:textId="77777777" w:rsidR="00DC79BF" w:rsidRDefault="00DC79BF" w:rsidP="00E83386">
            <w:pPr>
              <w:outlineLvl w:val="0"/>
              <w:rPr>
                <w:rFonts w:ascii="Times" w:hAnsi="Times"/>
                <w:sz w:val="22"/>
              </w:rPr>
            </w:pPr>
          </w:p>
        </w:tc>
        <w:tc>
          <w:tcPr>
            <w:tcW w:w="350" w:type="dxa"/>
          </w:tcPr>
          <w:p w14:paraId="25896739" w14:textId="77777777" w:rsidR="00DC79BF" w:rsidRDefault="00DC79BF" w:rsidP="00E83386">
            <w:pPr>
              <w:outlineLvl w:val="0"/>
              <w:rPr>
                <w:rFonts w:ascii="Times" w:hAnsi="Times"/>
                <w:sz w:val="22"/>
              </w:rPr>
            </w:pPr>
          </w:p>
        </w:tc>
        <w:tc>
          <w:tcPr>
            <w:tcW w:w="323" w:type="dxa"/>
          </w:tcPr>
          <w:p w14:paraId="2349BA1E" w14:textId="77777777" w:rsidR="00DC79BF" w:rsidRDefault="00DC79BF" w:rsidP="00E83386">
            <w:pPr>
              <w:outlineLvl w:val="0"/>
              <w:rPr>
                <w:rFonts w:ascii="Times" w:hAnsi="Times"/>
                <w:sz w:val="22"/>
              </w:rPr>
            </w:pPr>
          </w:p>
        </w:tc>
        <w:tc>
          <w:tcPr>
            <w:tcW w:w="376" w:type="dxa"/>
          </w:tcPr>
          <w:p w14:paraId="5E75E484" w14:textId="77777777" w:rsidR="00DC79BF" w:rsidRDefault="00DC79BF" w:rsidP="00E83386">
            <w:pPr>
              <w:outlineLvl w:val="0"/>
              <w:rPr>
                <w:rFonts w:ascii="Times" w:hAnsi="Times"/>
                <w:sz w:val="22"/>
              </w:rPr>
            </w:pPr>
          </w:p>
        </w:tc>
        <w:tc>
          <w:tcPr>
            <w:tcW w:w="350" w:type="dxa"/>
          </w:tcPr>
          <w:p w14:paraId="6BCC9110" w14:textId="77777777" w:rsidR="00DC79BF" w:rsidRDefault="00DC79BF" w:rsidP="00E83386">
            <w:pPr>
              <w:outlineLvl w:val="0"/>
              <w:rPr>
                <w:rFonts w:ascii="Times" w:hAnsi="Times"/>
                <w:sz w:val="22"/>
              </w:rPr>
            </w:pPr>
          </w:p>
        </w:tc>
        <w:tc>
          <w:tcPr>
            <w:tcW w:w="350" w:type="dxa"/>
          </w:tcPr>
          <w:p w14:paraId="21E60F58" w14:textId="77777777" w:rsidR="00DC79BF" w:rsidRDefault="00DC79BF" w:rsidP="00E83386">
            <w:pPr>
              <w:outlineLvl w:val="0"/>
              <w:rPr>
                <w:rFonts w:ascii="Times" w:hAnsi="Times"/>
                <w:sz w:val="22"/>
              </w:rPr>
            </w:pPr>
          </w:p>
        </w:tc>
        <w:tc>
          <w:tcPr>
            <w:tcW w:w="350" w:type="dxa"/>
          </w:tcPr>
          <w:p w14:paraId="11E7789D" w14:textId="77777777" w:rsidR="00DC79BF" w:rsidRDefault="00DC79BF" w:rsidP="00E83386">
            <w:pPr>
              <w:outlineLvl w:val="0"/>
              <w:rPr>
                <w:rFonts w:ascii="Times" w:hAnsi="Times"/>
                <w:sz w:val="22"/>
              </w:rPr>
            </w:pPr>
          </w:p>
        </w:tc>
      </w:tr>
      <w:tr w:rsidR="00DC79BF" w14:paraId="679CE851" w14:textId="77777777" w:rsidTr="00E83386">
        <w:trPr>
          <w:trHeight w:val="256"/>
        </w:trPr>
        <w:tc>
          <w:tcPr>
            <w:tcW w:w="350" w:type="dxa"/>
          </w:tcPr>
          <w:p w14:paraId="55C43486" w14:textId="77777777" w:rsidR="00DC79BF" w:rsidRDefault="00DC79BF" w:rsidP="00E83386">
            <w:pPr>
              <w:outlineLvl w:val="0"/>
              <w:rPr>
                <w:rFonts w:ascii="Times" w:hAnsi="Times"/>
                <w:sz w:val="22"/>
              </w:rPr>
            </w:pPr>
          </w:p>
        </w:tc>
        <w:tc>
          <w:tcPr>
            <w:tcW w:w="350" w:type="dxa"/>
          </w:tcPr>
          <w:p w14:paraId="631FD85C" w14:textId="77777777" w:rsidR="00DC79BF" w:rsidRDefault="00DC79BF" w:rsidP="00E83386">
            <w:pPr>
              <w:outlineLvl w:val="0"/>
              <w:rPr>
                <w:rFonts w:ascii="Times" w:hAnsi="Times"/>
                <w:sz w:val="22"/>
              </w:rPr>
            </w:pPr>
          </w:p>
        </w:tc>
        <w:tc>
          <w:tcPr>
            <w:tcW w:w="350" w:type="dxa"/>
          </w:tcPr>
          <w:p w14:paraId="57BC3FE6" w14:textId="77777777" w:rsidR="00DC79BF" w:rsidRDefault="00DC79BF" w:rsidP="00E83386">
            <w:pPr>
              <w:outlineLvl w:val="0"/>
              <w:rPr>
                <w:rFonts w:ascii="Times" w:hAnsi="Times"/>
                <w:sz w:val="22"/>
              </w:rPr>
            </w:pPr>
          </w:p>
        </w:tc>
        <w:tc>
          <w:tcPr>
            <w:tcW w:w="350" w:type="dxa"/>
          </w:tcPr>
          <w:p w14:paraId="6BEC4BC5" w14:textId="77777777" w:rsidR="00DC79BF" w:rsidRDefault="00DC79BF" w:rsidP="00E83386">
            <w:pPr>
              <w:outlineLvl w:val="0"/>
              <w:rPr>
                <w:rFonts w:ascii="Times" w:hAnsi="Times"/>
                <w:sz w:val="22"/>
              </w:rPr>
            </w:pPr>
          </w:p>
        </w:tc>
        <w:tc>
          <w:tcPr>
            <w:tcW w:w="350" w:type="dxa"/>
          </w:tcPr>
          <w:p w14:paraId="6323B003" w14:textId="77777777" w:rsidR="00DC79BF" w:rsidRDefault="00DC79BF" w:rsidP="00E83386">
            <w:pPr>
              <w:outlineLvl w:val="0"/>
              <w:rPr>
                <w:rFonts w:ascii="Times" w:hAnsi="Times"/>
                <w:sz w:val="22"/>
              </w:rPr>
            </w:pPr>
          </w:p>
        </w:tc>
        <w:tc>
          <w:tcPr>
            <w:tcW w:w="350" w:type="dxa"/>
          </w:tcPr>
          <w:p w14:paraId="6B244F36" w14:textId="77777777" w:rsidR="00DC79BF" w:rsidRDefault="00DC79BF" w:rsidP="00E83386">
            <w:pPr>
              <w:outlineLvl w:val="0"/>
              <w:rPr>
                <w:rFonts w:ascii="Times" w:hAnsi="Times"/>
                <w:sz w:val="22"/>
              </w:rPr>
            </w:pPr>
          </w:p>
        </w:tc>
        <w:tc>
          <w:tcPr>
            <w:tcW w:w="350" w:type="dxa"/>
          </w:tcPr>
          <w:p w14:paraId="6AFFA893" w14:textId="77777777" w:rsidR="00DC79BF" w:rsidRDefault="00DC79BF" w:rsidP="00E83386">
            <w:pPr>
              <w:outlineLvl w:val="0"/>
              <w:rPr>
                <w:rFonts w:ascii="Times" w:hAnsi="Times"/>
                <w:sz w:val="22"/>
              </w:rPr>
            </w:pPr>
          </w:p>
        </w:tc>
        <w:tc>
          <w:tcPr>
            <w:tcW w:w="350" w:type="dxa"/>
          </w:tcPr>
          <w:p w14:paraId="6CF30736" w14:textId="77777777" w:rsidR="00DC79BF" w:rsidRDefault="00DC79BF" w:rsidP="00E83386">
            <w:pPr>
              <w:outlineLvl w:val="0"/>
              <w:rPr>
                <w:rFonts w:ascii="Times" w:hAnsi="Times"/>
                <w:sz w:val="22"/>
              </w:rPr>
            </w:pPr>
          </w:p>
        </w:tc>
        <w:tc>
          <w:tcPr>
            <w:tcW w:w="350" w:type="dxa"/>
          </w:tcPr>
          <w:p w14:paraId="42688D8A" w14:textId="77777777" w:rsidR="00DC79BF" w:rsidRDefault="00DC79BF" w:rsidP="00E83386">
            <w:pPr>
              <w:outlineLvl w:val="0"/>
              <w:rPr>
                <w:rFonts w:ascii="Times" w:hAnsi="Times"/>
                <w:sz w:val="22"/>
              </w:rPr>
            </w:pPr>
          </w:p>
        </w:tc>
        <w:tc>
          <w:tcPr>
            <w:tcW w:w="350" w:type="dxa"/>
          </w:tcPr>
          <w:p w14:paraId="400AC8C4" w14:textId="77777777" w:rsidR="00DC79BF" w:rsidRDefault="00DC79BF" w:rsidP="00E83386">
            <w:pPr>
              <w:outlineLvl w:val="0"/>
              <w:rPr>
                <w:rFonts w:ascii="Times" w:hAnsi="Times"/>
                <w:sz w:val="22"/>
              </w:rPr>
            </w:pPr>
          </w:p>
        </w:tc>
        <w:tc>
          <w:tcPr>
            <w:tcW w:w="350" w:type="dxa"/>
          </w:tcPr>
          <w:p w14:paraId="78C4D4AD" w14:textId="77777777" w:rsidR="00DC79BF" w:rsidRDefault="00DC79BF" w:rsidP="00E83386">
            <w:pPr>
              <w:outlineLvl w:val="0"/>
              <w:rPr>
                <w:rFonts w:ascii="Times" w:hAnsi="Times"/>
                <w:sz w:val="22"/>
              </w:rPr>
            </w:pPr>
          </w:p>
        </w:tc>
        <w:tc>
          <w:tcPr>
            <w:tcW w:w="350" w:type="dxa"/>
          </w:tcPr>
          <w:p w14:paraId="321FEA02" w14:textId="77777777" w:rsidR="00DC79BF" w:rsidRDefault="00DC79BF" w:rsidP="00E83386">
            <w:pPr>
              <w:outlineLvl w:val="0"/>
              <w:rPr>
                <w:rFonts w:ascii="Times" w:hAnsi="Times"/>
                <w:sz w:val="22"/>
              </w:rPr>
            </w:pPr>
          </w:p>
        </w:tc>
        <w:tc>
          <w:tcPr>
            <w:tcW w:w="350" w:type="dxa"/>
          </w:tcPr>
          <w:p w14:paraId="0D611DA1" w14:textId="77777777" w:rsidR="00DC79BF" w:rsidRDefault="00DC79BF" w:rsidP="00E83386">
            <w:pPr>
              <w:outlineLvl w:val="0"/>
              <w:rPr>
                <w:rFonts w:ascii="Times" w:hAnsi="Times"/>
                <w:sz w:val="22"/>
              </w:rPr>
            </w:pPr>
          </w:p>
        </w:tc>
        <w:tc>
          <w:tcPr>
            <w:tcW w:w="350" w:type="dxa"/>
          </w:tcPr>
          <w:p w14:paraId="61BA673A" w14:textId="77777777" w:rsidR="00DC79BF" w:rsidRDefault="00DC79BF" w:rsidP="00E83386">
            <w:pPr>
              <w:outlineLvl w:val="0"/>
              <w:rPr>
                <w:rFonts w:ascii="Times" w:hAnsi="Times"/>
                <w:sz w:val="22"/>
              </w:rPr>
            </w:pPr>
          </w:p>
        </w:tc>
        <w:tc>
          <w:tcPr>
            <w:tcW w:w="350" w:type="dxa"/>
          </w:tcPr>
          <w:p w14:paraId="47170FAF" w14:textId="77777777" w:rsidR="00DC79BF" w:rsidRDefault="00DC79BF" w:rsidP="00E83386">
            <w:pPr>
              <w:outlineLvl w:val="0"/>
              <w:rPr>
                <w:rFonts w:ascii="Times" w:hAnsi="Times"/>
                <w:sz w:val="22"/>
              </w:rPr>
            </w:pPr>
          </w:p>
        </w:tc>
        <w:tc>
          <w:tcPr>
            <w:tcW w:w="350" w:type="dxa"/>
          </w:tcPr>
          <w:p w14:paraId="5AC190D4" w14:textId="77777777" w:rsidR="00DC79BF" w:rsidRDefault="00DC79BF" w:rsidP="00E83386">
            <w:pPr>
              <w:outlineLvl w:val="0"/>
              <w:rPr>
                <w:rFonts w:ascii="Times" w:hAnsi="Times"/>
                <w:sz w:val="22"/>
              </w:rPr>
            </w:pPr>
          </w:p>
        </w:tc>
        <w:tc>
          <w:tcPr>
            <w:tcW w:w="350" w:type="dxa"/>
          </w:tcPr>
          <w:p w14:paraId="4EDDF034" w14:textId="77777777" w:rsidR="00DC79BF" w:rsidRDefault="00DC79BF" w:rsidP="00E83386">
            <w:pPr>
              <w:outlineLvl w:val="0"/>
              <w:rPr>
                <w:rFonts w:ascii="Times" w:hAnsi="Times"/>
                <w:sz w:val="22"/>
              </w:rPr>
            </w:pPr>
          </w:p>
        </w:tc>
        <w:tc>
          <w:tcPr>
            <w:tcW w:w="350" w:type="dxa"/>
          </w:tcPr>
          <w:p w14:paraId="3354D6E7" w14:textId="77777777" w:rsidR="00DC79BF" w:rsidRDefault="00DC79BF" w:rsidP="00E83386">
            <w:pPr>
              <w:outlineLvl w:val="0"/>
              <w:rPr>
                <w:rFonts w:ascii="Times" w:hAnsi="Times"/>
                <w:sz w:val="22"/>
              </w:rPr>
            </w:pPr>
          </w:p>
        </w:tc>
        <w:tc>
          <w:tcPr>
            <w:tcW w:w="350" w:type="dxa"/>
          </w:tcPr>
          <w:p w14:paraId="58C537DB" w14:textId="77777777" w:rsidR="00DC79BF" w:rsidRDefault="00DC79BF" w:rsidP="00E83386">
            <w:pPr>
              <w:outlineLvl w:val="0"/>
              <w:rPr>
                <w:rFonts w:ascii="Times" w:hAnsi="Times"/>
                <w:sz w:val="22"/>
              </w:rPr>
            </w:pPr>
          </w:p>
        </w:tc>
        <w:tc>
          <w:tcPr>
            <w:tcW w:w="350" w:type="dxa"/>
          </w:tcPr>
          <w:p w14:paraId="20FCA188" w14:textId="77777777" w:rsidR="00DC79BF" w:rsidRDefault="00DC79BF" w:rsidP="00E83386">
            <w:pPr>
              <w:outlineLvl w:val="0"/>
              <w:rPr>
                <w:rFonts w:ascii="Times" w:hAnsi="Times"/>
                <w:sz w:val="22"/>
              </w:rPr>
            </w:pPr>
          </w:p>
        </w:tc>
        <w:tc>
          <w:tcPr>
            <w:tcW w:w="350" w:type="dxa"/>
          </w:tcPr>
          <w:p w14:paraId="16CD9123" w14:textId="77777777" w:rsidR="00DC79BF" w:rsidRDefault="00DC79BF" w:rsidP="00E83386">
            <w:pPr>
              <w:outlineLvl w:val="0"/>
              <w:rPr>
                <w:rFonts w:ascii="Times" w:hAnsi="Times"/>
                <w:sz w:val="22"/>
              </w:rPr>
            </w:pPr>
          </w:p>
        </w:tc>
        <w:tc>
          <w:tcPr>
            <w:tcW w:w="350" w:type="dxa"/>
          </w:tcPr>
          <w:p w14:paraId="67459E11" w14:textId="77777777" w:rsidR="00DC79BF" w:rsidRDefault="00DC79BF" w:rsidP="00E83386">
            <w:pPr>
              <w:outlineLvl w:val="0"/>
              <w:rPr>
                <w:rFonts w:ascii="Times" w:hAnsi="Times"/>
                <w:sz w:val="22"/>
              </w:rPr>
            </w:pPr>
          </w:p>
        </w:tc>
        <w:tc>
          <w:tcPr>
            <w:tcW w:w="350" w:type="dxa"/>
          </w:tcPr>
          <w:p w14:paraId="74CDCE69" w14:textId="77777777" w:rsidR="00DC79BF" w:rsidRDefault="00DC79BF" w:rsidP="00E83386">
            <w:pPr>
              <w:outlineLvl w:val="0"/>
              <w:rPr>
                <w:rFonts w:ascii="Times" w:hAnsi="Times"/>
                <w:sz w:val="22"/>
              </w:rPr>
            </w:pPr>
          </w:p>
        </w:tc>
        <w:tc>
          <w:tcPr>
            <w:tcW w:w="323" w:type="dxa"/>
          </w:tcPr>
          <w:p w14:paraId="167482FD" w14:textId="77777777" w:rsidR="00DC79BF" w:rsidRDefault="00DC79BF" w:rsidP="00E83386">
            <w:pPr>
              <w:outlineLvl w:val="0"/>
              <w:rPr>
                <w:rFonts w:ascii="Times" w:hAnsi="Times"/>
                <w:sz w:val="22"/>
              </w:rPr>
            </w:pPr>
          </w:p>
        </w:tc>
        <w:tc>
          <w:tcPr>
            <w:tcW w:w="376" w:type="dxa"/>
          </w:tcPr>
          <w:p w14:paraId="0ED1ECAB" w14:textId="77777777" w:rsidR="00DC79BF" w:rsidRDefault="00DC79BF" w:rsidP="00E83386">
            <w:pPr>
              <w:outlineLvl w:val="0"/>
              <w:rPr>
                <w:rFonts w:ascii="Times" w:hAnsi="Times"/>
                <w:sz w:val="22"/>
              </w:rPr>
            </w:pPr>
          </w:p>
        </w:tc>
        <w:tc>
          <w:tcPr>
            <w:tcW w:w="350" w:type="dxa"/>
          </w:tcPr>
          <w:p w14:paraId="26711DE9" w14:textId="77777777" w:rsidR="00DC79BF" w:rsidRDefault="00DC79BF" w:rsidP="00E83386">
            <w:pPr>
              <w:outlineLvl w:val="0"/>
              <w:rPr>
                <w:rFonts w:ascii="Times" w:hAnsi="Times"/>
                <w:sz w:val="22"/>
              </w:rPr>
            </w:pPr>
          </w:p>
        </w:tc>
        <w:tc>
          <w:tcPr>
            <w:tcW w:w="350" w:type="dxa"/>
          </w:tcPr>
          <w:p w14:paraId="5C95398D" w14:textId="77777777" w:rsidR="00DC79BF" w:rsidRDefault="00DC79BF" w:rsidP="00E83386">
            <w:pPr>
              <w:outlineLvl w:val="0"/>
              <w:rPr>
                <w:rFonts w:ascii="Times" w:hAnsi="Times"/>
                <w:sz w:val="22"/>
              </w:rPr>
            </w:pPr>
          </w:p>
        </w:tc>
        <w:tc>
          <w:tcPr>
            <w:tcW w:w="350" w:type="dxa"/>
          </w:tcPr>
          <w:p w14:paraId="63CDC21E" w14:textId="77777777" w:rsidR="00DC79BF" w:rsidRDefault="00DC79BF" w:rsidP="00E83386">
            <w:pPr>
              <w:outlineLvl w:val="0"/>
              <w:rPr>
                <w:rFonts w:ascii="Times" w:hAnsi="Times"/>
                <w:sz w:val="22"/>
              </w:rPr>
            </w:pPr>
          </w:p>
        </w:tc>
      </w:tr>
      <w:tr w:rsidR="00DC79BF" w14:paraId="5BB578E7" w14:textId="77777777" w:rsidTr="00E83386">
        <w:trPr>
          <w:trHeight w:val="256"/>
        </w:trPr>
        <w:tc>
          <w:tcPr>
            <w:tcW w:w="350" w:type="dxa"/>
          </w:tcPr>
          <w:p w14:paraId="09894917" w14:textId="77777777" w:rsidR="00DC79BF" w:rsidRDefault="00DC79BF" w:rsidP="00E83386">
            <w:pPr>
              <w:outlineLvl w:val="0"/>
              <w:rPr>
                <w:rFonts w:ascii="Times" w:hAnsi="Times"/>
                <w:sz w:val="22"/>
              </w:rPr>
            </w:pPr>
          </w:p>
        </w:tc>
        <w:tc>
          <w:tcPr>
            <w:tcW w:w="350" w:type="dxa"/>
          </w:tcPr>
          <w:p w14:paraId="72C5ACC7" w14:textId="77777777" w:rsidR="00DC79BF" w:rsidRDefault="00DC79BF" w:rsidP="00E83386">
            <w:pPr>
              <w:outlineLvl w:val="0"/>
              <w:rPr>
                <w:rFonts w:ascii="Times" w:hAnsi="Times"/>
                <w:sz w:val="22"/>
              </w:rPr>
            </w:pPr>
          </w:p>
        </w:tc>
        <w:tc>
          <w:tcPr>
            <w:tcW w:w="350" w:type="dxa"/>
          </w:tcPr>
          <w:p w14:paraId="24823BB1" w14:textId="77777777" w:rsidR="00DC79BF" w:rsidRDefault="00DC79BF" w:rsidP="00E83386">
            <w:pPr>
              <w:outlineLvl w:val="0"/>
              <w:rPr>
                <w:rFonts w:ascii="Times" w:hAnsi="Times"/>
                <w:sz w:val="22"/>
              </w:rPr>
            </w:pPr>
          </w:p>
        </w:tc>
        <w:tc>
          <w:tcPr>
            <w:tcW w:w="350" w:type="dxa"/>
          </w:tcPr>
          <w:p w14:paraId="3338B045" w14:textId="77777777" w:rsidR="00DC79BF" w:rsidRDefault="00DC79BF" w:rsidP="00E83386">
            <w:pPr>
              <w:outlineLvl w:val="0"/>
              <w:rPr>
                <w:rFonts w:ascii="Times" w:hAnsi="Times"/>
                <w:sz w:val="22"/>
              </w:rPr>
            </w:pPr>
          </w:p>
        </w:tc>
        <w:tc>
          <w:tcPr>
            <w:tcW w:w="350" w:type="dxa"/>
          </w:tcPr>
          <w:p w14:paraId="20CF1F09" w14:textId="77777777" w:rsidR="00DC79BF" w:rsidRDefault="00DC79BF" w:rsidP="00E83386">
            <w:pPr>
              <w:outlineLvl w:val="0"/>
              <w:rPr>
                <w:rFonts w:ascii="Times" w:hAnsi="Times"/>
                <w:sz w:val="22"/>
              </w:rPr>
            </w:pPr>
          </w:p>
        </w:tc>
        <w:tc>
          <w:tcPr>
            <w:tcW w:w="350" w:type="dxa"/>
          </w:tcPr>
          <w:p w14:paraId="44E65930" w14:textId="77777777" w:rsidR="00DC79BF" w:rsidRDefault="00DC79BF" w:rsidP="00E83386">
            <w:pPr>
              <w:outlineLvl w:val="0"/>
              <w:rPr>
                <w:rFonts w:ascii="Times" w:hAnsi="Times"/>
                <w:sz w:val="22"/>
              </w:rPr>
            </w:pPr>
          </w:p>
        </w:tc>
        <w:tc>
          <w:tcPr>
            <w:tcW w:w="350" w:type="dxa"/>
          </w:tcPr>
          <w:p w14:paraId="53F853C3" w14:textId="77777777" w:rsidR="00DC79BF" w:rsidRDefault="00DC79BF" w:rsidP="00E83386">
            <w:pPr>
              <w:outlineLvl w:val="0"/>
              <w:rPr>
                <w:rFonts w:ascii="Times" w:hAnsi="Times"/>
                <w:sz w:val="22"/>
              </w:rPr>
            </w:pPr>
          </w:p>
        </w:tc>
        <w:tc>
          <w:tcPr>
            <w:tcW w:w="350" w:type="dxa"/>
          </w:tcPr>
          <w:p w14:paraId="78B24B0F" w14:textId="77777777" w:rsidR="00DC79BF" w:rsidRDefault="00DC79BF" w:rsidP="00E83386">
            <w:pPr>
              <w:outlineLvl w:val="0"/>
              <w:rPr>
                <w:rFonts w:ascii="Times" w:hAnsi="Times"/>
                <w:sz w:val="22"/>
              </w:rPr>
            </w:pPr>
          </w:p>
        </w:tc>
        <w:tc>
          <w:tcPr>
            <w:tcW w:w="350" w:type="dxa"/>
          </w:tcPr>
          <w:p w14:paraId="6AF67BE0" w14:textId="77777777" w:rsidR="00DC79BF" w:rsidRDefault="00DC79BF" w:rsidP="00E83386">
            <w:pPr>
              <w:outlineLvl w:val="0"/>
              <w:rPr>
                <w:rFonts w:ascii="Times" w:hAnsi="Times"/>
                <w:sz w:val="22"/>
              </w:rPr>
            </w:pPr>
          </w:p>
        </w:tc>
        <w:tc>
          <w:tcPr>
            <w:tcW w:w="350" w:type="dxa"/>
          </w:tcPr>
          <w:p w14:paraId="0CFB4347" w14:textId="77777777" w:rsidR="00DC79BF" w:rsidRDefault="00DC79BF" w:rsidP="00E83386">
            <w:pPr>
              <w:outlineLvl w:val="0"/>
              <w:rPr>
                <w:rFonts w:ascii="Times" w:hAnsi="Times"/>
                <w:sz w:val="22"/>
              </w:rPr>
            </w:pPr>
          </w:p>
        </w:tc>
        <w:tc>
          <w:tcPr>
            <w:tcW w:w="350" w:type="dxa"/>
          </w:tcPr>
          <w:p w14:paraId="1E50BADC" w14:textId="77777777" w:rsidR="00DC79BF" w:rsidRDefault="00DC79BF" w:rsidP="00E83386">
            <w:pPr>
              <w:outlineLvl w:val="0"/>
              <w:rPr>
                <w:rFonts w:ascii="Times" w:hAnsi="Times"/>
                <w:sz w:val="22"/>
              </w:rPr>
            </w:pPr>
          </w:p>
        </w:tc>
        <w:tc>
          <w:tcPr>
            <w:tcW w:w="350" w:type="dxa"/>
          </w:tcPr>
          <w:p w14:paraId="1A1D4904" w14:textId="77777777" w:rsidR="00DC79BF" w:rsidRDefault="00DC79BF" w:rsidP="00E83386">
            <w:pPr>
              <w:outlineLvl w:val="0"/>
              <w:rPr>
                <w:rFonts w:ascii="Times" w:hAnsi="Times"/>
                <w:sz w:val="22"/>
              </w:rPr>
            </w:pPr>
          </w:p>
        </w:tc>
        <w:tc>
          <w:tcPr>
            <w:tcW w:w="350" w:type="dxa"/>
          </w:tcPr>
          <w:p w14:paraId="7086CFAE" w14:textId="77777777" w:rsidR="00DC79BF" w:rsidRDefault="00DC79BF" w:rsidP="00E83386">
            <w:pPr>
              <w:outlineLvl w:val="0"/>
              <w:rPr>
                <w:rFonts w:ascii="Times" w:hAnsi="Times"/>
                <w:sz w:val="22"/>
              </w:rPr>
            </w:pPr>
          </w:p>
        </w:tc>
        <w:tc>
          <w:tcPr>
            <w:tcW w:w="350" w:type="dxa"/>
          </w:tcPr>
          <w:p w14:paraId="7EDA2D02" w14:textId="77777777" w:rsidR="00DC79BF" w:rsidRDefault="00DC79BF" w:rsidP="00E83386">
            <w:pPr>
              <w:outlineLvl w:val="0"/>
              <w:rPr>
                <w:rFonts w:ascii="Times" w:hAnsi="Times"/>
                <w:sz w:val="22"/>
              </w:rPr>
            </w:pPr>
          </w:p>
        </w:tc>
        <w:tc>
          <w:tcPr>
            <w:tcW w:w="350" w:type="dxa"/>
          </w:tcPr>
          <w:p w14:paraId="12FDAE06" w14:textId="77777777" w:rsidR="00DC79BF" w:rsidRDefault="00DC79BF" w:rsidP="00E83386">
            <w:pPr>
              <w:outlineLvl w:val="0"/>
              <w:rPr>
                <w:rFonts w:ascii="Times" w:hAnsi="Times"/>
                <w:sz w:val="22"/>
              </w:rPr>
            </w:pPr>
          </w:p>
        </w:tc>
        <w:tc>
          <w:tcPr>
            <w:tcW w:w="350" w:type="dxa"/>
          </w:tcPr>
          <w:p w14:paraId="2909DF3E" w14:textId="77777777" w:rsidR="00DC79BF" w:rsidRDefault="00DC79BF" w:rsidP="00E83386">
            <w:pPr>
              <w:outlineLvl w:val="0"/>
              <w:rPr>
                <w:rFonts w:ascii="Times" w:hAnsi="Times"/>
                <w:sz w:val="22"/>
              </w:rPr>
            </w:pPr>
          </w:p>
        </w:tc>
        <w:tc>
          <w:tcPr>
            <w:tcW w:w="350" w:type="dxa"/>
          </w:tcPr>
          <w:p w14:paraId="7AC616CD" w14:textId="77777777" w:rsidR="00DC79BF" w:rsidRDefault="00DC79BF" w:rsidP="00E83386">
            <w:pPr>
              <w:outlineLvl w:val="0"/>
              <w:rPr>
                <w:rFonts w:ascii="Times" w:hAnsi="Times"/>
                <w:sz w:val="22"/>
              </w:rPr>
            </w:pPr>
          </w:p>
        </w:tc>
        <w:tc>
          <w:tcPr>
            <w:tcW w:w="350" w:type="dxa"/>
          </w:tcPr>
          <w:p w14:paraId="1C65A90A" w14:textId="77777777" w:rsidR="00DC79BF" w:rsidRDefault="00DC79BF" w:rsidP="00E83386">
            <w:pPr>
              <w:outlineLvl w:val="0"/>
              <w:rPr>
                <w:rFonts w:ascii="Times" w:hAnsi="Times"/>
                <w:sz w:val="22"/>
              </w:rPr>
            </w:pPr>
          </w:p>
        </w:tc>
        <w:tc>
          <w:tcPr>
            <w:tcW w:w="350" w:type="dxa"/>
          </w:tcPr>
          <w:p w14:paraId="0312B423" w14:textId="77777777" w:rsidR="00DC79BF" w:rsidRDefault="00DC79BF" w:rsidP="00E83386">
            <w:pPr>
              <w:outlineLvl w:val="0"/>
              <w:rPr>
                <w:rFonts w:ascii="Times" w:hAnsi="Times"/>
                <w:sz w:val="22"/>
              </w:rPr>
            </w:pPr>
          </w:p>
        </w:tc>
        <w:tc>
          <w:tcPr>
            <w:tcW w:w="350" w:type="dxa"/>
          </w:tcPr>
          <w:p w14:paraId="7F954B79" w14:textId="77777777" w:rsidR="00DC79BF" w:rsidRDefault="00DC79BF" w:rsidP="00E83386">
            <w:pPr>
              <w:outlineLvl w:val="0"/>
              <w:rPr>
                <w:rFonts w:ascii="Times" w:hAnsi="Times"/>
                <w:sz w:val="22"/>
              </w:rPr>
            </w:pPr>
          </w:p>
        </w:tc>
        <w:tc>
          <w:tcPr>
            <w:tcW w:w="350" w:type="dxa"/>
          </w:tcPr>
          <w:p w14:paraId="1D7D59F9" w14:textId="77777777" w:rsidR="00DC79BF" w:rsidRDefault="00DC79BF" w:rsidP="00E83386">
            <w:pPr>
              <w:outlineLvl w:val="0"/>
              <w:rPr>
                <w:rFonts w:ascii="Times" w:hAnsi="Times"/>
                <w:sz w:val="22"/>
              </w:rPr>
            </w:pPr>
          </w:p>
        </w:tc>
        <w:tc>
          <w:tcPr>
            <w:tcW w:w="350" w:type="dxa"/>
          </w:tcPr>
          <w:p w14:paraId="6CF156FB" w14:textId="77777777" w:rsidR="00DC79BF" w:rsidRDefault="00DC79BF" w:rsidP="00E83386">
            <w:pPr>
              <w:outlineLvl w:val="0"/>
              <w:rPr>
                <w:rFonts w:ascii="Times" w:hAnsi="Times"/>
                <w:sz w:val="22"/>
              </w:rPr>
            </w:pPr>
          </w:p>
        </w:tc>
        <w:tc>
          <w:tcPr>
            <w:tcW w:w="350" w:type="dxa"/>
          </w:tcPr>
          <w:p w14:paraId="01A2DDDD" w14:textId="77777777" w:rsidR="00DC79BF" w:rsidRDefault="00DC79BF" w:rsidP="00E83386">
            <w:pPr>
              <w:outlineLvl w:val="0"/>
              <w:rPr>
                <w:rFonts w:ascii="Times" w:hAnsi="Times"/>
                <w:sz w:val="22"/>
              </w:rPr>
            </w:pPr>
          </w:p>
        </w:tc>
        <w:tc>
          <w:tcPr>
            <w:tcW w:w="323" w:type="dxa"/>
          </w:tcPr>
          <w:p w14:paraId="6026125E" w14:textId="77777777" w:rsidR="00DC79BF" w:rsidRDefault="00DC79BF" w:rsidP="00E83386">
            <w:pPr>
              <w:outlineLvl w:val="0"/>
              <w:rPr>
                <w:rFonts w:ascii="Times" w:hAnsi="Times"/>
                <w:sz w:val="22"/>
              </w:rPr>
            </w:pPr>
          </w:p>
        </w:tc>
        <w:tc>
          <w:tcPr>
            <w:tcW w:w="376" w:type="dxa"/>
          </w:tcPr>
          <w:p w14:paraId="2F9B8B00" w14:textId="77777777" w:rsidR="00DC79BF" w:rsidRDefault="00DC79BF" w:rsidP="00E83386">
            <w:pPr>
              <w:outlineLvl w:val="0"/>
              <w:rPr>
                <w:rFonts w:ascii="Times" w:hAnsi="Times"/>
                <w:sz w:val="22"/>
              </w:rPr>
            </w:pPr>
          </w:p>
        </w:tc>
        <w:tc>
          <w:tcPr>
            <w:tcW w:w="350" w:type="dxa"/>
          </w:tcPr>
          <w:p w14:paraId="7D303EB0" w14:textId="77777777" w:rsidR="00DC79BF" w:rsidRDefault="00DC79BF" w:rsidP="00E83386">
            <w:pPr>
              <w:outlineLvl w:val="0"/>
              <w:rPr>
                <w:rFonts w:ascii="Times" w:hAnsi="Times"/>
                <w:sz w:val="22"/>
              </w:rPr>
            </w:pPr>
          </w:p>
        </w:tc>
        <w:tc>
          <w:tcPr>
            <w:tcW w:w="350" w:type="dxa"/>
          </w:tcPr>
          <w:p w14:paraId="3EE1CEEA" w14:textId="77777777" w:rsidR="00DC79BF" w:rsidRDefault="00DC79BF" w:rsidP="00E83386">
            <w:pPr>
              <w:outlineLvl w:val="0"/>
              <w:rPr>
                <w:rFonts w:ascii="Times" w:hAnsi="Times"/>
                <w:sz w:val="22"/>
              </w:rPr>
            </w:pPr>
          </w:p>
        </w:tc>
        <w:tc>
          <w:tcPr>
            <w:tcW w:w="350" w:type="dxa"/>
          </w:tcPr>
          <w:p w14:paraId="77CBACEA" w14:textId="77777777" w:rsidR="00DC79BF" w:rsidRDefault="00DC79BF" w:rsidP="00E83386">
            <w:pPr>
              <w:outlineLvl w:val="0"/>
              <w:rPr>
                <w:rFonts w:ascii="Times" w:hAnsi="Times"/>
                <w:sz w:val="22"/>
              </w:rPr>
            </w:pPr>
          </w:p>
        </w:tc>
      </w:tr>
      <w:tr w:rsidR="00DC79BF" w14:paraId="0C7723DF" w14:textId="77777777" w:rsidTr="00E83386">
        <w:trPr>
          <w:trHeight w:val="256"/>
        </w:trPr>
        <w:tc>
          <w:tcPr>
            <w:tcW w:w="350" w:type="dxa"/>
          </w:tcPr>
          <w:p w14:paraId="5BEC2556" w14:textId="77777777" w:rsidR="00DC79BF" w:rsidRDefault="00DC79BF" w:rsidP="00E83386">
            <w:pPr>
              <w:outlineLvl w:val="0"/>
              <w:rPr>
                <w:rFonts w:ascii="Times" w:hAnsi="Times"/>
                <w:sz w:val="22"/>
              </w:rPr>
            </w:pPr>
          </w:p>
        </w:tc>
        <w:tc>
          <w:tcPr>
            <w:tcW w:w="350" w:type="dxa"/>
          </w:tcPr>
          <w:p w14:paraId="0D6131E8" w14:textId="77777777" w:rsidR="00DC79BF" w:rsidRDefault="00DC79BF" w:rsidP="00E83386">
            <w:pPr>
              <w:outlineLvl w:val="0"/>
              <w:rPr>
                <w:rFonts w:ascii="Times" w:hAnsi="Times"/>
                <w:sz w:val="22"/>
              </w:rPr>
            </w:pPr>
          </w:p>
        </w:tc>
        <w:tc>
          <w:tcPr>
            <w:tcW w:w="350" w:type="dxa"/>
          </w:tcPr>
          <w:p w14:paraId="64C446B4" w14:textId="77777777" w:rsidR="00DC79BF" w:rsidRDefault="00DC79BF" w:rsidP="00E83386">
            <w:pPr>
              <w:outlineLvl w:val="0"/>
              <w:rPr>
                <w:rFonts w:ascii="Times" w:hAnsi="Times"/>
                <w:sz w:val="22"/>
              </w:rPr>
            </w:pPr>
          </w:p>
        </w:tc>
        <w:tc>
          <w:tcPr>
            <w:tcW w:w="350" w:type="dxa"/>
          </w:tcPr>
          <w:p w14:paraId="58D954C9" w14:textId="77777777" w:rsidR="00DC79BF" w:rsidRDefault="00DC79BF" w:rsidP="00E83386">
            <w:pPr>
              <w:outlineLvl w:val="0"/>
              <w:rPr>
                <w:rFonts w:ascii="Times" w:hAnsi="Times"/>
                <w:sz w:val="22"/>
              </w:rPr>
            </w:pPr>
          </w:p>
        </w:tc>
        <w:tc>
          <w:tcPr>
            <w:tcW w:w="350" w:type="dxa"/>
          </w:tcPr>
          <w:p w14:paraId="2496845A" w14:textId="77777777" w:rsidR="00DC79BF" w:rsidRDefault="00DC79BF" w:rsidP="00E83386">
            <w:pPr>
              <w:outlineLvl w:val="0"/>
              <w:rPr>
                <w:rFonts w:ascii="Times" w:hAnsi="Times"/>
                <w:sz w:val="22"/>
              </w:rPr>
            </w:pPr>
          </w:p>
        </w:tc>
        <w:tc>
          <w:tcPr>
            <w:tcW w:w="350" w:type="dxa"/>
          </w:tcPr>
          <w:p w14:paraId="3D6048A9" w14:textId="77777777" w:rsidR="00DC79BF" w:rsidRDefault="00DC79BF" w:rsidP="00E83386">
            <w:pPr>
              <w:outlineLvl w:val="0"/>
              <w:rPr>
                <w:rFonts w:ascii="Times" w:hAnsi="Times"/>
                <w:sz w:val="22"/>
              </w:rPr>
            </w:pPr>
          </w:p>
        </w:tc>
        <w:tc>
          <w:tcPr>
            <w:tcW w:w="350" w:type="dxa"/>
          </w:tcPr>
          <w:p w14:paraId="31D05EAD" w14:textId="77777777" w:rsidR="00DC79BF" w:rsidRDefault="00DC79BF" w:rsidP="00E83386">
            <w:pPr>
              <w:outlineLvl w:val="0"/>
              <w:rPr>
                <w:rFonts w:ascii="Times" w:hAnsi="Times"/>
                <w:sz w:val="22"/>
              </w:rPr>
            </w:pPr>
          </w:p>
        </w:tc>
        <w:tc>
          <w:tcPr>
            <w:tcW w:w="350" w:type="dxa"/>
          </w:tcPr>
          <w:p w14:paraId="21CCE02D" w14:textId="77777777" w:rsidR="00DC79BF" w:rsidRDefault="00DC79BF" w:rsidP="00E83386">
            <w:pPr>
              <w:outlineLvl w:val="0"/>
              <w:rPr>
                <w:rFonts w:ascii="Times" w:hAnsi="Times"/>
                <w:sz w:val="22"/>
              </w:rPr>
            </w:pPr>
          </w:p>
        </w:tc>
        <w:tc>
          <w:tcPr>
            <w:tcW w:w="350" w:type="dxa"/>
          </w:tcPr>
          <w:p w14:paraId="4BC0E335" w14:textId="77777777" w:rsidR="00DC79BF" w:rsidRDefault="00DC79BF" w:rsidP="00E83386">
            <w:pPr>
              <w:outlineLvl w:val="0"/>
              <w:rPr>
                <w:rFonts w:ascii="Times" w:hAnsi="Times"/>
                <w:sz w:val="22"/>
              </w:rPr>
            </w:pPr>
          </w:p>
        </w:tc>
        <w:tc>
          <w:tcPr>
            <w:tcW w:w="350" w:type="dxa"/>
          </w:tcPr>
          <w:p w14:paraId="41D93F52" w14:textId="77777777" w:rsidR="00DC79BF" w:rsidRDefault="00DC79BF" w:rsidP="00E83386">
            <w:pPr>
              <w:outlineLvl w:val="0"/>
              <w:rPr>
                <w:rFonts w:ascii="Times" w:hAnsi="Times"/>
                <w:sz w:val="22"/>
              </w:rPr>
            </w:pPr>
          </w:p>
        </w:tc>
        <w:tc>
          <w:tcPr>
            <w:tcW w:w="350" w:type="dxa"/>
          </w:tcPr>
          <w:p w14:paraId="465F092D" w14:textId="77777777" w:rsidR="00DC79BF" w:rsidRDefault="00DC79BF" w:rsidP="00E83386">
            <w:pPr>
              <w:outlineLvl w:val="0"/>
              <w:rPr>
                <w:rFonts w:ascii="Times" w:hAnsi="Times"/>
                <w:sz w:val="22"/>
              </w:rPr>
            </w:pPr>
          </w:p>
        </w:tc>
        <w:tc>
          <w:tcPr>
            <w:tcW w:w="350" w:type="dxa"/>
          </w:tcPr>
          <w:p w14:paraId="46EFDBC3" w14:textId="77777777" w:rsidR="00DC79BF" w:rsidRDefault="00DC79BF" w:rsidP="00E83386">
            <w:pPr>
              <w:outlineLvl w:val="0"/>
              <w:rPr>
                <w:rFonts w:ascii="Times" w:hAnsi="Times"/>
                <w:sz w:val="22"/>
              </w:rPr>
            </w:pPr>
          </w:p>
        </w:tc>
        <w:tc>
          <w:tcPr>
            <w:tcW w:w="350" w:type="dxa"/>
          </w:tcPr>
          <w:p w14:paraId="7ACEAE90" w14:textId="77777777" w:rsidR="00DC79BF" w:rsidRDefault="00DC79BF" w:rsidP="00E83386">
            <w:pPr>
              <w:outlineLvl w:val="0"/>
              <w:rPr>
                <w:rFonts w:ascii="Times" w:hAnsi="Times"/>
                <w:sz w:val="22"/>
              </w:rPr>
            </w:pPr>
          </w:p>
        </w:tc>
        <w:tc>
          <w:tcPr>
            <w:tcW w:w="350" w:type="dxa"/>
          </w:tcPr>
          <w:p w14:paraId="660BCBA3" w14:textId="77777777" w:rsidR="00DC79BF" w:rsidRDefault="00DC79BF" w:rsidP="00E83386">
            <w:pPr>
              <w:outlineLvl w:val="0"/>
              <w:rPr>
                <w:rFonts w:ascii="Times" w:hAnsi="Times"/>
                <w:sz w:val="22"/>
              </w:rPr>
            </w:pPr>
          </w:p>
        </w:tc>
        <w:tc>
          <w:tcPr>
            <w:tcW w:w="350" w:type="dxa"/>
          </w:tcPr>
          <w:p w14:paraId="6D9019D5" w14:textId="77777777" w:rsidR="00DC79BF" w:rsidRDefault="00DC79BF" w:rsidP="00E83386">
            <w:pPr>
              <w:outlineLvl w:val="0"/>
              <w:rPr>
                <w:rFonts w:ascii="Times" w:hAnsi="Times"/>
                <w:sz w:val="22"/>
              </w:rPr>
            </w:pPr>
          </w:p>
        </w:tc>
        <w:tc>
          <w:tcPr>
            <w:tcW w:w="350" w:type="dxa"/>
          </w:tcPr>
          <w:p w14:paraId="4C3BF69E" w14:textId="77777777" w:rsidR="00DC79BF" w:rsidRDefault="00DC79BF" w:rsidP="00E83386">
            <w:pPr>
              <w:outlineLvl w:val="0"/>
              <w:rPr>
                <w:rFonts w:ascii="Times" w:hAnsi="Times"/>
                <w:sz w:val="22"/>
              </w:rPr>
            </w:pPr>
          </w:p>
        </w:tc>
        <w:tc>
          <w:tcPr>
            <w:tcW w:w="350" w:type="dxa"/>
          </w:tcPr>
          <w:p w14:paraId="3370D727" w14:textId="77777777" w:rsidR="00DC79BF" w:rsidRDefault="00DC79BF" w:rsidP="00E83386">
            <w:pPr>
              <w:outlineLvl w:val="0"/>
              <w:rPr>
                <w:rFonts w:ascii="Times" w:hAnsi="Times"/>
                <w:sz w:val="22"/>
              </w:rPr>
            </w:pPr>
          </w:p>
        </w:tc>
        <w:tc>
          <w:tcPr>
            <w:tcW w:w="350" w:type="dxa"/>
          </w:tcPr>
          <w:p w14:paraId="0AFABF26" w14:textId="77777777" w:rsidR="00DC79BF" w:rsidRDefault="00DC79BF" w:rsidP="00E83386">
            <w:pPr>
              <w:outlineLvl w:val="0"/>
              <w:rPr>
                <w:rFonts w:ascii="Times" w:hAnsi="Times"/>
                <w:sz w:val="22"/>
              </w:rPr>
            </w:pPr>
          </w:p>
        </w:tc>
        <w:tc>
          <w:tcPr>
            <w:tcW w:w="350" w:type="dxa"/>
          </w:tcPr>
          <w:p w14:paraId="5083CF53" w14:textId="77777777" w:rsidR="00DC79BF" w:rsidRDefault="00DC79BF" w:rsidP="00E83386">
            <w:pPr>
              <w:outlineLvl w:val="0"/>
              <w:rPr>
                <w:rFonts w:ascii="Times" w:hAnsi="Times"/>
                <w:sz w:val="22"/>
              </w:rPr>
            </w:pPr>
          </w:p>
        </w:tc>
        <w:tc>
          <w:tcPr>
            <w:tcW w:w="350" w:type="dxa"/>
          </w:tcPr>
          <w:p w14:paraId="6BB577AB" w14:textId="77777777" w:rsidR="00DC79BF" w:rsidRDefault="00DC79BF" w:rsidP="00E83386">
            <w:pPr>
              <w:outlineLvl w:val="0"/>
              <w:rPr>
                <w:rFonts w:ascii="Times" w:hAnsi="Times"/>
                <w:sz w:val="22"/>
              </w:rPr>
            </w:pPr>
          </w:p>
        </w:tc>
        <w:tc>
          <w:tcPr>
            <w:tcW w:w="350" w:type="dxa"/>
          </w:tcPr>
          <w:p w14:paraId="2BBCD721" w14:textId="77777777" w:rsidR="00DC79BF" w:rsidRDefault="00DC79BF" w:rsidP="00E83386">
            <w:pPr>
              <w:outlineLvl w:val="0"/>
              <w:rPr>
                <w:rFonts w:ascii="Times" w:hAnsi="Times"/>
                <w:sz w:val="22"/>
              </w:rPr>
            </w:pPr>
          </w:p>
        </w:tc>
        <w:tc>
          <w:tcPr>
            <w:tcW w:w="350" w:type="dxa"/>
          </w:tcPr>
          <w:p w14:paraId="0695D825" w14:textId="77777777" w:rsidR="00DC79BF" w:rsidRDefault="00DC79BF" w:rsidP="00E83386">
            <w:pPr>
              <w:outlineLvl w:val="0"/>
              <w:rPr>
                <w:rFonts w:ascii="Times" w:hAnsi="Times"/>
                <w:sz w:val="22"/>
              </w:rPr>
            </w:pPr>
          </w:p>
        </w:tc>
        <w:tc>
          <w:tcPr>
            <w:tcW w:w="350" w:type="dxa"/>
          </w:tcPr>
          <w:p w14:paraId="3D91BE09" w14:textId="77777777" w:rsidR="00DC79BF" w:rsidRDefault="00DC79BF" w:rsidP="00E83386">
            <w:pPr>
              <w:outlineLvl w:val="0"/>
              <w:rPr>
                <w:rFonts w:ascii="Times" w:hAnsi="Times"/>
                <w:sz w:val="22"/>
              </w:rPr>
            </w:pPr>
          </w:p>
        </w:tc>
        <w:tc>
          <w:tcPr>
            <w:tcW w:w="323" w:type="dxa"/>
          </w:tcPr>
          <w:p w14:paraId="1B343AC2" w14:textId="77777777" w:rsidR="00DC79BF" w:rsidRDefault="00DC79BF" w:rsidP="00E83386">
            <w:pPr>
              <w:outlineLvl w:val="0"/>
              <w:rPr>
                <w:rFonts w:ascii="Times" w:hAnsi="Times"/>
                <w:sz w:val="22"/>
              </w:rPr>
            </w:pPr>
          </w:p>
        </w:tc>
        <w:tc>
          <w:tcPr>
            <w:tcW w:w="376" w:type="dxa"/>
          </w:tcPr>
          <w:p w14:paraId="3DBEF600" w14:textId="77777777" w:rsidR="00DC79BF" w:rsidRDefault="00DC79BF" w:rsidP="00E83386">
            <w:pPr>
              <w:outlineLvl w:val="0"/>
              <w:rPr>
                <w:rFonts w:ascii="Times" w:hAnsi="Times"/>
                <w:sz w:val="22"/>
              </w:rPr>
            </w:pPr>
          </w:p>
        </w:tc>
        <w:tc>
          <w:tcPr>
            <w:tcW w:w="350" w:type="dxa"/>
          </w:tcPr>
          <w:p w14:paraId="61F02973" w14:textId="77777777" w:rsidR="00DC79BF" w:rsidRDefault="00DC79BF" w:rsidP="00E83386">
            <w:pPr>
              <w:outlineLvl w:val="0"/>
              <w:rPr>
                <w:rFonts w:ascii="Times" w:hAnsi="Times"/>
                <w:sz w:val="22"/>
              </w:rPr>
            </w:pPr>
          </w:p>
        </w:tc>
        <w:tc>
          <w:tcPr>
            <w:tcW w:w="350" w:type="dxa"/>
          </w:tcPr>
          <w:p w14:paraId="55731D9B" w14:textId="77777777" w:rsidR="00DC79BF" w:rsidRDefault="00DC79BF" w:rsidP="00E83386">
            <w:pPr>
              <w:outlineLvl w:val="0"/>
              <w:rPr>
                <w:rFonts w:ascii="Times" w:hAnsi="Times"/>
                <w:sz w:val="22"/>
              </w:rPr>
            </w:pPr>
          </w:p>
        </w:tc>
        <w:tc>
          <w:tcPr>
            <w:tcW w:w="350" w:type="dxa"/>
          </w:tcPr>
          <w:p w14:paraId="3C43B4AD" w14:textId="77777777" w:rsidR="00DC79BF" w:rsidRDefault="00DC79BF" w:rsidP="00E83386">
            <w:pPr>
              <w:outlineLvl w:val="0"/>
              <w:rPr>
                <w:rFonts w:ascii="Times" w:hAnsi="Times"/>
                <w:sz w:val="22"/>
              </w:rPr>
            </w:pPr>
          </w:p>
        </w:tc>
      </w:tr>
      <w:tr w:rsidR="00DC79BF" w14:paraId="54933476" w14:textId="77777777" w:rsidTr="00E83386">
        <w:trPr>
          <w:trHeight w:val="256"/>
        </w:trPr>
        <w:tc>
          <w:tcPr>
            <w:tcW w:w="350" w:type="dxa"/>
          </w:tcPr>
          <w:p w14:paraId="51A7DF61" w14:textId="77777777" w:rsidR="00DC79BF" w:rsidRDefault="00DC79BF" w:rsidP="00E83386">
            <w:pPr>
              <w:outlineLvl w:val="0"/>
              <w:rPr>
                <w:rFonts w:ascii="Times" w:hAnsi="Times"/>
                <w:sz w:val="22"/>
              </w:rPr>
            </w:pPr>
          </w:p>
        </w:tc>
        <w:tc>
          <w:tcPr>
            <w:tcW w:w="350" w:type="dxa"/>
          </w:tcPr>
          <w:p w14:paraId="30315D03" w14:textId="77777777" w:rsidR="00DC79BF" w:rsidRDefault="00DC79BF" w:rsidP="00E83386">
            <w:pPr>
              <w:outlineLvl w:val="0"/>
              <w:rPr>
                <w:rFonts w:ascii="Times" w:hAnsi="Times"/>
                <w:sz w:val="22"/>
              </w:rPr>
            </w:pPr>
          </w:p>
        </w:tc>
        <w:tc>
          <w:tcPr>
            <w:tcW w:w="350" w:type="dxa"/>
          </w:tcPr>
          <w:p w14:paraId="70CA0E95" w14:textId="77777777" w:rsidR="00DC79BF" w:rsidRDefault="00DC79BF" w:rsidP="00E83386">
            <w:pPr>
              <w:outlineLvl w:val="0"/>
              <w:rPr>
                <w:rFonts w:ascii="Times" w:hAnsi="Times"/>
                <w:sz w:val="22"/>
              </w:rPr>
            </w:pPr>
          </w:p>
        </w:tc>
        <w:tc>
          <w:tcPr>
            <w:tcW w:w="350" w:type="dxa"/>
          </w:tcPr>
          <w:p w14:paraId="129E69CF" w14:textId="77777777" w:rsidR="00DC79BF" w:rsidRDefault="00DC79BF" w:rsidP="00E83386">
            <w:pPr>
              <w:outlineLvl w:val="0"/>
              <w:rPr>
                <w:rFonts w:ascii="Times" w:hAnsi="Times"/>
                <w:sz w:val="22"/>
              </w:rPr>
            </w:pPr>
          </w:p>
        </w:tc>
        <w:tc>
          <w:tcPr>
            <w:tcW w:w="350" w:type="dxa"/>
          </w:tcPr>
          <w:p w14:paraId="624DF174" w14:textId="77777777" w:rsidR="00DC79BF" w:rsidRDefault="00DC79BF" w:rsidP="00E83386">
            <w:pPr>
              <w:outlineLvl w:val="0"/>
              <w:rPr>
                <w:rFonts w:ascii="Times" w:hAnsi="Times"/>
                <w:sz w:val="22"/>
              </w:rPr>
            </w:pPr>
          </w:p>
        </w:tc>
        <w:tc>
          <w:tcPr>
            <w:tcW w:w="350" w:type="dxa"/>
          </w:tcPr>
          <w:p w14:paraId="6334E560" w14:textId="77777777" w:rsidR="00DC79BF" w:rsidRDefault="00DC79BF" w:rsidP="00E83386">
            <w:pPr>
              <w:outlineLvl w:val="0"/>
              <w:rPr>
                <w:rFonts w:ascii="Times" w:hAnsi="Times"/>
                <w:sz w:val="22"/>
              </w:rPr>
            </w:pPr>
          </w:p>
        </w:tc>
        <w:tc>
          <w:tcPr>
            <w:tcW w:w="350" w:type="dxa"/>
          </w:tcPr>
          <w:p w14:paraId="7F5085D6" w14:textId="77777777" w:rsidR="00DC79BF" w:rsidRDefault="00DC79BF" w:rsidP="00E83386">
            <w:pPr>
              <w:outlineLvl w:val="0"/>
              <w:rPr>
                <w:rFonts w:ascii="Times" w:hAnsi="Times"/>
                <w:sz w:val="22"/>
              </w:rPr>
            </w:pPr>
          </w:p>
        </w:tc>
        <w:tc>
          <w:tcPr>
            <w:tcW w:w="350" w:type="dxa"/>
          </w:tcPr>
          <w:p w14:paraId="4F2B6D82" w14:textId="77777777" w:rsidR="00DC79BF" w:rsidRDefault="00DC79BF" w:rsidP="00E83386">
            <w:pPr>
              <w:outlineLvl w:val="0"/>
              <w:rPr>
                <w:rFonts w:ascii="Times" w:hAnsi="Times"/>
                <w:sz w:val="22"/>
              </w:rPr>
            </w:pPr>
          </w:p>
        </w:tc>
        <w:tc>
          <w:tcPr>
            <w:tcW w:w="350" w:type="dxa"/>
          </w:tcPr>
          <w:p w14:paraId="5014FD5A" w14:textId="77777777" w:rsidR="00DC79BF" w:rsidRDefault="00DC79BF" w:rsidP="00E83386">
            <w:pPr>
              <w:outlineLvl w:val="0"/>
              <w:rPr>
                <w:rFonts w:ascii="Times" w:hAnsi="Times"/>
                <w:sz w:val="22"/>
              </w:rPr>
            </w:pPr>
          </w:p>
        </w:tc>
        <w:tc>
          <w:tcPr>
            <w:tcW w:w="350" w:type="dxa"/>
          </w:tcPr>
          <w:p w14:paraId="50483977" w14:textId="77777777" w:rsidR="00DC79BF" w:rsidRDefault="00DC79BF" w:rsidP="00E83386">
            <w:pPr>
              <w:outlineLvl w:val="0"/>
              <w:rPr>
                <w:rFonts w:ascii="Times" w:hAnsi="Times"/>
                <w:sz w:val="22"/>
              </w:rPr>
            </w:pPr>
          </w:p>
        </w:tc>
        <w:tc>
          <w:tcPr>
            <w:tcW w:w="350" w:type="dxa"/>
          </w:tcPr>
          <w:p w14:paraId="7DD166EA" w14:textId="77777777" w:rsidR="00DC79BF" w:rsidRDefault="00DC79BF" w:rsidP="00E83386">
            <w:pPr>
              <w:outlineLvl w:val="0"/>
              <w:rPr>
                <w:rFonts w:ascii="Times" w:hAnsi="Times"/>
                <w:sz w:val="22"/>
              </w:rPr>
            </w:pPr>
          </w:p>
        </w:tc>
        <w:tc>
          <w:tcPr>
            <w:tcW w:w="350" w:type="dxa"/>
          </w:tcPr>
          <w:p w14:paraId="6566134B" w14:textId="77777777" w:rsidR="00DC79BF" w:rsidRDefault="00DC79BF" w:rsidP="00E83386">
            <w:pPr>
              <w:outlineLvl w:val="0"/>
              <w:rPr>
                <w:rFonts w:ascii="Times" w:hAnsi="Times"/>
                <w:sz w:val="22"/>
              </w:rPr>
            </w:pPr>
          </w:p>
        </w:tc>
        <w:tc>
          <w:tcPr>
            <w:tcW w:w="350" w:type="dxa"/>
          </w:tcPr>
          <w:p w14:paraId="17FF20DB" w14:textId="77777777" w:rsidR="00DC79BF" w:rsidRDefault="00DC79BF" w:rsidP="00E83386">
            <w:pPr>
              <w:outlineLvl w:val="0"/>
              <w:rPr>
                <w:rFonts w:ascii="Times" w:hAnsi="Times"/>
                <w:sz w:val="22"/>
              </w:rPr>
            </w:pPr>
          </w:p>
        </w:tc>
        <w:tc>
          <w:tcPr>
            <w:tcW w:w="350" w:type="dxa"/>
          </w:tcPr>
          <w:p w14:paraId="319C27A8" w14:textId="77777777" w:rsidR="00DC79BF" w:rsidRDefault="00DC79BF" w:rsidP="00E83386">
            <w:pPr>
              <w:outlineLvl w:val="0"/>
              <w:rPr>
                <w:rFonts w:ascii="Times" w:hAnsi="Times"/>
                <w:sz w:val="22"/>
              </w:rPr>
            </w:pPr>
          </w:p>
        </w:tc>
        <w:tc>
          <w:tcPr>
            <w:tcW w:w="350" w:type="dxa"/>
          </w:tcPr>
          <w:p w14:paraId="4EAA376A" w14:textId="77777777" w:rsidR="00DC79BF" w:rsidRDefault="00DC79BF" w:rsidP="00E83386">
            <w:pPr>
              <w:outlineLvl w:val="0"/>
              <w:rPr>
                <w:rFonts w:ascii="Times" w:hAnsi="Times"/>
                <w:sz w:val="22"/>
              </w:rPr>
            </w:pPr>
          </w:p>
        </w:tc>
        <w:tc>
          <w:tcPr>
            <w:tcW w:w="350" w:type="dxa"/>
          </w:tcPr>
          <w:p w14:paraId="731CC01C" w14:textId="77777777" w:rsidR="00DC79BF" w:rsidRDefault="00DC79BF" w:rsidP="00E83386">
            <w:pPr>
              <w:outlineLvl w:val="0"/>
              <w:rPr>
                <w:rFonts w:ascii="Times" w:hAnsi="Times"/>
                <w:sz w:val="22"/>
              </w:rPr>
            </w:pPr>
          </w:p>
        </w:tc>
        <w:tc>
          <w:tcPr>
            <w:tcW w:w="350" w:type="dxa"/>
          </w:tcPr>
          <w:p w14:paraId="3102F3E0" w14:textId="77777777" w:rsidR="00DC79BF" w:rsidRDefault="00DC79BF" w:rsidP="00E83386">
            <w:pPr>
              <w:outlineLvl w:val="0"/>
              <w:rPr>
                <w:rFonts w:ascii="Times" w:hAnsi="Times"/>
                <w:sz w:val="22"/>
              </w:rPr>
            </w:pPr>
          </w:p>
        </w:tc>
        <w:tc>
          <w:tcPr>
            <w:tcW w:w="350" w:type="dxa"/>
          </w:tcPr>
          <w:p w14:paraId="59529C09" w14:textId="77777777" w:rsidR="00DC79BF" w:rsidRDefault="00DC79BF" w:rsidP="00E83386">
            <w:pPr>
              <w:outlineLvl w:val="0"/>
              <w:rPr>
                <w:rFonts w:ascii="Times" w:hAnsi="Times"/>
                <w:sz w:val="22"/>
              </w:rPr>
            </w:pPr>
          </w:p>
        </w:tc>
        <w:tc>
          <w:tcPr>
            <w:tcW w:w="350" w:type="dxa"/>
          </w:tcPr>
          <w:p w14:paraId="5138DFEF" w14:textId="77777777" w:rsidR="00DC79BF" w:rsidRDefault="00DC79BF" w:rsidP="00E83386">
            <w:pPr>
              <w:outlineLvl w:val="0"/>
              <w:rPr>
                <w:rFonts w:ascii="Times" w:hAnsi="Times"/>
                <w:sz w:val="22"/>
              </w:rPr>
            </w:pPr>
          </w:p>
        </w:tc>
        <w:tc>
          <w:tcPr>
            <w:tcW w:w="350" w:type="dxa"/>
          </w:tcPr>
          <w:p w14:paraId="0DF3A56D" w14:textId="77777777" w:rsidR="00DC79BF" w:rsidRDefault="00DC79BF" w:rsidP="00E83386">
            <w:pPr>
              <w:outlineLvl w:val="0"/>
              <w:rPr>
                <w:rFonts w:ascii="Times" w:hAnsi="Times"/>
                <w:sz w:val="22"/>
              </w:rPr>
            </w:pPr>
          </w:p>
        </w:tc>
        <w:tc>
          <w:tcPr>
            <w:tcW w:w="350" w:type="dxa"/>
          </w:tcPr>
          <w:p w14:paraId="571DF2A8" w14:textId="77777777" w:rsidR="00DC79BF" w:rsidRDefault="00DC79BF" w:rsidP="00E83386">
            <w:pPr>
              <w:outlineLvl w:val="0"/>
              <w:rPr>
                <w:rFonts w:ascii="Times" w:hAnsi="Times"/>
                <w:sz w:val="22"/>
              </w:rPr>
            </w:pPr>
          </w:p>
        </w:tc>
        <w:tc>
          <w:tcPr>
            <w:tcW w:w="350" w:type="dxa"/>
          </w:tcPr>
          <w:p w14:paraId="32F2E961" w14:textId="77777777" w:rsidR="00DC79BF" w:rsidRDefault="00DC79BF" w:rsidP="00E83386">
            <w:pPr>
              <w:outlineLvl w:val="0"/>
              <w:rPr>
                <w:rFonts w:ascii="Times" w:hAnsi="Times"/>
                <w:sz w:val="22"/>
              </w:rPr>
            </w:pPr>
          </w:p>
        </w:tc>
        <w:tc>
          <w:tcPr>
            <w:tcW w:w="350" w:type="dxa"/>
          </w:tcPr>
          <w:p w14:paraId="2BEFF99E" w14:textId="77777777" w:rsidR="00DC79BF" w:rsidRDefault="00DC79BF" w:rsidP="00E83386">
            <w:pPr>
              <w:outlineLvl w:val="0"/>
              <w:rPr>
                <w:rFonts w:ascii="Times" w:hAnsi="Times"/>
                <w:sz w:val="22"/>
              </w:rPr>
            </w:pPr>
          </w:p>
        </w:tc>
        <w:tc>
          <w:tcPr>
            <w:tcW w:w="323" w:type="dxa"/>
          </w:tcPr>
          <w:p w14:paraId="3047F1E6" w14:textId="77777777" w:rsidR="00DC79BF" w:rsidRDefault="00DC79BF" w:rsidP="00E83386">
            <w:pPr>
              <w:outlineLvl w:val="0"/>
              <w:rPr>
                <w:rFonts w:ascii="Times" w:hAnsi="Times"/>
                <w:sz w:val="22"/>
              </w:rPr>
            </w:pPr>
          </w:p>
        </w:tc>
        <w:tc>
          <w:tcPr>
            <w:tcW w:w="376" w:type="dxa"/>
          </w:tcPr>
          <w:p w14:paraId="5317D3AE" w14:textId="77777777" w:rsidR="00DC79BF" w:rsidRDefault="00DC79BF" w:rsidP="00E83386">
            <w:pPr>
              <w:outlineLvl w:val="0"/>
              <w:rPr>
                <w:rFonts w:ascii="Times" w:hAnsi="Times"/>
                <w:sz w:val="22"/>
              </w:rPr>
            </w:pPr>
          </w:p>
        </w:tc>
        <w:tc>
          <w:tcPr>
            <w:tcW w:w="350" w:type="dxa"/>
          </w:tcPr>
          <w:p w14:paraId="54208CDB" w14:textId="77777777" w:rsidR="00DC79BF" w:rsidRDefault="00DC79BF" w:rsidP="00E83386">
            <w:pPr>
              <w:outlineLvl w:val="0"/>
              <w:rPr>
                <w:rFonts w:ascii="Times" w:hAnsi="Times"/>
                <w:sz w:val="22"/>
              </w:rPr>
            </w:pPr>
          </w:p>
        </w:tc>
        <w:tc>
          <w:tcPr>
            <w:tcW w:w="350" w:type="dxa"/>
          </w:tcPr>
          <w:p w14:paraId="7FC894CE" w14:textId="77777777" w:rsidR="00DC79BF" w:rsidRDefault="00DC79BF" w:rsidP="00E83386">
            <w:pPr>
              <w:outlineLvl w:val="0"/>
              <w:rPr>
                <w:rFonts w:ascii="Times" w:hAnsi="Times"/>
                <w:sz w:val="22"/>
              </w:rPr>
            </w:pPr>
          </w:p>
        </w:tc>
        <w:tc>
          <w:tcPr>
            <w:tcW w:w="350" w:type="dxa"/>
          </w:tcPr>
          <w:p w14:paraId="4D01AE94" w14:textId="77777777" w:rsidR="00DC79BF" w:rsidRDefault="00DC79BF" w:rsidP="00E83386">
            <w:pPr>
              <w:outlineLvl w:val="0"/>
              <w:rPr>
                <w:rFonts w:ascii="Times" w:hAnsi="Times"/>
                <w:sz w:val="22"/>
              </w:rPr>
            </w:pPr>
          </w:p>
        </w:tc>
      </w:tr>
      <w:tr w:rsidR="00DC79BF" w14:paraId="6C61C687" w14:textId="77777777" w:rsidTr="00E83386">
        <w:trPr>
          <w:trHeight w:val="256"/>
        </w:trPr>
        <w:tc>
          <w:tcPr>
            <w:tcW w:w="350" w:type="dxa"/>
          </w:tcPr>
          <w:p w14:paraId="2E5084C2" w14:textId="77777777" w:rsidR="00DC79BF" w:rsidRDefault="00DC79BF" w:rsidP="00E83386">
            <w:pPr>
              <w:outlineLvl w:val="0"/>
              <w:rPr>
                <w:rFonts w:ascii="Times" w:hAnsi="Times"/>
                <w:sz w:val="22"/>
              </w:rPr>
            </w:pPr>
          </w:p>
        </w:tc>
        <w:tc>
          <w:tcPr>
            <w:tcW w:w="350" w:type="dxa"/>
          </w:tcPr>
          <w:p w14:paraId="6201E3E9" w14:textId="77777777" w:rsidR="00DC79BF" w:rsidRDefault="00DC79BF" w:rsidP="00E83386">
            <w:pPr>
              <w:outlineLvl w:val="0"/>
              <w:rPr>
                <w:rFonts w:ascii="Times" w:hAnsi="Times"/>
                <w:sz w:val="22"/>
              </w:rPr>
            </w:pPr>
          </w:p>
        </w:tc>
        <w:tc>
          <w:tcPr>
            <w:tcW w:w="350" w:type="dxa"/>
          </w:tcPr>
          <w:p w14:paraId="7D914EE3" w14:textId="77777777" w:rsidR="00DC79BF" w:rsidRDefault="00DC79BF" w:rsidP="00E83386">
            <w:pPr>
              <w:outlineLvl w:val="0"/>
              <w:rPr>
                <w:rFonts w:ascii="Times" w:hAnsi="Times"/>
                <w:sz w:val="22"/>
              </w:rPr>
            </w:pPr>
          </w:p>
        </w:tc>
        <w:tc>
          <w:tcPr>
            <w:tcW w:w="350" w:type="dxa"/>
          </w:tcPr>
          <w:p w14:paraId="4A8C5439" w14:textId="77777777" w:rsidR="00DC79BF" w:rsidRDefault="00DC79BF" w:rsidP="00E83386">
            <w:pPr>
              <w:outlineLvl w:val="0"/>
              <w:rPr>
                <w:rFonts w:ascii="Times" w:hAnsi="Times"/>
                <w:sz w:val="22"/>
              </w:rPr>
            </w:pPr>
          </w:p>
        </w:tc>
        <w:tc>
          <w:tcPr>
            <w:tcW w:w="350" w:type="dxa"/>
          </w:tcPr>
          <w:p w14:paraId="0487EEFE" w14:textId="77777777" w:rsidR="00DC79BF" w:rsidRDefault="00DC79BF" w:rsidP="00E83386">
            <w:pPr>
              <w:outlineLvl w:val="0"/>
              <w:rPr>
                <w:rFonts w:ascii="Times" w:hAnsi="Times"/>
                <w:sz w:val="22"/>
              </w:rPr>
            </w:pPr>
          </w:p>
        </w:tc>
        <w:tc>
          <w:tcPr>
            <w:tcW w:w="350" w:type="dxa"/>
          </w:tcPr>
          <w:p w14:paraId="6DE84968" w14:textId="77777777" w:rsidR="00DC79BF" w:rsidRDefault="00DC79BF" w:rsidP="00E83386">
            <w:pPr>
              <w:outlineLvl w:val="0"/>
              <w:rPr>
                <w:rFonts w:ascii="Times" w:hAnsi="Times"/>
                <w:sz w:val="22"/>
              </w:rPr>
            </w:pPr>
          </w:p>
        </w:tc>
        <w:tc>
          <w:tcPr>
            <w:tcW w:w="350" w:type="dxa"/>
          </w:tcPr>
          <w:p w14:paraId="03551166" w14:textId="77777777" w:rsidR="00DC79BF" w:rsidRDefault="00DC79BF" w:rsidP="00E83386">
            <w:pPr>
              <w:outlineLvl w:val="0"/>
              <w:rPr>
                <w:rFonts w:ascii="Times" w:hAnsi="Times"/>
                <w:sz w:val="22"/>
              </w:rPr>
            </w:pPr>
          </w:p>
        </w:tc>
        <w:tc>
          <w:tcPr>
            <w:tcW w:w="350" w:type="dxa"/>
          </w:tcPr>
          <w:p w14:paraId="718917D8" w14:textId="77777777" w:rsidR="00DC79BF" w:rsidRDefault="00DC79BF" w:rsidP="00E83386">
            <w:pPr>
              <w:outlineLvl w:val="0"/>
              <w:rPr>
                <w:rFonts w:ascii="Times" w:hAnsi="Times"/>
                <w:sz w:val="22"/>
              </w:rPr>
            </w:pPr>
          </w:p>
        </w:tc>
        <w:tc>
          <w:tcPr>
            <w:tcW w:w="350" w:type="dxa"/>
          </w:tcPr>
          <w:p w14:paraId="3364B69A" w14:textId="77777777" w:rsidR="00DC79BF" w:rsidRDefault="00DC79BF" w:rsidP="00E83386">
            <w:pPr>
              <w:outlineLvl w:val="0"/>
              <w:rPr>
                <w:rFonts w:ascii="Times" w:hAnsi="Times"/>
                <w:sz w:val="22"/>
              </w:rPr>
            </w:pPr>
          </w:p>
        </w:tc>
        <w:tc>
          <w:tcPr>
            <w:tcW w:w="350" w:type="dxa"/>
          </w:tcPr>
          <w:p w14:paraId="39BE098A" w14:textId="77777777" w:rsidR="00DC79BF" w:rsidRDefault="00DC79BF" w:rsidP="00E83386">
            <w:pPr>
              <w:outlineLvl w:val="0"/>
              <w:rPr>
                <w:rFonts w:ascii="Times" w:hAnsi="Times"/>
                <w:sz w:val="22"/>
              </w:rPr>
            </w:pPr>
          </w:p>
        </w:tc>
        <w:tc>
          <w:tcPr>
            <w:tcW w:w="350" w:type="dxa"/>
          </w:tcPr>
          <w:p w14:paraId="4A80B392" w14:textId="77777777" w:rsidR="00DC79BF" w:rsidRDefault="00DC79BF" w:rsidP="00E83386">
            <w:pPr>
              <w:outlineLvl w:val="0"/>
              <w:rPr>
                <w:rFonts w:ascii="Times" w:hAnsi="Times"/>
                <w:sz w:val="22"/>
              </w:rPr>
            </w:pPr>
          </w:p>
        </w:tc>
        <w:tc>
          <w:tcPr>
            <w:tcW w:w="350" w:type="dxa"/>
          </w:tcPr>
          <w:p w14:paraId="4675C9F8" w14:textId="77777777" w:rsidR="00DC79BF" w:rsidRDefault="00DC79BF" w:rsidP="00E83386">
            <w:pPr>
              <w:outlineLvl w:val="0"/>
              <w:rPr>
                <w:rFonts w:ascii="Times" w:hAnsi="Times"/>
                <w:sz w:val="22"/>
              </w:rPr>
            </w:pPr>
          </w:p>
        </w:tc>
        <w:tc>
          <w:tcPr>
            <w:tcW w:w="350" w:type="dxa"/>
          </w:tcPr>
          <w:p w14:paraId="2FD21872" w14:textId="77777777" w:rsidR="00DC79BF" w:rsidRDefault="00DC79BF" w:rsidP="00E83386">
            <w:pPr>
              <w:outlineLvl w:val="0"/>
              <w:rPr>
                <w:rFonts w:ascii="Times" w:hAnsi="Times"/>
                <w:sz w:val="22"/>
              </w:rPr>
            </w:pPr>
          </w:p>
        </w:tc>
        <w:tc>
          <w:tcPr>
            <w:tcW w:w="350" w:type="dxa"/>
          </w:tcPr>
          <w:p w14:paraId="2A008FBA" w14:textId="77777777" w:rsidR="00DC79BF" w:rsidRDefault="00DC79BF" w:rsidP="00E83386">
            <w:pPr>
              <w:outlineLvl w:val="0"/>
              <w:rPr>
                <w:rFonts w:ascii="Times" w:hAnsi="Times"/>
                <w:sz w:val="22"/>
              </w:rPr>
            </w:pPr>
          </w:p>
        </w:tc>
        <w:tc>
          <w:tcPr>
            <w:tcW w:w="350" w:type="dxa"/>
          </w:tcPr>
          <w:p w14:paraId="7296A2E4" w14:textId="77777777" w:rsidR="00DC79BF" w:rsidRDefault="00DC79BF" w:rsidP="00E83386">
            <w:pPr>
              <w:outlineLvl w:val="0"/>
              <w:rPr>
                <w:rFonts w:ascii="Times" w:hAnsi="Times"/>
                <w:sz w:val="22"/>
              </w:rPr>
            </w:pPr>
          </w:p>
        </w:tc>
        <w:tc>
          <w:tcPr>
            <w:tcW w:w="350" w:type="dxa"/>
          </w:tcPr>
          <w:p w14:paraId="17F3FA3E" w14:textId="77777777" w:rsidR="00DC79BF" w:rsidRDefault="00DC79BF" w:rsidP="00E83386">
            <w:pPr>
              <w:outlineLvl w:val="0"/>
              <w:rPr>
                <w:rFonts w:ascii="Times" w:hAnsi="Times"/>
                <w:sz w:val="22"/>
              </w:rPr>
            </w:pPr>
          </w:p>
        </w:tc>
        <w:tc>
          <w:tcPr>
            <w:tcW w:w="350" w:type="dxa"/>
          </w:tcPr>
          <w:p w14:paraId="05D3E848" w14:textId="77777777" w:rsidR="00DC79BF" w:rsidRDefault="00DC79BF" w:rsidP="00E83386">
            <w:pPr>
              <w:outlineLvl w:val="0"/>
              <w:rPr>
                <w:rFonts w:ascii="Times" w:hAnsi="Times"/>
                <w:sz w:val="22"/>
              </w:rPr>
            </w:pPr>
          </w:p>
        </w:tc>
        <w:tc>
          <w:tcPr>
            <w:tcW w:w="350" w:type="dxa"/>
          </w:tcPr>
          <w:p w14:paraId="2D82B7C6" w14:textId="77777777" w:rsidR="00DC79BF" w:rsidRDefault="00DC79BF" w:rsidP="00E83386">
            <w:pPr>
              <w:outlineLvl w:val="0"/>
              <w:rPr>
                <w:rFonts w:ascii="Times" w:hAnsi="Times"/>
                <w:sz w:val="22"/>
              </w:rPr>
            </w:pPr>
          </w:p>
        </w:tc>
        <w:tc>
          <w:tcPr>
            <w:tcW w:w="350" w:type="dxa"/>
          </w:tcPr>
          <w:p w14:paraId="0AD0E174" w14:textId="77777777" w:rsidR="00DC79BF" w:rsidRDefault="00DC79BF" w:rsidP="00E83386">
            <w:pPr>
              <w:outlineLvl w:val="0"/>
              <w:rPr>
                <w:rFonts w:ascii="Times" w:hAnsi="Times"/>
                <w:sz w:val="22"/>
              </w:rPr>
            </w:pPr>
          </w:p>
        </w:tc>
        <w:tc>
          <w:tcPr>
            <w:tcW w:w="350" w:type="dxa"/>
          </w:tcPr>
          <w:p w14:paraId="0A65CD4D" w14:textId="77777777" w:rsidR="00DC79BF" w:rsidRDefault="00DC79BF" w:rsidP="00E83386">
            <w:pPr>
              <w:outlineLvl w:val="0"/>
              <w:rPr>
                <w:rFonts w:ascii="Times" w:hAnsi="Times"/>
                <w:sz w:val="22"/>
              </w:rPr>
            </w:pPr>
          </w:p>
        </w:tc>
        <w:tc>
          <w:tcPr>
            <w:tcW w:w="350" w:type="dxa"/>
          </w:tcPr>
          <w:p w14:paraId="7E81B240" w14:textId="77777777" w:rsidR="00DC79BF" w:rsidRDefault="00DC79BF" w:rsidP="00E83386">
            <w:pPr>
              <w:outlineLvl w:val="0"/>
              <w:rPr>
                <w:rFonts w:ascii="Times" w:hAnsi="Times"/>
                <w:sz w:val="22"/>
              </w:rPr>
            </w:pPr>
          </w:p>
        </w:tc>
        <w:tc>
          <w:tcPr>
            <w:tcW w:w="350" w:type="dxa"/>
          </w:tcPr>
          <w:p w14:paraId="50A032B1" w14:textId="77777777" w:rsidR="00DC79BF" w:rsidRDefault="00DC79BF" w:rsidP="00E83386">
            <w:pPr>
              <w:outlineLvl w:val="0"/>
              <w:rPr>
                <w:rFonts w:ascii="Times" w:hAnsi="Times"/>
                <w:sz w:val="22"/>
              </w:rPr>
            </w:pPr>
          </w:p>
        </w:tc>
        <w:tc>
          <w:tcPr>
            <w:tcW w:w="350" w:type="dxa"/>
          </w:tcPr>
          <w:p w14:paraId="2CC58A71" w14:textId="77777777" w:rsidR="00DC79BF" w:rsidRDefault="00DC79BF" w:rsidP="00E83386">
            <w:pPr>
              <w:outlineLvl w:val="0"/>
              <w:rPr>
                <w:rFonts w:ascii="Times" w:hAnsi="Times"/>
                <w:sz w:val="22"/>
              </w:rPr>
            </w:pPr>
          </w:p>
        </w:tc>
        <w:tc>
          <w:tcPr>
            <w:tcW w:w="323" w:type="dxa"/>
          </w:tcPr>
          <w:p w14:paraId="315CD83C" w14:textId="77777777" w:rsidR="00DC79BF" w:rsidRDefault="00DC79BF" w:rsidP="00E83386">
            <w:pPr>
              <w:outlineLvl w:val="0"/>
              <w:rPr>
                <w:rFonts w:ascii="Times" w:hAnsi="Times"/>
                <w:sz w:val="22"/>
              </w:rPr>
            </w:pPr>
          </w:p>
        </w:tc>
        <w:tc>
          <w:tcPr>
            <w:tcW w:w="376" w:type="dxa"/>
          </w:tcPr>
          <w:p w14:paraId="51E03EB4" w14:textId="77777777" w:rsidR="00DC79BF" w:rsidRDefault="00DC79BF" w:rsidP="00E83386">
            <w:pPr>
              <w:outlineLvl w:val="0"/>
              <w:rPr>
                <w:rFonts w:ascii="Times" w:hAnsi="Times"/>
                <w:sz w:val="22"/>
              </w:rPr>
            </w:pPr>
          </w:p>
        </w:tc>
        <w:tc>
          <w:tcPr>
            <w:tcW w:w="350" w:type="dxa"/>
          </w:tcPr>
          <w:p w14:paraId="22D24F1E" w14:textId="77777777" w:rsidR="00DC79BF" w:rsidRDefault="00DC79BF" w:rsidP="00E83386">
            <w:pPr>
              <w:outlineLvl w:val="0"/>
              <w:rPr>
                <w:rFonts w:ascii="Times" w:hAnsi="Times"/>
                <w:sz w:val="22"/>
              </w:rPr>
            </w:pPr>
          </w:p>
        </w:tc>
        <w:tc>
          <w:tcPr>
            <w:tcW w:w="350" w:type="dxa"/>
          </w:tcPr>
          <w:p w14:paraId="7931EF90" w14:textId="77777777" w:rsidR="00DC79BF" w:rsidRDefault="00DC79BF" w:rsidP="00E83386">
            <w:pPr>
              <w:outlineLvl w:val="0"/>
              <w:rPr>
                <w:rFonts w:ascii="Times" w:hAnsi="Times"/>
                <w:sz w:val="22"/>
              </w:rPr>
            </w:pPr>
          </w:p>
        </w:tc>
        <w:tc>
          <w:tcPr>
            <w:tcW w:w="350" w:type="dxa"/>
          </w:tcPr>
          <w:p w14:paraId="0BC053F6" w14:textId="77777777" w:rsidR="00DC79BF" w:rsidRDefault="00DC79BF" w:rsidP="00E83386">
            <w:pPr>
              <w:outlineLvl w:val="0"/>
              <w:rPr>
                <w:rFonts w:ascii="Times" w:hAnsi="Times"/>
                <w:sz w:val="22"/>
              </w:rPr>
            </w:pPr>
          </w:p>
        </w:tc>
      </w:tr>
      <w:tr w:rsidR="00DC79BF" w14:paraId="2E5F30D8" w14:textId="77777777" w:rsidTr="00E83386">
        <w:trPr>
          <w:trHeight w:val="274"/>
        </w:trPr>
        <w:tc>
          <w:tcPr>
            <w:tcW w:w="350" w:type="dxa"/>
          </w:tcPr>
          <w:p w14:paraId="7E0A11CA" w14:textId="77777777" w:rsidR="00DC79BF" w:rsidRDefault="00DC79BF" w:rsidP="00E83386">
            <w:pPr>
              <w:outlineLvl w:val="0"/>
              <w:rPr>
                <w:rFonts w:ascii="Times" w:hAnsi="Times"/>
                <w:sz w:val="22"/>
              </w:rPr>
            </w:pPr>
          </w:p>
        </w:tc>
        <w:tc>
          <w:tcPr>
            <w:tcW w:w="350" w:type="dxa"/>
          </w:tcPr>
          <w:p w14:paraId="63597030" w14:textId="77777777" w:rsidR="00DC79BF" w:rsidRDefault="00DC79BF" w:rsidP="00E83386">
            <w:pPr>
              <w:outlineLvl w:val="0"/>
              <w:rPr>
                <w:rFonts w:ascii="Times" w:hAnsi="Times"/>
                <w:sz w:val="22"/>
              </w:rPr>
            </w:pPr>
          </w:p>
        </w:tc>
        <w:tc>
          <w:tcPr>
            <w:tcW w:w="350" w:type="dxa"/>
          </w:tcPr>
          <w:p w14:paraId="7931BA60" w14:textId="77777777" w:rsidR="00DC79BF" w:rsidRDefault="00DC79BF" w:rsidP="00E83386">
            <w:pPr>
              <w:outlineLvl w:val="0"/>
              <w:rPr>
                <w:rFonts w:ascii="Times" w:hAnsi="Times"/>
                <w:sz w:val="22"/>
              </w:rPr>
            </w:pPr>
          </w:p>
        </w:tc>
        <w:tc>
          <w:tcPr>
            <w:tcW w:w="350" w:type="dxa"/>
          </w:tcPr>
          <w:p w14:paraId="03C7E605" w14:textId="77777777" w:rsidR="00DC79BF" w:rsidRDefault="00DC79BF" w:rsidP="00E83386">
            <w:pPr>
              <w:outlineLvl w:val="0"/>
              <w:rPr>
                <w:rFonts w:ascii="Times" w:hAnsi="Times"/>
                <w:sz w:val="22"/>
              </w:rPr>
            </w:pPr>
          </w:p>
        </w:tc>
        <w:tc>
          <w:tcPr>
            <w:tcW w:w="350" w:type="dxa"/>
          </w:tcPr>
          <w:p w14:paraId="26D00C15" w14:textId="77777777" w:rsidR="00DC79BF" w:rsidRDefault="00DC79BF" w:rsidP="00E83386">
            <w:pPr>
              <w:outlineLvl w:val="0"/>
              <w:rPr>
                <w:rFonts w:ascii="Times" w:hAnsi="Times"/>
                <w:sz w:val="22"/>
              </w:rPr>
            </w:pPr>
          </w:p>
        </w:tc>
        <w:tc>
          <w:tcPr>
            <w:tcW w:w="350" w:type="dxa"/>
          </w:tcPr>
          <w:p w14:paraId="166C594C" w14:textId="77777777" w:rsidR="00DC79BF" w:rsidRDefault="00DC79BF" w:rsidP="00E83386">
            <w:pPr>
              <w:outlineLvl w:val="0"/>
              <w:rPr>
                <w:rFonts w:ascii="Times" w:hAnsi="Times"/>
                <w:sz w:val="22"/>
              </w:rPr>
            </w:pPr>
          </w:p>
        </w:tc>
        <w:tc>
          <w:tcPr>
            <w:tcW w:w="350" w:type="dxa"/>
          </w:tcPr>
          <w:p w14:paraId="55AA8004" w14:textId="77777777" w:rsidR="00DC79BF" w:rsidRDefault="00DC79BF" w:rsidP="00E83386">
            <w:pPr>
              <w:outlineLvl w:val="0"/>
              <w:rPr>
                <w:rFonts w:ascii="Times" w:hAnsi="Times"/>
                <w:sz w:val="22"/>
              </w:rPr>
            </w:pPr>
          </w:p>
        </w:tc>
        <w:tc>
          <w:tcPr>
            <w:tcW w:w="350" w:type="dxa"/>
          </w:tcPr>
          <w:p w14:paraId="08FDF744" w14:textId="77777777" w:rsidR="00DC79BF" w:rsidRDefault="00DC79BF" w:rsidP="00E83386">
            <w:pPr>
              <w:outlineLvl w:val="0"/>
              <w:rPr>
                <w:rFonts w:ascii="Times" w:hAnsi="Times"/>
                <w:sz w:val="22"/>
              </w:rPr>
            </w:pPr>
          </w:p>
        </w:tc>
        <w:tc>
          <w:tcPr>
            <w:tcW w:w="350" w:type="dxa"/>
          </w:tcPr>
          <w:p w14:paraId="1203AF11" w14:textId="77777777" w:rsidR="00DC79BF" w:rsidRDefault="00DC79BF" w:rsidP="00E83386">
            <w:pPr>
              <w:outlineLvl w:val="0"/>
              <w:rPr>
                <w:rFonts w:ascii="Times" w:hAnsi="Times"/>
                <w:sz w:val="22"/>
              </w:rPr>
            </w:pPr>
          </w:p>
        </w:tc>
        <w:tc>
          <w:tcPr>
            <w:tcW w:w="350" w:type="dxa"/>
          </w:tcPr>
          <w:p w14:paraId="325FDDF8" w14:textId="77777777" w:rsidR="00DC79BF" w:rsidRDefault="00DC79BF" w:rsidP="00E83386">
            <w:pPr>
              <w:outlineLvl w:val="0"/>
              <w:rPr>
                <w:rFonts w:ascii="Times" w:hAnsi="Times"/>
                <w:sz w:val="22"/>
              </w:rPr>
            </w:pPr>
          </w:p>
        </w:tc>
        <w:tc>
          <w:tcPr>
            <w:tcW w:w="350" w:type="dxa"/>
          </w:tcPr>
          <w:p w14:paraId="22D32ED0" w14:textId="77777777" w:rsidR="00DC79BF" w:rsidRDefault="00DC79BF" w:rsidP="00E83386">
            <w:pPr>
              <w:outlineLvl w:val="0"/>
              <w:rPr>
                <w:rFonts w:ascii="Times" w:hAnsi="Times"/>
                <w:sz w:val="22"/>
              </w:rPr>
            </w:pPr>
          </w:p>
        </w:tc>
        <w:tc>
          <w:tcPr>
            <w:tcW w:w="350" w:type="dxa"/>
          </w:tcPr>
          <w:p w14:paraId="1AB7B27D" w14:textId="77777777" w:rsidR="00DC79BF" w:rsidRDefault="00DC79BF" w:rsidP="00E83386">
            <w:pPr>
              <w:outlineLvl w:val="0"/>
              <w:rPr>
                <w:rFonts w:ascii="Times" w:hAnsi="Times"/>
                <w:sz w:val="22"/>
              </w:rPr>
            </w:pPr>
          </w:p>
        </w:tc>
        <w:tc>
          <w:tcPr>
            <w:tcW w:w="350" w:type="dxa"/>
          </w:tcPr>
          <w:p w14:paraId="14471F7C" w14:textId="77777777" w:rsidR="00DC79BF" w:rsidRDefault="00DC79BF" w:rsidP="00E83386">
            <w:pPr>
              <w:outlineLvl w:val="0"/>
              <w:rPr>
                <w:rFonts w:ascii="Times" w:hAnsi="Times"/>
                <w:sz w:val="22"/>
              </w:rPr>
            </w:pPr>
          </w:p>
        </w:tc>
        <w:tc>
          <w:tcPr>
            <w:tcW w:w="350" w:type="dxa"/>
          </w:tcPr>
          <w:p w14:paraId="078F82C3" w14:textId="77777777" w:rsidR="00DC79BF" w:rsidRDefault="00DC79BF" w:rsidP="00E83386">
            <w:pPr>
              <w:outlineLvl w:val="0"/>
              <w:rPr>
                <w:rFonts w:ascii="Times" w:hAnsi="Times"/>
                <w:sz w:val="22"/>
              </w:rPr>
            </w:pPr>
          </w:p>
        </w:tc>
        <w:tc>
          <w:tcPr>
            <w:tcW w:w="350" w:type="dxa"/>
          </w:tcPr>
          <w:p w14:paraId="2798147C" w14:textId="77777777" w:rsidR="00DC79BF" w:rsidRDefault="00DC79BF" w:rsidP="00E83386">
            <w:pPr>
              <w:outlineLvl w:val="0"/>
              <w:rPr>
                <w:rFonts w:ascii="Times" w:hAnsi="Times"/>
                <w:sz w:val="22"/>
              </w:rPr>
            </w:pPr>
          </w:p>
        </w:tc>
        <w:tc>
          <w:tcPr>
            <w:tcW w:w="350" w:type="dxa"/>
          </w:tcPr>
          <w:p w14:paraId="1056A1E1" w14:textId="77777777" w:rsidR="00DC79BF" w:rsidRDefault="00DC79BF" w:rsidP="00E83386">
            <w:pPr>
              <w:outlineLvl w:val="0"/>
              <w:rPr>
                <w:rFonts w:ascii="Times" w:hAnsi="Times"/>
                <w:sz w:val="22"/>
              </w:rPr>
            </w:pPr>
          </w:p>
        </w:tc>
        <w:tc>
          <w:tcPr>
            <w:tcW w:w="350" w:type="dxa"/>
          </w:tcPr>
          <w:p w14:paraId="668CFD7E" w14:textId="77777777" w:rsidR="00DC79BF" w:rsidRDefault="00DC79BF" w:rsidP="00E83386">
            <w:pPr>
              <w:outlineLvl w:val="0"/>
              <w:rPr>
                <w:rFonts w:ascii="Times" w:hAnsi="Times"/>
                <w:sz w:val="22"/>
              </w:rPr>
            </w:pPr>
          </w:p>
        </w:tc>
        <w:tc>
          <w:tcPr>
            <w:tcW w:w="350" w:type="dxa"/>
          </w:tcPr>
          <w:p w14:paraId="49E5B2EC" w14:textId="77777777" w:rsidR="00DC79BF" w:rsidRDefault="00DC79BF" w:rsidP="00E83386">
            <w:pPr>
              <w:outlineLvl w:val="0"/>
              <w:rPr>
                <w:rFonts w:ascii="Times" w:hAnsi="Times"/>
                <w:sz w:val="22"/>
              </w:rPr>
            </w:pPr>
          </w:p>
        </w:tc>
        <w:tc>
          <w:tcPr>
            <w:tcW w:w="350" w:type="dxa"/>
          </w:tcPr>
          <w:p w14:paraId="0C0DF402" w14:textId="77777777" w:rsidR="00DC79BF" w:rsidRDefault="00DC79BF" w:rsidP="00E83386">
            <w:pPr>
              <w:outlineLvl w:val="0"/>
              <w:rPr>
                <w:rFonts w:ascii="Times" w:hAnsi="Times"/>
                <w:sz w:val="22"/>
              </w:rPr>
            </w:pPr>
          </w:p>
        </w:tc>
        <w:tc>
          <w:tcPr>
            <w:tcW w:w="350" w:type="dxa"/>
          </w:tcPr>
          <w:p w14:paraId="0E56B643" w14:textId="77777777" w:rsidR="00DC79BF" w:rsidRDefault="00DC79BF" w:rsidP="00E83386">
            <w:pPr>
              <w:outlineLvl w:val="0"/>
              <w:rPr>
                <w:rFonts w:ascii="Times" w:hAnsi="Times"/>
                <w:sz w:val="22"/>
              </w:rPr>
            </w:pPr>
          </w:p>
        </w:tc>
        <w:tc>
          <w:tcPr>
            <w:tcW w:w="350" w:type="dxa"/>
          </w:tcPr>
          <w:p w14:paraId="2F9AF165" w14:textId="77777777" w:rsidR="00DC79BF" w:rsidRDefault="00DC79BF" w:rsidP="00E83386">
            <w:pPr>
              <w:outlineLvl w:val="0"/>
              <w:rPr>
                <w:rFonts w:ascii="Times" w:hAnsi="Times"/>
                <w:sz w:val="22"/>
              </w:rPr>
            </w:pPr>
          </w:p>
        </w:tc>
        <w:tc>
          <w:tcPr>
            <w:tcW w:w="350" w:type="dxa"/>
          </w:tcPr>
          <w:p w14:paraId="662B8D5A" w14:textId="77777777" w:rsidR="00DC79BF" w:rsidRDefault="00DC79BF" w:rsidP="00E83386">
            <w:pPr>
              <w:outlineLvl w:val="0"/>
              <w:rPr>
                <w:rFonts w:ascii="Times" w:hAnsi="Times"/>
                <w:sz w:val="22"/>
              </w:rPr>
            </w:pPr>
          </w:p>
        </w:tc>
        <w:tc>
          <w:tcPr>
            <w:tcW w:w="350" w:type="dxa"/>
          </w:tcPr>
          <w:p w14:paraId="2FDA917C" w14:textId="77777777" w:rsidR="00DC79BF" w:rsidRDefault="00DC79BF" w:rsidP="00E83386">
            <w:pPr>
              <w:outlineLvl w:val="0"/>
              <w:rPr>
                <w:rFonts w:ascii="Times" w:hAnsi="Times"/>
                <w:sz w:val="22"/>
              </w:rPr>
            </w:pPr>
          </w:p>
        </w:tc>
        <w:tc>
          <w:tcPr>
            <w:tcW w:w="323" w:type="dxa"/>
          </w:tcPr>
          <w:p w14:paraId="6F0C0914" w14:textId="77777777" w:rsidR="00DC79BF" w:rsidRDefault="00DC79BF" w:rsidP="00E83386">
            <w:pPr>
              <w:outlineLvl w:val="0"/>
              <w:rPr>
                <w:rFonts w:ascii="Times" w:hAnsi="Times"/>
                <w:sz w:val="22"/>
              </w:rPr>
            </w:pPr>
          </w:p>
        </w:tc>
        <w:tc>
          <w:tcPr>
            <w:tcW w:w="376" w:type="dxa"/>
          </w:tcPr>
          <w:p w14:paraId="3BC52599" w14:textId="77777777" w:rsidR="00DC79BF" w:rsidRDefault="00DC79BF" w:rsidP="00E83386">
            <w:pPr>
              <w:outlineLvl w:val="0"/>
              <w:rPr>
                <w:rFonts w:ascii="Times" w:hAnsi="Times"/>
                <w:sz w:val="22"/>
              </w:rPr>
            </w:pPr>
          </w:p>
        </w:tc>
        <w:tc>
          <w:tcPr>
            <w:tcW w:w="350" w:type="dxa"/>
          </w:tcPr>
          <w:p w14:paraId="154036A0" w14:textId="77777777" w:rsidR="00DC79BF" w:rsidRDefault="00DC79BF" w:rsidP="00E83386">
            <w:pPr>
              <w:outlineLvl w:val="0"/>
              <w:rPr>
                <w:rFonts w:ascii="Times" w:hAnsi="Times"/>
                <w:sz w:val="22"/>
              </w:rPr>
            </w:pPr>
          </w:p>
        </w:tc>
        <w:tc>
          <w:tcPr>
            <w:tcW w:w="350" w:type="dxa"/>
          </w:tcPr>
          <w:p w14:paraId="5B7C5C02" w14:textId="77777777" w:rsidR="00DC79BF" w:rsidRDefault="00DC79BF" w:rsidP="00E83386">
            <w:pPr>
              <w:outlineLvl w:val="0"/>
              <w:rPr>
                <w:rFonts w:ascii="Times" w:hAnsi="Times"/>
                <w:sz w:val="22"/>
              </w:rPr>
            </w:pPr>
          </w:p>
        </w:tc>
        <w:tc>
          <w:tcPr>
            <w:tcW w:w="350" w:type="dxa"/>
          </w:tcPr>
          <w:p w14:paraId="4CE2A84B" w14:textId="77777777" w:rsidR="00DC79BF" w:rsidRDefault="00DC79BF" w:rsidP="00E83386">
            <w:pPr>
              <w:outlineLvl w:val="0"/>
              <w:rPr>
                <w:rFonts w:ascii="Times" w:hAnsi="Times"/>
                <w:sz w:val="22"/>
              </w:rPr>
            </w:pPr>
          </w:p>
        </w:tc>
      </w:tr>
      <w:tr w:rsidR="00DC79BF" w14:paraId="6B8F4C61" w14:textId="77777777" w:rsidTr="00E83386">
        <w:trPr>
          <w:trHeight w:val="256"/>
        </w:trPr>
        <w:tc>
          <w:tcPr>
            <w:tcW w:w="350" w:type="dxa"/>
          </w:tcPr>
          <w:p w14:paraId="14E1A204" w14:textId="77777777" w:rsidR="00DC79BF" w:rsidRDefault="00DC79BF" w:rsidP="00E83386">
            <w:pPr>
              <w:outlineLvl w:val="0"/>
              <w:rPr>
                <w:rFonts w:ascii="Times" w:hAnsi="Times"/>
                <w:sz w:val="22"/>
              </w:rPr>
            </w:pPr>
          </w:p>
        </w:tc>
        <w:tc>
          <w:tcPr>
            <w:tcW w:w="350" w:type="dxa"/>
          </w:tcPr>
          <w:p w14:paraId="2F113B3C" w14:textId="77777777" w:rsidR="00DC79BF" w:rsidRDefault="00DC79BF" w:rsidP="00E83386">
            <w:pPr>
              <w:outlineLvl w:val="0"/>
              <w:rPr>
                <w:rFonts w:ascii="Times" w:hAnsi="Times"/>
                <w:sz w:val="22"/>
              </w:rPr>
            </w:pPr>
          </w:p>
        </w:tc>
        <w:tc>
          <w:tcPr>
            <w:tcW w:w="350" w:type="dxa"/>
          </w:tcPr>
          <w:p w14:paraId="431A4716" w14:textId="77777777" w:rsidR="00DC79BF" w:rsidRDefault="00DC79BF" w:rsidP="00E83386">
            <w:pPr>
              <w:outlineLvl w:val="0"/>
              <w:rPr>
                <w:rFonts w:ascii="Times" w:hAnsi="Times"/>
                <w:sz w:val="22"/>
              </w:rPr>
            </w:pPr>
          </w:p>
        </w:tc>
        <w:tc>
          <w:tcPr>
            <w:tcW w:w="350" w:type="dxa"/>
          </w:tcPr>
          <w:p w14:paraId="6225EC1C" w14:textId="77777777" w:rsidR="00DC79BF" w:rsidRDefault="00DC79BF" w:rsidP="00E83386">
            <w:pPr>
              <w:outlineLvl w:val="0"/>
              <w:rPr>
                <w:rFonts w:ascii="Times" w:hAnsi="Times"/>
                <w:sz w:val="22"/>
              </w:rPr>
            </w:pPr>
          </w:p>
        </w:tc>
        <w:tc>
          <w:tcPr>
            <w:tcW w:w="350" w:type="dxa"/>
          </w:tcPr>
          <w:p w14:paraId="63DFD532" w14:textId="77777777" w:rsidR="00DC79BF" w:rsidRDefault="00DC79BF" w:rsidP="00E83386">
            <w:pPr>
              <w:outlineLvl w:val="0"/>
              <w:rPr>
                <w:rFonts w:ascii="Times" w:hAnsi="Times"/>
                <w:sz w:val="22"/>
              </w:rPr>
            </w:pPr>
          </w:p>
        </w:tc>
        <w:tc>
          <w:tcPr>
            <w:tcW w:w="350" w:type="dxa"/>
          </w:tcPr>
          <w:p w14:paraId="1D02D601" w14:textId="77777777" w:rsidR="00DC79BF" w:rsidRDefault="00DC79BF" w:rsidP="00E83386">
            <w:pPr>
              <w:outlineLvl w:val="0"/>
              <w:rPr>
                <w:rFonts w:ascii="Times" w:hAnsi="Times"/>
                <w:sz w:val="22"/>
              </w:rPr>
            </w:pPr>
          </w:p>
        </w:tc>
        <w:tc>
          <w:tcPr>
            <w:tcW w:w="350" w:type="dxa"/>
          </w:tcPr>
          <w:p w14:paraId="10D89AFD" w14:textId="77777777" w:rsidR="00DC79BF" w:rsidRDefault="00DC79BF" w:rsidP="00E83386">
            <w:pPr>
              <w:outlineLvl w:val="0"/>
              <w:rPr>
                <w:rFonts w:ascii="Times" w:hAnsi="Times"/>
                <w:sz w:val="22"/>
              </w:rPr>
            </w:pPr>
          </w:p>
        </w:tc>
        <w:tc>
          <w:tcPr>
            <w:tcW w:w="350" w:type="dxa"/>
          </w:tcPr>
          <w:p w14:paraId="60BE9F58" w14:textId="77777777" w:rsidR="00DC79BF" w:rsidRDefault="00DC79BF" w:rsidP="00E83386">
            <w:pPr>
              <w:outlineLvl w:val="0"/>
              <w:rPr>
                <w:rFonts w:ascii="Times" w:hAnsi="Times"/>
                <w:sz w:val="22"/>
              </w:rPr>
            </w:pPr>
          </w:p>
        </w:tc>
        <w:tc>
          <w:tcPr>
            <w:tcW w:w="350" w:type="dxa"/>
          </w:tcPr>
          <w:p w14:paraId="0BF3DF18" w14:textId="77777777" w:rsidR="00DC79BF" w:rsidRDefault="00DC79BF" w:rsidP="00E83386">
            <w:pPr>
              <w:outlineLvl w:val="0"/>
              <w:rPr>
                <w:rFonts w:ascii="Times" w:hAnsi="Times"/>
                <w:sz w:val="22"/>
              </w:rPr>
            </w:pPr>
          </w:p>
        </w:tc>
        <w:tc>
          <w:tcPr>
            <w:tcW w:w="350" w:type="dxa"/>
          </w:tcPr>
          <w:p w14:paraId="25C25351" w14:textId="77777777" w:rsidR="00DC79BF" w:rsidRDefault="00DC79BF" w:rsidP="00E83386">
            <w:pPr>
              <w:outlineLvl w:val="0"/>
              <w:rPr>
                <w:rFonts w:ascii="Times" w:hAnsi="Times"/>
                <w:sz w:val="22"/>
              </w:rPr>
            </w:pPr>
          </w:p>
        </w:tc>
        <w:tc>
          <w:tcPr>
            <w:tcW w:w="350" w:type="dxa"/>
          </w:tcPr>
          <w:p w14:paraId="2B031BB9" w14:textId="77777777" w:rsidR="00DC79BF" w:rsidRDefault="00DC79BF" w:rsidP="00E83386">
            <w:pPr>
              <w:outlineLvl w:val="0"/>
              <w:rPr>
                <w:rFonts w:ascii="Times" w:hAnsi="Times"/>
                <w:sz w:val="22"/>
              </w:rPr>
            </w:pPr>
          </w:p>
        </w:tc>
        <w:tc>
          <w:tcPr>
            <w:tcW w:w="350" w:type="dxa"/>
          </w:tcPr>
          <w:p w14:paraId="314B651F" w14:textId="77777777" w:rsidR="00DC79BF" w:rsidRDefault="00DC79BF" w:rsidP="00E83386">
            <w:pPr>
              <w:outlineLvl w:val="0"/>
              <w:rPr>
                <w:rFonts w:ascii="Times" w:hAnsi="Times"/>
                <w:sz w:val="22"/>
              </w:rPr>
            </w:pPr>
          </w:p>
        </w:tc>
        <w:tc>
          <w:tcPr>
            <w:tcW w:w="350" w:type="dxa"/>
          </w:tcPr>
          <w:p w14:paraId="347312BB" w14:textId="77777777" w:rsidR="00DC79BF" w:rsidRDefault="00DC79BF" w:rsidP="00E83386">
            <w:pPr>
              <w:outlineLvl w:val="0"/>
              <w:rPr>
                <w:rFonts w:ascii="Times" w:hAnsi="Times"/>
                <w:sz w:val="22"/>
              </w:rPr>
            </w:pPr>
          </w:p>
        </w:tc>
        <w:tc>
          <w:tcPr>
            <w:tcW w:w="350" w:type="dxa"/>
          </w:tcPr>
          <w:p w14:paraId="3DA259D0" w14:textId="77777777" w:rsidR="00DC79BF" w:rsidRDefault="00DC79BF" w:rsidP="00E83386">
            <w:pPr>
              <w:outlineLvl w:val="0"/>
              <w:rPr>
                <w:rFonts w:ascii="Times" w:hAnsi="Times"/>
                <w:sz w:val="22"/>
              </w:rPr>
            </w:pPr>
          </w:p>
        </w:tc>
        <w:tc>
          <w:tcPr>
            <w:tcW w:w="350" w:type="dxa"/>
          </w:tcPr>
          <w:p w14:paraId="185C5E27" w14:textId="77777777" w:rsidR="00DC79BF" w:rsidRDefault="00DC79BF" w:rsidP="00E83386">
            <w:pPr>
              <w:outlineLvl w:val="0"/>
              <w:rPr>
                <w:rFonts w:ascii="Times" w:hAnsi="Times"/>
                <w:sz w:val="22"/>
              </w:rPr>
            </w:pPr>
          </w:p>
        </w:tc>
        <w:tc>
          <w:tcPr>
            <w:tcW w:w="350" w:type="dxa"/>
          </w:tcPr>
          <w:p w14:paraId="2A94ACA0" w14:textId="77777777" w:rsidR="00DC79BF" w:rsidRDefault="00DC79BF" w:rsidP="00E83386">
            <w:pPr>
              <w:outlineLvl w:val="0"/>
              <w:rPr>
                <w:rFonts w:ascii="Times" w:hAnsi="Times"/>
                <w:sz w:val="22"/>
              </w:rPr>
            </w:pPr>
          </w:p>
        </w:tc>
        <w:tc>
          <w:tcPr>
            <w:tcW w:w="350" w:type="dxa"/>
          </w:tcPr>
          <w:p w14:paraId="24AF4148" w14:textId="77777777" w:rsidR="00DC79BF" w:rsidRDefault="00DC79BF" w:rsidP="00E83386">
            <w:pPr>
              <w:outlineLvl w:val="0"/>
              <w:rPr>
                <w:rFonts w:ascii="Times" w:hAnsi="Times"/>
                <w:sz w:val="22"/>
              </w:rPr>
            </w:pPr>
          </w:p>
        </w:tc>
        <w:tc>
          <w:tcPr>
            <w:tcW w:w="350" w:type="dxa"/>
          </w:tcPr>
          <w:p w14:paraId="726821BF" w14:textId="77777777" w:rsidR="00DC79BF" w:rsidRDefault="00DC79BF" w:rsidP="00E83386">
            <w:pPr>
              <w:outlineLvl w:val="0"/>
              <w:rPr>
                <w:rFonts w:ascii="Times" w:hAnsi="Times"/>
                <w:sz w:val="22"/>
              </w:rPr>
            </w:pPr>
          </w:p>
        </w:tc>
        <w:tc>
          <w:tcPr>
            <w:tcW w:w="350" w:type="dxa"/>
          </w:tcPr>
          <w:p w14:paraId="1FE39E3D" w14:textId="77777777" w:rsidR="00DC79BF" w:rsidRDefault="00DC79BF" w:rsidP="00E83386">
            <w:pPr>
              <w:outlineLvl w:val="0"/>
              <w:rPr>
                <w:rFonts w:ascii="Times" w:hAnsi="Times"/>
                <w:sz w:val="22"/>
              </w:rPr>
            </w:pPr>
          </w:p>
        </w:tc>
        <w:tc>
          <w:tcPr>
            <w:tcW w:w="350" w:type="dxa"/>
          </w:tcPr>
          <w:p w14:paraId="7A3A5BC1" w14:textId="77777777" w:rsidR="00DC79BF" w:rsidRDefault="00DC79BF" w:rsidP="00E83386">
            <w:pPr>
              <w:outlineLvl w:val="0"/>
              <w:rPr>
                <w:rFonts w:ascii="Times" w:hAnsi="Times"/>
                <w:sz w:val="22"/>
              </w:rPr>
            </w:pPr>
          </w:p>
        </w:tc>
        <w:tc>
          <w:tcPr>
            <w:tcW w:w="350" w:type="dxa"/>
          </w:tcPr>
          <w:p w14:paraId="2BDEF3E6" w14:textId="77777777" w:rsidR="00DC79BF" w:rsidRDefault="00DC79BF" w:rsidP="00E83386">
            <w:pPr>
              <w:outlineLvl w:val="0"/>
              <w:rPr>
                <w:rFonts w:ascii="Times" w:hAnsi="Times"/>
                <w:sz w:val="22"/>
              </w:rPr>
            </w:pPr>
          </w:p>
        </w:tc>
        <w:tc>
          <w:tcPr>
            <w:tcW w:w="350" w:type="dxa"/>
          </w:tcPr>
          <w:p w14:paraId="233F90E7" w14:textId="77777777" w:rsidR="00DC79BF" w:rsidRDefault="00DC79BF" w:rsidP="00E83386">
            <w:pPr>
              <w:outlineLvl w:val="0"/>
              <w:rPr>
                <w:rFonts w:ascii="Times" w:hAnsi="Times"/>
                <w:sz w:val="22"/>
              </w:rPr>
            </w:pPr>
          </w:p>
        </w:tc>
        <w:tc>
          <w:tcPr>
            <w:tcW w:w="350" w:type="dxa"/>
          </w:tcPr>
          <w:p w14:paraId="58A6B94B" w14:textId="77777777" w:rsidR="00DC79BF" w:rsidRDefault="00DC79BF" w:rsidP="00E83386">
            <w:pPr>
              <w:outlineLvl w:val="0"/>
              <w:rPr>
                <w:rFonts w:ascii="Times" w:hAnsi="Times"/>
                <w:sz w:val="22"/>
              </w:rPr>
            </w:pPr>
          </w:p>
        </w:tc>
        <w:tc>
          <w:tcPr>
            <w:tcW w:w="323" w:type="dxa"/>
          </w:tcPr>
          <w:p w14:paraId="0F1F681D" w14:textId="77777777" w:rsidR="00DC79BF" w:rsidRDefault="00DC79BF" w:rsidP="00E83386">
            <w:pPr>
              <w:outlineLvl w:val="0"/>
              <w:rPr>
                <w:rFonts w:ascii="Times" w:hAnsi="Times"/>
                <w:sz w:val="22"/>
              </w:rPr>
            </w:pPr>
          </w:p>
        </w:tc>
        <w:tc>
          <w:tcPr>
            <w:tcW w:w="376" w:type="dxa"/>
          </w:tcPr>
          <w:p w14:paraId="42E9C94C" w14:textId="77777777" w:rsidR="00DC79BF" w:rsidRDefault="00DC79BF" w:rsidP="00E83386">
            <w:pPr>
              <w:outlineLvl w:val="0"/>
              <w:rPr>
                <w:rFonts w:ascii="Times" w:hAnsi="Times"/>
                <w:sz w:val="22"/>
              </w:rPr>
            </w:pPr>
          </w:p>
        </w:tc>
        <w:tc>
          <w:tcPr>
            <w:tcW w:w="350" w:type="dxa"/>
          </w:tcPr>
          <w:p w14:paraId="1DDC3B42" w14:textId="77777777" w:rsidR="00DC79BF" w:rsidRDefault="00DC79BF" w:rsidP="00E83386">
            <w:pPr>
              <w:outlineLvl w:val="0"/>
              <w:rPr>
                <w:rFonts w:ascii="Times" w:hAnsi="Times"/>
                <w:sz w:val="22"/>
              </w:rPr>
            </w:pPr>
          </w:p>
        </w:tc>
        <w:tc>
          <w:tcPr>
            <w:tcW w:w="350" w:type="dxa"/>
          </w:tcPr>
          <w:p w14:paraId="24DA13DE" w14:textId="77777777" w:rsidR="00DC79BF" w:rsidRDefault="00DC79BF" w:rsidP="00E83386">
            <w:pPr>
              <w:outlineLvl w:val="0"/>
              <w:rPr>
                <w:rFonts w:ascii="Times" w:hAnsi="Times"/>
                <w:sz w:val="22"/>
              </w:rPr>
            </w:pPr>
          </w:p>
        </w:tc>
        <w:tc>
          <w:tcPr>
            <w:tcW w:w="350" w:type="dxa"/>
          </w:tcPr>
          <w:p w14:paraId="5D38EAA9" w14:textId="77777777" w:rsidR="00DC79BF" w:rsidRDefault="00DC79BF" w:rsidP="00E83386">
            <w:pPr>
              <w:outlineLvl w:val="0"/>
              <w:rPr>
                <w:rFonts w:ascii="Times" w:hAnsi="Times"/>
                <w:sz w:val="22"/>
              </w:rPr>
            </w:pPr>
          </w:p>
        </w:tc>
      </w:tr>
      <w:tr w:rsidR="00DC79BF" w14:paraId="5A06A96B" w14:textId="77777777" w:rsidTr="00E83386">
        <w:trPr>
          <w:trHeight w:val="256"/>
        </w:trPr>
        <w:tc>
          <w:tcPr>
            <w:tcW w:w="350" w:type="dxa"/>
          </w:tcPr>
          <w:p w14:paraId="73721028" w14:textId="77777777" w:rsidR="00DC79BF" w:rsidRDefault="00DC79BF" w:rsidP="00E83386">
            <w:pPr>
              <w:outlineLvl w:val="0"/>
              <w:rPr>
                <w:rFonts w:ascii="Times" w:hAnsi="Times"/>
                <w:sz w:val="22"/>
              </w:rPr>
            </w:pPr>
          </w:p>
        </w:tc>
        <w:tc>
          <w:tcPr>
            <w:tcW w:w="350" w:type="dxa"/>
          </w:tcPr>
          <w:p w14:paraId="79E2D686" w14:textId="77777777" w:rsidR="00DC79BF" w:rsidRDefault="00DC79BF" w:rsidP="00E83386">
            <w:pPr>
              <w:outlineLvl w:val="0"/>
              <w:rPr>
                <w:rFonts w:ascii="Times" w:hAnsi="Times"/>
                <w:sz w:val="22"/>
              </w:rPr>
            </w:pPr>
          </w:p>
        </w:tc>
        <w:tc>
          <w:tcPr>
            <w:tcW w:w="350" w:type="dxa"/>
          </w:tcPr>
          <w:p w14:paraId="0E4CC699" w14:textId="77777777" w:rsidR="00DC79BF" w:rsidRDefault="00DC79BF" w:rsidP="00E83386">
            <w:pPr>
              <w:outlineLvl w:val="0"/>
              <w:rPr>
                <w:rFonts w:ascii="Times" w:hAnsi="Times"/>
                <w:sz w:val="22"/>
              </w:rPr>
            </w:pPr>
          </w:p>
        </w:tc>
        <w:tc>
          <w:tcPr>
            <w:tcW w:w="350" w:type="dxa"/>
          </w:tcPr>
          <w:p w14:paraId="326B8F0F" w14:textId="77777777" w:rsidR="00DC79BF" w:rsidRDefault="00DC79BF" w:rsidP="00E83386">
            <w:pPr>
              <w:outlineLvl w:val="0"/>
              <w:rPr>
                <w:rFonts w:ascii="Times" w:hAnsi="Times"/>
                <w:sz w:val="22"/>
              </w:rPr>
            </w:pPr>
          </w:p>
        </w:tc>
        <w:tc>
          <w:tcPr>
            <w:tcW w:w="350" w:type="dxa"/>
          </w:tcPr>
          <w:p w14:paraId="635C041F" w14:textId="77777777" w:rsidR="00DC79BF" w:rsidRDefault="00DC79BF" w:rsidP="00E83386">
            <w:pPr>
              <w:outlineLvl w:val="0"/>
              <w:rPr>
                <w:rFonts w:ascii="Times" w:hAnsi="Times"/>
                <w:sz w:val="22"/>
              </w:rPr>
            </w:pPr>
          </w:p>
        </w:tc>
        <w:tc>
          <w:tcPr>
            <w:tcW w:w="350" w:type="dxa"/>
          </w:tcPr>
          <w:p w14:paraId="5C16F2A6" w14:textId="77777777" w:rsidR="00DC79BF" w:rsidRDefault="00DC79BF" w:rsidP="00E83386">
            <w:pPr>
              <w:outlineLvl w:val="0"/>
              <w:rPr>
                <w:rFonts w:ascii="Times" w:hAnsi="Times"/>
                <w:sz w:val="22"/>
              </w:rPr>
            </w:pPr>
          </w:p>
        </w:tc>
        <w:tc>
          <w:tcPr>
            <w:tcW w:w="350" w:type="dxa"/>
          </w:tcPr>
          <w:p w14:paraId="7767BEE4" w14:textId="77777777" w:rsidR="00DC79BF" w:rsidRDefault="00DC79BF" w:rsidP="00E83386">
            <w:pPr>
              <w:outlineLvl w:val="0"/>
              <w:rPr>
                <w:rFonts w:ascii="Times" w:hAnsi="Times"/>
                <w:sz w:val="22"/>
              </w:rPr>
            </w:pPr>
          </w:p>
        </w:tc>
        <w:tc>
          <w:tcPr>
            <w:tcW w:w="350" w:type="dxa"/>
          </w:tcPr>
          <w:p w14:paraId="621322F1" w14:textId="77777777" w:rsidR="00DC79BF" w:rsidRDefault="00DC79BF" w:rsidP="00E83386">
            <w:pPr>
              <w:outlineLvl w:val="0"/>
              <w:rPr>
                <w:rFonts w:ascii="Times" w:hAnsi="Times"/>
                <w:sz w:val="22"/>
              </w:rPr>
            </w:pPr>
          </w:p>
        </w:tc>
        <w:tc>
          <w:tcPr>
            <w:tcW w:w="350" w:type="dxa"/>
          </w:tcPr>
          <w:p w14:paraId="133069F8" w14:textId="77777777" w:rsidR="00DC79BF" w:rsidRDefault="00DC79BF" w:rsidP="00E83386">
            <w:pPr>
              <w:outlineLvl w:val="0"/>
              <w:rPr>
                <w:rFonts w:ascii="Times" w:hAnsi="Times"/>
                <w:sz w:val="22"/>
              </w:rPr>
            </w:pPr>
          </w:p>
        </w:tc>
        <w:tc>
          <w:tcPr>
            <w:tcW w:w="350" w:type="dxa"/>
          </w:tcPr>
          <w:p w14:paraId="435E1095" w14:textId="77777777" w:rsidR="00DC79BF" w:rsidRDefault="00DC79BF" w:rsidP="00E83386">
            <w:pPr>
              <w:outlineLvl w:val="0"/>
              <w:rPr>
                <w:rFonts w:ascii="Times" w:hAnsi="Times"/>
                <w:sz w:val="22"/>
              </w:rPr>
            </w:pPr>
          </w:p>
        </w:tc>
        <w:tc>
          <w:tcPr>
            <w:tcW w:w="350" w:type="dxa"/>
          </w:tcPr>
          <w:p w14:paraId="0AAEF488" w14:textId="77777777" w:rsidR="00DC79BF" w:rsidRDefault="00DC79BF" w:rsidP="00E83386">
            <w:pPr>
              <w:outlineLvl w:val="0"/>
              <w:rPr>
                <w:rFonts w:ascii="Times" w:hAnsi="Times"/>
                <w:sz w:val="22"/>
              </w:rPr>
            </w:pPr>
          </w:p>
        </w:tc>
        <w:tc>
          <w:tcPr>
            <w:tcW w:w="350" w:type="dxa"/>
          </w:tcPr>
          <w:p w14:paraId="74E7B50F" w14:textId="77777777" w:rsidR="00DC79BF" w:rsidRDefault="00DC79BF" w:rsidP="00E83386">
            <w:pPr>
              <w:outlineLvl w:val="0"/>
              <w:rPr>
                <w:rFonts w:ascii="Times" w:hAnsi="Times"/>
                <w:sz w:val="22"/>
              </w:rPr>
            </w:pPr>
          </w:p>
        </w:tc>
        <w:tc>
          <w:tcPr>
            <w:tcW w:w="350" w:type="dxa"/>
          </w:tcPr>
          <w:p w14:paraId="7819EE5E" w14:textId="77777777" w:rsidR="00DC79BF" w:rsidRDefault="00DC79BF" w:rsidP="00E83386">
            <w:pPr>
              <w:outlineLvl w:val="0"/>
              <w:rPr>
                <w:rFonts w:ascii="Times" w:hAnsi="Times"/>
                <w:sz w:val="22"/>
              </w:rPr>
            </w:pPr>
          </w:p>
        </w:tc>
        <w:tc>
          <w:tcPr>
            <w:tcW w:w="350" w:type="dxa"/>
          </w:tcPr>
          <w:p w14:paraId="15DA77F9" w14:textId="77777777" w:rsidR="00DC79BF" w:rsidRDefault="00DC79BF" w:rsidP="00E83386">
            <w:pPr>
              <w:outlineLvl w:val="0"/>
              <w:rPr>
                <w:rFonts w:ascii="Times" w:hAnsi="Times"/>
                <w:sz w:val="22"/>
              </w:rPr>
            </w:pPr>
          </w:p>
        </w:tc>
        <w:tc>
          <w:tcPr>
            <w:tcW w:w="350" w:type="dxa"/>
          </w:tcPr>
          <w:p w14:paraId="79394D9E" w14:textId="77777777" w:rsidR="00DC79BF" w:rsidRDefault="00DC79BF" w:rsidP="00E83386">
            <w:pPr>
              <w:outlineLvl w:val="0"/>
              <w:rPr>
                <w:rFonts w:ascii="Times" w:hAnsi="Times"/>
                <w:sz w:val="22"/>
              </w:rPr>
            </w:pPr>
          </w:p>
        </w:tc>
        <w:tc>
          <w:tcPr>
            <w:tcW w:w="350" w:type="dxa"/>
          </w:tcPr>
          <w:p w14:paraId="26638F26" w14:textId="77777777" w:rsidR="00DC79BF" w:rsidRDefault="00DC79BF" w:rsidP="00E83386">
            <w:pPr>
              <w:outlineLvl w:val="0"/>
              <w:rPr>
                <w:rFonts w:ascii="Times" w:hAnsi="Times"/>
                <w:sz w:val="22"/>
              </w:rPr>
            </w:pPr>
          </w:p>
        </w:tc>
        <w:tc>
          <w:tcPr>
            <w:tcW w:w="350" w:type="dxa"/>
          </w:tcPr>
          <w:p w14:paraId="54777C3F" w14:textId="77777777" w:rsidR="00DC79BF" w:rsidRDefault="00DC79BF" w:rsidP="00E83386">
            <w:pPr>
              <w:outlineLvl w:val="0"/>
              <w:rPr>
                <w:rFonts w:ascii="Times" w:hAnsi="Times"/>
                <w:sz w:val="22"/>
              </w:rPr>
            </w:pPr>
          </w:p>
        </w:tc>
        <w:tc>
          <w:tcPr>
            <w:tcW w:w="350" w:type="dxa"/>
          </w:tcPr>
          <w:p w14:paraId="06E655C1" w14:textId="77777777" w:rsidR="00DC79BF" w:rsidRDefault="00DC79BF" w:rsidP="00E83386">
            <w:pPr>
              <w:outlineLvl w:val="0"/>
              <w:rPr>
                <w:rFonts w:ascii="Times" w:hAnsi="Times"/>
                <w:sz w:val="22"/>
              </w:rPr>
            </w:pPr>
          </w:p>
        </w:tc>
        <w:tc>
          <w:tcPr>
            <w:tcW w:w="350" w:type="dxa"/>
          </w:tcPr>
          <w:p w14:paraId="4D7490EC" w14:textId="77777777" w:rsidR="00DC79BF" w:rsidRDefault="00DC79BF" w:rsidP="00E83386">
            <w:pPr>
              <w:outlineLvl w:val="0"/>
              <w:rPr>
                <w:rFonts w:ascii="Times" w:hAnsi="Times"/>
                <w:sz w:val="22"/>
              </w:rPr>
            </w:pPr>
          </w:p>
        </w:tc>
        <w:tc>
          <w:tcPr>
            <w:tcW w:w="350" w:type="dxa"/>
          </w:tcPr>
          <w:p w14:paraId="0BE89656" w14:textId="77777777" w:rsidR="00DC79BF" w:rsidRDefault="00DC79BF" w:rsidP="00E83386">
            <w:pPr>
              <w:outlineLvl w:val="0"/>
              <w:rPr>
                <w:rFonts w:ascii="Times" w:hAnsi="Times"/>
                <w:sz w:val="22"/>
              </w:rPr>
            </w:pPr>
          </w:p>
        </w:tc>
        <w:tc>
          <w:tcPr>
            <w:tcW w:w="350" w:type="dxa"/>
          </w:tcPr>
          <w:p w14:paraId="74DC2A98" w14:textId="77777777" w:rsidR="00DC79BF" w:rsidRDefault="00DC79BF" w:rsidP="00E83386">
            <w:pPr>
              <w:outlineLvl w:val="0"/>
              <w:rPr>
                <w:rFonts w:ascii="Times" w:hAnsi="Times"/>
                <w:sz w:val="22"/>
              </w:rPr>
            </w:pPr>
          </w:p>
        </w:tc>
        <w:tc>
          <w:tcPr>
            <w:tcW w:w="350" w:type="dxa"/>
          </w:tcPr>
          <w:p w14:paraId="3D5B02C1" w14:textId="77777777" w:rsidR="00DC79BF" w:rsidRDefault="00DC79BF" w:rsidP="00E83386">
            <w:pPr>
              <w:outlineLvl w:val="0"/>
              <w:rPr>
                <w:rFonts w:ascii="Times" w:hAnsi="Times"/>
                <w:sz w:val="22"/>
              </w:rPr>
            </w:pPr>
          </w:p>
        </w:tc>
        <w:tc>
          <w:tcPr>
            <w:tcW w:w="350" w:type="dxa"/>
          </w:tcPr>
          <w:p w14:paraId="67857190" w14:textId="77777777" w:rsidR="00DC79BF" w:rsidRDefault="00DC79BF" w:rsidP="00E83386">
            <w:pPr>
              <w:outlineLvl w:val="0"/>
              <w:rPr>
                <w:rFonts w:ascii="Times" w:hAnsi="Times"/>
                <w:sz w:val="22"/>
              </w:rPr>
            </w:pPr>
          </w:p>
        </w:tc>
        <w:tc>
          <w:tcPr>
            <w:tcW w:w="323" w:type="dxa"/>
          </w:tcPr>
          <w:p w14:paraId="05629E26" w14:textId="77777777" w:rsidR="00DC79BF" w:rsidRDefault="00DC79BF" w:rsidP="00E83386">
            <w:pPr>
              <w:outlineLvl w:val="0"/>
              <w:rPr>
                <w:rFonts w:ascii="Times" w:hAnsi="Times"/>
                <w:sz w:val="22"/>
              </w:rPr>
            </w:pPr>
          </w:p>
        </w:tc>
        <w:tc>
          <w:tcPr>
            <w:tcW w:w="376" w:type="dxa"/>
          </w:tcPr>
          <w:p w14:paraId="3359BC72" w14:textId="77777777" w:rsidR="00DC79BF" w:rsidRDefault="00DC79BF" w:rsidP="00E83386">
            <w:pPr>
              <w:outlineLvl w:val="0"/>
              <w:rPr>
                <w:rFonts w:ascii="Times" w:hAnsi="Times"/>
                <w:sz w:val="22"/>
              </w:rPr>
            </w:pPr>
          </w:p>
        </w:tc>
        <w:tc>
          <w:tcPr>
            <w:tcW w:w="350" w:type="dxa"/>
          </w:tcPr>
          <w:p w14:paraId="149F3470" w14:textId="77777777" w:rsidR="00DC79BF" w:rsidRDefault="00DC79BF" w:rsidP="00E83386">
            <w:pPr>
              <w:outlineLvl w:val="0"/>
              <w:rPr>
                <w:rFonts w:ascii="Times" w:hAnsi="Times"/>
                <w:sz w:val="22"/>
              </w:rPr>
            </w:pPr>
          </w:p>
        </w:tc>
        <w:tc>
          <w:tcPr>
            <w:tcW w:w="350" w:type="dxa"/>
          </w:tcPr>
          <w:p w14:paraId="3AAB6A0E" w14:textId="77777777" w:rsidR="00DC79BF" w:rsidRDefault="00DC79BF" w:rsidP="00E83386">
            <w:pPr>
              <w:outlineLvl w:val="0"/>
              <w:rPr>
                <w:rFonts w:ascii="Times" w:hAnsi="Times"/>
                <w:sz w:val="22"/>
              </w:rPr>
            </w:pPr>
          </w:p>
        </w:tc>
        <w:tc>
          <w:tcPr>
            <w:tcW w:w="350" w:type="dxa"/>
          </w:tcPr>
          <w:p w14:paraId="5D106BDB" w14:textId="77777777" w:rsidR="00DC79BF" w:rsidRDefault="00DC79BF" w:rsidP="00E83386">
            <w:pPr>
              <w:outlineLvl w:val="0"/>
              <w:rPr>
                <w:rFonts w:ascii="Times" w:hAnsi="Times"/>
                <w:sz w:val="22"/>
              </w:rPr>
            </w:pPr>
          </w:p>
        </w:tc>
      </w:tr>
      <w:tr w:rsidR="00DC79BF" w14:paraId="4BB7E81F" w14:textId="77777777" w:rsidTr="00E83386">
        <w:trPr>
          <w:trHeight w:val="256"/>
        </w:trPr>
        <w:tc>
          <w:tcPr>
            <w:tcW w:w="350" w:type="dxa"/>
          </w:tcPr>
          <w:p w14:paraId="4C9E472F" w14:textId="77777777" w:rsidR="00DC79BF" w:rsidRDefault="00DC79BF" w:rsidP="00E83386">
            <w:pPr>
              <w:outlineLvl w:val="0"/>
              <w:rPr>
                <w:rFonts w:ascii="Times" w:hAnsi="Times"/>
                <w:sz w:val="22"/>
              </w:rPr>
            </w:pPr>
          </w:p>
        </w:tc>
        <w:tc>
          <w:tcPr>
            <w:tcW w:w="350" w:type="dxa"/>
          </w:tcPr>
          <w:p w14:paraId="6F1DC3B1" w14:textId="77777777" w:rsidR="00DC79BF" w:rsidRDefault="00DC79BF" w:rsidP="00E83386">
            <w:pPr>
              <w:outlineLvl w:val="0"/>
              <w:rPr>
                <w:rFonts w:ascii="Times" w:hAnsi="Times"/>
                <w:sz w:val="22"/>
              </w:rPr>
            </w:pPr>
          </w:p>
        </w:tc>
        <w:tc>
          <w:tcPr>
            <w:tcW w:w="350" w:type="dxa"/>
          </w:tcPr>
          <w:p w14:paraId="63E95389" w14:textId="77777777" w:rsidR="00DC79BF" w:rsidRDefault="00DC79BF" w:rsidP="00E83386">
            <w:pPr>
              <w:outlineLvl w:val="0"/>
              <w:rPr>
                <w:rFonts w:ascii="Times" w:hAnsi="Times"/>
                <w:sz w:val="22"/>
              </w:rPr>
            </w:pPr>
          </w:p>
        </w:tc>
        <w:tc>
          <w:tcPr>
            <w:tcW w:w="350" w:type="dxa"/>
          </w:tcPr>
          <w:p w14:paraId="0936A0E4" w14:textId="77777777" w:rsidR="00DC79BF" w:rsidRDefault="00DC79BF" w:rsidP="00E83386">
            <w:pPr>
              <w:outlineLvl w:val="0"/>
              <w:rPr>
                <w:rFonts w:ascii="Times" w:hAnsi="Times"/>
                <w:sz w:val="22"/>
              </w:rPr>
            </w:pPr>
          </w:p>
        </w:tc>
        <w:tc>
          <w:tcPr>
            <w:tcW w:w="350" w:type="dxa"/>
          </w:tcPr>
          <w:p w14:paraId="0FC6F072" w14:textId="77777777" w:rsidR="00DC79BF" w:rsidRDefault="00DC79BF" w:rsidP="00E83386">
            <w:pPr>
              <w:outlineLvl w:val="0"/>
              <w:rPr>
                <w:rFonts w:ascii="Times" w:hAnsi="Times"/>
                <w:sz w:val="22"/>
              </w:rPr>
            </w:pPr>
          </w:p>
        </w:tc>
        <w:tc>
          <w:tcPr>
            <w:tcW w:w="350" w:type="dxa"/>
          </w:tcPr>
          <w:p w14:paraId="5E02FFEE" w14:textId="77777777" w:rsidR="00DC79BF" w:rsidRDefault="00DC79BF" w:rsidP="00E83386">
            <w:pPr>
              <w:outlineLvl w:val="0"/>
              <w:rPr>
                <w:rFonts w:ascii="Times" w:hAnsi="Times"/>
                <w:sz w:val="22"/>
              </w:rPr>
            </w:pPr>
          </w:p>
        </w:tc>
        <w:tc>
          <w:tcPr>
            <w:tcW w:w="350" w:type="dxa"/>
          </w:tcPr>
          <w:p w14:paraId="34214858" w14:textId="77777777" w:rsidR="00DC79BF" w:rsidRDefault="00DC79BF" w:rsidP="00E83386">
            <w:pPr>
              <w:outlineLvl w:val="0"/>
              <w:rPr>
                <w:rFonts w:ascii="Times" w:hAnsi="Times"/>
                <w:sz w:val="22"/>
              </w:rPr>
            </w:pPr>
          </w:p>
        </w:tc>
        <w:tc>
          <w:tcPr>
            <w:tcW w:w="350" w:type="dxa"/>
          </w:tcPr>
          <w:p w14:paraId="7BE12D9C" w14:textId="77777777" w:rsidR="00DC79BF" w:rsidRDefault="00DC79BF" w:rsidP="00E83386">
            <w:pPr>
              <w:outlineLvl w:val="0"/>
              <w:rPr>
                <w:rFonts w:ascii="Times" w:hAnsi="Times"/>
                <w:sz w:val="22"/>
              </w:rPr>
            </w:pPr>
          </w:p>
        </w:tc>
        <w:tc>
          <w:tcPr>
            <w:tcW w:w="350" w:type="dxa"/>
          </w:tcPr>
          <w:p w14:paraId="089FAB1E" w14:textId="77777777" w:rsidR="00DC79BF" w:rsidRDefault="00DC79BF" w:rsidP="00E83386">
            <w:pPr>
              <w:outlineLvl w:val="0"/>
              <w:rPr>
                <w:rFonts w:ascii="Times" w:hAnsi="Times"/>
                <w:sz w:val="22"/>
              </w:rPr>
            </w:pPr>
          </w:p>
        </w:tc>
        <w:tc>
          <w:tcPr>
            <w:tcW w:w="350" w:type="dxa"/>
          </w:tcPr>
          <w:p w14:paraId="707451AC" w14:textId="77777777" w:rsidR="00DC79BF" w:rsidRDefault="00DC79BF" w:rsidP="00E83386">
            <w:pPr>
              <w:outlineLvl w:val="0"/>
              <w:rPr>
                <w:rFonts w:ascii="Times" w:hAnsi="Times"/>
                <w:sz w:val="22"/>
              </w:rPr>
            </w:pPr>
          </w:p>
        </w:tc>
        <w:tc>
          <w:tcPr>
            <w:tcW w:w="350" w:type="dxa"/>
          </w:tcPr>
          <w:p w14:paraId="396E2108" w14:textId="77777777" w:rsidR="00DC79BF" w:rsidRDefault="00DC79BF" w:rsidP="00E83386">
            <w:pPr>
              <w:outlineLvl w:val="0"/>
              <w:rPr>
                <w:rFonts w:ascii="Times" w:hAnsi="Times"/>
                <w:sz w:val="22"/>
              </w:rPr>
            </w:pPr>
          </w:p>
        </w:tc>
        <w:tc>
          <w:tcPr>
            <w:tcW w:w="350" w:type="dxa"/>
          </w:tcPr>
          <w:p w14:paraId="50F5F8F6" w14:textId="77777777" w:rsidR="00DC79BF" w:rsidRDefault="00DC79BF" w:rsidP="00E83386">
            <w:pPr>
              <w:outlineLvl w:val="0"/>
              <w:rPr>
                <w:rFonts w:ascii="Times" w:hAnsi="Times"/>
                <w:sz w:val="22"/>
              </w:rPr>
            </w:pPr>
          </w:p>
        </w:tc>
        <w:tc>
          <w:tcPr>
            <w:tcW w:w="350" w:type="dxa"/>
          </w:tcPr>
          <w:p w14:paraId="075CD308" w14:textId="77777777" w:rsidR="00DC79BF" w:rsidRDefault="00DC79BF" w:rsidP="00E83386">
            <w:pPr>
              <w:outlineLvl w:val="0"/>
              <w:rPr>
                <w:rFonts w:ascii="Times" w:hAnsi="Times"/>
                <w:sz w:val="22"/>
              </w:rPr>
            </w:pPr>
          </w:p>
        </w:tc>
        <w:tc>
          <w:tcPr>
            <w:tcW w:w="350" w:type="dxa"/>
          </w:tcPr>
          <w:p w14:paraId="0F188F55" w14:textId="77777777" w:rsidR="00DC79BF" w:rsidRDefault="00DC79BF" w:rsidP="00E83386">
            <w:pPr>
              <w:outlineLvl w:val="0"/>
              <w:rPr>
                <w:rFonts w:ascii="Times" w:hAnsi="Times"/>
                <w:sz w:val="22"/>
              </w:rPr>
            </w:pPr>
          </w:p>
        </w:tc>
        <w:tc>
          <w:tcPr>
            <w:tcW w:w="350" w:type="dxa"/>
          </w:tcPr>
          <w:p w14:paraId="3C3F76E9" w14:textId="77777777" w:rsidR="00DC79BF" w:rsidRDefault="00DC79BF" w:rsidP="00E83386">
            <w:pPr>
              <w:outlineLvl w:val="0"/>
              <w:rPr>
                <w:rFonts w:ascii="Times" w:hAnsi="Times"/>
                <w:sz w:val="22"/>
              </w:rPr>
            </w:pPr>
          </w:p>
        </w:tc>
        <w:tc>
          <w:tcPr>
            <w:tcW w:w="350" w:type="dxa"/>
          </w:tcPr>
          <w:p w14:paraId="69C1A9F9" w14:textId="77777777" w:rsidR="00DC79BF" w:rsidRDefault="00DC79BF" w:rsidP="00E83386">
            <w:pPr>
              <w:outlineLvl w:val="0"/>
              <w:rPr>
                <w:rFonts w:ascii="Times" w:hAnsi="Times"/>
                <w:sz w:val="22"/>
              </w:rPr>
            </w:pPr>
          </w:p>
        </w:tc>
        <w:tc>
          <w:tcPr>
            <w:tcW w:w="350" w:type="dxa"/>
          </w:tcPr>
          <w:p w14:paraId="45A2B3C9" w14:textId="77777777" w:rsidR="00DC79BF" w:rsidRDefault="00DC79BF" w:rsidP="00E83386">
            <w:pPr>
              <w:outlineLvl w:val="0"/>
              <w:rPr>
                <w:rFonts w:ascii="Times" w:hAnsi="Times"/>
                <w:sz w:val="22"/>
              </w:rPr>
            </w:pPr>
          </w:p>
        </w:tc>
        <w:tc>
          <w:tcPr>
            <w:tcW w:w="350" w:type="dxa"/>
          </w:tcPr>
          <w:p w14:paraId="0DD8094E" w14:textId="77777777" w:rsidR="00DC79BF" w:rsidRDefault="00DC79BF" w:rsidP="00E83386">
            <w:pPr>
              <w:outlineLvl w:val="0"/>
              <w:rPr>
                <w:rFonts w:ascii="Times" w:hAnsi="Times"/>
                <w:sz w:val="22"/>
              </w:rPr>
            </w:pPr>
          </w:p>
        </w:tc>
        <w:tc>
          <w:tcPr>
            <w:tcW w:w="350" w:type="dxa"/>
          </w:tcPr>
          <w:p w14:paraId="33E99C4D" w14:textId="77777777" w:rsidR="00DC79BF" w:rsidRDefault="00DC79BF" w:rsidP="00E83386">
            <w:pPr>
              <w:outlineLvl w:val="0"/>
              <w:rPr>
                <w:rFonts w:ascii="Times" w:hAnsi="Times"/>
                <w:sz w:val="22"/>
              </w:rPr>
            </w:pPr>
          </w:p>
        </w:tc>
        <w:tc>
          <w:tcPr>
            <w:tcW w:w="350" w:type="dxa"/>
          </w:tcPr>
          <w:p w14:paraId="241DFAD5" w14:textId="77777777" w:rsidR="00DC79BF" w:rsidRDefault="00DC79BF" w:rsidP="00E83386">
            <w:pPr>
              <w:outlineLvl w:val="0"/>
              <w:rPr>
                <w:rFonts w:ascii="Times" w:hAnsi="Times"/>
                <w:sz w:val="22"/>
              </w:rPr>
            </w:pPr>
          </w:p>
        </w:tc>
        <w:tc>
          <w:tcPr>
            <w:tcW w:w="350" w:type="dxa"/>
          </w:tcPr>
          <w:p w14:paraId="2D2C9472" w14:textId="77777777" w:rsidR="00DC79BF" w:rsidRDefault="00DC79BF" w:rsidP="00E83386">
            <w:pPr>
              <w:outlineLvl w:val="0"/>
              <w:rPr>
                <w:rFonts w:ascii="Times" w:hAnsi="Times"/>
                <w:sz w:val="22"/>
              </w:rPr>
            </w:pPr>
          </w:p>
        </w:tc>
        <w:tc>
          <w:tcPr>
            <w:tcW w:w="350" w:type="dxa"/>
          </w:tcPr>
          <w:p w14:paraId="2247B5CE" w14:textId="77777777" w:rsidR="00DC79BF" w:rsidRDefault="00DC79BF" w:rsidP="00E83386">
            <w:pPr>
              <w:outlineLvl w:val="0"/>
              <w:rPr>
                <w:rFonts w:ascii="Times" w:hAnsi="Times"/>
                <w:sz w:val="22"/>
              </w:rPr>
            </w:pPr>
          </w:p>
        </w:tc>
        <w:tc>
          <w:tcPr>
            <w:tcW w:w="350" w:type="dxa"/>
          </w:tcPr>
          <w:p w14:paraId="341651E4" w14:textId="77777777" w:rsidR="00DC79BF" w:rsidRDefault="00DC79BF" w:rsidP="00E83386">
            <w:pPr>
              <w:outlineLvl w:val="0"/>
              <w:rPr>
                <w:rFonts w:ascii="Times" w:hAnsi="Times"/>
                <w:sz w:val="22"/>
              </w:rPr>
            </w:pPr>
          </w:p>
        </w:tc>
        <w:tc>
          <w:tcPr>
            <w:tcW w:w="323" w:type="dxa"/>
          </w:tcPr>
          <w:p w14:paraId="57505831" w14:textId="77777777" w:rsidR="00DC79BF" w:rsidRDefault="00DC79BF" w:rsidP="00E83386">
            <w:pPr>
              <w:outlineLvl w:val="0"/>
              <w:rPr>
                <w:rFonts w:ascii="Times" w:hAnsi="Times"/>
                <w:sz w:val="22"/>
              </w:rPr>
            </w:pPr>
          </w:p>
        </w:tc>
        <w:tc>
          <w:tcPr>
            <w:tcW w:w="376" w:type="dxa"/>
          </w:tcPr>
          <w:p w14:paraId="40542AC4" w14:textId="77777777" w:rsidR="00DC79BF" w:rsidRDefault="00DC79BF" w:rsidP="00E83386">
            <w:pPr>
              <w:outlineLvl w:val="0"/>
              <w:rPr>
                <w:rFonts w:ascii="Times" w:hAnsi="Times"/>
                <w:sz w:val="22"/>
              </w:rPr>
            </w:pPr>
          </w:p>
        </w:tc>
        <w:tc>
          <w:tcPr>
            <w:tcW w:w="350" w:type="dxa"/>
          </w:tcPr>
          <w:p w14:paraId="77F9684F" w14:textId="77777777" w:rsidR="00DC79BF" w:rsidRDefault="00DC79BF" w:rsidP="00E83386">
            <w:pPr>
              <w:outlineLvl w:val="0"/>
              <w:rPr>
                <w:rFonts w:ascii="Times" w:hAnsi="Times"/>
                <w:sz w:val="22"/>
              </w:rPr>
            </w:pPr>
          </w:p>
        </w:tc>
        <w:tc>
          <w:tcPr>
            <w:tcW w:w="350" w:type="dxa"/>
          </w:tcPr>
          <w:p w14:paraId="36238700" w14:textId="77777777" w:rsidR="00DC79BF" w:rsidRDefault="00DC79BF" w:rsidP="00E83386">
            <w:pPr>
              <w:outlineLvl w:val="0"/>
              <w:rPr>
                <w:rFonts w:ascii="Times" w:hAnsi="Times"/>
                <w:sz w:val="22"/>
              </w:rPr>
            </w:pPr>
          </w:p>
        </w:tc>
        <w:tc>
          <w:tcPr>
            <w:tcW w:w="350" w:type="dxa"/>
          </w:tcPr>
          <w:p w14:paraId="0BFEDED9" w14:textId="77777777" w:rsidR="00DC79BF" w:rsidRDefault="00DC79BF" w:rsidP="00E83386">
            <w:pPr>
              <w:outlineLvl w:val="0"/>
              <w:rPr>
                <w:rFonts w:ascii="Times" w:hAnsi="Times"/>
                <w:sz w:val="22"/>
              </w:rPr>
            </w:pPr>
          </w:p>
        </w:tc>
      </w:tr>
      <w:tr w:rsidR="00DC79BF" w14:paraId="293D0398" w14:textId="77777777" w:rsidTr="00E83386">
        <w:trPr>
          <w:trHeight w:val="256"/>
        </w:trPr>
        <w:tc>
          <w:tcPr>
            <w:tcW w:w="350" w:type="dxa"/>
          </w:tcPr>
          <w:p w14:paraId="6950DD6D" w14:textId="77777777" w:rsidR="00DC79BF" w:rsidRDefault="00DC79BF" w:rsidP="00E83386">
            <w:pPr>
              <w:outlineLvl w:val="0"/>
              <w:rPr>
                <w:rFonts w:ascii="Times" w:hAnsi="Times"/>
                <w:sz w:val="22"/>
              </w:rPr>
            </w:pPr>
          </w:p>
        </w:tc>
        <w:tc>
          <w:tcPr>
            <w:tcW w:w="350" w:type="dxa"/>
          </w:tcPr>
          <w:p w14:paraId="5E4B9B94" w14:textId="77777777" w:rsidR="00DC79BF" w:rsidRDefault="00DC79BF" w:rsidP="00E83386">
            <w:pPr>
              <w:outlineLvl w:val="0"/>
              <w:rPr>
                <w:rFonts w:ascii="Times" w:hAnsi="Times"/>
                <w:sz w:val="22"/>
              </w:rPr>
            </w:pPr>
          </w:p>
        </w:tc>
        <w:tc>
          <w:tcPr>
            <w:tcW w:w="350" w:type="dxa"/>
          </w:tcPr>
          <w:p w14:paraId="159C55B5" w14:textId="77777777" w:rsidR="00DC79BF" w:rsidRDefault="00DC79BF" w:rsidP="00E83386">
            <w:pPr>
              <w:outlineLvl w:val="0"/>
              <w:rPr>
                <w:rFonts w:ascii="Times" w:hAnsi="Times"/>
                <w:sz w:val="22"/>
              </w:rPr>
            </w:pPr>
          </w:p>
        </w:tc>
        <w:tc>
          <w:tcPr>
            <w:tcW w:w="350" w:type="dxa"/>
          </w:tcPr>
          <w:p w14:paraId="2990CB89" w14:textId="77777777" w:rsidR="00DC79BF" w:rsidRDefault="00DC79BF" w:rsidP="00E83386">
            <w:pPr>
              <w:outlineLvl w:val="0"/>
              <w:rPr>
                <w:rFonts w:ascii="Times" w:hAnsi="Times"/>
                <w:sz w:val="22"/>
              </w:rPr>
            </w:pPr>
          </w:p>
        </w:tc>
        <w:tc>
          <w:tcPr>
            <w:tcW w:w="350" w:type="dxa"/>
          </w:tcPr>
          <w:p w14:paraId="32DD04E3" w14:textId="77777777" w:rsidR="00DC79BF" w:rsidRDefault="00DC79BF" w:rsidP="00E83386">
            <w:pPr>
              <w:outlineLvl w:val="0"/>
              <w:rPr>
                <w:rFonts w:ascii="Times" w:hAnsi="Times"/>
                <w:sz w:val="22"/>
              </w:rPr>
            </w:pPr>
          </w:p>
        </w:tc>
        <w:tc>
          <w:tcPr>
            <w:tcW w:w="350" w:type="dxa"/>
          </w:tcPr>
          <w:p w14:paraId="64114231" w14:textId="77777777" w:rsidR="00DC79BF" w:rsidRDefault="00DC79BF" w:rsidP="00E83386">
            <w:pPr>
              <w:outlineLvl w:val="0"/>
              <w:rPr>
                <w:rFonts w:ascii="Times" w:hAnsi="Times"/>
                <w:sz w:val="22"/>
              </w:rPr>
            </w:pPr>
          </w:p>
        </w:tc>
        <w:tc>
          <w:tcPr>
            <w:tcW w:w="350" w:type="dxa"/>
          </w:tcPr>
          <w:p w14:paraId="052547D1" w14:textId="77777777" w:rsidR="00DC79BF" w:rsidRDefault="00DC79BF" w:rsidP="00E83386">
            <w:pPr>
              <w:outlineLvl w:val="0"/>
              <w:rPr>
                <w:rFonts w:ascii="Times" w:hAnsi="Times"/>
                <w:sz w:val="22"/>
              </w:rPr>
            </w:pPr>
          </w:p>
        </w:tc>
        <w:tc>
          <w:tcPr>
            <w:tcW w:w="350" w:type="dxa"/>
          </w:tcPr>
          <w:p w14:paraId="0240D3A1" w14:textId="77777777" w:rsidR="00DC79BF" w:rsidRDefault="00DC79BF" w:rsidP="00E83386">
            <w:pPr>
              <w:outlineLvl w:val="0"/>
              <w:rPr>
                <w:rFonts w:ascii="Times" w:hAnsi="Times"/>
                <w:sz w:val="22"/>
              </w:rPr>
            </w:pPr>
          </w:p>
        </w:tc>
        <w:tc>
          <w:tcPr>
            <w:tcW w:w="350" w:type="dxa"/>
          </w:tcPr>
          <w:p w14:paraId="0C036B88" w14:textId="77777777" w:rsidR="00DC79BF" w:rsidRDefault="00DC79BF" w:rsidP="00E83386">
            <w:pPr>
              <w:outlineLvl w:val="0"/>
              <w:rPr>
                <w:rFonts w:ascii="Times" w:hAnsi="Times"/>
                <w:sz w:val="22"/>
              </w:rPr>
            </w:pPr>
          </w:p>
        </w:tc>
        <w:tc>
          <w:tcPr>
            <w:tcW w:w="350" w:type="dxa"/>
          </w:tcPr>
          <w:p w14:paraId="7A41020B" w14:textId="77777777" w:rsidR="00DC79BF" w:rsidRDefault="00DC79BF" w:rsidP="00E83386">
            <w:pPr>
              <w:outlineLvl w:val="0"/>
              <w:rPr>
                <w:rFonts w:ascii="Times" w:hAnsi="Times"/>
                <w:sz w:val="22"/>
              </w:rPr>
            </w:pPr>
          </w:p>
        </w:tc>
        <w:tc>
          <w:tcPr>
            <w:tcW w:w="350" w:type="dxa"/>
          </w:tcPr>
          <w:p w14:paraId="2AF85553" w14:textId="77777777" w:rsidR="00DC79BF" w:rsidRDefault="00DC79BF" w:rsidP="00E83386">
            <w:pPr>
              <w:outlineLvl w:val="0"/>
              <w:rPr>
                <w:rFonts w:ascii="Times" w:hAnsi="Times"/>
                <w:sz w:val="22"/>
              </w:rPr>
            </w:pPr>
          </w:p>
        </w:tc>
        <w:tc>
          <w:tcPr>
            <w:tcW w:w="350" w:type="dxa"/>
          </w:tcPr>
          <w:p w14:paraId="13EE2D18" w14:textId="77777777" w:rsidR="00DC79BF" w:rsidRDefault="00DC79BF" w:rsidP="00E83386">
            <w:pPr>
              <w:outlineLvl w:val="0"/>
              <w:rPr>
                <w:rFonts w:ascii="Times" w:hAnsi="Times"/>
                <w:sz w:val="22"/>
              </w:rPr>
            </w:pPr>
          </w:p>
        </w:tc>
        <w:tc>
          <w:tcPr>
            <w:tcW w:w="350" w:type="dxa"/>
          </w:tcPr>
          <w:p w14:paraId="3344A053" w14:textId="77777777" w:rsidR="00DC79BF" w:rsidRDefault="00DC79BF" w:rsidP="00E83386">
            <w:pPr>
              <w:outlineLvl w:val="0"/>
              <w:rPr>
                <w:rFonts w:ascii="Times" w:hAnsi="Times"/>
                <w:sz w:val="22"/>
              </w:rPr>
            </w:pPr>
          </w:p>
        </w:tc>
        <w:tc>
          <w:tcPr>
            <w:tcW w:w="350" w:type="dxa"/>
          </w:tcPr>
          <w:p w14:paraId="6AC7693D" w14:textId="77777777" w:rsidR="00DC79BF" w:rsidRDefault="00DC79BF" w:rsidP="00E83386">
            <w:pPr>
              <w:outlineLvl w:val="0"/>
              <w:rPr>
                <w:rFonts w:ascii="Times" w:hAnsi="Times"/>
                <w:sz w:val="22"/>
              </w:rPr>
            </w:pPr>
          </w:p>
        </w:tc>
        <w:tc>
          <w:tcPr>
            <w:tcW w:w="350" w:type="dxa"/>
          </w:tcPr>
          <w:p w14:paraId="7F1D483C" w14:textId="77777777" w:rsidR="00DC79BF" w:rsidRDefault="00DC79BF" w:rsidP="00E83386">
            <w:pPr>
              <w:outlineLvl w:val="0"/>
              <w:rPr>
                <w:rFonts w:ascii="Times" w:hAnsi="Times"/>
                <w:sz w:val="22"/>
              </w:rPr>
            </w:pPr>
          </w:p>
        </w:tc>
        <w:tc>
          <w:tcPr>
            <w:tcW w:w="350" w:type="dxa"/>
          </w:tcPr>
          <w:p w14:paraId="21692866" w14:textId="77777777" w:rsidR="00DC79BF" w:rsidRDefault="00DC79BF" w:rsidP="00E83386">
            <w:pPr>
              <w:outlineLvl w:val="0"/>
              <w:rPr>
                <w:rFonts w:ascii="Times" w:hAnsi="Times"/>
                <w:sz w:val="22"/>
              </w:rPr>
            </w:pPr>
          </w:p>
        </w:tc>
        <w:tc>
          <w:tcPr>
            <w:tcW w:w="350" w:type="dxa"/>
          </w:tcPr>
          <w:p w14:paraId="5A3F9B9B" w14:textId="77777777" w:rsidR="00DC79BF" w:rsidRDefault="00DC79BF" w:rsidP="00E83386">
            <w:pPr>
              <w:outlineLvl w:val="0"/>
              <w:rPr>
                <w:rFonts w:ascii="Times" w:hAnsi="Times"/>
                <w:sz w:val="22"/>
              </w:rPr>
            </w:pPr>
          </w:p>
        </w:tc>
        <w:tc>
          <w:tcPr>
            <w:tcW w:w="350" w:type="dxa"/>
          </w:tcPr>
          <w:p w14:paraId="55417F3F" w14:textId="77777777" w:rsidR="00DC79BF" w:rsidRDefault="00DC79BF" w:rsidP="00E83386">
            <w:pPr>
              <w:outlineLvl w:val="0"/>
              <w:rPr>
                <w:rFonts w:ascii="Times" w:hAnsi="Times"/>
                <w:sz w:val="22"/>
              </w:rPr>
            </w:pPr>
          </w:p>
        </w:tc>
        <w:tc>
          <w:tcPr>
            <w:tcW w:w="350" w:type="dxa"/>
          </w:tcPr>
          <w:p w14:paraId="4CBB69FB" w14:textId="77777777" w:rsidR="00DC79BF" w:rsidRDefault="00DC79BF" w:rsidP="00E83386">
            <w:pPr>
              <w:outlineLvl w:val="0"/>
              <w:rPr>
                <w:rFonts w:ascii="Times" w:hAnsi="Times"/>
                <w:sz w:val="22"/>
              </w:rPr>
            </w:pPr>
          </w:p>
        </w:tc>
        <w:tc>
          <w:tcPr>
            <w:tcW w:w="350" w:type="dxa"/>
          </w:tcPr>
          <w:p w14:paraId="4CDD90B5" w14:textId="77777777" w:rsidR="00DC79BF" w:rsidRDefault="00DC79BF" w:rsidP="00E83386">
            <w:pPr>
              <w:outlineLvl w:val="0"/>
              <w:rPr>
                <w:rFonts w:ascii="Times" w:hAnsi="Times"/>
                <w:sz w:val="22"/>
              </w:rPr>
            </w:pPr>
          </w:p>
        </w:tc>
        <w:tc>
          <w:tcPr>
            <w:tcW w:w="350" w:type="dxa"/>
          </w:tcPr>
          <w:p w14:paraId="6B055761" w14:textId="77777777" w:rsidR="00DC79BF" w:rsidRDefault="00DC79BF" w:rsidP="00E83386">
            <w:pPr>
              <w:outlineLvl w:val="0"/>
              <w:rPr>
                <w:rFonts w:ascii="Times" w:hAnsi="Times"/>
                <w:sz w:val="22"/>
              </w:rPr>
            </w:pPr>
          </w:p>
        </w:tc>
        <w:tc>
          <w:tcPr>
            <w:tcW w:w="350" w:type="dxa"/>
          </w:tcPr>
          <w:p w14:paraId="46F60618" w14:textId="77777777" w:rsidR="00DC79BF" w:rsidRDefault="00DC79BF" w:rsidP="00E83386">
            <w:pPr>
              <w:outlineLvl w:val="0"/>
              <w:rPr>
                <w:rFonts w:ascii="Times" w:hAnsi="Times"/>
                <w:sz w:val="22"/>
              </w:rPr>
            </w:pPr>
          </w:p>
        </w:tc>
        <w:tc>
          <w:tcPr>
            <w:tcW w:w="350" w:type="dxa"/>
          </w:tcPr>
          <w:p w14:paraId="6754A93F" w14:textId="77777777" w:rsidR="00DC79BF" w:rsidRDefault="00DC79BF" w:rsidP="00E83386">
            <w:pPr>
              <w:outlineLvl w:val="0"/>
              <w:rPr>
                <w:rFonts w:ascii="Times" w:hAnsi="Times"/>
                <w:sz w:val="22"/>
              </w:rPr>
            </w:pPr>
          </w:p>
        </w:tc>
        <w:tc>
          <w:tcPr>
            <w:tcW w:w="323" w:type="dxa"/>
          </w:tcPr>
          <w:p w14:paraId="35EDD09F" w14:textId="77777777" w:rsidR="00DC79BF" w:rsidRDefault="00DC79BF" w:rsidP="00E83386">
            <w:pPr>
              <w:outlineLvl w:val="0"/>
              <w:rPr>
                <w:rFonts w:ascii="Times" w:hAnsi="Times"/>
                <w:sz w:val="22"/>
              </w:rPr>
            </w:pPr>
          </w:p>
        </w:tc>
        <w:tc>
          <w:tcPr>
            <w:tcW w:w="376" w:type="dxa"/>
          </w:tcPr>
          <w:p w14:paraId="7F692B77" w14:textId="77777777" w:rsidR="00DC79BF" w:rsidRDefault="00DC79BF" w:rsidP="00E83386">
            <w:pPr>
              <w:outlineLvl w:val="0"/>
              <w:rPr>
                <w:rFonts w:ascii="Times" w:hAnsi="Times"/>
                <w:sz w:val="22"/>
              </w:rPr>
            </w:pPr>
          </w:p>
        </w:tc>
        <w:tc>
          <w:tcPr>
            <w:tcW w:w="350" w:type="dxa"/>
          </w:tcPr>
          <w:p w14:paraId="00B56DEB" w14:textId="77777777" w:rsidR="00DC79BF" w:rsidRDefault="00DC79BF" w:rsidP="00E83386">
            <w:pPr>
              <w:outlineLvl w:val="0"/>
              <w:rPr>
                <w:rFonts w:ascii="Times" w:hAnsi="Times"/>
                <w:sz w:val="22"/>
              </w:rPr>
            </w:pPr>
          </w:p>
        </w:tc>
        <w:tc>
          <w:tcPr>
            <w:tcW w:w="350" w:type="dxa"/>
          </w:tcPr>
          <w:p w14:paraId="4B46833F" w14:textId="77777777" w:rsidR="00DC79BF" w:rsidRDefault="00DC79BF" w:rsidP="00E83386">
            <w:pPr>
              <w:outlineLvl w:val="0"/>
              <w:rPr>
                <w:rFonts w:ascii="Times" w:hAnsi="Times"/>
                <w:sz w:val="22"/>
              </w:rPr>
            </w:pPr>
          </w:p>
        </w:tc>
        <w:tc>
          <w:tcPr>
            <w:tcW w:w="350" w:type="dxa"/>
          </w:tcPr>
          <w:p w14:paraId="6B25EE8A" w14:textId="77777777" w:rsidR="00DC79BF" w:rsidRDefault="00DC79BF" w:rsidP="00E83386">
            <w:pPr>
              <w:outlineLvl w:val="0"/>
              <w:rPr>
                <w:rFonts w:ascii="Times" w:hAnsi="Times"/>
                <w:sz w:val="22"/>
              </w:rPr>
            </w:pPr>
          </w:p>
        </w:tc>
      </w:tr>
      <w:tr w:rsidR="00DC79BF" w14:paraId="67E248F6" w14:textId="77777777" w:rsidTr="00E83386">
        <w:trPr>
          <w:trHeight w:val="256"/>
        </w:trPr>
        <w:tc>
          <w:tcPr>
            <w:tcW w:w="350" w:type="dxa"/>
          </w:tcPr>
          <w:p w14:paraId="24BFA195" w14:textId="77777777" w:rsidR="00DC79BF" w:rsidRDefault="00DC79BF" w:rsidP="00E83386">
            <w:pPr>
              <w:outlineLvl w:val="0"/>
              <w:rPr>
                <w:rFonts w:ascii="Times" w:hAnsi="Times"/>
                <w:sz w:val="22"/>
              </w:rPr>
            </w:pPr>
          </w:p>
        </w:tc>
        <w:tc>
          <w:tcPr>
            <w:tcW w:w="350" w:type="dxa"/>
          </w:tcPr>
          <w:p w14:paraId="66A68FEB" w14:textId="77777777" w:rsidR="00DC79BF" w:rsidRDefault="00DC79BF" w:rsidP="00E83386">
            <w:pPr>
              <w:outlineLvl w:val="0"/>
              <w:rPr>
                <w:rFonts w:ascii="Times" w:hAnsi="Times"/>
                <w:sz w:val="22"/>
              </w:rPr>
            </w:pPr>
          </w:p>
        </w:tc>
        <w:tc>
          <w:tcPr>
            <w:tcW w:w="350" w:type="dxa"/>
          </w:tcPr>
          <w:p w14:paraId="1EEC0C74" w14:textId="77777777" w:rsidR="00DC79BF" w:rsidRDefault="00DC79BF" w:rsidP="00E83386">
            <w:pPr>
              <w:outlineLvl w:val="0"/>
              <w:rPr>
                <w:rFonts w:ascii="Times" w:hAnsi="Times"/>
                <w:sz w:val="22"/>
              </w:rPr>
            </w:pPr>
          </w:p>
        </w:tc>
        <w:tc>
          <w:tcPr>
            <w:tcW w:w="350" w:type="dxa"/>
          </w:tcPr>
          <w:p w14:paraId="60A68F10" w14:textId="77777777" w:rsidR="00DC79BF" w:rsidRDefault="00DC79BF" w:rsidP="00E83386">
            <w:pPr>
              <w:outlineLvl w:val="0"/>
              <w:rPr>
                <w:rFonts w:ascii="Times" w:hAnsi="Times"/>
                <w:sz w:val="22"/>
              </w:rPr>
            </w:pPr>
          </w:p>
        </w:tc>
        <w:tc>
          <w:tcPr>
            <w:tcW w:w="350" w:type="dxa"/>
          </w:tcPr>
          <w:p w14:paraId="70CB393E" w14:textId="77777777" w:rsidR="00DC79BF" w:rsidRDefault="00DC79BF" w:rsidP="00E83386">
            <w:pPr>
              <w:outlineLvl w:val="0"/>
              <w:rPr>
                <w:rFonts w:ascii="Times" w:hAnsi="Times"/>
                <w:sz w:val="22"/>
              </w:rPr>
            </w:pPr>
          </w:p>
        </w:tc>
        <w:tc>
          <w:tcPr>
            <w:tcW w:w="350" w:type="dxa"/>
          </w:tcPr>
          <w:p w14:paraId="3F5FF6F6" w14:textId="77777777" w:rsidR="00DC79BF" w:rsidRDefault="00DC79BF" w:rsidP="00E83386">
            <w:pPr>
              <w:outlineLvl w:val="0"/>
              <w:rPr>
                <w:rFonts w:ascii="Times" w:hAnsi="Times"/>
                <w:sz w:val="22"/>
              </w:rPr>
            </w:pPr>
          </w:p>
        </w:tc>
        <w:tc>
          <w:tcPr>
            <w:tcW w:w="350" w:type="dxa"/>
          </w:tcPr>
          <w:p w14:paraId="5F920386" w14:textId="77777777" w:rsidR="00DC79BF" w:rsidRDefault="00DC79BF" w:rsidP="00E83386">
            <w:pPr>
              <w:outlineLvl w:val="0"/>
              <w:rPr>
                <w:rFonts w:ascii="Times" w:hAnsi="Times"/>
                <w:sz w:val="22"/>
              </w:rPr>
            </w:pPr>
          </w:p>
        </w:tc>
        <w:tc>
          <w:tcPr>
            <w:tcW w:w="350" w:type="dxa"/>
          </w:tcPr>
          <w:p w14:paraId="7F9E0271" w14:textId="77777777" w:rsidR="00DC79BF" w:rsidRDefault="00DC79BF" w:rsidP="00E83386">
            <w:pPr>
              <w:outlineLvl w:val="0"/>
              <w:rPr>
                <w:rFonts w:ascii="Times" w:hAnsi="Times"/>
                <w:sz w:val="22"/>
              </w:rPr>
            </w:pPr>
          </w:p>
        </w:tc>
        <w:tc>
          <w:tcPr>
            <w:tcW w:w="350" w:type="dxa"/>
          </w:tcPr>
          <w:p w14:paraId="6BD0B64A" w14:textId="77777777" w:rsidR="00DC79BF" w:rsidRDefault="00DC79BF" w:rsidP="00E83386">
            <w:pPr>
              <w:outlineLvl w:val="0"/>
              <w:rPr>
                <w:rFonts w:ascii="Times" w:hAnsi="Times"/>
                <w:sz w:val="22"/>
              </w:rPr>
            </w:pPr>
          </w:p>
        </w:tc>
        <w:tc>
          <w:tcPr>
            <w:tcW w:w="350" w:type="dxa"/>
          </w:tcPr>
          <w:p w14:paraId="40EE1DDC" w14:textId="77777777" w:rsidR="00DC79BF" w:rsidRDefault="00DC79BF" w:rsidP="00E83386">
            <w:pPr>
              <w:outlineLvl w:val="0"/>
              <w:rPr>
                <w:rFonts w:ascii="Times" w:hAnsi="Times"/>
                <w:sz w:val="22"/>
              </w:rPr>
            </w:pPr>
          </w:p>
        </w:tc>
        <w:tc>
          <w:tcPr>
            <w:tcW w:w="350" w:type="dxa"/>
          </w:tcPr>
          <w:p w14:paraId="09FC46D5" w14:textId="77777777" w:rsidR="00DC79BF" w:rsidRDefault="00DC79BF" w:rsidP="00E83386">
            <w:pPr>
              <w:outlineLvl w:val="0"/>
              <w:rPr>
                <w:rFonts w:ascii="Times" w:hAnsi="Times"/>
                <w:sz w:val="22"/>
              </w:rPr>
            </w:pPr>
          </w:p>
        </w:tc>
        <w:tc>
          <w:tcPr>
            <w:tcW w:w="350" w:type="dxa"/>
          </w:tcPr>
          <w:p w14:paraId="2E361EEA" w14:textId="77777777" w:rsidR="00DC79BF" w:rsidRDefault="00DC79BF" w:rsidP="00E83386">
            <w:pPr>
              <w:outlineLvl w:val="0"/>
              <w:rPr>
                <w:rFonts w:ascii="Times" w:hAnsi="Times"/>
                <w:sz w:val="22"/>
              </w:rPr>
            </w:pPr>
          </w:p>
        </w:tc>
        <w:tc>
          <w:tcPr>
            <w:tcW w:w="350" w:type="dxa"/>
          </w:tcPr>
          <w:p w14:paraId="6D4CC00F" w14:textId="77777777" w:rsidR="00DC79BF" w:rsidRDefault="00DC79BF" w:rsidP="00E83386">
            <w:pPr>
              <w:outlineLvl w:val="0"/>
              <w:rPr>
                <w:rFonts w:ascii="Times" w:hAnsi="Times"/>
                <w:sz w:val="22"/>
              </w:rPr>
            </w:pPr>
          </w:p>
        </w:tc>
        <w:tc>
          <w:tcPr>
            <w:tcW w:w="350" w:type="dxa"/>
          </w:tcPr>
          <w:p w14:paraId="34710379" w14:textId="77777777" w:rsidR="00DC79BF" w:rsidRDefault="00DC79BF" w:rsidP="00E83386">
            <w:pPr>
              <w:outlineLvl w:val="0"/>
              <w:rPr>
                <w:rFonts w:ascii="Times" w:hAnsi="Times"/>
                <w:sz w:val="22"/>
              </w:rPr>
            </w:pPr>
          </w:p>
        </w:tc>
        <w:tc>
          <w:tcPr>
            <w:tcW w:w="350" w:type="dxa"/>
          </w:tcPr>
          <w:p w14:paraId="6E9F14E4" w14:textId="77777777" w:rsidR="00DC79BF" w:rsidRDefault="00DC79BF" w:rsidP="00E83386">
            <w:pPr>
              <w:outlineLvl w:val="0"/>
              <w:rPr>
                <w:rFonts w:ascii="Times" w:hAnsi="Times"/>
                <w:sz w:val="22"/>
              </w:rPr>
            </w:pPr>
          </w:p>
        </w:tc>
        <w:tc>
          <w:tcPr>
            <w:tcW w:w="350" w:type="dxa"/>
          </w:tcPr>
          <w:p w14:paraId="67F16A28" w14:textId="77777777" w:rsidR="00DC79BF" w:rsidRDefault="00DC79BF" w:rsidP="00E83386">
            <w:pPr>
              <w:outlineLvl w:val="0"/>
              <w:rPr>
                <w:rFonts w:ascii="Times" w:hAnsi="Times"/>
                <w:sz w:val="22"/>
              </w:rPr>
            </w:pPr>
          </w:p>
        </w:tc>
        <w:tc>
          <w:tcPr>
            <w:tcW w:w="350" w:type="dxa"/>
          </w:tcPr>
          <w:p w14:paraId="33828023" w14:textId="77777777" w:rsidR="00DC79BF" w:rsidRDefault="00DC79BF" w:rsidP="00E83386">
            <w:pPr>
              <w:outlineLvl w:val="0"/>
              <w:rPr>
                <w:rFonts w:ascii="Times" w:hAnsi="Times"/>
                <w:sz w:val="22"/>
              </w:rPr>
            </w:pPr>
          </w:p>
        </w:tc>
        <w:tc>
          <w:tcPr>
            <w:tcW w:w="350" w:type="dxa"/>
          </w:tcPr>
          <w:p w14:paraId="307A7F01" w14:textId="77777777" w:rsidR="00DC79BF" w:rsidRDefault="00DC79BF" w:rsidP="00E83386">
            <w:pPr>
              <w:outlineLvl w:val="0"/>
              <w:rPr>
                <w:rFonts w:ascii="Times" w:hAnsi="Times"/>
                <w:sz w:val="22"/>
              </w:rPr>
            </w:pPr>
          </w:p>
        </w:tc>
        <w:tc>
          <w:tcPr>
            <w:tcW w:w="350" w:type="dxa"/>
          </w:tcPr>
          <w:p w14:paraId="66671D5B" w14:textId="77777777" w:rsidR="00DC79BF" w:rsidRDefault="00DC79BF" w:rsidP="00E83386">
            <w:pPr>
              <w:outlineLvl w:val="0"/>
              <w:rPr>
                <w:rFonts w:ascii="Times" w:hAnsi="Times"/>
                <w:sz w:val="22"/>
              </w:rPr>
            </w:pPr>
          </w:p>
        </w:tc>
        <w:tc>
          <w:tcPr>
            <w:tcW w:w="350" w:type="dxa"/>
          </w:tcPr>
          <w:p w14:paraId="1CDE1DA7" w14:textId="77777777" w:rsidR="00DC79BF" w:rsidRDefault="00DC79BF" w:rsidP="00E83386">
            <w:pPr>
              <w:outlineLvl w:val="0"/>
              <w:rPr>
                <w:rFonts w:ascii="Times" w:hAnsi="Times"/>
                <w:sz w:val="22"/>
              </w:rPr>
            </w:pPr>
          </w:p>
        </w:tc>
        <w:tc>
          <w:tcPr>
            <w:tcW w:w="350" w:type="dxa"/>
          </w:tcPr>
          <w:p w14:paraId="1024513C" w14:textId="77777777" w:rsidR="00DC79BF" w:rsidRDefault="00DC79BF" w:rsidP="00E83386">
            <w:pPr>
              <w:outlineLvl w:val="0"/>
              <w:rPr>
                <w:rFonts w:ascii="Times" w:hAnsi="Times"/>
                <w:sz w:val="22"/>
              </w:rPr>
            </w:pPr>
          </w:p>
        </w:tc>
        <w:tc>
          <w:tcPr>
            <w:tcW w:w="350" w:type="dxa"/>
          </w:tcPr>
          <w:p w14:paraId="5C4D1BCC" w14:textId="77777777" w:rsidR="00DC79BF" w:rsidRDefault="00DC79BF" w:rsidP="00E83386">
            <w:pPr>
              <w:outlineLvl w:val="0"/>
              <w:rPr>
                <w:rFonts w:ascii="Times" w:hAnsi="Times"/>
                <w:sz w:val="22"/>
              </w:rPr>
            </w:pPr>
          </w:p>
        </w:tc>
        <w:tc>
          <w:tcPr>
            <w:tcW w:w="350" w:type="dxa"/>
          </w:tcPr>
          <w:p w14:paraId="1530595F" w14:textId="77777777" w:rsidR="00DC79BF" w:rsidRDefault="00DC79BF" w:rsidP="00E83386">
            <w:pPr>
              <w:outlineLvl w:val="0"/>
              <w:rPr>
                <w:rFonts w:ascii="Times" w:hAnsi="Times"/>
                <w:sz w:val="22"/>
              </w:rPr>
            </w:pPr>
          </w:p>
        </w:tc>
        <w:tc>
          <w:tcPr>
            <w:tcW w:w="323" w:type="dxa"/>
          </w:tcPr>
          <w:p w14:paraId="7AE15971" w14:textId="77777777" w:rsidR="00DC79BF" w:rsidRDefault="00DC79BF" w:rsidP="00E83386">
            <w:pPr>
              <w:outlineLvl w:val="0"/>
              <w:rPr>
                <w:rFonts w:ascii="Times" w:hAnsi="Times"/>
                <w:sz w:val="22"/>
              </w:rPr>
            </w:pPr>
          </w:p>
        </w:tc>
        <w:tc>
          <w:tcPr>
            <w:tcW w:w="376" w:type="dxa"/>
          </w:tcPr>
          <w:p w14:paraId="32312C47" w14:textId="77777777" w:rsidR="00DC79BF" w:rsidRDefault="00DC79BF" w:rsidP="00E83386">
            <w:pPr>
              <w:outlineLvl w:val="0"/>
              <w:rPr>
                <w:rFonts w:ascii="Times" w:hAnsi="Times"/>
                <w:sz w:val="22"/>
              </w:rPr>
            </w:pPr>
          </w:p>
        </w:tc>
        <w:tc>
          <w:tcPr>
            <w:tcW w:w="350" w:type="dxa"/>
          </w:tcPr>
          <w:p w14:paraId="237C6CBF" w14:textId="77777777" w:rsidR="00DC79BF" w:rsidRDefault="00DC79BF" w:rsidP="00E83386">
            <w:pPr>
              <w:outlineLvl w:val="0"/>
              <w:rPr>
                <w:rFonts w:ascii="Times" w:hAnsi="Times"/>
                <w:sz w:val="22"/>
              </w:rPr>
            </w:pPr>
          </w:p>
        </w:tc>
        <w:tc>
          <w:tcPr>
            <w:tcW w:w="350" w:type="dxa"/>
          </w:tcPr>
          <w:p w14:paraId="7764A3C4" w14:textId="77777777" w:rsidR="00DC79BF" w:rsidRDefault="00DC79BF" w:rsidP="00E83386">
            <w:pPr>
              <w:outlineLvl w:val="0"/>
              <w:rPr>
                <w:rFonts w:ascii="Times" w:hAnsi="Times"/>
                <w:sz w:val="22"/>
              </w:rPr>
            </w:pPr>
          </w:p>
        </w:tc>
        <w:tc>
          <w:tcPr>
            <w:tcW w:w="350" w:type="dxa"/>
          </w:tcPr>
          <w:p w14:paraId="6AEB81DF" w14:textId="77777777" w:rsidR="00DC79BF" w:rsidRDefault="00DC79BF" w:rsidP="00E83386">
            <w:pPr>
              <w:outlineLvl w:val="0"/>
              <w:rPr>
                <w:rFonts w:ascii="Times" w:hAnsi="Times"/>
                <w:sz w:val="22"/>
              </w:rPr>
            </w:pPr>
          </w:p>
        </w:tc>
      </w:tr>
      <w:tr w:rsidR="00DC79BF" w14:paraId="695143C0" w14:textId="77777777" w:rsidTr="00E83386">
        <w:trPr>
          <w:trHeight w:val="256"/>
        </w:trPr>
        <w:tc>
          <w:tcPr>
            <w:tcW w:w="350" w:type="dxa"/>
          </w:tcPr>
          <w:p w14:paraId="6F15F66E" w14:textId="77777777" w:rsidR="00DC79BF" w:rsidRDefault="00DC79BF" w:rsidP="00E83386">
            <w:pPr>
              <w:outlineLvl w:val="0"/>
              <w:rPr>
                <w:rFonts w:ascii="Times" w:hAnsi="Times"/>
                <w:sz w:val="22"/>
              </w:rPr>
            </w:pPr>
          </w:p>
        </w:tc>
        <w:tc>
          <w:tcPr>
            <w:tcW w:w="350" w:type="dxa"/>
          </w:tcPr>
          <w:p w14:paraId="389BDDD6" w14:textId="77777777" w:rsidR="00DC79BF" w:rsidRDefault="00DC79BF" w:rsidP="00E83386">
            <w:pPr>
              <w:outlineLvl w:val="0"/>
              <w:rPr>
                <w:rFonts w:ascii="Times" w:hAnsi="Times"/>
                <w:sz w:val="22"/>
              </w:rPr>
            </w:pPr>
          </w:p>
        </w:tc>
        <w:tc>
          <w:tcPr>
            <w:tcW w:w="350" w:type="dxa"/>
          </w:tcPr>
          <w:p w14:paraId="4E9A2898" w14:textId="77777777" w:rsidR="00DC79BF" w:rsidRDefault="00DC79BF" w:rsidP="00E83386">
            <w:pPr>
              <w:outlineLvl w:val="0"/>
              <w:rPr>
                <w:rFonts w:ascii="Times" w:hAnsi="Times"/>
                <w:sz w:val="22"/>
              </w:rPr>
            </w:pPr>
          </w:p>
        </w:tc>
        <w:tc>
          <w:tcPr>
            <w:tcW w:w="350" w:type="dxa"/>
          </w:tcPr>
          <w:p w14:paraId="0B141E7F" w14:textId="77777777" w:rsidR="00DC79BF" w:rsidRDefault="00DC79BF" w:rsidP="00E83386">
            <w:pPr>
              <w:outlineLvl w:val="0"/>
              <w:rPr>
                <w:rFonts w:ascii="Times" w:hAnsi="Times"/>
                <w:sz w:val="22"/>
              </w:rPr>
            </w:pPr>
          </w:p>
        </w:tc>
        <w:tc>
          <w:tcPr>
            <w:tcW w:w="350" w:type="dxa"/>
          </w:tcPr>
          <w:p w14:paraId="1DE2A85C" w14:textId="77777777" w:rsidR="00DC79BF" w:rsidRDefault="00DC79BF" w:rsidP="00E83386">
            <w:pPr>
              <w:outlineLvl w:val="0"/>
              <w:rPr>
                <w:rFonts w:ascii="Times" w:hAnsi="Times"/>
                <w:sz w:val="22"/>
              </w:rPr>
            </w:pPr>
          </w:p>
        </w:tc>
        <w:tc>
          <w:tcPr>
            <w:tcW w:w="350" w:type="dxa"/>
          </w:tcPr>
          <w:p w14:paraId="1B618A12" w14:textId="77777777" w:rsidR="00DC79BF" w:rsidRDefault="00DC79BF" w:rsidP="00E83386">
            <w:pPr>
              <w:outlineLvl w:val="0"/>
              <w:rPr>
                <w:rFonts w:ascii="Times" w:hAnsi="Times"/>
                <w:sz w:val="22"/>
              </w:rPr>
            </w:pPr>
          </w:p>
        </w:tc>
        <w:tc>
          <w:tcPr>
            <w:tcW w:w="350" w:type="dxa"/>
          </w:tcPr>
          <w:p w14:paraId="07FA944F" w14:textId="77777777" w:rsidR="00DC79BF" w:rsidRDefault="00DC79BF" w:rsidP="00E83386">
            <w:pPr>
              <w:outlineLvl w:val="0"/>
              <w:rPr>
                <w:rFonts w:ascii="Times" w:hAnsi="Times"/>
                <w:sz w:val="22"/>
              </w:rPr>
            </w:pPr>
          </w:p>
        </w:tc>
        <w:tc>
          <w:tcPr>
            <w:tcW w:w="350" w:type="dxa"/>
          </w:tcPr>
          <w:p w14:paraId="33183DEB" w14:textId="77777777" w:rsidR="00DC79BF" w:rsidRDefault="00DC79BF" w:rsidP="00E83386">
            <w:pPr>
              <w:outlineLvl w:val="0"/>
              <w:rPr>
                <w:rFonts w:ascii="Times" w:hAnsi="Times"/>
                <w:sz w:val="22"/>
              </w:rPr>
            </w:pPr>
          </w:p>
        </w:tc>
        <w:tc>
          <w:tcPr>
            <w:tcW w:w="350" w:type="dxa"/>
          </w:tcPr>
          <w:p w14:paraId="440C2215" w14:textId="77777777" w:rsidR="00DC79BF" w:rsidRDefault="00DC79BF" w:rsidP="00E83386">
            <w:pPr>
              <w:outlineLvl w:val="0"/>
              <w:rPr>
                <w:rFonts w:ascii="Times" w:hAnsi="Times"/>
                <w:sz w:val="22"/>
              </w:rPr>
            </w:pPr>
          </w:p>
        </w:tc>
        <w:tc>
          <w:tcPr>
            <w:tcW w:w="350" w:type="dxa"/>
          </w:tcPr>
          <w:p w14:paraId="208464EF" w14:textId="77777777" w:rsidR="00DC79BF" w:rsidRDefault="00DC79BF" w:rsidP="00E83386">
            <w:pPr>
              <w:outlineLvl w:val="0"/>
              <w:rPr>
                <w:rFonts w:ascii="Times" w:hAnsi="Times"/>
                <w:sz w:val="22"/>
              </w:rPr>
            </w:pPr>
          </w:p>
        </w:tc>
        <w:tc>
          <w:tcPr>
            <w:tcW w:w="350" w:type="dxa"/>
          </w:tcPr>
          <w:p w14:paraId="1220EE7B" w14:textId="77777777" w:rsidR="00DC79BF" w:rsidRDefault="00DC79BF" w:rsidP="00E83386">
            <w:pPr>
              <w:outlineLvl w:val="0"/>
              <w:rPr>
                <w:rFonts w:ascii="Times" w:hAnsi="Times"/>
                <w:sz w:val="22"/>
              </w:rPr>
            </w:pPr>
          </w:p>
        </w:tc>
        <w:tc>
          <w:tcPr>
            <w:tcW w:w="350" w:type="dxa"/>
          </w:tcPr>
          <w:p w14:paraId="1469AD5E" w14:textId="77777777" w:rsidR="00DC79BF" w:rsidRDefault="00DC79BF" w:rsidP="00E83386">
            <w:pPr>
              <w:outlineLvl w:val="0"/>
              <w:rPr>
                <w:rFonts w:ascii="Times" w:hAnsi="Times"/>
                <w:sz w:val="22"/>
              </w:rPr>
            </w:pPr>
          </w:p>
        </w:tc>
        <w:tc>
          <w:tcPr>
            <w:tcW w:w="350" w:type="dxa"/>
          </w:tcPr>
          <w:p w14:paraId="352CA9F8" w14:textId="77777777" w:rsidR="00DC79BF" w:rsidRDefault="00DC79BF" w:rsidP="00E83386">
            <w:pPr>
              <w:outlineLvl w:val="0"/>
              <w:rPr>
                <w:rFonts w:ascii="Times" w:hAnsi="Times"/>
                <w:sz w:val="22"/>
              </w:rPr>
            </w:pPr>
          </w:p>
        </w:tc>
        <w:tc>
          <w:tcPr>
            <w:tcW w:w="350" w:type="dxa"/>
          </w:tcPr>
          <w:p w14:paraId="0D815920" w14:textId="77777777" w:rsidR="00DC79BF" w:rsidRDefault="00DC79BF" w:rsidP="00E83386">
            <w:pPr>
              <w:outlineLvl w:val="0"/>
              <w:rPr>
                <w:rFonts w:ascii="Times" w:hAnsi="Times"/>
                <w:sz w:val="22"/>
              </w:rPr>
            </w:pPr>
          </w:p>
        </w:tc>
        <w:tc>
          <w:tcPr>
            <w:tcW w:w="350" w:type="dxa"/>
          </w:tcPr>
          <w:p w14:paraId="3644E5C9" w14:textId="77777777" w:rsidR="00DC79BF" w:rsidRDefault="00DC79BF" w:rsidP="00E83386">
            <w:pPr>
              <w:outlineLvl w:val="0"/>
              <w:rPr>
                <w:rFonts w:ascii="Times" w:hAnsi="Times"/>
                <w:sz w:val="22"/>
              </w:rPr>
            </w:pPr>
          </w:p>
        </w:tc>
        <w:tc>
          <w:tcPr>
            <w:tcW w:w="350" w:type="dxa"/>
          </w:tcPr>
          <w:p w14:paraId="0C301C9A" w14:textId="77777777" w:rsidR="00DC79BF" w:rsidRDefault="00DC79BF" w:rsidP="00E83386">
            <w:pPr>
              <w:outlineLvl w:val="0"/>
              <w:rPr>
                <w:rFonts w:ascii="Times" w:hAnsi="Times"/>
                <w:sz w:val="22"/>
              </w:rPr>
            </w:pPr>
          </w:p>
        </w:tc>
        <w:tc>
          <w:tcPr>
            <w:tcW w:w="350" w:type="dxa"/>
          </w:tcPr>
          <w:p w14:paraId="2CC5E57C" w14:textId="77777777" w:rsidR="00DC79BF" w:rsidRDefault="00DC79BF" w:rsidP="00E83386">
            <w:pPr>
              <w:outlineLvl w:val="0"/>
              <w:rPr>
                <w:rFonts w:ascii="Times" w:hAnsi="Times"/>
                <w:sz w:val="22"/>
              </w:rPr>
            </w:pPr>
          </w:p>
        </w:tc>
        <w:tc>
          <w:tcPr>
            <w:tcW w:w="350" w:type="dxa"/>
          </w:tcPr>
          <w:p w14:paraId="3F019FF6" w14:textId="77777777" w:rsidR="00DC79BF" w:rsidRDefault="00DC79BF" w:rsidP="00E83386">
            <w:pPr>
              <w:outlineLvl w:val="0"/>
              <w:rPr>
                <w:rFonts w:ascii="Times" w:hAnsi="Times"/>
                <w:sz w:val="22"/>
              </w:rPr>
            </w:pPr>
          </w:p>
        </w:tc>
        <w:tc>
          <w:tcPr>
            <w:tcW w:w="350" w:type="dxa"/>
          </w:tcPr>
          <w:p w14:paraId="3C627902" w14:textId="77777777" w:rsidR="00DC79BF" w:rsidRDefault="00DC79BF" w:rsidP="00E83386">
            <w:pPr>
              <w:outlineLvl w:val="0"/>
              <w:rPr>
                <w:rFonts w:ascii="Times" w:hAnsi="Times"/>
                <w:sz w:val="22"/>
              </w:rPr>
            </w:pPr>
          </w:p>
        </w:tc>
        <w:tc>
          <w:tcPr>
            <w:tcW w:w="350" w:type="dxa"/>
          </w:tcPr>
          <w:p w14:paraId="28C916FF" w14:textId="77777777" w:rsidR="00DC79BF" w:rsidRDefault="00DC79BF" w:rsidP="00E83386">
            <w:pPr>
              <w:outlineLvl w:val="0"/>
              <w:rPr>
                <w:rFonts w:ascii="Times" w:hAnsi="Times"/>
                <w:sz w:val="22"/>
              </w:rPr>
            </w:pPr>
          </w:p>
        </w:tc>
        <w:tc>
          <w:tcPr>
            <w:tcW w:w="350" w:type="dxa"/>
          </w:tcPr>
          <w:p w14:paraId="4584033D" w14:textId="77777777" w:rsidR="00DC79BF" w:rsidRDefault="00DC79BF" w:rsidP="00E83386">
            <w:pPr>
              <w:outlineLvl w:val="0"/>
              <w:rPr>
                <w:rFonts w:ascii="Times" w:hAnsi="Times"/>
                <w:sz w:val="22"/>
              </w:rPr>
            </w:pPr>
          </w:p>
        </w:tc>
        <w:tc>
          <w:tcPr>
            <w:tcW w:w="350" w:type="dxa"/>
          </w:tcPr>
          <w:p w14:paraId="747D0363" w14:textId="77777777" w:rsidR="00DC79BF" w:rsidRDefault="00DC79BF" w:rsidP="00E83386">
            <w:pPr>
              <w:outlineLvl w:val="0"/>
              <w:rPr>
                <w:rFonts w:ascii="Times" w:hAnsi="Times"/>
                <w:sz w:val="22"/>
              </w:rPr>
            </w:pPr>
          </w:p>
        </w:tc>
        <w:tc>
          <w:tcPr>
            <w:tcW w:w="350" w:type="dxa"/>
          </w:tcPr>
          <w:p w14:paraId="7AF7F10F" w14:textId="77777777" w:rsidR="00DC79BF" w:rsidRDefault="00DC79BF" w:rsidP="00E83386">
            <w:pPr>
              <w:outlineLvl w:val="0"/>
              <w:rPr>
                <w:rFonts w:ascii="Times" w:hAnsi="Times"/>
                <w:sz w:val="22"/>
              </w:rPr>
            </w:pPr>
          </w:p>
        </w:tc>
        <w:tc>
          <w:tcPr>
            <w:tcW w:w="323" w:type="dxa"/>
          </w:tcPr>
          <w:p w14:paraId="14E7D5A5" w14:textId="77777777" w:rsidR="00DC79BF" w:rsidRDefault="00DC79BF" w:rsidP="00E83386">
            <w:pPr>
              <w:outlineLvl w:val="0"/>
              <w:rPr>
                <w:rFonts w:ascii="Times" w:hAnsi="Times"/>
                <w:sz w:val="22"/>
              </w:rPr>
            </w:pPr>
          </w:p>
        </w:tc>
        <w:tc>
          <w:tcPr>
            <w:tcW w:w="376" w:type="dxa"/>
          </w:tcPr>
          <w:p w14:paraId="1CFBE4E6" w14:textId="77777777" w:rsidR="00DC79BF" w:rsidRDefault="00DC79BF" w:rsidP="00E83386">
            <w:pPr>
              <w:outlineLvl w:val="0"/>
              <w:rPr>
                <w:rFonts w:ascii="Times" w:hAnsi="Times"/>
                <w:sz w:val="22"/>
              </w:rPr>
            </w:pPr>
          </w:p>
        </w:tc>
        <w:tc>
          <w:tcPr>
            <w:tcW w:w="350" w:type="dxa"/>
          </w:tcPr>
          <w:p w14:paraId="068909C0" w14:textId="77777777" w:rsidR="00DC79BF" w:rsidRDefault="00DC79BF" w:rsidP="00E83386">
            <w:pPr>
              <w:outlineLvl w:val="0"/>
              <w:rPr>
                <w:rFonts w:ascii="Times" w:hAnsi="Times"/>
                <w:sz w:val="22"/>
              </w:rPr>
            </w:pPr>
          </w:p>
        </w:tc>
        <w:tc>
          <w:tcPr>
            <w:tcW w:w="350" w:type="dxa"/>
          </w:tcPr>
          <w:p w14:paraId="5247B515" w14:textId="77777777" w:rsidR="00DC79BF" w:rsidRDefault="00DC79BF" w:rsidP="00E83386">
            <w:pPr>
              <w:outlineLvl w:val="0"/>
              <w:rPr>
                <w:rFonts w:ascii="Times" w:hAnsi="Times"/>
                <w:sz w:val="22"/>
              </w:rPr>
            </w:pPr>
          </w:p>
        </w:tc>
        <w:tc>
          <w:tcPr>
            <w:tcW w:w="350" w:type="dxa"/>
          </w:tcPr>
          <w:p w14:paraId="23FAD886" w14:textId="77777777" w:rsidR="00DC79BF" w:rsidRDefault="00DC79BF" w:rsidP="00E83386">
            <w:pPr>
              <w:outlineLvl w:val="0"/>
              <w:rPr>
                <w:rFonts w:ascii="Times" w:hAnsi="Times"/>
                <w:sz w:val="22"/>
              </w:rPr>
            </w:pPr>
          </w:p>
        </w:tc>
      </w:tr>
      <w:tr w:rsidR="00DC79BF" w14:paraId="3B719A49" w14:textId="77777777" w:rsidTr="00E83386">
        <w:trPr>
          <w:trHeight w:val="256"/>
        </w:trPr>
        <w:tc>
          <w:tcPr>
            <w:tcW w:w="350" w:type="dxa"/>
          </w:tcPr>
          <w:p w14:paraId="6DA109FE" w14:textId="77777777" w:rsidR="00DC79BF" w:rsidRDefault="00DC79BF" w:rsidP="00E83386">
            <w:pPr>
              <w:outlineLvl w:val="0"/>
              <w:rPr>
                <w:rFonts w:ascii="Times" w:hAnsi="Times"/>
                <w:sz w:val="22"/>
              </w:rPr>
            </w:pPr>
          </w:p>
        </w:tc>
        <w:tc>
          <w:tcPr>
            <w:tcW w:w="350" w:type="dxa"/>
          </w:tcPr>
          <w:p w14:paraId="56094F08" w14:textId="77777777" w:rsidR="00DC79BF" w:rsidRDefault="00DC79BF" w:rsidP="00E83386">
            <w:pPr>
              <w:outlineLvl w:val="0"/>
              <w:rPr>
                <w:rFonts w:ascii="Times" w:hAnsi="Times"/>
                <w:sz w:val="22"/>
              </w:rPr>
            </w:pPr>
          </w:p>
        </w:tc>
        <w:tc>
          <w:tcPr>
            <w:tcW w:w="350" w:type="dxa"/>
          </w:tcPr>
          <w:p w14:paraId="3E29C631" w14:textId="77777777" w:rsidR="00DC79BF" w:rsidRDefault="00DC79BF" w:rsidP="00E83386">
            <w:pPr>
              <w:outlineLvl w:val="0"/>
              <w:rPr>
                <w:rFonts w:ascii="Times" w:hAnsi="Times"/>
                <w:sz w:val="22"/>
              </w:rPr>
            </w:pPr>
          </w:p>
        </w:tc>
        <w:tc>
          <w:tcPr>
            <w:tcW w:w="350" w:type="dxa"/>
          </w:tcPr>
          <w:p w14:paraId="63A508EF" w14:textId="77777777" w:rsidR="00DC79BF" w:rsidRDefault="00DC79BF" w:rsidP="00E83386">
            <w:pPr>
              <w:outlineLvl w:val="0"/>
              <w:rPr>
                <w:rFonts w:ascii="Times" w:hAnsi="Times"/>
                <w:sz w:val="22"/>
              </w:rPr>
            </w:pPr>
          </w:p>
        </w:tc>
        <w:tc>
          <w:tcPr>
            <w:tcW w:w="350" w:type="dxa"/>
          </w:tcPr>
          <w:p w14:paraId="4D54AF6F" w14:textId="77777777" w:rsidR="00DC79BF" w:rsidRDefault="00DC79BF" w:rsidP="00E83386">
            <w:pPr>
              <w:outlineLvl w:val="0"/>
              <w:rPr>
                <w:rFonts w:ascii="Times" w:hAnsi="Times"/>
                <w:sz w:val="22"/>
              </w:rPr>
            </w:pPr>
          </w:p>
        </w:tc>
        <w:tc>
          <w:tcPr>
            <w:tcW w:w="350" w:type="dxa"/>
          </w:tcPr>
          <w:p w14:paraId="44DB23C5" w14:textId="77777777" w:rsidR="00DC79BF" w:rsidRDefault="00DC79BF" w:rsidP="00E83386">
            <w:pPr>
              <w:outlineLvl w:val="0"/>
              <w:rPr>
                <w:rFonts w:ascii="Times" w:hAnsi="Times"/>
                <w:sz w:val="22"/>
              </w:rPr>
            </w:pPr>
          </w:p>
        </w:tc>
        <w:tc>
          <w:tcPr>
            <w:tcW w:w="350" w:type="dxa"/>
          </w:tcPr>
          <w:p w14:paraId="25F80C5E" w14:textId="77777777" w:rsidR="00DC79BF" w:rsidRDefault="00DC79BF" w:rsidP="00E83386">
            <w:pPr>
              <w:outlineLvl w:val="0"/>
              <w:rPr>
                <w:rFonts w:ascii="Times" w:hAnsi="Times"/>
                <w:sz w:val="22"/>
              </w:rPr>
            </w:pPr>
          </w:p>
        </w:tc>
        <w:tc>
          <w:tcPr>
            <w:tcW w:w="350" w:type="dxa"/>
          </w:tcPr>
          <w:p w14:paraId="37FF36C9" w14:textId="77777777" w:rsidR="00DC79BF" w:rsidRDefault="00DC79BF" w:rsidP="00E83386">
            <w:pPr>
              <w:outlineLvl w:val="0"/>
              <w:rPr>
                <w:rFonts w:ascii="Times" w:hAnsi="Times"/>
                <w:sz w:val="22"/>
              </w:rPr>
            </w:pPr>
          </w:p>
        </w:tc>
        <w:tc>
          <w:tcPr>
            <w:tcW w:w="350" w:type="dxa"/>
          </w:tcPr>
          <w:p w14:paraId="54E57F2E" w14:textId="77777777" w:rsidR="00DC79BF" w:rsidRDefault="00DC79BF" w:rsidP="00E83386">
            <w:pPr>
              <w:outlineLvl w:val="0"/>
              <w:rPr>
                <w:rFonts w:ascii="Times" w:hAnsi="Times"/>
                <w:sz w:val="22"/>
              </w:rPr>
            </w:pPr>
          </w:p>
        </w:tc>
        <w:tc>
          <w:tcPr>
            <w:tcW w:w="350" w:type="dxa"/>
          </w:tcPr>
          <w:p w14:paraId="034CF077" w14:textId="77777777" w:rsidR="00DC79BF" w:rsidRDefault="00DC79BF" w:rsidP="00E83386">
            <w:pPr>
              <w:outlineLvl w:val="0"/>
              <w:rPr>
                <w:rFonts w:ascii="Times" w:hAnsi="Times"/>
                <w:sz w:val="22"/>
              </w:rPr>
            </w:pPr>
          </w:p>
        </w:tc>
        <w:tc>
          <w:tcPr>
            <w:tcW w:w="350" w:type="dxa"/>
          </w:tcPr>
          <w:p w14:paraId="39B1B629" w14:textId="77777777" w:rsidR="00DC79BF" w:rsidRDefault="00DC79BF" w:rsidP="00E83386">
            <w:pPr>
              <w:outlineLvl w:val="0"/>
              <w:rPr>
                <w:rFonts w:ascii="Times" w:hAnsi="Times"/>
                <w:sz w:val="22"/>
              </w:rPr>
            </w:pPr>
          </w:p>
        </w:tc>
        <w:tc>
          <w:tcPr>
            <w:tcW w:w="350" w:type="dxa"/>
          </w:tcPr>
          <w:p w14:paraId="71A60DD3" w14:textId="77777777" w:rsidR="00DC79BF" w:rsidRDefault="00DC79BF" w:rsidP="00E83386">
            <w:pPr>
              <w:outlineLvl w:val="0"/>
              <w:rPr>
                <w:rFonts w:ascii="Times" w:hAnsi="Times"/>
                <w:sz w:val="22"/>
              </w:rPr>
            </w:pPr>
          </w:p>
        </w:tc>
        <w:tc>
          <w:tcPr>
            <w:tcW w:w="350" w:type="dxa"/>
          </w:tcPr>
          <w:p w14:paraId="0A6D3AB6" w14:textId="77777777" w:rsidR="00DC79BF" w:rsidRDefault="00DC79BF" w:rsidP="00E83386">
            <w:pPr>
              <w:outlineLvl w:val="0"/>
              <w:rPr>
                <w:rFonts w:ascii="Times" w:hAnsi="Times"/>
                <w:sz w:val="22"/>
              </w:rPr>
            </w:pPr>
          </w:p>
        </w:tc>
        <w:tc>
          <w:tcPr>
            <w:tcW w:w="350" w:type="dxa"/>
          </w:tcPr>
          <w:p w14:paraId="1B7210B1" w14:textId="77777777" w:rsidR="00DC79BF" w:rsidRDefault="00DC79BF" w:rsidP="00E83386">
            <w:pPr>
              <w:outlineLvl w:val="0"/>
              <w:rPr>
                <w:rFonts w:ascii="Times" w:hAnsi="Times"/>
                <w:sz w:val="22"/>
              </w:rPr>
            </w:pPr>
          </w:p>
        </w:tc>
        <w:tc>
          <w:tcPr>
            <w:tcW w:w="350" w:type="dxa"/>
          </w:tcPr>
          <w:p w14:paraId="01F70F1A" w14:textId="77777777" w:rsidR="00DC79BF" w:rsidRDefault="00DC79BF" w:rsidP="00E83386">
            <w:pPr>
              <w:outlineLvl w:val="0"/>
              <w:rPr>
                <w:rFonts w:ascii="Times" w:hAnsi="Times"/>
                <w:sz w:val="22"/>
              </w:rPr>
            </w:pPr>
          </w:p>
        </w:tc>
        <w:tc>
          <w:tcPr>
            <w:tcW w:w="350" w:type="dxa"/>
          </w:tcPr>
          <w:p w14:paraId="7E0AFFC7" w14:textId="77777777" w:rsidR="00DC79BF" w:rsidRDefault="00DC79BF" w:rsidP="00E83386">
            <w:pPr>
              <w:outlineLvl w:val="0"/>
              <w:rPr>
                <w:rFonts w:ascii="Times" w:hAnsi="Times"/>
                <w:sz w:val="22"/>
              </w:rPr>
            </w:pPr>
          </w:p>
        </w:tc>
        <w:tc>
          <w:tcPr>
            <w:tcW w:w="350" w:type="dxa"/>
          </w:tcPr>
          <w:p w14:paraId="0703835D" w14:textId="77777777" w:rsidR="00DC79BF" w:rsidRDefault="00DC79BF" w:rsidP="00E83386">
            <w:pPr>
              <w:outlineLvl w:val="0"/>
              <w:rPr>
                <w:rFonts w:ascii="Times" w:hAnsi="Times"/>
                <w:sz w:val="22"/>
              </w:rPr>
            </w:pPr>
          </w:p>
        </w:tc>
        <w:tc>
          <w:tcPr>
            <w:tcW w:w="350" w:type="dxa"/>
          </w:tcPr>
          <w:p w14:paraId="2CD339F6" w14:textId="77777777" w:rsidR="00DC79BF" w:rsidRDefault="00DC79BF" w:rsidP="00E83386">
            <w:pPr>
              <w:outlineLvl w:val="0"/>
              <w:rPr>
                <w:rFonts w:ascii="Times" w:hAnsi="Times"/>
                <w:sz w:val="22"/>
              </w:rPr>
            </w:pPr>
          </w:p>
        </w:tc>
        <w:tc>
          <w:tcPr>
            <w:tcW w:w="350" w:type="dxa"/>
          </w:tcPr>
          <w:p w14:paraId="3E636E88" w14:textId="77777777" w:rsidR="00DC79BF" w:rsidRDefault="00DC79BF" w:rsidP="00E83386">
            <w:pPr>
              <w:outlineLvl w:val="0"/>
              <w:rPr>
                <w:rFonts w:ascii="Times" w:hAnsi="Times"/>
                <w:sz w:val="22"/>
              </w:rPr>
            </w:pPr>
          </w:p>
        </w:tc>
        <w:tc>
          <w:tcPr>
            <w:tcW w:w="350" w:type="dxa"/>
          </w:tcPr>
          <w:p w14:paraId="07941AEC" w14:textId="77777777" w:rsidR="00DC79BF" w:rsidRDefault="00DC79BF" w:rsidP="00E83386">
            <w:pPr>
              <w:outlineLvl w:val="0"/>
              <w:rPr>
                <w:rFonts w:ascii="Times" w:hAnsi="Times"/>
                <w:sz w:val="22"/>
              </w:rPr>
            </w:pPr>
          </w:p>
        </w:tc>
        <w:tc>
          <w:tcPr>
            <w:tcW w:w="350" w:type="dxa"/>
          </w:tcPr>
          <w:p w14:paraId="57D97619" w14:textId="77777777" w:rsidR="00DC79BF" w:rsidRDefault="00DC79BF" w:rsidP="00E83386">
            <w:pPr>
              <w:outlineLvl w:val="0"/>
              <w:rPr>
                <w:rFonts w:ascii="Times" w:hAnsi="Times"/>
                <w:sz w:val="22"/>
              </w:rPr>
            </w:pPr>
          </w:p>
        </w:tc>
        <w:tc>
          <w:tcPr>
            <w:tcW w:w="350" w:type="dxa"/>
          </w:tcPr>
          <w:p w14:paraId="4C9476EC" w14:textId="77777777" w:rsidR="00DC79BF" w:rsidRDefault="00DC79BF" w:rsidP="00E83386">
            <w:pPr>
              <w:outlineLvl w:val="0"/>
              <w:rPr>
                <w:rFonts w:ascii="Times" w:hAnsi="Times"/>
                <w:sz w:val="22"/>
              </w:rPr>
            </w:pPr>
          </w:p>
        </w:tc>
        <w:tc>
          <w:tcPr>
            <w:tcW w:w="350" w:type="dxa"/>
          </w:tcPr>
          <w:p w14:paraId="76A30D67" w14:textId="77777777" w:rsidR="00DC79BF" w:rsidRDefault="00DC79BF" w:rsidP="00E83386">
            <w:pPr>
              <w:outlineLvl w:val="0"/>
              <w:rPr>
                <w:rFonts w:ascii="Times" w:hAnsi="Times"/>
                <w:sz w:val="22"/>
              </w:rPr>
            </w:pPr>
          </w:p>
        </w:tc>
        <w:tc>
          <w:tcPr>
            <w:tcW w:w="323" w:type="dxa"/>
          </w:tcPr>
          <w:p w14:paraId="6846282B" w14:textId="77777777" w:rsidR="00DC79BF" w:rsidRDefault="00DC79BF" w:rsidP="00E83386">
            <w:pPr>
              <w:outlineLvl w:val="0"/>
              <w:rPr>
                <w:rFonts w:ascii="Times" w:hAnsi="Times"/>
                <w:sz w:val="22"/>
              </w:rPr>
            </w:pPr>
          </w:p>
        </w:tc>
        <w:tc>
          <w:tcPr>
            <w:tcW w:w="376" w:type="dxa"/>
          </w:tcPr>
          <w:p w14:paraId="667FEE48" w14:textId="77777777" w:rsidR="00DC79BF" w:rsidRDefault="00DC79BF" w:rsidP="00E83386">
            <w:pPr>
              <w:outlineLvl w:val="0"/>
              <w:rPr>
                <w:rFonts w:ascii="Times" w:hAnsi="Times"/>
                <w:sz w:val="22"/>
              </w:rPr>
            </w:pPr>
          </w:p>
        </w:tc>
        <w:tc>
          <w:tcPr>
            <w:tcW w:w="350" w:type="dxa"/>
          </w:tcPr>
          <w:p w14:paraId="54E5393D" w14:textId="77777777" w:rsidR="00DC79BF" w:rsidRDefault="00DC79BF" w:rsidP="00E83386">
            <w:pPr>
              <w:outlineLvl w:val="0"/>
              <w:rPr>
                <w:rFonts w:ascii="Times" w:hAnsi="Times"/>
                <w:sz w:val="22"/>
              </w:rPr>
            </w:pPr>
          </w:p>
        </w:tc>
        <w:tc>
          <w:tcPr>
            <w:tcW w:w="350" w:type="dxa"/>
          </w:tcPr>
          <w:p w14:paraId="78D1C760" w14:textId="77777777" w:rsidR="00DC79BF" w:rsidRDefault="00DC79BF" w:rsidP="00E83386">
            <w:pPr>
              <w:outlineLvl w:val="0"/>
              <w:rPr>
                <w:rFonts w:ascii="Times" w:hAnsi="Times"/>
                <w:sz w:val="22"/>
              </w:rPr>
            </w:pPr>
          </w:p>
        </w:tc>
        <w:tc>
          <w:tcPr>
            <w:tcW w:w="350" w:type="dxa"/>
          </w:tcPr>
          <w:p w14:paraId="22DAB57F" w14:textId="77777777" w:rsidR="00DC79BF" w:rsidRDefault="00DC79BF" w:rsidP="00E83386">
            <w:pPr>
              <w:outlineLvl w:val="0"/>
              <w:rPr>
                <w:rFonts w:ascii="Times" w:hAnsi="Times"/>
                <w:sz w:val="22"/>
              </w:rPr>
            </w:pPr>
          </w:p>
        </w:tc>
      </w:tr>
      <w:tr w:rsidR="00DC79BF" w14:paraId="08BBEE4A" w14:textId="77777777" w:rsidTr="00E83386">
        <w:trPr>
          <w:trHeight w:val="256"/>
        </w:trPr>
        <w:tc>
          <w:tcPr>
            <w:tcW w:w="350" w:type="dxa"/>
          </w:tcPr>
          <w:p w14:paraId="1038B17F" w14:textId="77777777" w:rsidR="00DC79BF" w:rsidRDefault="00DC79BF" w:rsidP="00E83386">
            <w:pPr>
              <w:outlineLvl w:val="0"/>
              <w:rPr>
                <w:rFonts w:ascii="Times" w:hAnsi="Times"/>
                <w:sz w:val="22"/>
              </w:rPr>
            </w:pPr>
          </w:p>
        </w:tc>
        <w:tc>
          <w:tcPr>
            <w:tcW w:w="350" w:type="dxa"/>
          </w:tcPr>
          <w:p w14:paraId="69FE19D8" w14:textId="77777777" w:rsidR="00DC79BF" w:rsidRDefault="00DC79BF" w:rsidP="00E83386">
            <w:pPr>
              <w:outlineLvl w:val="0"/>
              <w:rPr>
                <w:rFonts w:ascii="Times" w:hAnsi="Times"/>
                <w:sz w:val="22"/>
              </w:rPr>
            </w:pPr>
          </w:p>
        </w:tc>
        <w:tc>
          <w:tcPr>
            <w:tcW w:w="350" w:type="dxa"/>
          </w:tcPr>
          <w:p w14:paraId="543262F6" w14:textId="77777777" w:rsidR="00DC79BF" w:rsidRDefault="00DC79BF" w:rsidP="00E83386">
            <w:pPr>
              <w:outlineLvl w:val="0"/>
              <w:rPr>
                <w:rFonts w:ascii="Times" w:hAnsi="Times"/>
                <w:sz w:val="22"/>
              </w:rPr>
            </w:pPr>
          </w:p>
        </w:tc>
        <w:tc>
          <w:tcPr>
            <w:tcW w:w="350" w:type="dxa"/>
          </w:tcPr>
          <w:p w14:paraId="2C0B5BFF" w14:textId="77777777" w:rsidR="00DC79BF" w:rsidRDefault="00DC79BF" w:rsidP="00E83386">
            <w:pPr>
              <w:outlineLvl w:val="0"/>
              <w:rPr>
                <w:rFonts w:ascii="Times" w:hAnsi="Times"/>
                <w:sz w:val="22"/>
              </w:rPr>
            </w:pPr>
          </w:p>
        </w:tc>
        <w:tc>
          <w:tcPr>
            <w:tcW w:w="350" w:type="dxa"/>
          </w:tcPr>
          <w:p w14:paraId="4AD51D4D" w14:textId="77777777" w:rsidR="00DC79BF" w:rsidRDefault="00DC79BF" w:rsidP="00E83386">
            <w:pPr>
              <w:outlineLvl w:val="0"/>
              <w:rPr>
                <w:rFonts w:ascii="Times" w:hAnsi="Times"/>
                <w:sz w:val="22"/>
              </w:rPr>
            </w:pPr>
          </w:p>
        </w:tc>
        <w:tc>
          <w:tcPr>
            <w:tcW w:w="350" w:type="dxa"/>
          </w:tcPr>
          <w:p w14:paraId="6CD200BD" w14:textId="77777777" w:rsidR="00DC79BF" w:rsidRDefault="00DC79BF" w:rsidP="00E83386">
            <w:pPr>
              <w:outlineLvl w:val="0"/>
              <w:rPr>
                <w:rFonts w:ascii="Times" w:hAnsi="Times"/>
                <w:sz w:val="22"/>
              </w:rPr>
            </w:pPr>
          </w:p>
        </w:tc>
        <w:tc>
          <w:tcPr>
            <w:tcW w:w="350" w:type="dxa"/>
          </w:tcPr>
          <w:p w14:paraId="4F7356D5" w14:textId="77777777" w:rsidR="00DC79BF" w:rsidRDefault="00DC79BF" w:rsidP="00E83386">
            <w:pPr>
              <w:outlineLvl w:val="0"/>
              <w:rPr>
                <w:rFonts w:ascii="Times" w:hAnsi="Times"/>
                <w:sz w:val="22"/>
              </w:rPr>
            </w:pPr>
          </w:p>
        </w:tc>
        <w:tc>
          <w:tcPr>
            <w:tcW w:w="350" w:type="dxa"/>
          </w:tcPr>
          <w:p w14:paraId="16D7131B" w14:textId="77777777" w:rsidR="00DC79BF" w:rsidRDefault="00DC79BF" w:rsidP="00E83386">
            <w:pPr>
              <w:outlineLvl w:val="0"/>
              <w:rPr>
                <w:rFonts w:ascii="Times" w:hAnsi="Times"/>
                <w:sz w:val="22"/>
              </w:rPr>
            </w:pPr>
          </w:p>
        </w:tc>
        <w:tc>
          <w:tcPr>
            <w:tcW w:w="350" w:type="dxa"/>
          </w:tcPr>
          <w:p w14:paraId="5404B199" w14:textId="77777777" w:rsidR="00DC79BF" w:rsidRDefault="00DC79BF" w:rsidP="00E83386">
            <w:pPr>
              <w:outlineLvl w:val="0"/>
              <w:rPr>
                <w:rFonts w:ascii="Times" w:hAnsi="Times"/>
                <w:sz w:val="22"/>
              </w:rPr>
            </w:pPr>
          </w:p>
        </w:tc>
        <w:tc>
          <w:tcPr>
            <w:tcW w:w="350" w:type="dxa"/>
          </w:tcPr>
          <w:p w14:paraId="531E1CAA" w14:textId="77777777" w:rsidR="00DC79BF" w:rsidRDefault="00DC79BF" w:rsidP="00E83386">
            <w:pPr>
              <w:outlineLvl w:val="0"/>
              <w:rPr>
                <w:rFonts w:ascii="Times" w:hAnsi="Times"/>
                <w:sz w:val="22"/>
              </w:rPr>
            </w:pPr>
          </w:p>
        </w:tc>
        <w:tc>
          <w:tcPr>
            <w:tcW w:w="350" w:type="dxa"/>
          </w:tcPr>
          <w:p w14:paraId="453E76AE" w14:textId="77777777" w:rsidR="00DC79BF" w:rsidRDefault="00DC79BF" w:rsidP="00E83386">
            <w:pPr>
              <w:outlineLvl w:val="0"/>
              <w:rPr>
                <w:rFonts w:ascii="Times" w:hAnsi="Times"/>
                <w:sz w:val="22"/>
              </w:rPr>
            </w:pPr>
          </w:p>
        </w:tc>
        <w:tc>
          <w:tcPr>
            <w:tcW w:w="350" w:type="dxa"/>
          </w:tcPr>
          <w:p w14:paraId="085BD1A6" w14:textId="77777777" w:rsidR="00DC79BF" w:rsidRDefault="00DC79BF" w:rsidP="00E83386">
            <w:pPr>
              <w:outlineLvl w:val="0"/>
              <w:rPr>
                <w:rFonts w:ascii="Times" w:hAnsi="Times"/>
                <w:sz w:val="22"/>
              </w:rPr>
            </w:pPr>
          </w:p>
        </w:tc>
        <w:tc>
          <w:tcPr>
            <w:tcW w:w="350" w:type="dxa"/>
          </w:tcPr>
          <w:p w14:paraId="45867804" w14:textId="77777777" w:rsidR="00DC79BF" w:rsidRDefault="00DC79BF" w:rsidP="00E83386">
            <w:pPr>
              <w:outlineLvl w:val="0"/>
              <w:rPr>
                <w:rFonts w:ascii="Times" w:hAnsi="Times"/>
                <w:sz w:val="22"/>
              </w:rPr>
            </w:pPr>
          </w:p>
        </w:tc>
        <w:tc>
          <w:tcPr>
            <w:tcW w:w="350" w:type="dxa"/>
          </w:tcPr>
          <w:p w14:paraId="52B6F975" w14:textId="77777777" w:rsidR="00DC79BF" w:rsidRDefault="00DC79BF" w:rsidP="00E83386">
            <w:pPr>
              <w:outlineLvl w:val="0"/>
              <w:rPr>
                <w:rFonts w:ascii="Times" w:hAnsi="Times"/>
                <w:sz w:val="22"/>
              </w:rPr>
            </w:pPr>
          </w:p>
        </w:tc>
        <w:tc>
          <w:tcPr>
            <w:tcW w:w="350" w:type="dxa"/>
          </w:tcPr>
          <w:p w14:paraId="508CECB2" w14:textId="77777777" w:rsidR="00DC79BF" w:rsidRDefault="00DC79BF" w:rsidP="00E83386">
            <w:pPr>
              <w:outlineLvl w:val="0"/>
              <w:rPr>
                <w:rFonts w:ascii="Times" w:hAnsi="Times"/>
                <w:sz w:val="22"/>
              </w:rPr>
            </w:pPr>
          </w:p>
        </w:tc>
        <w:tc>
          <w:tcPr>
            <w:tcW w:w="350" w:type="dxa"/>
          </w:tcPr>
          <w:p w14:paraId="496157C8" w14:textId="77777777" w:rsidR="00DC79BF" w:rsidRDefault="00DC79BF" w:rsidP="00E83386">
            <w:pPr>
              <w:outlineLvl w:val="0"/>
              <w:rPr>
                <w:rFonts w:ascii="Times" w:hAnsi="Times"/>
                <w:sz w:val="22"/>
              </w:rPr>
            </w:pPr>
          </w:p>
        </w:tc>
        <w:tc>
          <w:tcPr>
            <w:tcW w:w="350" w:type="dxa"/>
          </w:tcPr>
          <w:p w14:paraId="36717BCF" w14:textId="77777777" w:rsidR="00DC79BF" w:rsidRDefault="00DC79BF" w:rsidP="00E83386">
            <w:pPr>
              <w:outlineLvl w:val="0"/>
              <w:rPr>
                <w:rFonts w:ascii="Times" w:hAnsi="Times"/>
                <w:sz w:val="22"/>
              </w:rPr>
            </w:pPr>
          </w:p>
        </w:tc>
        <w:tc>
          <w:tcPr>
            <w:tcW w:w="350" w:type="dxa"/>
          </w:tcPr>
          <w:p w14:paraId="3AA77A1C" w14:textId="77777777" w:rsidR="00DC79BF" w:rsidRDefault="00DC79BF" w:rsidP="00E83386">
            <w:pPr>
              <w:outlineLvl w:val="0"/>
              <w:rPr>
                <w:rFonts w:ascii="Times" w:hAnsi="Times"/>
                <w:sz w:val="22"/>
              </w:rPr>
            </w:pPr>
          </w:p>
        </w:tc>
        <w:tc>
          <w:tcPr>
            <w:tcW w:w="350" w:type="dxa"/>
          </w:tcPr>
          <w:p w14:paraId="460449B5" w14:textId="77777777" w:rsidR="00DC79BF" w:rsidRDefault="00DC79BF" w:rsidP="00E83386">
            <w:pPr>
              <w:outlineLvl w:val="0"/>
              <w:rPr>
                <w:rFonts w:ascii="Times" w:hAnsi="Times"/>
                <w:sz w:val="22"/>
              </w:rPr>
            </w:pPr>
          </w:p>
        </w:tc>
        <w:tc>
          <w:tcPr>
            <w:tcW w:w="350" w:type="dxa"/>
          </w:tcPr>
          <w:p w14:paraId="2D8C6DCF" w14:textId="77777777" w:rsidR="00DC79BF" w:rsidRDefault="00DC79BF" w:rsidP="00E83386">
            <w:pPr>
              <w:outlineLvl w:val="0"/>
              <w:rPr>
                <w:rFonts w:ascii="Times" w:hAnsi="Times"/>
                <w:sz w:val="22"/>
              </w:rPr>
            </w:pPr>
          </w:p>
        </w:tc>
        <w:tc>
          <w:tcPr>
            <w:tcW w:w="350" w:type="dxa"/>
          </w:tcPr>
          <w:p w14:paraId="7F5D7BDB" w14:textId="77777777" w:rsidR="00DC79BF" w:rsidRDefault="00DC79BF" w:rsidP="00E83386">
            <w:pPr>
              <w:outlineLvl w:val="0"/>
              <w:rPr>
                <w:rFonts w:ascii="Times" w:hAnsi="Times"/>
                <w:sz w:val="22"/>
              </w:rPr>
            </w:pPr>
          </w:p>
        </w:tc>
        <w:tc>
          <w:tcPr>
            <w:tcW w:w="350" w:type="dxa"/>
          </w:tcPr>
          <w:p w14:paraId="406582B6" w14:textId="77777777" w:rsidR="00DC79BF" w:rsidRDefault="00DC79BF" w:rsidP="00E83386">
            <w:pPr>
              <w:outlineLvl w:val="0"/>
              <w:rPr>
                <w:rFonts w:ascii="Times" w:hAnsi="Times"/>
                <w:sz w:val="22"/>
              </w:rPr>
            </w:pPr>
          </w:p>
        </w:tc>
        <w:tc>
          <w:tcPr>
            <w:tcW w:w="350" w:type="dxa"/>
          </w:tcPr>
          <w:p w14:paraId="1154473A" w14:textId="77777777" w:rsidR="00DC79BF" w:rsidRDefault="00DC79BF" w:rsidP="00E83386">
            <w:pPr>
              <w:outlineLvl w:val="0"/>
              <w:rPr>
                <w:rFonts w:ascii="Times" w:hAnsi="Times"/>
                <w:sz w:val="22"/>
              </w:rPr>
            </w:pPr>
          </w:p>
        </w:tc>
        <w:tc>
          <w:tcPr>
            <w:tcW w:w="323" w:type="dxa"/>
          </w:tcPr>
          <w:p w14:paraId="693D3E01" w14:textId="77777777" w:rsidR="00DC79BF" w:rsidRDefault="00DC79BF" w:rsidP="00E83386">
            <w:pPr>
              <w:outlineLvl w:val="0"/>
              <w:rPr>
                <w:rFonts w:ascii="Times" w:hAnsi="Times"/>
                <w:sz w:val="22"/>
              </w:rPr>
            </w:pPr>
          </w:p>
        </w:tc>
        <w:tc>
          <w:tcPr>
            <w:tcW w:w="376" w:type="dxa"/>
          </w:tcPr>
          <w:p w14:paraId="6D80A692" w14:textId="77777777" w:rsidR="00DC79BF" w:rsidRDefault="00DC79BF" w:rsidP="00E83386">
            <w:pPr>
              <w:outlineLvl w:val="0"/>
              <w:rPr>
                <w:rFonts w:ascii="Times" w:hAnsi="Times"/>
                <w:sz w:val="22"/>
              </w:rPr>
            </w:pPr>
          </w:p>
        </w:tc>
        <w:tc>
          <w:tcPr>
            <w:tcW w:w="350" w:type="dxa"/>
          </w:tcPr>
          <w:p w14:paraId="7B8312B1" w14:textId="77777777" w:rsidR="00DC79BF" w:rsidRDefault="00DC79BF" w:rsidP="00E83386">
            <w:pPr>
              <w:outlineLvl w:val="0"/>
              <w:rPr>
                <w:rFonts w:ascii="Times" w:hAnsi="Times"/>
                <w:sz w:val="22"/>
              </w:rPr>
            </w:pPr>
          </w:p>
        </w:tc>
        <w:tc>
          <w:tcPr>
            <w:tcW w:w="350" w:type="dxa"/>
          </w:tcPr>
          <w:p w14:paraId="6E71009E" w14:textId="77777777" w:rsidR="00DC79BF" w:rsidRDefault="00DC79BF" w:rsidP="00E83386">
            <w:pPr>
              <w:outlineLvl w:val="0"/>
              <w:rPr>
                <w:rFonts w:ascii="Times" w:hAnsi="Times"/>
                <w:sz w:val="22"/>
              </w:rPr>
            </w:pPr>
          </w:p>
        </w:tc>
        <w:tc>
          <w:tcPr>
            <w:tcW w:w="350" w:type="dxa"/>
          </w:tcPr>
          <w:p w14:paraId="00319208" w14:textId="77777777" w:rsidR="00DC79BF" w:rsidRDefault="00DC79BF" w:rsidP="00E83386">
            <w:pPr>
              <w:outlineLvl w:val="0"/>
              <w:rPr>
                <w:rFonts w:ascii="Times" w:hAnsi="Times"/>
                <w:sz w:val="22"/>
              </w:rPr>
            </w:pPr>
          </w:p>
        </w:tc>
      </w:tr>
      <w:tr w:rsidR="00DC79BF" w14:paraId="43F59A5D" w14:textId="77777777" w:rsidTr="00E83386">
        <w:trPr>
          <w:trHeight w:val="256"/>
        </w:trPr>
        <w:tc>
          <w:tcPr>
            <w:tcW w:w="350" w:type="dxa"/>
          </w:tcPr>
          <w:p w14:paraId="2CB134E6" w14:textId="77777777" w:rsidR="00DC79BF" w:rsidRDefault="00DC79BF" w:rsidP="00E83386">
            <w:pPr>
              <w:outlineLvl w:val="0"/>
              <w:rPr>
                <w:rFonts w:ascii="Times" w:hAnsi="Times"/>
                <w:sz w:val="22"/>
              </w:rPr>
            </w:pPr>
          </w:p>
        </w:tc>
        <w:tc>
          <w:tcPr>
            <w:tcW w:w="350" w:type="dxa"/>
          </w:tcPr>
          <w:p w14:paraId="25471D42" w14:textId="77777777" w:rsidR="00DC79BF" w:rsidRDefault="00DC79BF" w:rsidP="00E83386">
            <w:pPr>
              <w:outlineLvl w:val="0"/>
              <w:rPr>
                <w:rFonts w:ascii="Times" w:hAnsi="Times"/>
                <w:sz w:val="22"/>
              </w:rPr>
            </w:pPr>
          </w:p>
        </w:tc>
        <w:tc>
          <w:tcPr>
            <w:tcW w:w="350" w:type="dxa"/>
          </w:tcPr>
          <w:p w14:paraId="343A4308" w14:textId="77777777" w:rsidR="00DC79BF" w:rsidRDefault="00DC79BF" w:rsidP="00E83386">
            <w:pPr>
              <w:outlineLvl w:val="0"/>
              <w:rPr>
                <w:rFonts w:ascii="Times" w:hAnsi="Times"/>
                <w:sz w:val="22"/>
              </w:rPr>
            </w:pPr>
          </w:p>
        </w:tc>
        <w:tc>
          <w:tcPr>
            <w:tcW w:w="350" w:type="dxa"/>
          </w:tcPr>
          <w:p w14:paraId="3A2A6821" w14:textId="77777777" w:rsidR="00DC79BF" w:rsidRDefault="00DC79BF" w:rsidP="00E83386">
            <w:pPr>
              <w:outlineLvl w:val="0"/>
              <w:rPr>
                <w:rFonts w:ascii="Times" w:hAnsi="Times"/>
                <w:sz w:val="22"/>
              </w:rPr>
            </w:pPr>
          </w:p>
        </w:tc>
        <w:tc>
          <w:tcPr>
            <w:tcW w:w="350" w:type="dxa"/>
          </w:tcPr>
          <w:p w14:paraId="07E9907F" w14:textId="77777777" w:rsidR="00DC79BF" w:rsidRDefault="00DC79BF" w:rsidP="00E83386">
            <w:pPr>
              <w:outlineLvl w:val="0"/>
              <w:rPr>
                <w:rFonts w:ascii="Times" w:hAnsi="Times"/>
                <w:sz w:val="22"/>
              </w:rPr>
            </w:pPr>
          </w:p>
        </w:tc>
        <w:tc>
          <w:tcPr>
            <w:tcW w:w="350" w:type="dxa"/>
          </w:tcPr>
          <w:p w14:paraId="2659137B" w14:textId="77777777" w:rsidR="00DC79BF" w:rsidRDefault="00DC79BF" w:rsidP="00E83386">
            <w:pPr>
              <w:outlineLvl w:val="0"/>
              <w:rPr>
                <w:rFonts w:ascii="Times" w:hAnsi="Times"/>
                <w:sz w:val="22"/>
              </w:rPr>
            </w:pPr>
          </w:p>
        </w:tc>
        <w:tc>
          <w:tcPr>
            <w:tcW w:w="350" w:type="dxa"/>
          </w:tcPr>
          <w:p w14:paraId="424D2A21" w14:textId="77777777" w:rsidR="00DC79BF" w:rsidRDefault="00DC79BF" w:rsidP="00E83386">
            <w:pPr>
              <w:outlineLvl w:val="0"/>
              <w:rPr>
                <w:rFonts w:ascii="Times" w:hAnsi="Times"/>
                <w:sz w:val="22"/>
              </w:rPr>
            </w:pPr>
          </w:p>
        </w:tc>
        <w:tc>
          <w:tcPr>
            <w:tcW w:w="350" w:type="dxa"/>
          </w:tcPr>
          <w:p w14:paraId="255602AA" w14:textId="77777777" w:rsidR="00DC79BF" w:rsidRDefault="00DC79BF" w:rsidP="00E83386">
            <w:pPr>
              <w:outlineLvl w:val="0"/>
              <w:rPr>
                <w:rFonts w:ascii="Times" w:hAnsi="Times"/>
                <w:sz w:val="22"/>
              </w:rPr>
            </w:pPr>
          </w:p>
        </w:tc>
        <w:tc>
          <w:tcPr>
            <w:tcW w:w="350" w:type="dxa"/>
          </w:tcPr>
          <w:p w14:paraId="6FB102F4" w14:textId="77777777" w:rsidR="00DC79BF" w:rsidRDefault="00DC79BF" w:rsidP="00E83386">
            <w:pPr>
              <w:outlineLvl w:val="0"/>
              <w:rPr>
                <w:rFonts w:ascii="Times" w:hAnsi="Times"/>
                <w:sz w:val="22"/>
              </w:rPr>
            </w:pPr>
          </w:p>
        </w:tc>
        <w:tc>
          <w:tcPr>
            <w:tcW w:w="350" w:type="dxa"/>
          </w:tcPr>
          <w:p w14:paraId="74CB4A9E" w14:textId="77777777" w:rsidR="00DC79BF" w:rsidRDefault="00DC79BF" w:rsidP="00E83386">
            <w:pPr>
              <w:outlineLvl w:val="0"/>
              <w:rPr>
                <w:rFonts w:ascii="Times" w:hAnsi="Times"/>
                <w:sz w:val="22"/>
              </w:rPr>
            </w:pPr>
          </w:p>
        </w:tc>
        <w:tc>
          <w:tcPr>
            <w:tcW w:w="350" w:type="dxa"/>
          </w:tcPr>
          <w:p w14:paraId="35FA7288" w14:textId="77777777" w:rsidR="00DC79BF" w:rsidRDefault="00DC79BF" w:rsidP="00E83386">
            <w:pPr>
              <w:outlineLvl w:val="0"/>
              <w:rPr>
                <w:rFonts w:ascii="Times" w:hAnsi="Times"/>
                <w:sz w:val="22"/>
              </w:rPr>
            </w:pPr>
          </w:p>
        </w:tc>
        <w:tc>
          <w:tcPr>
            <w:tcW w:w="350" w:type="dxa"/>
          </w:tcPr>
          <w:p w14:paraId="64088ADE" w14:textId="77777777" w:rsidR="00DC79BF" w:rsidRDefault="00DC79BF" w:rsidP="00E83386">
            <w:pPr>
              <w:outlineLvl w:val="0"/>
              <w:rPr>
                <w:rFonts w:ascii="Times" w:hAnsi="Times"/>
                <w:sz w:val="22"/>
              </w:rPr>
            </w:pPr>
          </w:p>
        </w:tc>
        <w:tc>
          <w:tcPr>
            <w:tcW w:w="350" w:type="dxa"/>
          </w:tcPr>
          <w:p w14:paraId="36C46115" w14:textId="77777777" w:rsidR="00DC79BF" w:rsidRDefault="00DC79BF" w:rsidP="00E83386">
            <w:pPr>
              <w:outlineLvl w:val="0"/>
              <w:rPr>
                <w:rFonts w:ascii="Times" w:hAnsi="Times"/>
                <w:sz w:val="22"/>
              </w:rPr>
            </w:pPr>
          </w:p>
        </w:tc>
        <w:tc>
          <w:tcPr>
            <w:tcW w:w="350" w:type="dxa"/>
          </w:tcPr>
          <w:p w14:paraId="26CD34D4" w14:textId="77777777" w:rsidR="00DC79BF" w:rsidRDefault="00DC79BF" w:rsidP="00E83386">
            <w:pPr>
              <w:outlineLvl w:val="0"/>
              <w:rPr>
                <w:rFonts w:ascii="Times" w:hAnsi="Times"/>
                <w:sz w:val="22"/>
              </w:rPr>
            </w:pPr>
          </w:p>
        </w:tc>
        <w:tc>
          <w:tcPr>
            <w:tcW w:w="350" w:type="dxa"/>
          </w:tcPr>
          <w:p w14:paraId="29706675" w14:textId="77777777" w:rsidR="00DC79BF" w:rsidRDefault="00DC79BF" w:rsidP="00E83386">
            <w:pPr>
              <w:outlineLvl w:val="0"/>
              <w:rPr>
                <w:rFonts w:ascii="Times" w:hAnsi="Times"/>
                <w:sz w:val="22"/>
              </w:rPr>
            </w:pPr>
          </w:p>
        </w:tc>
        <w:tc>
          <w:tcPr>
            <w:tcW w:w="350" w:type="dxa"/>
          </w:tcPr>
          <w:p w14:paraId="58176E3E" w14:textId="77777777" w:rsidR="00DC79BF" w:rsidRDefault="00DC79BF" w:rsidP="00E83386">
            <w:pPr>
              <w:outlineLvl w:val="0"/>
              <w:rPr>
                <w:rFonts w:ascii="Times" w:hAnsi="Times"/>
                <w:sz w:val="22"/>
              </w:rPr>
            </w:pPr>
          </w:p>
        </w:tc>
        <w:tc>
          <w:tcPr>
            <w:tcW w:w="350" w:type="dxa"/>
          </w:tcPr>
          <w:p w14:paraId="15ED3544" w14:textId="77777777" w:rsidR="00DC79BF" w:rsidRDefault="00DC79BF" w:rsidP="00E83386">
            <w:pPr>
              <w:outlineLvl w:val="0"/>
              <w:rPr>
                <w:rFonts w:ascii="Times" w:hAnsi="Times"/>
                <w:sz w:val="22"/>
              </w:rPr>
            </w:pPr>
          </w:p>
        </w:tc>
        <w:tc>
          <w:tcPr>
            <w:tcW w:w="350" w:type="dxa"/>
          </w:tcPr>
          <w:p w14:paraId="48212507" w14:textId="77777777" w:rsidR="00DC79BF" w:rsidRDefault="00DC79BF" w:rsidP="00E83386">
            <w:pPr>
              <w:outlineLvl w:val="0"/>
              <w:rPr>
                <w:rFonts w:ascii="Times" w:hAnsi="Times"/>
                <w:sz w:val="22"/>
              </w:rPr>
            </w:pPr>
          </w:p>
        </w:tc>
        <w:tc>
          <w:tcPr>
            <w:tcW w:w="350" w:type="dxa"/>
          </w:tcPr>
          <w:p w14:paraId="3A9667A4" w14:textId="77777777" w:rsidR="00DC79BF" w:rsidRDefault="00DC79BF" w:rsidP="00E83386">
            <w:pPr>
              <w:outlineLvl w:val="0"/>
              <w:rPr>
                <w:rFonts w:ascii="Times" w:hAnsi="Times"/>
                <w:sz w:val="22"/>
              </w:rPr>
            </w:pPr>
          </w:p>
        </w:tc>
        <w:tc>
          <w:tcPr>
            <w:tcW w:w="350" w:type="dxa"/>
          </w:tcPr>
          <w:p w14:paraId="3712E036" w14:textId="77777777" w:rsidR="00DC79BF" w:rsidRDefault="00DC79BF" w:rsidP="00E83386">
            <w:pPr>
              <w:outlineLvl w:val="0"/>
              <w:rPr>
                <w:rFonts w:ascii="Times" w:hAnsi="Times"/>
                <w:sz w:val="22"/>
              </w:rPr>
            </w:pPr>
          </w:p>
        </w:tc>
        <w:tc>
          <w:tcPr>
            <w:tcW w:w="350" w:type="dxa"/>
          </w:tcPr>
          <w:p w14:paraId="6A304517" w14:textId="77777777" w:rsidR="00DC79BF" w:rsidRDefault="00DC79BF" w:rsidP="00E83386">
            <w:pPr>
              <w:outlineLvl w:val="0"/>
              <w:rPr>
                <w:rFonts w:ascii="Times" w:hAnsi="Times"/>
                <w:sz w:val="22"/>
              </w:rPr>
            </w:pPr>
          </w:p>
        </w:tc>
        <w:tc>
          <w:tcPr>
            <w:tcW w:w="350" w:type="dxa"/>
          </w:tcPr>
          <w:p w14:paraId="58D77C83" w14:textId="77777777" w:rsidR="00DC79BF" w:rsidRDefault="00DC79BF" w:rsidP="00E83386">
            <w:pPr>
              <w:outlineLvl w:val="0"/>
              <w:rPr>
                <w:rFonts w:ascii="Times" w:hAnsi="Times"/>
                <w:sz w:val="22"/>
              </w:rPr>
            </w:pPr>
          </w:p>
        </w:tc>
        <w:tc>
          <w:tcPr>
            <w:tcW w:w="350" w:type="dxa"/>
          </w:tcPr>
          <w:p w14:paraId="5DD0A2C7" w14:textId="77777777" w:rsidR="00DC79BF" w:rsidRDefault="00DC79BF" w:rsidP="00E83386">
            <w:pPr>
              <w:outlineLvl w:val="0"/>
              <w:rPr>
                <w:rFonts w:ascii="Times" w:hAnsi="Times"/>
                <w:sz w:val="22"/>
              </w:rPr>
            </w:pPr>
          </w:p>
        </w:tc>
        <w:tc>
          <w:tcPr>
            <w:tcW w:w="323" w:type="dxa"/>
          </w:tcPr>
          <w:p w14:paraId="2801896E" w14:textId="77777777" w:rsidR="00DC79BF" w:rsidRDefault="00DC79BF" w:rsidP="00E83386">
            <w:pPr>
              <w:outlineLvl w:val="0"/>
              <w:rPr>
                <w:rFonts w:ascii="Times" w:hAnsi="Times"/>
                <w:sz w:val="22"/>
              </w:rPr>
            </w:pPr>
          </w:p>
        </w:tc>
        <w:tc>
          <w:tcPr>
            <w:tcW w:w="376" w:type="dxa"/>
          </w:tcPr>
          <w:p w14:paraId="5E021255" w14:textId="77777777" w:rsidR="00DC79BF" w:rsidRDefault="00DC79BF" w:rsidP="00E83386">
            <w:pPr>
              <w:outlineLvl w:val="0"/>
              <w:rPr>
                <w:rFonts w:ascii="Times" w:hAnsi="Times"/>
                <w:sz w:val="22"/>
              </w:rPr>
            </w:pPr>
          </w:p>
        </w:tc>
        <w:tc>
          <w:tcPr>
            <w:tcW w:w="350" w:type="dxa"/>
          </w:tcPr>
          <w:p w14:paraId="10862AC3" w14:textId="77777777" w:rsidR="00DC79BF" w:rsidRDefault="00DC79BF" w:rsidP="00E83386">
            <w:pPr>
              <w:outlineLvl w:val="0"/>
              <w:rPr>
                <w:rFonts w:ascii="Times" w:hAnsi="Times"/>
                <w:sz w:val="22"/>
              </w:rPr>
            </w:pPr>
          </w:p>
        </w:tc>
        <w:tc>
          <w:tcPr>
            <w:tcW w:w="350" w:type="dxa"/>
          </w:tcPr>
          <w:p w14:paraId="06233331" w14:textId="77777777" w:rsidR="00DC79BF" w:rsidRDefault="00DC79BF" w:rsidP="00E83386">
            <w:pPr>
              <w:outlineLvl w:val="0"/>
              <w:rPr>
                <w:rFonts w:ascii="Times" w:hAnsi="Times"/>
                <w:sz w:val="22"/>
              </w:rPr>
            </w:pPr>
          </w:p>
        </w:tc>
        <w:tc>
          <w:tcPr>
            <w:tcW w:w="350" w:type="dxa"/>
          </w:tcPr>
          <w:p w14:paraId="0F6F82B2" w14:textId="77777777" w:rsidR="00DC79BF" w:rsidRDefault="00DC79BF" w:rsidP="00E83386">
            <w:pPr>
              <w:outlineLvl w:val="0"/>
              <w:rPr>
                <w:rFonts w:ascii="Times" w:hAnsi="Times"/>
                <w:sz w:val="22"/>
              </w:rPr>
            </w:pPr>
          </w:p>
        </w:tc>
      </w:tr>
      <w:tr w:rsidR="00DC79BF" w14:paraId="776F6E0B" w14:textId="77777777" w:rsidTr="00E83386">
        <w:trPr>
          <w:trHeight w:val="256"/>
        </w:trPr>
        <w:tc>
          <w:tcPr>
            <w:tcW w:w="350" w:type="dxa"/>
          </w:tcPr>
          <w:p w14:paraId="402FC85D" w14:textId="77777777" w:rsidR="00DC79BF" w:rsidRDefault="00DC79BF" w:rsidP="00E83386">
            <w:pPr>
              <w:outlineLvl w:val="0"/>
              <w:rPr>
                <w:rFonts w:ascii="Times" w:hAnsi="Times"/>
                <w:sz w:val="22"/>
              </w:rPr>
            </w:pPr>
          </w:p>
        </w:tc>
        <w:tc>
          <w:tcPr>
            <w:tcW w:w="350" w:type="dxa"/>
          </w:tcPr>
          <w:p w14:paraId="042664D1" w14:textId="77777777" w:rsidR="00DC79BF" w:rsidRDefault="00DC79BF" w:rsidP="00E83386">
            <w:pPr>
              <w:outlineLvl w:val="0"/>
              <w:rPr>
                <w:rFonts w:ascii="Times" w:hAnsi="Times"/>
                <w:sz w:val="22"/>
              </w:rPr>
            </w:pPr>
          </w:p>
        </w:tc>
        <w:tc>
          <w:tcPr>
            <w:tcW w:w="350" w:type="dxa"/>
          </w:tcPr>
          <w:p w14:paraId="4FF64EE9" w14:textId="77777777" w:rsidR="00DC79BF" w:rsidRDefault="00DC79BF" w:rsidP="00E83386">
            <w:pPr>
              <w:outlineLvl w:val="0"/>
              <w:rPr>
                <w:rFonts w:ascii="Times" w:hAnsi="Times"/>
                <w:sz w:val="22"/>
              </w:rPr>
            </w:pPr>
          </w:p>
        </w:tc>
        <w:tc>
          <w:tcPr>
            <w:tcW w:w="350" w:type="dxa"/>
          </w:tcPr>
          <w:p w14:paraId="373E2832" w14:textId="77777777" w:rsidR="00DC79BF" w:rsidRDefault="00DC79BF" w:rsidP="00E83386">
            <w:pPr>
              <w:outlineLvl w:val="0"/>
              <w:rPr>
                <w:rFonts w:ascii="Times" w:hAnsi="Times"/>
                <w:sz w:val="22"/>
              </w:rPr>
            </w:pPr>
          </w:p>
        </w:tc>
        <w:tc>
          <w:tcPr>
            <w:tcW w:w="350" w:type="dxa"/>
          </w:tcPr>
          <w:p w14:paraId="6698E10D" w14:textId="77777777" w:rsidR="00DC79BF" w:rsidRDefault="00DC79BF" w:rsidP="00E83386">
            <w:pPr>
              <w:outlineLvl w:val="0"/>
              <w:rPr>
                <w:rFonts w:ascii="Times" w:hAnsi="Times"/>
                <w:sz w:val="22"/>
              </w:rPr>
            </w:pPr>
          </w:p>
        </w:tc>
        <w:tc>
          <w:tcPr>
            <w:tcW w:w="350" w:type="dxa"/>
          </w:tcPr>
          <w:p w14:paraId="11FE963A" w14:textId="77777777" w:rsidR="00DC79BF" w:rsidRDefault="00DC79BF" w:rsidP="00E83386">
            <w:pPr>
              <w:outlineLvl w:val="0"/>
              <w:rPr>
                <w:rFonts w:ascii="Times" w:hAnsi="Times"/>
                <w:sz w:val="22"/>
              </w:rPr>
            </w:pPr>
          </w:p>
        </w:tc>
        <w:tc>
          <w:tcPr>
            <w:tcW w:w="350" w:type="dxa"/>
          </w:tcPr>
          <w:p w14:paraId="6ED5F520" w14:textId="77777777" w:rsidR="00DC79BF" w:rsidRDefault="00DC79BF" w:rsidP="00E83386">
            <w:pPr>
              <w:outlineLvl w:val="0"/>
              <w:rPr>
                <w:rFonts w:ascii="Times" w:hAnsi="Times"/>
                <w:sz w:val="22"/>
              </w:rPr>
            </w:pPr>
          </w:p>
        </w:tc>
        <w:tc>
          <w:tcPr>
            <w:tcW w:w="350" w:type="dxa"/>
          </w:tcPr>
          <w:p w14:paraId="2129C676" w14:textId="77777777" w:rsidR="00DC79BF" w:rsidRDefault="00DC79BF" w:rsidP="00E83386">
            <w:pPr>
              <w:outlineLvl w:val="0"/>
              <w:rPr>
                <w:rFonts w:ascii="Times" w:hAnsi="Times"/>
                <w:sz w:val="22"/>
              </w:rPr>
            </w:pPr>
          </w:p>
        </w:tc>
        <w:tc>
          <w:tcPr>
            <w:tcW w:w="350" w:type="dxa"/>
          </w:tcPr>
          <w:p w14:paraId="5AAF5DD4" w14:textId="77777777" w:rsidR="00DC79BF" w:rsidRDefault="00DC79BF" w:rsidP="00E83386">
            <w:pPr>
              <w:outlineLvl w:val="0"/>
              <w:rPr>
                <w:rFonts w:ascii="Times" w:hAnsi="Times"/>
                <w:sz w:val="22"/>
              </w:rPr>
            </w:pPr>
          </w:p>
        </w:tc>
        <w:tc>
          <w:tcPr>
            <w:tcW w:w="350" w:type="dxa"/>
          </w:tcPr>
          <w:p w14:paraId="14AF7A5D" w14:textId="77777777" w:rsidR="00DC79BF" w:rsidRDefault="00DC79BF" w:rsidP="00E83386">
            <w:pPr>
              <w:outlineLvl w:val="0"/>
              <w:rPr>
                <w:rFonts w:ascii="Times" w:hAnsi="Times"/>
                <w:sz w:val="22"/>
              </w:rPr>
            </w:pPr>
          </w:p>
        </w:tc>
        <w:tc>
          <w:tcPr>
            <w:tcW w:w="350" w:type="dxa"/>
          </w:tcPr>
          <w:p w14:paraId="2AF60E4A" w14:textId="77777777" w:rsidR="00DC79BF" w:rsidRDefault="00DC79BF" w:rsidP="00E83386">
            <w:pPr>
              <w:outlineLvl w:val="0"/>
              <w:rPr>
                <w:rFonts w:ascii="Times" w:hAnsi="Times"/>
                <w:sz w:val="22"/>
              </w:rPr>
            </w:pPr>
          </w:p>
        </w:tc>
        <w:tc>
          <w:tcPr>
            <w:tcW w:w="350" w:type="dxa"/>
          </w:tcPr>
          <w:p w14:paraId="3C8EF1D1" w14:textId="77777777" w:rsidR="00DC79BF" w:rsidRDefault="00DC79BF" w:rsidP="00E83386">
            <w:pPr>
              <w:outlineLvl w:val="0"/>
              <w:rPr>
                <w:rFonts w:ascii="Times" w:hAnsi="Times"/>
                <w:sz w:val="22"/>
              </w:rPr>
            </w:pPr>
          </w:p>
        </w:tc>
        <w:tc>
          <w:tcPr>
            <w:tcW w:w="350" w:type="dxa"/>
          </w:tcPr>
          <w:p w14:paraId="52DFBCF6" w14:textId="77777777" w:rsidR="00DC79BF" w:rsidRDefault="00DC79BF" w:rsidP="00E83386">
            <w:pPr>
              <w:outlineLvl w:val="0"/>
              <w:rPr>
                <w:rFonts w:ascii="Times" w:hAnsi="Times"/>
                <w:sz w:val="22"/>
              </w:rPr>
            </w:pPr>
          </w:p>
        </w:tc>
        <w:tc>
          <w:tcPr>
            <w:tcW w:w="350" w:type="dxa"/>
          </w:tcPr>
          <w:p w14:paraId="6C6101A1" w14:textId="77777777" w:rsidR="00DC79BF" w:rsidRDefault="00DC79BF" w:rsidP="00E83386">
            <w:pPr>
              <w:outlineLvl w:val="0"/>
              <w:rPr>
                <w:rFonts w:ascii="Times" w:hAnsi="Times"/>
                <w:sz w:val="22"/>
              </w:rPr>
            </w:pPr>
          </w:p>
        </w:tc>
        <w:tc>
          <w:tcPr>
            <w:tcW w:w="350" w:type="dxa"/>
          </w:tcPr>
          <w:p w14:paraId="60887CA4" w14:textId="77777777" w:rsidR="00DC79BF" w:rsidRDefault="00DC79BF" w:rsidP="00E83386">
            <w:pPr>
              <w:outlineLvl w:val="0"/>
              <w:rPr>
                <w:rFonts w:ascii="Times" w:hAnsi="Times"/>
                <w:sz w:val="22"/>
              </w:rPr>
            </w:pPr>
          </w:p>
        </w:tc>
        <w:tc>
          <w:tcPr>
            <w:tcW w:w="350" w:type="dxa"/>
          </w:tcPr>
          <w:p w14:paraId="6F2282DB" w14:textId="77777777" w:rsidR="00DC79BF" w:rsidRDefault="00DC79BF" w:rsidP="00E83386">
            <w:pPr>
              <w:outlineLvl w:val="0"/>
              <w:rPr>
                <w:rFonts w:ascii="Times" w:hAnsi="Times"/>
                <w:sz w:val="22"/>
              </w:rPr>
            </w:pPr>
          </w:p>
        </w:tc>
        <w:tc>
          <w:tcPr>
            <w:tcW w:w="350" w:type="dxa"/>
          </w:tcPr>
          <w:p w14:paraId="1A02FF40" w14:textId="77777777" w:rsidR="00DC79BF" w:rsidRDefault="00DC79BF" w:rsidP="00E83386">
            <w:pPr>
              <w:outlineLvl w:val="0"/>
              <w:rPr>
                <w:rFonts w:ascii="Times" w:hAnsi="Times"/>
                <w:sz w:val="22"/>
              </w:rPr>
            </w:pPr>
          </w:p>
        </w:tc>
        <w:tc>
          <w:tcPr>
            <w:tcW w:w="350" w:type="dxa"/>
          </w:tcPr>
          <w:p w14:paraId="0006FF1D" w14:textId="77777777" w:rsidR="00DC79BF" w:rsidRDefault="00DC79BF" w:rsidP="00E83386">
            <w:pPr>
              <w:outlineLvl w:val="0"/>
              <w:rPr>
                <w:rFonts w:ascii="Times" w:hAnsi="Times"/>
                <w:sz w:val="22"/>
              </w:rPr>
            </w:pPr>
          </w:p>
        </w:tc>
        <w:tc>
          <w:tcPr>
            <w:tcW w:w="350" w:type="dxa"/>
          </w:tcPr>
          <w:p w14:paraId="2775AC3E" w14:textId="77777777" w:rsidR="00DC79BF" w:rsidRDefault="00DC79BF" w:rsidP="00E83386">
            <w:pPr>
              <w:outlineLvl w:val="0"/>
              <w:rPr>
                <w:rFonts w:ascii="Times" w:hAnsi="Times"/>
                <w:sz w:val="22"/>
              </w:rPr>
            </w:pPr>
          </w:p>
        </w:tc>
        <w:tc>
          <w:tcPr>
            <w:tcW w:w="350" w:type="dxa"/>
          </w:tcPr>
          <w:p w14:paraId="685D7C8C" w14:textId="77777777" w:rsidR="00DC79BF" w:rsidRDefault="00DC79BF" w:rsidP="00E83386">
            <w:pPr>
              <w:outlineLvl w:val="0"/>
              <w:rPr>
                <w:rFonts w:ascii="Times" w:hAnsi="Times"/>
                <w:sz w:val="22"/>
              </w:rPr>
            </w:pPr>
          </w:p>
        </w:tc>
        <w:tc>
          <w:tcPr>
            <w:tcW w:w="350" w:type="dxa"/>
          </w:tcPr>
          <w:p w14:paraId="657FECE9" w14:textId="77777777" w:rsidR="00DC79BF" w:rsidRDefault="00DC79BF" w:rsidP="00E83386">
            <w:pPr>
              <w:outlineLvl w:val="0"/>
              <w:rPr>
                <w:rFonts w:ascii="Times" w:hAnsi="Times"/>
                <w:sz w:val="22"/>
              </w:rPr>
            </w:pPr>
          </w:p>
        </w:tc>
        <w:tc>
          <w:tcPr>
            <w:tcW w:w="350" w:type="dxa"/>
          </w:tcPr>
          <w:p w14:paraId="77B08F9E" w14:textId="77777777" w:rsidR="00DC79BF" w:rsidRDefault="00DC79BF" w:rsidP="00E83386">
            <w:pPr>
              <w:outlineLvl w:val="0"/>
              <w:rPr>
                <w:rFonts w:ascii="Times" w:hAnsi="Times"/>
                <w:sz w:val="22"/>
              </w:rPr>
            </w:pPr>
          </w:p>
        </w:tc>
        <w:tc>
          <w:tcPr>
            <w:tcW w:w="350" w:type="dxa"/>
          </w:tcPr>
          <w:p w14:paraId="4B828C98" w14:textId="77777777" w:rsidR="00DC79BF" w:rsidRDefault="00DC79BF" w:rsidP="00E83386">
            <w:pPr>
              <w:outlineLvl w:val="0"/>
              <w:rPr>
                <w:rFonts w:ascii="Times" w:hAnsi="Times"/>
                <w:sz w:val="22"/>
              </w:rPr>
            </w:pPr>
          </w:p>
        </w:tc>
        <w:tc>
          <w:tcPr>
            <w:tcW w:w="323" w:type="dxa"/>
          </w:tcPr>
          <w:p w14:paraId="6A588825" w14:textId="77777777" w:rsidR="00DC79BF" w:rsidRDefault="00DC79BF" w:rsidP="00E83386">
            <w:pPr>
              <w:outlineLvl w:val="0"/>
              <w:rPr>
                <w:rFonts w:ascii="Times" w:hAnsi="Times"/>
                <w:sz w:val="22"/>
              </w:rPr>
            </w:pPr>
          </w:p>
        </w:tc>
        <w:tc>
          <w:tcPr>
            <w:tcW w:w="376" w:type="dxa"/>
          </w:tcPr>
          <w:p w14:paraId="616BE6FB" w14:textId="77777777" w:rsidR="00DC79BF" w:rsidRDefault="00DC79BF" w:rsidP="00E83386">
            <w:pPr>
              <w:outlineLvl w:val="0"/>
              <w:rPr>
                <w:rFonts w:ascii="Times" w:hAnsi="Times"/>
                <w:sz w:val="22"/>
              </w:rPr>
            </w:pPr>
          </w:p>
        </w:tc>
        <w:tc>
          <w:tcPr>
            <w:tcW w:w="350" w:type="dxa"/>
          </w:tcPr>
          <w:p w14:paraId="03890879" w14:textId="77777777" w:rsidR="00DC79BF" w:rsidRDefault="00DC79BF" w:rsidP="00E83386">
            <w:pPr>
              <w:outlineLvl w:val="0"/>
              <w:rPr>
                <w:rFonts w:ascii="Times" w:hAnsi="Times"/>
                <w:sz w:val="22"/>
              </w:rPr>
            </w:pPr>
          </w:p>
        </w:tc>
        <w:tc>
          <w:tcPr>
            <w:tcW w:w="350" w:type="dxa"/>
          </w:tcPr>
          <w:p w14:paraId="3B16C2E7" w14:textId="77777777" w:rsidR="00DC79BF" w:rsidRDefault="00DC79BF" w:rsidP="00E83386">
            <w:pPr>
              <w:outlineLvl w:val="0"/>
              <w:rPr>
                <w:rFonts w:ascii="Times" w:hAnsi="Times"/>
                <w:sz w:val="22"/>
              </w:rPr>
            </w:pPr>
          </w:p>
        </w:tc>
        <w:tc>
          <w:tcPr>
            <w:tcW w:w="350" w:type="dxa"/>
          </w:tcPr>
          <w:p w14:paraId="733FF38D" w14:textId="77777777" w:rsidR="00DC79BF" w:rsidRDefault="00DC79BF" w:rsidP="00E83386">
            <w:pPr>
              <w:outlineLvl w:val="0"/>
              <w:rPr>
                <w:rFonts w:ascii="Times" w:hAnsi="Times"/>
                <w:sz w:val="22"/>
              </w:rPr>
            </w:pPr>
          </w:p>
        </w:tc>
      </w:tr>
      <w:tr w:rsidR="00DC79BF" w14:paraId="651FB32E" w14:textId="77777777" w:rsidTr="00E83386">
        <w:trPr>
          <w:trHeight w:val="256"/>
        </w:trPr>
        <w:tc>
          <w:tcPr>
            <w:tcW w:w="350" w:type="dxa"/>
          </w:tcPr>
          <w:p w14:paraId="08DD85B9" w14:textId="77777777" w:rsidR="00DC79BF" w:rsidRDefault="00DC79BF" w:rsidP="00E83386">
            <w:pPr>
              <w:outlineLvl w:val="0"/>
              <w:rPr>
                <w:rFonts w:ascii="Times" w:hAnsi="Times"/>
                <w:sz w:val="22"/>
              </w:rPr>
            </w:pPr>
          </w:p>
        </w:tc>
        <w:tc>
          <w:tcPr>
            <w:tcW w:w="350" w:type="dxa"/>
          </w:tcPr>
          <w:p w14:paraId="355FC913" w14:textId="77777777" w:rsidR="00DC79BF" w:rsidRDefault="00DC79BF" w:rsidP="00E83386">
            <w:pPr>
              <w:outlineLvl w:val="0"/>
              <w:rPr>
                <w:rFonts w:ascii="Times" w:hAnsi="Times"/>
                <w:sz w:val="22"/>
              </w:rPr>
            </w:pPr>
          </w:p>
        </w:tc>
        <w:tc>
          <w:tcPr>
            <w:tcW w:w="350" w:type="dxa"/>
          </w:tcPr>
          <w:p w14:paraId="36B1A097" w14:textId="77777777" w:rsidR="00DC79BF" w:rsidRDefault="00DC79BF" w:rsidP="00E83386">
            <w:pPr>
              <w:outlineLvl w:val="0"/>
              <w:rPr>
                <w:rFonts w:ascii="Times" w:hAnsi="Times"/>
                <w:sz w:val="22"/>
              </w:rPr>
            </w:pPr>
          </w:p>
        </w:tc>
        <w:tc>
          <w:tcPr>
            <w:tcW w:w="350" w:type="dxa"/>
          </w:tcPr>
          <w:p w14:paraId="576A8DA8" w14:textId="77777777" w:rsidR="00DC79BF" w:rsidRDefault="00DC79BF" w:rsidP="00E83386">
            <w:pPr>
              <w:outlineLvl w:val="0"/>
              <w:rPr>
                <w:rFonts w:ascii="Times" w:hAnsi="Times"/>
                <w:sz w:val="22"/>
              </w:rPr>
            </w:pPr>
          </w:p>
        </w:tc>
        <w:tc>
          <w:tcPr>
            <w:tcW w:w="350" w:type="dxa"/>
          </w:tcPr>
          <w:p w14:paraId="2DC946D7" w14:textId="77777777" w:rsidR="00DC79BF" w:rsidRDefault="00DC79BF" w:rsidP="00E83386">
            <w:pPr>
              <w:outlineLvl w:val="0"/>
              <w:rPr>
                <w:rFonts w:ascii="Times" w:hAnsi="Times"/>
                <w:sz w:val="22"/>
              </w:rPr>
            </w:pPr>
          </w:p>
        </w:tc>
        <w:tc>
          <w:tcPr>
            <w:tcW w:w="350" w:type="dxa"/>
          </w:tcPr>
          <w:p w14:paraId="1DAF73A9" w14:textId="77777777" w:rsidR="00DC79BF" w:rsidRDefault="00DC79BF" w:rsidP="00E83386">
            <w:pPr>
              <w:outlineLvl w:val="0"/>
              <w:rPr>
                <w:rFonts w:ascii="Times" w:hAnsi="Times"/>
                <w:sz w:val="22"/>
              </w:rPr>
            </w:pPr>
          </w:p>
        </w:tc>
        <w:tc>
          <w:tcPr>
            <w:tcW w:w="350" w:type="dxa"/>
          </w:tcPr>
          <w:p w14:paraId="6EF4CDCB" w14:textId="77777777" w:rsidR="00DC79BF" w:rsidRDefault="00DC79BF" w:rsidP="00E83386">
            <w:pPr>
              <w:outlineLvl w:val="0"/>
              <w:rPr>
                <w:rFonts w:ascii="Times" w:hAnsi="Times"/>
                <w:sz w:val="22"/>
              </w:rPr>
            </w:pPr>
          </w:p>
        </w:tc>
        <w:tc>
          <w:tcPr>
            <w:tcW w:w="350" w:type="dxa"/>
          </w:tcPr>
          <w:p w14:paraId="4087D5D0" w14:textId="77777777" w:rsidR="00DC79BF" w:rsidRDefault="00DC79BF" w:rsidP="00E83386">
            <w:pPr>
              <w:outlineLvl w:val="0"/>
              <w:rPr>
                <w:rFonts w:ascii="Times" w:hAnsi="Times"/>
                <w:sz w:val="22"/>
              </w:rPr>
            </w:pPr>
          </w:p>
        </w:tc>
        <w:tc>
          <w:tcPr>
            <w:tcW w:w="350" w:type="dxa"/>
          </w:tcPr>
          <w:p w14:paraId="36226A26" w14:textId="77777777" w:rsidR="00DC79BF" w:rsidRDefault="00DC79BF" w:rsidP="00E83386">
            <w:pPr>
              <w:outlineLvl w:val="0"/>
              <w:rPr>
                <w:rFonts w:ascii="Times" w:hAnsi="Times"/>
                <w:sz w:val="22"/>
              </w:rPr>
            </w:pPr>
          </w:p>
        </w:tc>
        <w:tc>
          <w:tcPr>
            <w:tcW w:w="350" w:type="dxa"/>
          </w:tcPr>
          <w:p w14:paraId="614F089F" w14:textId="77777777" w:rsidR="00DC79BF" w:rsidRDefault="00DC79BF" w:rsidP="00E83386">
            <w:pPr>
              <w:outlineLvl w:val="0"/>
              <w:rPr>
                <w:rFonts w:ascii="Times" w:hAnsi="Times"/>
                <w:sz w:val="22"/>
              </w:rPr>
            </w:pPr>
          </w:p>
        </w:tc>
        <w:tc>
          <w:tcPr>
            <w:tcW w:w="350" w:type="dxa"/>
          </w:tcPr>
          <w:p w14:paraId="300AAD48" w14:textId="77777777" w:rsidR="00DC79BF" w:rsidRDefault="00DC79BF" w:rsidP="00E83386">
            <w:pPr>
              <w:outlineLvl w:val="0"/>
              <w:rPr>
                <w:rFonts w:ascii="Times" w:hAnsi="Times"/>
                <w:sz w:val="22"/>
              </w:rPr>
            </w:pPr>
          </w:p>
        </w:tc>
        <w:tc>
          <w:tcPr>
            <w:tcW w:w="350" w:type="dxa"/>
          </w:tcPr>
          <w:p w14:paraId="24A65DC1" w14:textId="77777777" w:rsidR="00DC79BF" w:rsidRDefault="00DC79BF" w:rsidP="00E83386">
            <w:pPr>
              <w:outlineLvl w:val="0"/>
              <w:rPr>
                <w:rFonts w:ascii="Times" w:hAnsi="Times"/>
                <w:sz w:val="22"/>
              </w:rPr>
            </w:pPr>
          </w:p>
        </w:tc>
        <w:tc>
          <w:tcPr>
            <w:tcW w:w="350" w:type="dxa"/>
          </w:tcPr>
          <w:p w14:paraId="1D676A3D" w14:textId="77777777" w:rsidR="00DC79BF" w:rsidRDefault="00DC79BF" w:rsidP="00E83386">
            <w:pPr>
              <w:outlineLvl w:val="0"/>
              <w:rPr>
                <w:rFonts w:ascii="Times" w:hAnsi="Times"/>
                <w:sz w:val="22"/>
              </w:rPr>
            </w:pPr>
          </w:p>
        </w:tc>
        <w:tc>
          <w:tcPr>
            <w:tcW w:w="350" w:type="dxa"/>
          </w:tcPr>
          <w:p w14:paraId="236377AF" w14:textId="77777777" w:rsidR="00DC79BF" w:rsidRDefault="00DC79BF" w:rsidP="00E83386">
            <w:pPr>
              <w:outlineLvl w:val="0"/>
              <w:rPr>
                <w:rFonts w:ascii="Times" w:hAnsi="Times"/>
                <w:sz w:val="22"/>
              </w:rPr>
            </w:pPr>
          </w:p>
        </w:tc>
        <w:tc>
          <w:tcPr>
            <w:tcW w:w="350" w:type="dxa"/>
          </w:tcPr>
          <w:p w14:paraId="39F34007" w14:textId="77777777" w:rsidR="00DC79BF" w:rsidRDefault="00DC79BF" w:rsidP="00E83386">
            <w:pPr>
              <w:outlineLvl w:val="0"/>
              <w:rPr>
                <w:rFonts w:ascii="Times" w:hAnsi="Times"/>
                <w:sz w:val="22"/>
              </w:rPr>
            </w:pPr>
          </w:p>
        </w:tc>
        <w:tc>
          <w:tcPr>
            <w:tcW w:w="350" w:type="dxa"/>
          </w:tcPr>
          <w:p w14:paraId="43EC2303" w14:textId="77777777" w:rsidR="00DC79BF" w:rsidRDefault="00DC79BF" w:rsidP="00E83386">
            <w:pPr>
              <w:outlineLvl w:val="0"/>
              <w:rPr>
                <w:rFonts w:ascii="Times" w:hAnsi="Times"/>
                <w:sz w:val="22"/>
              </w:rPr>
            </w:pPr>
          </w:p>
        </w:tc>
        <w:tc>
          <w:tcPr>
            <w:tcW w:w="350" w:type="dxa"/>
          </w:tcPr>
          <w:p w14:paraId="5507F518" w14:textId="77777777" w:rsidR="00DC79BF" w:rsidRDefault="00DC79BF" w:rsidP="00E83386">
            <w:pPr>
              <w:outlineLvl w:val="0"/>
              <w:rPr>
                <w:rFonts w:ascii="Times" w:hAnsi="Times"/>
                <w:sz w:val="22"/>
              </w:rPr>
            </w:pPr>
          </w:p>
        </w:tc>
        <w:tc>
          <w:tcPr>
            <w:tcW w:w="350" w:type="dxa"/>
          </w:tcPr>
          <w:p w14:paraId="2D526CBE" w14:textId="77777777" w:rsidR="00DC79BF" w:rsidRDefault="00DC79BF" w:rsidP="00E83386">
            <w:pPr>
              <w:outlineLvl w:val="0"/>
              <w:rPr>
                <w:rFonts w:ascii="Times" w:hAnsi="Times"/>
                <w:sz w:val="22"/>
              </w:rPr>
            </w:pPr>
          </w:p>
        </w:tc>
        <w:tc>
          <w:tcPr>
            <w:tcW w:w="350" w:type="dxa"/>
          </w:tcPr>
          <w:p w14:paraId="4E227264" w14:textId="77777777" w:rsidR="00DC79BF" w:rsidRDefault="00DC79BF" w:rsidP="00E83386">
            <w:pPr>
              <w:outlineLvl w:val="0"/>
              <w:rPr>
                <w:rFonts w:ascii="Times" w:hAnsi="Times"/>
                <w:sz w:val="22"/>
              </w:rPr>
            </w:pPr>
          </w:p>
        </w:tc>
        <w:tc>
          <w:tcPr>
            <w:tcW w:w="350" w:type="dxa"/>
          </w:tcPr>
          <w:p w14:paraId="1A8B371A" w14:textId="77777777" w:rsidR="00DC79BF" w:rsidRDefault="00DC79BF" w:rsidP="00E83386">
            <w:pPr>
              <w:outlineLvl w:val="0"/>
              <w:rPr>
                <w:rFonts w:ascii="Times" w:hAnsi="Times"/>
                <w:sz w:val="22"/>
              </w:rPr>
            </w:pPr>
          </w:p>
        </w:tc>
        <w:tc>
          <w:tcPr>
            <w:tcW w:w="350" w:type="dxa"/>
          </w:tcPr>
          <w:p w14:paraId="69CDB2F0" w14:textId="77777777" w:rsidR="00DC79BF" w:rsidRDefault="00DC79BF" w:rsidP="00E83386">
            <w:pPr>
              <w:outlineLvl w:val="0"/>
              <w:rPr>
                <w:rFonts w:ascii="Times" w:hAnsi="Times"/>
                <w:sz w:val="22"/>
              </w:rPr>
            </w:pPr>
          </w:p>
        </w:tc>
        <w:tc>
          <w:tcPr>
            <w:tcW w:w="350" w:type="dxa"/>
          </w:tcPr>
          <w:p w14:paraId="1356A0DE" w14:textId="77777777" w:rsidR="00DC79BF" w:rsidRDefault="00DC79BF" w:rsidP="00E83386">
            <w:pPr>
              <w:outlineLvl w:val="0"/>
              <w:rPr>
                <w:rFonts w:ascii="Times" w:hAnsi="Times"/>
                <w:sz w:val="22"/>
              </w:rPr>
            </w:pPr>
          </w:p>
        </w:tc>
        <w:tc>
          <w:tcPr>
            <w:tcW w:w="350" w:type="dxa"/>
          </w:tcPr>
          <w:p w14:paraId="7D662BE7" w14:textId="77777777" w:rsidR="00DC79BF" w:rsidRDefault="00DC79BF" w:rsidP="00E83386">
            <w:pPr>
              <w:outlineLvl w:val="0"/>
              <w:rPr>
                <w:rFonts w:ascii="Times" w:hAnsi="Times"/>
                <w:sz w:val="22"/>
              </w:rPr>
            </w:pPr>
          </w:p>
        </w:tc>
        <w:tc>
          <w:tcPr>
            <w:tcW w:w="323" w:type="dxa"/>
          </w:tcPr>
          <w:p w14:paraId="53AF3327" w14:textId="77777777" w:rsidR="00DC79BF" w:rsidRDefault="00DC79BF" w:rsidP="00E83386">
            <w:pPr>
              <w:outlineLvl w:val="0"/>
              <w:rPr>
                <w:rFonts w:ascii="Times" w:hAnsi="Times"/>
                <w:sz w:val="22"/>
              </w:rPr>
            </w:pPr>
          </w:p>
        </w:tc>
        <w:tc>
          <w:tcPr>
            <w:tcW w:w="376" w:type="dxa"/>
          </w:tcPr>
          <w:p w14:paraId="034A514A" w14:textId="77777777" w:rsidR="00DC79BF" w:rsidRDefault="00DC79BF" w:rsidP="00E83386">
            <w:pPr>
              <w:outlineLvl w:val="0"/>
              <w:rPr>
                <w:rFonts w:ascii="Times" w:hAnsi="Times"/>
                <w:sz w:val="22"/>
              </w:rPr>
            </w:pPr>
          </w:p>
        </w:tc>
        <w:tc>
          <w:tcPr>
            <w:tcW w:w="350" w:type="dxa"/>
          </w:tcPr>
          <w:p w14:paraId="551D297F" w14:textId="77777777" w:rsidR="00DC79BF" w:rsidRDefault="00DC79BF" w:rsidP="00E83386">
            <w:pPr>
              <w:outlineLvl w:val="0"/>
              <w:rPr>
                <w:rFonts w:ascii="Times" w:hAnsi="Times"/>
                <w:sz w:val="22"/>
              </w:rPr>
            </w:pPr>
          </w:p>
        </w:tc>
        <w:tc>
          <w:tcPr>
            <w:tcW w:w="350" w:type="dxa"/>
          </w:tcPr>
          <w:p w14:paraId="5ACDCE05" w14:textId="77777777" w:rsidR="00DC79BF" w:rsidRDefault="00DC79BF" w:rsidP="00E83386">
            <w:pPr>
              <w:outlineLvl w:val="0"/>
              <w:rPr>
                <w:rFonts w:ascii="Times" w:hAnsi="Times"/>
                <w:sz w:val="22"/>
              </w:rPr>
            </w:pPr>
          </w:p>
        </w:tc>
        <w:tc>
          <w:tcPr>
            <w:tcW w:w="350" w:type="dxa"/>
          </w:tcPr>
          <w:p w14:paraId="24658157" w14:textId="77777777" w:rsidR="00DC79BF" w:rsidRDefault="00DC79BF" w:rsidP="00E83386">
            <w:pPr>
              <w:outlineLvl w:val="0"/>
              <w:rPr>
                <w:rFonts w:ascii="Times" w:hAnsi="Times"/>
                <w:sz w:val="22"/>
              </w:rPr>
            </w:pPr>
          </w:p>
        </w:tc>
      </w:tr>
      <w:tr w:rsidR="00DC79BF" w14:paraId="61167797" w14:textId="77777777" w:rsidTr="00E83386">
        <w:trPr>
          <w:trHeight w:val="256"/>
        </w:trPr>
        <w:tc>
          <w:tcPr>
            <w:tcW w:w="350" w:type="dxa"/>
          </w:tcPr>
          <w:p w14:paraId="0C29DDFB" w14:textId="77777777" w:rsidR="00DC79BF" w:rsidRDefault="00DC79BF" w:rsidP="00E83386">
            <w:pPr>
              <w:outlineLvl w:val="0"/>
              <w:rPr>
                <w:rFonts w:ascii="Times" w:hAnsi="Times"/>
                <w:sz w:val="22"/>
              </w:rPr>
            </w:pPr>
          </w:p>
        </w:tc>
        <w:tc>
          <w:tcPr>
            <w:tcW w:w="350" w:type="dxa"/>
          </w:tcPr>
          <w:p w14:paraId="3D3599BC" w14:textId="77777777" w:rsidR="00DC79BF" w:rsidRDefault="00DC79BF" w:rsidP="00E83386">
            <w:pPr>
              <w:outlineLvl w:val="0"/>
              <w:rPr>
                <w:rFonts w:ascii="Times" w:hAnsi="Times"/>
                <w:sz w:val="22"/>
              </w:rPr>
            </w:pPr>
          </w:p>
        </w:tc>
        <w:tc>
          <w:tcPr>
            <w:tcW w:w="350" w:type="dxa"/>
          </w:tcPr>
          <w:p w14:paraId="4C5799F0" w14:textId="77777777" w:rsidR="00DC79BF" w:rsidRDefault="00DC79BF" w:rsidP="00E83386">
            <w:pPr>
              <w:outlineLvl w:val="0"/>
              <w:rPr>
                <w:rFonts w:ascii="Times" w:hAnsi="Times"/>
                <w:sz w:val="22"/>
              </w:rPr>
            </w:pPr>
          </w:p>
        </w:tc>
        <w:tc>
          <w:tcPr>
            <w:tcW w:w="350" w:type="dxa"/>
          </w:tcPr>
          <w:p w14:paraId="57B96174" w14:textId="77777777" w:rsidR="00DC79BF" w:rsidRDefault="00DC79BF" w:rsidP="00E83386">
            <w:pPr>
              <w:outlineLvl w:val="0"/>
              <w:rPr>
                <w:rFonts w:ascii="Times" w:hAnsi="Times"/>
                <w:sz w:val="22"/>
              </w:rPr>
            </w:pPr>
          </w:p>
        </w:tc>
        <w:tc>
          <w:tcPr>
            <w:tcW w:w="350" w:type="dxa"/>
          </w:tcPr>
          <w:p w14:paraId="7DDC941A" w14:textId="77777777" w:rsidR="00DC79BF" w:rsidRDefault="00DC79BF" w:rsidP="00E83386">
            <w:pPr>
              <w:outlineLvl w:val="0"/>
              <w:rPr>
                <w:rFonts w:ascii="Times" w:hAnsi="Times"/>
                <w:sz w:val="22"/>
              </w:rPr>
            </w:pPr>
          </w:p>
        </w:tc>
        <w:tc>
          <w:tcPr>
            <w:tcW w:w="350" w:type="dxa"/>
          </w:tcPr>
          <w:p w14:paraId="122A980B" w14:textId="77777777" w:rsidR="00DC79BF" w:rsidRDefault="00DC79BF" w:rsidP="00E83386">
            <w:pPr>
              <w:outlineLvl w:val="0"/>
              <w:rPr>
                <w:rFonts w:ascii="Times" w:hAnsi="Times"/>
                <w:sz w:val="22"/>
              </w:rPr>
            </w:pPr>
          </w:p>
        </w:tc>
        <w:tc>
          <w:tcPr>
            <w:tcW w:w="350" w:type="dxa"/>
          </w:tcPr>
          <w:p w14:paraId="0717955F" w14:textId="77777777" w:rsidR="00DC79BF" w:rsidRDefault="00DC79BF" w:rsidP="00E83386">
            <w:pPr>
              <w:outlineLvl w:val="0"/>
              <w:rPr>
                <w:rFonts w:ascii="Times" w:hAnsi="Times"/>
                <w:sz w:val="22"/>
              </w:rPr>
            </w:pPr>
          </w:p>
        </w:tc>
        <w:tc>
          <w:tcPr>
            <w:tcW w:w="350" w:type="dxa"/>
          </w:tcPr>
          <w:p w14:paraId="2ECA19E8" w14:textId="77777777" w:rsidR="00DC79BF" w:rsidRDefault="00DC79BF" w:rsidP="00E83386">
            <w:pPr>
              <w:outlineLvl w:val="0"/>
              <w:rPr>
                <w:rFonts w:ascii="Times" w:hAnsi="Times"/>
                <w:sz w:val="22"/>
              </w:rPr>
            </w:pPr>
          </w:p>
        </w:tc>
        <w:tc>
          <w:tcPr>
            <w:tcW w:w="350" w:type="dxa"/>
          </w:tcPr>
          <w:p w14:paraId="1A509C32" w14:textId="77777777" w:rsidR="00DC79BF" w:rsidRDefault="00DC79BF" w:rsidP="00E83386">
            <w:pPr>
              <w:outlineLvl w:val="0"/>
              <w:rPr>
                <w:rFonts w:ascii="Times" w:hAnsi="Times"/>
                <w:sz w:val="22"/>
              </w:rPr>
            </w:pPr>
          </w:p>
        </w:tc>
        <w:tc>
          <w:tcPr>
            <w:tcW w:w="350" w:type="dxa"/>
          </w:tcPr>
          <w:p w14:paraId="2184E582" w14:textId="77777777" w:rsidR="00DC79BF" w:rsidRDefault="00DC79BF" w:rsidP="00E83386">
            <w:pPr>
              <w:outlineLvl w:val="0"/>
              <w:rPr>
                <w:rFonts w:ascii="Times" w:hAnsi="Times"/>
                <w:sz w:val="22"/>
              </w:rPr>
            </w:pPr>
          </w:p>
        </w:tc>
        <w:tc>
          <w:tcPr>
            <w:tcW w:w="350" w:type="dxa"/>
          </w:tcPr>
          <w:p w14:paraId="026580AD" w14:textId="77777777" w:rsidR="00DC79BF" w:rsidRDefault="00DC79BF" w:rsidP="00E83386">
            <w:pPr>
              <w:outlineLvl w:val="0"/>
              <w:rPr>
                <w:rFonts w:ascii="Times" w:hAnsi="Times"/>
                <w:sz w:val="22"/>
              </w:rPr>
            </w:pPr>
          </w:p>
        </w:tc>
        <w:tc>
          <w:tcPr>
            <w:tcW w:w="350" w:type="dxa"/>
          </w:tcPr>
          <w:p w14:paraId="0B06152A" w14:textId="77777777" w:rsidR="00DC79BF" w:rsidRDefault="00DC79BF" w:rsidP="00E83386">
            <w:pPr>
              <w:outlineLvl w:val="0"/>
              <w:rPr>
                <w:rFonts w:ascii="Times" w:hAnsi="Times"/>
                <w:sz w:val="22"/>
              </w:rPr>
            </w:pPr>
          </w:p>
        </w:tc>
        <w:tc>
          <w:tcPr>
            <w:tcW w:w="350" w:type="dxa"/>
          </w:tcPr>
          <w:p w14:paraId="0366951A" w14:textId="77777777" w:rsidR="00DC79BF" w:rsidRDefault="00DC79BF" w:rsidP="00E83386">
            <w:pPr>
              <w:outlineLvl w:val="0"/>
              <w:rPr>
                <w:rFonts w:ascii="Times" w:hAnsi="Times"/>
                <w:sz w:val="22"/>
              </w:rPr>
            </w:pPr>
          </w:p>
        </w:tc>
        <w:tc>
          <w:tcPr>
            <w:tcW w:w="350" w:type="dxa"/>
          </w:tcPr>
          <w:p w14:paraId="1172AA54" w14:textId="77777777" w:rsidR="00DC79BF" w:rsidRDefault="00DC79BF" w:rsidP="00E83386">
            <w:pPr>
              <w:outlineLvl w:val="0"/>
              <w:rPr>
                <w:rFonts w:ascii="Times" w:hAnsi="Times"/>
                <w:sz w:val="22"/>
              </w:rPr>
            </w:pPr>
          </w:p>
        </w:tc>
        <w:tc>
          <w:tcPr>
            <w:tcW w:w="350" w:type="dxa"/>
          </w:tcPr>
          <w:p w14:paraId="76FD2352" w14:textId="77777777" w:rsidR="00DC79BF" w:rsidRDefault="00DC79BF" w:rsidP="00E83386">
            <w:pPr>
              <w:outlineLvl w:val="0"/>
              <w:rPr>
                <w:rFonts w:ascii="Times" w:hAnsi="Times"/>
                <w:sz w:val="22"/>
              </w:rPr>
            </w:pPr>
          </w:p>
        </w:tc>
        <w:tc>
          <w:tcPr>
            <w:tcW w:w="350" w:type="dxa"/>
          </w:tcPr>
          <w:p w14:paraId="6840ECAF" w14:textId="77777777" w:rsidR="00DC79BF" w:rsidRDefault="00DC79BF" w:rsidP="00E83386">
            <w:pPr>
              <w:outlineLvl w:val="0"/>
              <w:rPr>
                <w:rFonts w:ascii="Times" w:hAnsi="Times"/>
                <w:sz w:val="22"/>
              </w:rPr>
            </w:pPr>
          </w:p>
        </w:tc>
        <w:tc>
          <w:tcPr>
            <w:tcW w:w="350" w:type="dxa"/>
          </w:tcPr>
          <w:p w14:paraId="1DC4E4FF" w14:textId="77777777" w:rsidR="00DC79BF" w:rsidRDefault="00DC79BF" w:rsidP="00E83386">
            <w:pPr>
              <w:outlineLvl w:val="0"/>
              <w:rPr>
                <w:rFonts w:ascii="Times" w:hAnsi="Times"/>
                <w:sz w:val="22"/>
              </w:rPr>
            </w:pPr>
          </w:p>
        </w:tc>
        <w:tc>
          <w:tcPr>
            <w:tcW w:w="350" w:type="dxa"/>
          </w:tcPr>
          <w:p w14:paraId="2591C1F0" w14:textId="77777777" w:rsidR="00DC79BF" w:rsidRDefault="00DC79BF" w:rsidP="00E83386">
            <w:pPr>
              <w:outlineLvl w:val="0"/>
              <w:rPr>
                <w:rFonts w:ascii="Times" w:hAnsi="Times"/>
                <w:sz w:val="22"/>
              </w:rPr>
            </w:pPr>
          </w:p>
        </w:tc>
        <w:tc>
          <w:tcPr>
            <w:tcW w:w="350" w:type="dxa"/>
          </w:tcPr>
          <w:p w14:paraId="63C9C99C" w14:textId="77777777" w:rsidR="00DC79BF" w:rsidRDefault="00DC79BF" w:rsidP="00E83386">
            <w:pPr>
              <w:outlineLvl w:val="0"/>
              <w:rPr>
                <w:rFonts w:ascii="Times" w:hAnsi="Times"/>
                <w:sz w:val="22"/>
              </w:rPr>
            </w:pPr>
          </w:p>
        </w:tc>
        <w:tc>
          <w:tcPr>
            <w:tcW w:w="350" w:type="dxa"/>
          </w:tcPr>
          <w:p w14:paraId="4F485311" w14:textId="77777777" w:rsidR="00DC79BF" w:rsidRDefault="00DC79BF" w:rsidP="00E83386">
            <w:pPr>
              <w:outlineLvl w:val="0"/>
              <w:rPr>
                <w:rFonts w:ascii="Times" w:hAnsi="Times"/>
                <w:sz w:val="22"/>
              </w:rPr>
            </w:pPr>
          </w:p>
        </w:tc>
        <w:tc>
          <w:tcPr>
            <w:tcW w:w="350" w:type="dxa"/>
          </w:tcPr>
          <w:p w14:paraId="24A79482" w14:textId="77777777" w:rsidR="00DC79BF" w:rsidRDefault="00DC79BF" w:rsidP="00E83386">
            <w:pPr>
              <w:outlineLvl w:val="0"/>
              <w:rPr>
                <w:rFonts w:ascii="Times" w:hAnsi="Times"/>
                <w:sz w:val="22"/>
              </w:rPr>
            </w:pPr>
          </w:p>
        </w:tc>
        <w:tc>
          <w:tcPr>
            <w:tcW w:w="350" w:type="dxa"/>
          </w:tcPr>
          <w:p w14:paraId="4BF91731" w14:textId="77777777" w:rsidR="00DC79BF" w:rsidRDefault="00DC79BF" w:rsidP="00E83386">
            <w:pPr>
              <w:outlineLvl w:val="0"/>
              <w:rPr>
                <w:rFonts w:ascii="Times" w:hAnsi="Times"/>
                <w:sz w:val="22"/>
              </w:rPr>
            </w:pPr>
          </w:p>
        </w:tc>
        <w:tc>
          <w:tcPr>
            <w:tcW w:w="350" w:type="dxa"/>
          </w:tcPr>
          <w:p w14:paraId="2DFB9615" w14:textId="77777777" w:rsidR="00DC79BF" w:rsidRDefault="00DC79BF" w:rsidP="00E83386">
            <w:pPr>
              <w:outlineLvl w:val="0"/>
              <w:rPr>
                <w:rFonts w:ascii="Times" w:hAnsi="Times"/>
                <w:sz w:val="22"/>
              </w:rPr>
            </w:pPr>
          </w:p>
        </w:tc>
        <w:tc>
          <w:tcPr>
            <w:tcW w:w="323" w:type="dxa"/>
          </w:tcPr>
          <w:p w14:paraId="27B970F5" w14:textId="77777777" w:rsidR="00DC79BF" w:rsidRDefault="00DC79BF" w:rsidP="00E83386">
            <w:pPr>
              <w:outlineLvl w:val="0"/>
              <w:rPr>
                <w:rFonts w:ascii="Times" w:hAnsi="Times"/>
                <w:sz w:val="22"/>
              </w:rPr>
            </w:pPr>
          </w:p>
        </w:tc>
        <w:tc>
          <w:tcPr>
            <w:tcW w:w="376" w:type="dxa"/>
          </w:tcPr>
          <w:p w14:paraId="102F2BDE" w14:textId="77777777" w:rsidR="00DC79BF" w:rsidRDefault="00DC79BF" w:rsidP="00E83386">
            <w:pPr>
              <w:outlineLvl w:val="0"/>
              <w:rPr>
                <w:rFonts w:ascii="Times" w:hAnsi="Times"/>
                <w:sz w:val="22"/>
              </w:rPr>
            </w:pPr>
          </w:p>
        </w:tc>
        <w:tc>
          <w:tcPr>
            <w:tcW w:w="350" w:type="dxa"/>
          </w:tcPr>
          <w:p w14:paraId="7CB29459" w14:textId="77777777" w:rsidR="00DC79BF" w:rsidRDefault="00DC79BF" w:rsidP="00E83386">
            <w:pPr>
              <w:outlineLvl w:val="0"/>
              <w:rPr>
                <w:rFonts w:ascii="Times" w:hAnsi="Times"/>
                <w:sz w:val="22"/>
              </w:rPr>
            </w:pPr>
          </w:p>
        </w:tc>
        <w:tc>
          <w:tcPr>
            <w:tcW w:w="350" w:type="dxa"/>
          </w:tcPr>
          <w:p w14:paraId="69F21D14" w14:textId="77777777" w:rsidR="00DC79BF" w:rsidRDefault="00DC79BF" w:rsidP="00E83386">
            <w:pPr>
              <w:outlineLvl w:val="0"/>
              <w:rPr>
                <w:rFonts w:ascii="Times" w:hAnsi="Times"/>
                <w:sz w:val="22"/>
              </w:rPr>
            </w:pPr>
          </w:p>
        </w:tc>
        <w:tc>
          <w:tcPr>
            <w:tcW w:w="350" w:type="dxa"/>
          </w:tcPr>
          <w:p w14:paraId="0852871F" w14:textId="77777777" w:rsidR="00DC79BF" w:rsidRDefault="00DC79BF" w:rsidP="00E83386">
            <w:pPr>
              <w:outlineLvl w:val="0"/>
              <w:rPr>
                <w:rFonts w:ascii="Times" w:hAnsi="Times"/>
                <w:sz w:val="22"/>
              </w:rPr>
            </w:pPr>
          </w:p>
        </w:tc>
      </w:tr>
      <w:tr w:rsidR="00DC79BF" w14:paraId="50AF8476" w14:textId="77777777" w:rsidTr="00E83386">
        <w:trPr>
          <w:trHeight w:val="256"/>
        </w:trPr>
        <w:tc>
          <w:tcPr>
            <w:tcW w:w="350" w:type="dxa"/>
          </w:tcPr>
          <w:p w14:paraId="35F6D910" w14:textId="77777777" w:rsidR="00DC79BF" w:rsidRDefault="00DC79BF" w:rsidP="00E83386">
            <w:pPr>
              <w:outlineLvl w:val="0"/>
              <w:rPr>
                <w:rFonts w:ascii="Times" w:hAnsi="Times"/>
                <w:sz w:val="22"/>
              </w:rPr>
            </w:pPr>
          </w:p>
        </w:tc>
        <w:tc>
          <w:tcPr>
            <w:tcW w:w="350" w:type="dxa"/>
          </w:tcPr>
          <w:p w14:paraId="59F2024B" w14:textId="77777777" w:rsidR="00DC79BF" w:rsidRDefault="00DC79BF" w:rsidP="00E83386">
            <w:pPr>
              <w:outlineLvl w:val="0"/>
              <w:rPr>
                <w:rFonts w:ascii="Times" w:hAnsi="Times"/>
                <w:sz w:val="22"/>
              </w:rPr>
            </w:pPr>
          </w:p>
        </w:tc>
        <w:tc>
          <w:tcPr>
            <w:tcW w:w="350" w:type="dxa"/>
          </w:tcPr>
          <w:p w14:paraId="344EDC07" w14:textId="77777777" w:rsidR="00DC79BF" w:rsidRDefault="00DC79BF" w:rsidP="00E83386">
            <w:pPr>
              <w:outlineLvl w:val="0"/>
              <w:rPr>
                <w:rFonts w:ascii="Times" w:hAnsi="Times"/>
                <w:sz w:val="22"/>
              </w:rPr>
            </w:pPr>
          </w:p>
        </w:tc>
        <w:tc>
          <w:tcPr>
            <w:tcW w:w="350" w:type="dxa"/>
          </w:tcPr>
          <w:p w14:paraId="505BB7C8" w14:textId="77777777" w:rsidR="00DC79BF" w:rsidRDefault="00DC79BF" w:rsidP="00E83386">
            <w:pPr>
              <w:outlineLvl w:val="0"/>
              <w:rPr>
                <w:rFonts w:ascii="Times" w:hAnsi="Times"/>
                <w:sz w:val="22"/>
              </w:rPr>
            </w:pPr>
          </w:p>
        </w:tc>
        <w:tc>
          <w:tcPr>
            <w:tcW w:w="350" w:type="dxa"/>
          </w:tcPr>
          <w:p w14:paraId="69A6592F" w14:textId="77777777" w:rsidR="00DC79BF" w:rsidRDefault="00DC79BF" w:rsidP="00E83386">
            <w:pPr>
              <w:outlineLvl w:val="0"/>
              <w:rPr>
                <w:rFonts w:ascii="Times" w:hAnsi="Times"/>
                <w:sz w:val="22"/>
              </w:rPr>
            </w:pPr>
          </w:p>
        </w:tc>
        <w:tc>
          <w:tcPr>
            <w:tcW w:w="350" w:type="dxa"/>
          </w:tcPr>
          <w:p w14:paraId="2DB83EA3" w14:textId="77777777" w:rsidR="00DC79BF" w:rsidRDefault="00DC79BF" w:rsidP="00E83386">
            <w:pPr>
              <w:outlineLvl w:val="0"/>
              <w:rPr>
                <w:rFonts w:ascii="Times" w:hAnsi="Times"/>
                <w:sz w:val="22"/>
              </w:rPr>
            </w:pPr>
          </w:p>
        </w:tc>
        <w:tc>
          <w:tcPr>
            <w:tcW w:w="350" w:type="dxa"/>
          </w:tcPr>
          <w:p w14:paraId="1047AF89" w14:textId="77777777" w:rsidR="00DC79BF" w:rsidRDefault="00DC79BF" w:rsidP="00E83386">
            <w:pPr>
              <w:outlineLvl w:val="0"/>
              <w:rPr>
                <w:rFonts w:ascii="Times" w:hAnsi="Times"/>
                <w:sz w:val="22"/>
              </w:rPr>
            </w:pPr>
          </w:p>
        </w:tc>
        <w:tc>
          <w:tcPr>
            <w:tcW w:w="350" w:type="dxa"/>
          </w:tcPr>
          <w:p w14:paraId="2925D6B7" w14:textId="77777777" w:rsidR="00DC79BF" w:rsidRDefault="00DC79BF" w:rsidP="00E83386">
            <w:pPr>
              <w:outlineLvl w:val="0"/>
              <w:rPr>
                <w:rFonts w:ascii="Times" w:hAnsi="Times"/>
                <w:sz w:val="22"/>
              </w:rPr>
            </w:pPr>
          </w:p>
        </w:tc>
        <w:tc>
          <w:tcPr>
            <w:tcW w:w="350" w:type="dxa"/>
          </w:tcPr>
          <w:p w14:paraId="2BAAE9F2" w14:textId="77777777" w:rsidR="00DC79BF" w:rsidRDefault="00DC79BF" w:rsidP="00E83386">
            <w:pPr>
              <w:outlineLvl w:val="0"/>
              <w:rPr>
                <w:rFonts w:ascii="Times" w:hAnsi="Times"/>
                <w:sz w:val="22"/>
              </w:rPr>
            </w:pPr>
          </w:p>
        </w:tc>
        <w:tc>
          <w:tcPr>
            <w:tcW w:w="350" w:type="dxa"/>
          </w:tcPr>
          <w:p w14:paraId="56DDBCFC" w14:textId="77777777" w:rsidR="00DC79BF" w:rsidRDefault="00DC79BF" w:rsidP="00E83386">
            <w:pPr>
              <w:outlineLvl w:val="0"/>
              <w:rPr>
                <w:rFonts w:ascii="Times" w:hAnsi="Times"/>
                <w:sz w:val="22"/>
              </w:rPr>
            </w:pPr>
          </w:p>
        </w:tc>
        <w:tc>
          <w:tcPr>
            <w:tcW w:w="350" w:type="dxa"/>
          </w:tcPr>
          <w:p w14:paraId="13A7E1BF" w14:textId="77777777" w:rsidR="00DC79BF" w:rsidRDefault="00DC79BF" w:rsidP="00E83386">
            <w:pPr>
              <w:outlineLvl w:val="0"/>
              <w:rPr>
                <w:rFonts w:ascii="Times" w:hAnsi="Times"/>
                <w:sz w:val="22"/>
              </w:rPr>
            </w:pPr>
          </w:p>
        </w:tc>
        <w:tc>
          <w:tcPr>
            <w:tcW w:w="350" w:type="dxa"/>
          </w:tcPr>
          <w:p w14:paraId="2A8C19D4" w14:textId="77777777" w:rsidR="00DC79BF" w:rsidRDefault="00DC79BF" w:rsidP="00E83386">
            <w:pPr>
              <w:outlineLvl w:val="0"/>
              <w:rPr>
                <w:rFonts w:ascii="Times" w:hAnsi="Times"/>
                <w:sz w:val="22"/>
              </w:rPr>
            </w:pPr>
          </w:p>
        </w:tc>
        <w:tc>
          <w:tcPr>
            <w:tcW w:w="350" w:type="dxa"/>
          </w:tcPr>
          <w:p w14:paraId="5BC7B1C1" w14:textId="77777777" w:rsidR="00DC79BF" w:rsidRDefault="00DC79BF" w:rsidP="00E83386">
            <w:pPr>
              <w:outlineLvl w:val="0"/>
              <w:rPr>
                <w:rFonts w:ascii="Times" w:hAnsi="Times"/>
                <w:sz w:val="22"/>
              </w:rPr>
            </w:pPr>
          </w:p>
        </w:tc>
        <w:tc>
          <w:tcPr>
            <w:tcW w:w="350" w:type="dxa"/>
          </w:tcPr>
          <w:p w14:paraId="16FB2DDB" w14:textId="77777777" w:rsidR="00DC79BF" w:rsidRDefault="00DC79BF" w:rsidP="00E83386">
            <w:pPr>
              <w:outlineLvl w:val="0"/>
              <w:rPr>
                <w:rFonts w:ascii="Times" w:hAnsi="Times"/>
                <w:sz w:val="22"/>
              </w:rPr>
            </w:pPr>
          </w:p>
        </w:tc>
        <w:tc>
          <w:tcPr>
            <w:tcW w:w="350" w:type="dxa"/>
          </w:tcPr>
          <w:p w14:paraId="3D1ADDE3" w14:textId="77777777" w:rsidR="00DC79BF" w:rsidRDefault="00DC79BF" w:rsidP="00E83386">
            <w:pPr>
              <w:outlineLvl w:val="0"/>
              <w:rPr>
                <w:rFonts w:ascii="Times" w:hAnsi="Times"/>
                <w:sz w:val="22"/>
              </w:rPr>
            </w:pPr>
          </w:p>
        </w:tc>
        <w:tc>
          <w:tcPr>
            <w:tcW w:w="350" w:type="dxa"/>
          </w:tcPr>
          <w:p w14:paraId="4ABF1133" w14:textId="77777777" w:rsidR="00DC79BF" w:rsidRDefault="00DC79BF" w:rsidP="00E83386">
            <w:pPr>
              <w:outlineLvl w:val="0"/>
              <w:rPr>
                <w:rFonts w:ascii="Times" w:hAnsi="Times"/>
                <w:sz w:val="22"/>
              </w:rPr>
            </w:pPr>
          </w:p>
        </w:tc>
        <w:tc>
          <w:tcPr>
            <w:tcW w:w="350" w:type="dxa"/>
          </w:tcPr>
          <w:p w14:paraId="1F03B329" w14:textId="77777777" w:rsidR="00DC79BF" w:rsidRDefault="00DC79BF" w:rsidP="00E83386">
            <w:pPr>
              <w:outlineLvl w:val="0"/>
              <w:rPr>
                <w:rFonts w:ascii="Times" w:hAnsi="Times"/>
                <w:sz w:val="22"/>
              </w:rPr>
            </w:pPr>
          </w:p>
        </w:tc>
        <w:tc>
          <w:tcPr>
            <w:tcW w:w="350" w:type="dxa"/>
          </w:tcPr>
          <w:p w14:paraId="6BFCF95E" w14:textId="77777777" w:rsidR="00DC79BF" w:rsidRDefault="00DC79BF" w:rsidP="00E83386">
            <w:pPr>
              <w:outlineLvl w:val="0"/>
              <w:rPr>
                <w:rFonts w:ascii="Times" w:hAnsi="Times"/>
                <w:sz w:val="22"/>
              </w:rPr>
            </w:pPr>
          </w:p>
        </w:tc>
        <w:tc>
          <w:tcPr>
            <w:tcW w:w="350" w:type="dxa"/>
          </w:tcPr>
          <w:p w14:paraId="62F7844E" w14:textId="77777777" w:rsidR="00DC79BF" w:rsidRDefault="00DC79BF" w:rsidP="00E83386">
            <w:pPr>
              <w:outlineLvl w:val="0"/>
              <w:rPr>
                <w:rFonts w:ascii="Times" w:hAnsi="Times"/>
                <w:sz w:val="22"/>
              </w:rPr>
            </w:pPr>
          </w:p>
        </w:tc>
        <w:tc>
          <w:tcPr>
            <w:tcW w:w="350" w:type="dxa"/>
          </w:tcPr>
          <w:p w14:paraId="4C9B9999" w14:textId="77777777" w:rsidR="00DC79BF" w:rsidRDefault="00DC79BF" w:rsidP="00E83386">
            <w:pPr>
              <w:outlineLvl w:val="0"/>
              <w:rPr>
                <w:rFonts w:ascii="Times" w:hAnsi="Times"/>
                <w:sz w:val="22"/>
              </w:rPr>
            </w:pPr>
          </w:p>
        </w:tc>
        <w:tc>
          <w:tcPr>
            <w:tcW w:w="350" w:type="dxa"/>
          </w:tcPr>
          <w:p w14:paraId="086066B1" w14:textId="77777777" w:rsidR="00DC79BF" w:rsidRDefault="00DC79BF" w:rsidP="00E83386">
            <w:pPr>
              <w:outlineLvl w:val="0"/>
              <w:rPr>
                <w:rFonts w:ascii="Times" w:hAnsi="Times"/>
                <w:sz w:val="22"/>
              </w:rPr>
            </w:pPr>
          </w:p>
        </w:tc>
        <w:tc>
          <w:tcPr>
            <w:tcW w:w="350" w:type="dxa"/>
          </w:tcPr>
          <w:p w14:paraId="75503B30" w14:textId="77777777" w:rsidR="00DC79BF" w:rsidRDefault="00DC79BF" w:rsidP="00E83386">
            <w:pPr>
              <w:outlineLvl w:val="0"/>
              <w:rPr>
                <w:rFonts w:ascii="Times" w:hAnsi="Times"/>
                <w:sz w:val="22"/>
              </w:rPr>
            </w:pPr>
          </w:p>
        </w:tc>
        <w:tc>
          <w:tcPr>
            <w:tcW w:w="350" w:type="dxa"/>
          </w:tcPr>
          <w:p w14:paraId="21FB84B2" w14:textId="77777777" w:rsidR="00DC79BF" w:rsidRDefault="00DC79BF" w:rsidP="00E83386">
            <w:pPr>
              <w:outlineLvl w:val="0"/>
              <w:rPr>
                <w:rFonts w:ascii="Times" w:hAnsi="Times"/>
                <w:sz w:val="22"/>
              </w:rPr>
            </w:pPr>
          </w:p>
        </w:tc>
        <w:tc>
          <w:tcPr>
            <w:tcW w:w="323" w:type="dxa"/>
          </w:tcPr>
          <w:p w14:paraId="491E55A3" w14:textId="77777777" w:rsidR="00DC79BF" w:rsidRDefault="00DC79BF" w:rsidP="00E83386">
            <w:pPr>
              <w:outlineLvl w:val="0"/>
              <w:rPr>
                <w:rFonts w:ascii="Times" w:hAnsi="Times"/>
                <w:sz w:val="22"/>
              </w:rPr>
            </w:pPr>
          </w:p>
        </w:tc>
        <w:tc>
          <w:tcPr>
            <w:tcW w:w="376" w:type="dxa"/>
          </w:tcPr>
          <w:p w14:paraId="2BC8382A" w14:textId="77777777" w:rsidR="00DC79BF" w:rsidRDefault="00DC79BF" w:rsidP="00E83386">
            <w:pPr>
              <w:outlineLvl w:val="0"/>
              <w:rPr>
                <w:rFonts w:ascii="Times" w:hAnsi="Times"/>
                <w:sz w:val="22"/>
              </w:rPr>
            </w:pPr>
          </w:p>
        </w:tc>
        <w:tc>
          <w:tcPr>
            <w:tcW w:w="350" w:type="dxa"/>
          </w:tcPr>
          <w:p w14:paraId="3B1F76F4" w14:textId="77777777" w:rsidR="00DC79BF" w:rsidRDefault="00DC79BF" w:rsidP="00E83386">
            <w:pPr>
              <w:outlineLvl w:val="0"/>
              <w:rPr>
                <w:rFonts w:ascii="Times" w:hAnsi="Times"/>
                <w:sz w:val="22"/>
              </w:rPr>
            </w:pPr>
          </w:p>
        </w:tc>
        <w:tc>
          <w:tcPr>
            <w:tcW w:w="350" w:type="dxa"/>
          </w:tcPr>
          <w:p w14:paraId="4123445C" w14:textId="77777777" w:rsidR="00DC79BF" w:rsidRDefault="00DC79BF" w:rsidP="00E83386">
            <w:pPr>
              <w:outlineLvl w:val="0"/>
              <w:rPr>
                <w:rFonts w:ascii="Times" w:hAnsi="Times"/>
                <w:sz w:val="22"/>
              </w:rPr>
            </w:pPr>
          </w:p>
        </w:tc>
        <w:tc>
          <w:tcPr>
            <w:tcW w:w="350" w:type="dxa"/>
          </w:tcPr>
          <w:p w14:paraId="01024F79" w14:textId="77777777" w:rsidR="00DC79BF" w:rsidRDefault="00DC79BF" w:rsidP="00E83386">
            <w:pPr>
              <w:outlineLvl w:val="0"/>
              <w:rPr>
                <w:rFonts w:ascii="Times" w:hAnsi="Times"/>
                <w:sz w:val="22"/>
              </w:rPr>
            </w:pPr>
          </w:p>
        </w:tc>
      </w:tr>
      <w:tr w:rsidR="00DC79BF" w14:paraId="6BA3D8CA" w14:textId="77777777" w:rsidTr="00E83386">
        <w:trPr>
          <w:trHeight w:val="256"/>
        </w:trPr>
        <w:tc>
          <w:tcPr>
            <w:tcW w:w="350" w:type="dxa"/>
          </w:tcPr>
          <w:p w14:paraId="787982D9" w14:textId="77777777" w:rsidR="00DC79BF" w:rsidRDefault="00DC79BF" w:rsidP="00E83386">
            <w:pPr>
              <w:outlineLvl w:val="0"/>
              <w:rPr>
                <w:rFonts w:ascii="Times" w:hAnsi="Times"/>
                <w:sz w:val="22"/>
              </w:rPr>
            </w:pPr>
          </w:p>
        </w:tc>
        <w:tc>
          <w:tcPr>
            <w:tcW w:w="350" w:type="dxa"/>
          </w:tcPr>
          <w:p w14:paraId="689DBE48" w14:textId="77777777" w:rsidR="00DC79BF" w:rsidRDefault="00DC79BF" w:rsidP="00E83386">
            <w:pPr>
              <w:outlineLvl w:val="0"/>
              <w:rPr>
                <w:rFonts w:ascii="Times" w:hAnsi="Times"/>
                <w:sz w:val="22"/>
              </w:rPr>
            </w:pPr>
          </w:p>
        </w:tc>
        <w:tc>
          <w:tcPr>
            <w:tcW w:w="350" w:type="dxa"/>
          </w:tcPr>
          <w:p w14:paraId="0699CF50" w14:textId="77777777" w:rsidR="00DC79BF" w:rsidRDefault="00DC79BF" w:rsidP="00E83386">
            <w:pPr>
              <w:outlineLvl w:val="0"/>
              <w:rPr>
                <w:rFonts w:ascii="Times" w:hAnsi="Times"/>
                <w:sz w:val="22"/>
              </w:rPr>
            </w:pPr>
          </w:p>
        </w:tc>
        <w:tc>
          <w:tcPr>
            <w:tcW w:w="350" w:type="dxa"/>
          </w:tcPr>
          <w:p w14:paraId="55B2ECE7" w14:textId="77777777" w:rsidR="00DC79BF" w:rsidRDefault="00DC79BF" w:rsidP="00E83386">
            <w:pPr>
              <w:outlineLvl w:val="0"/>
              <w:rPr>
                <w:rFonts w:ascii="Times" w:hAnsi="Times"/>
                <w:sz w:val="22"/>
              </w:rPr>
            </w:pPr>
          </w:p>
        </w:tc>
        <w:tc>
          <w:tcPr>
            <w:tcW w:w="350" w:type="dxa"/>
          </w:tcPr>
          <w:p w14:paraId="4C3746A3" w14:textId="77777777" w:rsidR="00DC79BF" w:rsidRDefault="00DC79BF" w:rsidP="00E83386">
            <w:pPr>
              <w:outlineLvl w:val="0"/>
              <w:rPr>
                <w:rFonts w:ascii="Times" w:hAnsi="Times"/>
                <w:sz w:val="22"/>
              </w:rPr>
            </w:pPr>
          </w:p>
        </w:tc>
        <w:tc>
          <w:tcPr>
            <w:tcW w:w="350" w:type="dxa"/>
          </w:tcPr>
          <w:p w14:paraId="7F9DCA8E" w14:textId="77777777" w:rsidR="00DC79BF" w:rsidRDefault="00DC79BF" w:rsidP="00E83386">
            <w:pPr>
              <w:outlineLvl w:val="0"/>
              <w:rPr>
                <w:rFonts w:ascii="Times" w:hAnsi="Times"/>
                <w:sz w:val="22"/>
              </w:rPr>
            </w:pPr>
          </w:p>
        </w:tc>
        <w:tc>
          <w:tcPr>
            <w:tcW w:w="350" w:type="dxa"/>
          </w:tcPr>
          <w:p w14:paraId="6370A6A4" w14:textId="77777777" w:rsidR="00DC79BF" w:rsidRDefault="00DC79BF" w:rsidP="00E83386">
            <w:pPr>
              <w:outlineLvl w:val="0"/>
              <w:rPr>
                <w:rFonts w:ascii="Times" w:hAnsi="Times"/>
                <w:sz w:val="22"/>
              </w:rPr>
            </w:pPr>
          </w:p>
        </w:tc>
        <w:tc>
          <w:tcPr>
            <w:tcW w:w="350" w:type="dxa"/>
          </w:tcPr>
          <w:p w14:paraId="73B5C18F" w14:textId="77777777" w:rsidR="00DC79BF" w:rsidRDefault="00DC79BF" w:rsidP="00E83386">
            <w:pPr>
              <w:outlineLvl w:val="0"/>
              <w:rPr>
                <w:rFonts w:ascii="Times" w:hAnsi="Times"/>
                <w:sz w:val="22"/>
              </w:rPr>
            </w:pPr>
          </w:p>
        </w:tc>
        <w:tc>
          <w:tcPr>
            <w:tcW w:w="350" w:type="dxa"/>
          </w:tcPr>
          <w:p w14:paraId="1ECF7EF1" w14:textId="77777777" w:rsidR="00DC79BF" w:rsidRDefault="00DC79BF" w:rsidP="00E83386">
            <w:pPr>
              <w:outlineLvl w:val="0"/>
              <w:rPr>
                <w:rFonts w:ascii="Times" w:hAnsi="Times"/>
                <w:sz w:val="22"/>
              </w:rPr>
            </w:pPr>
          </w:p>
        </w:tc>
        <w:tc>
          <w:tcPr>
            <w:tcW w:w="350" w:type="dxa"/>
          </w:tcPr>
          <w:p w14:paraId="19459DEC" w14:textId="77777777" w:rsidR="00DC79BF" w:rsidRDefault="00DC79BF" w:rsidP="00E83386">
            <w:pPr>
              <w:outlineLvl w:val="0"/>
              <w:rPr>
                <w:rFonts w:ascii="Times" w:hAnsi="Times"/>
                <w:sz w:val="22"/>
              </w:rPr>
            </w:pPr>
          </w:p>
        </w:tc>
        <w:tc>
          <w:tcPr>
            <w:tcW w:w="350" w:type="dxa"/>
          </w:tcPr>
          <w:p w14:paraId="1EC82D52" w14:textId="77777777" w:rsidR="00DC79BF" w:rsidRDefault="00DC79BF" w:rsidP="00E83386">
            <w:pPr>
              <w:outlineLvl w:val="0"/>
              <w:rPr>
                <w:rFonts w:ascii="Times" w:hAnsi="Times"/>
                <w:sz w:val="22"/>
              </w:rPr>
            </w:pPr>
          </w:p>
        </w:tc>
        <w:tc>
          <w:tcPr>
            <w:tcW w:w="350" w:type="dxa"/>
          </w:tcPr>
          <w:p w14:paraId="007F5A51" w14:textId="77777777" w:rsidR="00DC79BF" w:rsidRDefault="00DC79BF" w:rsidP="00E83386">
            <w:pPr>
              <w:outlineLvl w:val="0"/>
              <w:rPr>
                <w:rFonts w:ascii="Times" w:hAnsi="Times"/>
                <w:sz w:val="22"/>
              </w:rPr>
            </w:pPr>
          </w:p>
        </w:tc>
        <w:tc>
          <w:tcPr>
            <w:tcW w:w="350" w:type="dxa"/>
          </w:tcPr>
          <w:p w14:paraId="30B87965" w14:textId="77777777" w:rsidR="00DC79BF" w:rsidRDefault="00DC79BF" w:rsidP="00E83386">
            <w:pPr>
              <w:outlineLvl w:val="0"/>
              <w:rPr>
                <w:rFonts w:ascii="Times" w:hAnsi="Times"/>
                <w:sz w:val="22"/>
              </w:rPr>
            </w:pPr>
          </w:p>
        </w:tc>
        <w:tc>
          <w:tcPr>
            <w:tcW w:w="350" w:type="dxa"/>
          </w:tcPr>
          <w:p w14:paraId="3015D25D" w14:textId="77777777" w:rsidR="00DC79BF" w:rsidRDefault="00DC79BF" w:rsidP="00E83386">
            <w:pPr>
              <w:outlineLvl w:val="0"/>
              <w:rPr>
                <w:rFonts w:ascii="Times" w:hAnsi="Times"/>
                <w:sz w:val="22"/>
              </w:rPr>
            </w:pPr>
          </w:p>
        </w:tc>
        <w:tc>
          <w:tcPr>
            <w:tcW w:w="350" w:type="dxa"/>
          </w:tcPr>
          <w:p w14:paraId="50340161" w14:textId="77777777" w:rsidR="00DC79BF" w:rsidRDefault="00DC79BF" w:rsidP="00E83386">
            <w:pPr>
              <w:outlineLvl w:val="0"/>
              <w:rPr>
                <w:rFonts w:ascii="Times" w:hAnsi="Times"/>
                <w:sz w:val="22"/>
              </w:rPr>
            </w:pPr>
          </w:p>
        </w:tc>
        <w:tc>
          <w:tcPr>
            <w:tcW w:w="350" w:type="dxa"/>
          </w:tcPr>
          <w:p w14:paraId="7625C249" w14:textId="77777777" w:rsidR="00DC79BF" w:rsidRDefault="00DC79BF" w:rsidP="00E83386">
            <w:pPr>
              <w:outlineLvl w:val="0"/>
              <w:rPr>
                <w:rFonts w:ascii="Times" w:hAnsi="Times"/>
                <w:sz w:val="22"/>
              </w:rPr>
            </w:pPr>
          </w:p>
        </w:tc>
        <w:tc>
          <w:tcPr>
            <w:tcW w:w="350" w:type="dxa"/>
          </w:tcPr>
          <w:p w14:paraId="219B5D29" w14:textId="77777777" w:rsidR="00DC79BF" w:rsidRDefault="00DC79BF" w:rsidP="00E83386">
            <w:pPr>
              <w:outlineLvl w:val="0"/>
              <w:rPr>
                <w:rFonts w:ascii="Times" w:hAnsi="Times"/>
                <w:sz w:val="22"/>
              </w:rPr>
            </w:pPr>
          </w:p>
        </w:tc>
        <w:tc>
          <w:tcPr>
            <w:tcW w:w="350" w:type="dxa"/>
          </w:tcPr>
          <w:p w14:paraId="6051C46F" w14:textId="77777777" w:rsidR="00DC79BF" w:rsidRDefault="00DC79BF" w:rsidP="00E83386">
            <w:pPr>
              <w:outlineLvl w:val="0"/>
              <w:rPr>
                <w:rFonts w:ascii="Times" w:hAnsi="Times"/>
                <w:sz w:val="22"/>
              </w:rPr>
            </w:pPr>
          </w:p>
        </w:tc>
        <w:tc>
          <w:tcPr>
            <w:tcW w:w="350" w:type="dxa"/>
          </w:tcPr>
          <w:p w14:paraId="3BE9CEA9" w14:textId="77777777" w:rsidR="00DC79BF" w:rsidRDefault="00DC79BF" w:rsidP="00E83386">
            <w:pPr>
              <w:outlineLvl w:val="0"/>
              <w:rPr>
                <w:rFonts w:ascii="Times" w:hAnsi="Times"/>
                <w:sz w:val="22"/>
              </w:rPr>
            </w:pPr>
          </w:p>
        </w:tc>
        <w:tc>
          <w:tcPr>
            <w:tcW w:w="350" w:type="dxa"/>
          </w:tcPr>
          <w:p w14:paraId="13A9F84C" w14:textId="77777777" w:rsidR="00DC79BF" w:rsidRDefault="00DC79BF" w:rsidP="00E83386">
            <w:pPr>
              <w:outlineLvl w:val="0"/>
              <w:rPr>
                <w:rFonts w:ascii="Times" w:hAnsi="Times"/>
                <w:sz w:val="22"/>
              </w:rPr>
            </w:pPr>
          </w:p>
        </w:tc>
        <w:tc>
          <w:tcPr>
            <w:tcW w:w="350" w:type="dxa"/>
          </w:tcPr>
          <w:p w14:paraId="7AA73959" w14:textId="77777777" w:rsidR="00DC79BF" w:rsidRDefault="00DC79BF" w:rsidP="00E83386">
            <w:pPr>
              <w:outlineLvl w:val="0"/>
              <w:rPr>
                <w:rFonts w:ascii="Times" w:hAnsi="Times"/>
                <w:sz w:val="22"/>
              </w:rPr>
            </w:pPr>
          </w:p>
        </w:tc>
        <w:tc>
          <w:tcPr>
            <w:tcW w:w="350" w:type="dxa"/>
          </w:tcPr>
          <w:p w14:paraId="7C4FFEF1" w14:textId="77777777" w:rsidR="00DC79BF" w:rsidRDefault="00DC79BF" w:rsidP="00E83386">
            <w:pPr>
              <w:outlineLvl w:val="0"/>
              <w:rPr>
                <w:rFonts w:ascii="Times" w:hAnsi="Times"/>
                <w:sz w:val="22"/>
              </w:rPr>
            </w:pPr>
          </w:p>
        </w:tc>
        <w:tc>
          <w:tcPr>
            <w:tcW w:w="350" w:type="dxa"/>
          </w:tcPr>
          <w:p w14:paraId="23F46E3F" w14:textId="77777777" w:rsidR="00DC79BF" w:rsidRDefault="00DC79BF" w:rsidP="00E83386">
            <w:pPr>
              <w:outlineLvl w:val="0"/>
              <w:rPr>
                <w:rFonts w:ascii="Times" w:hAnsi="Times"/>
                <w:sz w:val="22"/>
              </w:rPr>
            </w:pPr>
          </w:p>
        </w:tc>
        <w:tc>
          <w:tcPr>
            <w:tcW w:w="323" w:type="dxa"/>
          </w:tcPr>
          <w:p w14:paraId="733622C0" w14:textId="77777777" w:rsidR="00DC79BF" w:rsidRDefault="00DC79BF" w:rsidP="00E83386">
            <w:pPr>
              <w:outlineLvl w:val="0"/>
              <w:rPr>
                <w:rFonts w:ascii="Times" w:hAnsi="Times"/>
                <w:sz w:val="22"/>
              </w:rPr>
            </w:pPr>
          </w:p>
        </w:tc>
        <w:tc>
          <w:tcPr>
            <w:tcW w:w="376" w:type="dxa"/>
          </w:tcPr>
          <w:p w14:paraId="7EE024F8" w14:textId="77777777" w:rsidR="00DC79BF" w:rsidRDefault="00DC79BF" w:rsidP="00E83386">
            <w:pPr>
              <w:outlineLvl w:val="0"/>
              <w:rPr>
                <w:rFonts w:ascii="Times" w:hAnsi="Times"/>
                <w:sz w:val="22"/>
              </w:rPr>
            </w:pPr>
          </w:p>
        </w:tc>
        <w:tc>
          <w:tcPr>
            <w:tcW w:w="350" w:type="dxa"/>
          </w:tcPr>
          <w:p w14:paraId="77F73CCB" w14:textId="77777777" w:rsidR="00DC79BF" w:rsidRDefault="00DC79BF" w:rsidP="00E83386">
            <w:pPr>
              <w:outlineLvl w:val="0"/>
              <w:rPr>
                <w:rFonts w:ascii="Times" w:hAnsi="Times"/>
                <w:sz w:val="22"/>
              </w:rPr>
            </w:pPr>
          </w:p>
        </w:tc>
        <w:tc>
          <w:tcPr>
            <w:tcW w:w="350" w:type="dxa"/>
          </w:tcPr>
          <w:p w14:paraId="62E43DF1" w14:textId="77777777" w:rsidR="00DC79BF" w:rsidRDefault="00DC79BF" w:rsidP="00E83386">
            <w:pPr>
              <w:outlineLvl w:val="0"/>
              <w:rPr>
                <w:rFonts w:ascii="Times" w:hAnsi="Times"/>
                <w:sz w:val="22"/>
              </w:rPr>
            </w:pPr>
          </w:p>
        </w:tc>
        <w:tc>
          <w:tcPr>
            <w:tcW w:w="350" w:type="dxa"/>
          </w:tcPr>
          <w:p w14:paraId="69292CAD" w14:textId="77777777" w:rsidR="00DC79BF" w:rsidRDefault="00DC79BF" w:rsidP="00E83386">
            <w:pPr>
              <w:outlineLvl w:val="0"/>
              <w:rPr>
                <w:rFonts w:ascii="Times" w:hAnsi="Times"/>
                <w:sz w:val="22"/>
              </w:rPr>
            </w:pPr>
          </w:p>
        </w:tc>
      </w:tr>
      <w:tr w:rsidR="00DC79BF" w14:paraId="23FEF9A2" w14:textId="77777777" w:rsidTr="00E83386">
        <w:trPr>
          <w:trHeight w:val="256"/>
        </w:trPr>
        <w:tc>
          <w:tcPr>
            <w:tcW w:w="350" w:type="dxa"/>
          </w:tcPr>
          <w:p w14:paraId="07C0A576" w14:textId="77777777" w:rsidR="00DC79BF" w:rsidRDefault="00DC79BF" w:rsidP="00E83386">
            <w:pPr>
              <w:outlineLvl w:val="0"/>
              <w:rPr>
                <w:rFonts w:ascii="Times" w:hAnsi="Times"/>
                <w:sz w:val="22"/>
              </w:rPr>
            </w:pPr>
          </w:p>
        </w:tc>
        <w:tc>
          <w:tcPr>
            <w:tcW w:w="350" w:type="dxa"/>
          </w:tcPr>
          <w:p w14:paraId="04985EE3" w14:textId="77777777" w:rsidR="00DC79BF" w:rsidRDefault="00DC79BF" w:rsidP="00E83386">
            <w:pPr>
              <w:outlineLvl w:val="0"/>
              <w:rPr>
                <w:rFonts w:ascii="Times" w:hAnsi="Times"/>
                <w:sz w:val="22"/>
              </w:rPr>
            </w:pPr>
          </w:p>
        </w:tc>
        <w:tc>
          <w:tcPr>
            <w:tcW w:w="350" w:type="dxa"/>
          </w:tcPr>
          <w:p w14:paraId="647CD4B9" w14:textId="77777777" w:rsidR="00DC79BF" w:rsidRDefault="00DC79BF" w:rsidP="00E83386">
            <w:pPr>
              <w:outlineLvl w:val="0"/>
              <w:rPr>
                <w:rFonts w:ascii="Times" w:hAnsi="Times"/>
                <w:sz w:val="22"/>
              </w:rPr>
            </w:pPr>
          </w:p>
        </w:tc>
        <w:tc>
          <w:tcPr>
            <w:tcW w:w="350" w:type="dxa"/>
          </w:tcPr>
          <w:p w14:paraId="23F9A822" w14:textId="77777777" w:rsidR="00DC79BF" w:rsidRDefault="00DC79BF" w:rsidP="00E83386">
            <w:pPr>
              <w:outlineLvl w:val="0"/>
              <w:rPr>
                <w:rFonts w:ascii="Times" w:hAnsi="Times"/>
                <w:sz w:val="22"/>
              </w:rPr>
            </w:pPr>
          </w:p>
        </w:tc>
        <w:tc>
          <w:tcPr>
            <w:tcW w:w="350" w:type="dxa"/>
          </w:tcPr>
          <w:p w14:paraId="3BB3DB8C" w14:textId="77777777" w:rsidR="00DC79BF" w:rsidRDefault="00DC79BF" w:rsidP="00E83386">
            <w:pPr>
              <w:outlineLvl w:val="0"/>
              <w:rPr>
                <w:rFonts w:ascii="Times" w:hAnsi="Times"/>
                <w:sz w:val="22"/>
              </w:rPr>
            </w:pPr>
          </w:p>
        </w:tc>
        <w:tc>
          <w:tcPr>
            <w:tcW w:w="350" w:type="dxa"/>
          </w:tcPr>
          <w:p w14:paraId="7DFA505D" w14:textId="77777777" w:rsidR="00DC79BF" w:rsidRDefault="00DC79BF" w:rsidP="00E83386">
            <w:pPr>
              <w:outlineLvl w:val="0"/>
              <w:rPr>
                <w:rFonts w:ascii="Times" w:hAnsi="Times"/>
                <w:sz w:val="22"/>
              </w:rPr>
            </w:pPr>
          </w:p>
        </w:tc>
        <w:tc>
          <w:tcPr>
            <w:tcW w:w="350" w:type="dxa"/>
          </w:tcPr>
          <w:p w14:paraId="06E9FD12" w14:textId="77777777" w:rsidR="00DC79BF" w:rsidRDefault="00DC79BF" w:rsidP="00E83386">
            <w:pPr>
              <w:outlineLvl w:val="0"/>
              <w:rPr>
                <w:rFonts w:ascii="Times" w:hAnsi="Times"/>
                <w:sz w:val="22"/>
              </w:rPr>
            </w:pPr>
          </w:p>
        </w:tc>
        <w:tc>
          <w:tcPr>
            <w:tcW w:w="350" w:type="dxa"/>
          </w:tcPr>
          <w:p w14:paraId="599E43A0" w14:textId="77777777" w:rsidR="00DC79BF" w:rsidRDefault="00DC79BF" w:rsidP="00E83386">
            <w:pPr>
              <w:outlineLvl w:val="0"/>
              <w:rPr>
                <w:rFonts w:ascii="Times" w:hAnsi="Times"/>
                <w:sz w:val="22"/>
              </w:rPr>
            </w:pPr>
          </w:p>
        </w:tc>
        <w:tc>
          <w:tcPr>
            <w:tcW w:w="350" w:type="dxa"/>
          </w:tcPr>
          <w:p w14:paraId="279531C9" w14:textId="77777777" w:rsidR="00DC79BF" w:rsidRDefault="00DC79BF" w:rsidP="00E83386">
            <w:pPr>
              <w:outlineLvl w:val="0"/>
              <w:rPr>
                <w:rFonts w:ascii="Times" w:hAnsi="Times"/>
                <w:sz w:val="22"/>
              </w:rPr>
            </w:pPr>
          </w:p>
        </w:tc>
        <w:tc>
          <w:tcPr>
            <w:tcW w:w="350" w:type="dxa"/>
          </w:tcPr>
          <w:p w14:paraId="21A3ABA3" w14:textId="77777777" w:rsidR="00DC79BF" w:rsidRDefault="00DC79BF" w:rsidP="00E83386">
            <w:pPr>
              <w:outlineLvl w:val="0"/>
              <w:rPr>
                <w:rFonts w:ascii="Times" w:hAnsi="Times"/>
                <w:sz w:val="22"/>
              </w:rPr>
            </w:pPr>
          </w:p>
        </w:tc>
        <w:tc>
          <w:tcPr>
            <w:tcW w:w="350" w:type="dxa"/>
          </w:tcPr>
          <w:p w14:paraId="1EFC47DC" w14:textId="77777777" w:rsidR="00DC79BF" w:rsidRDefault="00DC79BF" w:rsidP="00E83386">
            <w:pPr>
              <w:outlineLvl w:val="0"/>
              <w:rPr>
                <w:rFonts w:ascii="Times" w:hAnsi="Times"/>
                <w:sz w:val="22"/>
              </w:rPr>
            </w:pPr>
          </w:p>
        </w:tc>
        <w:tc>
          <w:tcPr>
            <w:tcW w:w="350" w:type="dxa"/>
          </w:tcPr>
          <w:p w14:paraId="4F5D8CE0" w14:textId="77777777" w:rsidR="00DC79BF" w:rsidRDefault="00DC79BF" w:rsidP="00E83386">
            <w:pPr>
              <w:outlineLvl w:val="0"/>
              <w:rPr>
                <w:rFonts w:ascii="Times" w:hAnsi="Times"/>
                <w:sz w:val="22"/>
              </w:rPr>
            </w:pPr>
          </w:p>
        </w:tc>
        <w:tc>
          <w:tcPr>
            <w:tcW w:w="350" w:type="dxa"/>
          </w:tcPr>
          <w:p w14:paraId="52F251EE" w14:textId="77777777" w:rsidR="00DC79BF" w:rsidRDefault="00DC79BF" w:rsidP="00E83386">
            <w:pPr>
              <w:outlineLvl w:val="0"/>
              <w:rPr>
                <w:rFonts w:ascii="Times" w:hAnsi="Times"/>
                <w:sz w:val="22"/>
              </w:rPr>
            </w:pPr>
          </w:p>
        </w:tc>
        <w:tc>
          <w:tcPr>
            <w:tcW w:w="350" w:type="dxa"/>
          </w:tcPr>
          <w:p w14:paraId="353DE829" w14:textId="77777777" w:rsidR="00DC79BF" w:rsidRDefault="00DC79BF" w:rsidP="00E83386">
            <w:pPr>
              <w:outlineLvl w:val="0"/>
              <w:rPr>
                <w:rFonts w:ascii="Times" w:hAnsi="Times"/>
                <w:sz w:val="22"/>
              </w:rPr>
            </w:pPr>
          </w:p>
        </w:tc>
        <w:tc>
          <w:tcPr>
            <w:tcW w:w="350" w:type="dxa"/>
          </w:tcPr>
          <w:p w14:paraId="2300386D" w14:textId="77777777" w:rsidR="00DC79BF" w:rsidRDefault="00DC79BF" w:rsidP="00E83386">
            <w:pPr>
              <w:outlineLvl w:val="0"/>
              <w:rPr>
                <w:rFonts w:ascii="Times" w:hAnsi="Times"/>
                <w:sz w:val="22"/>
              </w:rPr>
            </w:pPr>
          </w:p>
        </w:tc>
        <w:tc>
          <w:tcPr>
            <w:tcW w:w="350" w:type="dxa"/>
          </w:tcPr>
          <w:p w14:paraId="5A8164AB" w14:textId="77777777" w:rsidR="00DC79BF" w:rsidRDefault="00DC79BF" w:rsidP="00E83386">
            <w:pPr>
              <w:outlineLvl w:val="0"/>
              <w:rPr>
                <w:rFonts w:ascii="Times" w:hAnsi="Times"/>
                <w:sz w:val="22"/>
              </w:rPr>
            </w:pPr>
          </w:p>
        </w:tc>
        <w:tc>
          <w:tcPr>
            <w:tcW w:w="350" w:type="dxa"/>
          </w:tcPr>
          <w:p w14:paraId="30FFE15E" w14:textId="77777777" w:rsidR="00DC79BF" w:rsidRDefault="00DC79BF" w:rsidP="00E83386">
            <w:pPr>
              <w:outlineLvl w:val="0"/>
              <w:rPr>
                <w:rFonts w:ascii="Times" w:hAnsi="Times"/>
                <w:sz w:val="22"/>
              </w:rPr>
            </w:pPr>
          </w:p>
        </w:tc>
        <w:tc>
          <w:tcPr>
            <w:tcW w:w="350" w:type="dxa"/>
          </w:tcPr>
          <w:p w14:paraId="6375A68B" w14:textId="77777777" w:rsidR="00DC79BF" w:rsidRDefault="00DC79BF" w:rsidP="00E83386">
            <w:pPr>
              <w:outlineLvl w:val="0"/>
              <w:rPr>
                <w:rFonts w:ascii="Times" w:hAnsi="Times"/>
                <w:sz w:val="22"/>
              </w:rPr>
            </w:pPr>
          </w:p>
        </w:tc>
        <w:tc>
          <w:tcPr>
            <w:tcW w:w="350" w:type="dxa"/>
          </w:tcPr>
          <w:p w14:paraId="338302B5" w14:textId="77777777" w:rsidR="00DC79BF" w:rsidRDefault="00DC79BF" w:rsidP="00E83386">
            <w:pPr>
              <w:outlineLvl w:val="0"/>
              <w:rPr>
                <w:rFonts w:ascii="Times" w:hAnsi="Times"/>
                <w:sz w:val="22"/>
              </w:rPr>
            </w:pPr>
          </w:p>
        </w:tc>
        <w:tc>
          <w:tcPr>
            <w:tcW w:w="350" w:type="dxa"/>
          </w:tcPr>
          <w:p w14:paraId="440B95EC" w14:textId="77777777" w:rsidR="00DC79BF" w:rsidRDefault="00DC79BF" w:rsidP="00E83386">
            <w:pPr>
              <w:outlineLvl w:val="0"/>
              <w:rPr>
                <w:rFonts w:ascii="Times" w:hAnsi="Times"/>
                <w:sz w:val="22"/>
              </w:rPr>
            </w:pPr>
          </w:p>
        </w:tc>
        <w:tc>
          <w:tcPr>
            <w:tcW w:w="350" w:type="dxa"/>
          </w:tcPr>
          <w:p w14:paraId="0B83531B" w14:textId="77777777" w:rsidR="00DC79BF" w:rsidRDefault="00DC79BF" w:rsidP="00E83386">
            <w:pPr>
              <w:outlineLvl w:val="0"/>
              <w:rPr>
                <w:rFonts w:ascii="Times" w:hAnsi="Times"/>
                <w:sz w:val="22"/>
              </w:rPr>
            </w:pPr>
          </w:p>
        </w:tc>
        <w:tc>
          <w:tcPr>
            <w:tcW w:w="350" w:type="dxa"/>
          </w:tcPr>
          <w:p w14:paraId="4817FA84" w14:textId="77777777" w:rsidR="00DC79BF" w:rsidRDefault="00DC79BF" w:rsidP="00E83386">
            <w:pPr>
              <w:outlineLvl w:val="0"/>
              <w:rPr>
                <w:rFonts w:ascii="Times" w:hAnsi="Times"/>
                <w:sz w:val="22"/>
              </w:rPr>
            </w:pPr>
          </w:p>
        </w:tc>
        <w:tc>
          <w:tcPr>
            <w:tcW w:w="350" w:type="dxa"/>
          </w:tcPr>
          <w:p w14:paraId="5AF26D46" w14:textId="77777777" w:rsidR="00DC79BF" w:rsidRDefault="00DC79BF" w:rsidP="00E83386">
            <w:pPr>
              <w:outlineLvl w:val="0"/>
              <w:rPr>
                <w:rFonts w:ascii="Times" w:hAnsi="Times"/>
                <w:sz w:val="22"/>
              </w:rPr>
            </w:pPr>
          </w:p>
        </w:tc>
        <w:tc>
          <w:tcPr>
            <w:tcW w:w="323" w:type="dxa"/>
          </w:tcPr>
          <w:p w14:paraId="2156EFAC" w14:textId="77777777" w:rsidR="00DC79BF" w:rsidRDefault="00DC79BF" w:rsidP="00E83386">
            <w:pPr>
              <w:outlineLvl w:val="0"/>
              <w:rPr>
                <w:rFonts w:ascii="Times" w:hAnsi="Times"/>
                <w:sz w:val="22"/>
              </w:rPr>
            </w:pPr>
          </w:p>
        </w:tc>
        <w:tc>
          <w:tcPr>
            <w:tcW w:w="376" w:type="dxa"/>
          </w:tcPr>
          <w:p w14:paraId="1F3559C6" w14:textId="77777777" w:rsidR="00DC79BF" w:rsidRDefault="00DC79BF" w:rsidP="00E83386">
            <w:pPr>
              <w:outlineLvl w:val="0"/>
              <w:rPr>
                <w:rFonts w:ascii="Times" w:hAnsi="Times"/>
                <w:sz w:val="22"/>
              </w:rPr>
            </w:pPr>
          </w:p>
        </w:tc>
        <w:tc>
          <w:tcPr>
            <w:tcW w:w="350" w:type="dxa"/>
          </w:tcPr>
          <w:p w14:paraId="5CC1D4EC" w14:textId="77777777" w:rsidR="00DC79BF" w:rsidRDefault="00DC79BF" w:rsidP="00E83386">
            <w:pPr>
              <w:outlineLvl w:val="0"/>
              <w:rPr>
                <w:rFonts w:ascii="Times" w:hAnsi="Times"/>
                <w:sz w:val="22"/>
              </w:rPr>
            </w:pPr>
          </w:p>
        </w:tc>
        <w:tc>
          <w:tcPr>
            <w:tcW w:w="350" w:type="dxa"/>
          </w:tcPr>
          <w:p w14:paraId="13125354" w14:textId="77777777" w:rsidR="00DC79BF" w:rsidRDefault="00DC79BF" w:rsidP="00E83386">
            <w:pPr>
              <w:outlineLvl w:val="0"/>
              <w:rPr>
                <w:rFonts w:ascii="Times" w:hAnsi="Times"/>
                <w:sz w:val="22"/>
              </w:rPr>
            </w:pPr>
          </w:p>
        </w:tc>
        <w:tc>
          <w:tcPr>
            <w:tcW w:w="350" w:type="dxa"/>
          </w:tcPr>
          <w:p w14:paraId="41137F14" w14:textId="77777777" w:rsidR="00DC79BF" w:rsidRDefault="00DC79BF" w:rsidP="00E83386">
            <w:pPr>
              <w:outlineLvl w:val="0"/>
              <w:rPr>
                <w:rFonts w:ascii="Times" w:hAnsi="Times"/>
                <w:sz w:val="22"/>
              </w:rPr>
            </w:pPr>
          </w:p>
        </w:tc>
      </w:tr>
      <w:tr w:rsidR="00DC79BF" w14:paraId="09D14C85" w14:textId="77777777" w:rsidTr="00E83386">
        <w:trPr>
          <w:trHeight w:val="256"/>
        </w:trPr>
        <w:tc>
          <w:tcPr>
            <w:tcW w:w="350" w:type="dxa"/>
          </w:tcPr>
          <w:p w14:paraId="07BB8DC0" w14:textId="77777777" w:rsidR="00DC79BF" w:rsidRDefault="00DC79BF" w:rsidP="00E83386">
            <w:pPr>
              <w:outlineLvl w:val="0"/>
              <w:rPr>
                <w:rFonts w:ascii="Times" w:hAnsi="Times"/>
                <w:sz w:val="22"/>
              </w:rPr>
            </w:pPr>
          </w:p>
        </w:tc>
        <w:tc>
          <w:tcPr>
            <w:tcW w:w="350" w:type="dxa"/>
          </w:tcPr>
          <w:p w14:paraId="4139C6AE" w14:textId="77777777" w:rsidR="00DC79BF" w:rsidRDefault="00DC79BF" w:rsidP="00E83386">
            <w:pPr>
              <w:outlineLvl w:val="0"/>
              <w:rPr>
                <w:rFonts w:ascii="Times" w:hAnsi="Times"/>
                <w:sz w:val="22"/>
              </w:rPr>
            </w:pPr>
          </w:p>
        </w:tc>
        <w:tc>
          <w:tcPr>
            <w:tcW w:w="350" w:type="dxa"/>
          </w:tcPr>
          <w:p w14:paraId="6087E96F" w14:textId="77777777" w:rsidR="00DC79BF" w:rsidRDefault="00DC79BF" w:rsidP="00E83386">
            <w:pPr>
              <w:outlineLvl w:val="0"/>
              <w:rPr>
                <w:rFonts w:ascii="Times" w:hAnsi="Times"/>
                <w:sz w:val="22"/>
              </w:rPr>
            </w:pPr>
          </w:p>
        </w:tc>
        <w:tc>
          <w:tcPr>
            <w:tcW w:w="350" w:type="dxa"/>
          </w:tcPr>
          <w:p w14:paraId="59133A90" w14:textId="77777777" w:rsidR="00DC79BF" w:rsidRDefault="00DC79BF" w:rsidP="00E83386">
            <w:pPr>
              <w:outlineLvl w:val="0"/>
              <w:rPr>
                <w:rFonts w:ascii="Times" w:hAnsi="Times"/>
                <w:sz w:val="22"/>
              </w:rPr>
            </w:pPr>
          </w:p>
        </w:tc>
        <w:tc>
          <w:tcPr>
            <w:tcW w:w="350" w:type="dxa"/>
          </w:tcPr>
          <w:p w14:paraId="51BA8E16" w14:textId="77777777" w:rsidR="00DC79BF" w:rsidRDefault="00DC79BF" w:rsidP="00E83386">
            <w:pPr>
              <w:outlineLvl w:val="0"/>
              <w:rPr>
                <w:rFonts w:ascii="Times" w:hAnsi="Times"/>
                <w:sz w:val="22"/>
              </w:rPr>
            </w:pPr>
          </w:p>
        </w:tc>
        <w:tc>
          <w:tcPr>
            <w:tcW w:w="350" w:type="dxa"/>
          </w:tcPr>
          <w:p w14:paraId="7CE9D1C8" w14:textId="77777777" w:rsidR="00DC79BF" w:rsidRDefault="00DC79BF" w:rsidP="00E83386">
            <w:pPr>
              <w:outlineLvl w:val="0"/>
              <w:rPr>
                <w:rFonts w:ascii="Times" w:hAnsi="Times"/>
                <w:sz w:val="22"/>
              </w:rPr>
            </w:pPr>
          </w:p>
        </w:tc>
        <w:tc>
          <w:tcPr>
            <w:tcW w:w="350" w:type="dxa"/>
          </w:tcPr>
          <w:p w14:paraId="3121E629" w14:textId="77777777" w:rsidR="00DC79BF" w:rsidRDefault="00DC79BF" w:rsidP="00E83386">
            <w:pPr>
              <w:outlineLvl w:val="0"/>
              <w:rPr>
                <w:rFonts w:ascii="Times" w:hAnsi="Times"/>
                <w:sz w:val="22"/>
              </w:rPr>
            </w:pPr>
          </w:p>
        </w:tc>
        <w:tc>
          <w:tcPr>
            <w:tcW w:w="350" w:type="dxa"/>
          </w:tcPr>
          <w:p w14:paraId="7C877A26" w14:textId="77777777" w:rsidR="00DC79BF" w:rsidRDefault="00DC79BF" w:rsidP="00E83386">
            <w:pPr>
              <w:outlineLvl w:val="0"/>
              <w:rPr>
                <w:rFonts w:ascii="Times" w:hAnsi="Times"/>
                <w:sz w:val="22"/>
              </w:rPr>
            </w:pPr>
          </w:p>
        </w:tc>
        <w:tc>
          <w:tcPr>
            <w:tcW w:w="350" w:type="dxa"/>
          </w:tcPr>
          <w:p w14:paraId="7465FA0A" w14:textId="77777777" w:rsidR="00DC79BF" w:rsidRDefault="00DC79BF" w:rsidP="00E83386">
            <w:pPr>
              <w:outlineLvl w:val="0"/>
              <w:rPr>
                <w:rFonts w:ascii="Times" w:hAnsi="Times"/>
                <w:sz w:val="22"/>
              </w:rPr>
            </w:pPr>
          </w:p>
        </w:tc>
        <w:tc>
          <w:tcPr>
            <w:tcW w:w="350" w:type="dxa"/>
          </w:tcPr>
          <w:p w14:paraId="073643C1" w14:textId="77777777" w:rsidR="00DC79BF" w:rsidRDefault="00DC79BF" w:rsidP="00E83386">
            <w:pPr>
              <w:outlineLvl w:val="0"/>
              <w:rPr>
                <w:rFonts w:ascii="Times" w:hAnsi="Times"/>
                <w:sz w:val="22"/>
              </w:rPr>
            </w:pPr>
          </w:p>
        </w:tc>
        <w:tc>
          <w:tcPr>
            <w:tcW w:w="350" w:type="dxa"/>
          </w:tcPr>
          <w:p w14:paraId="47D1E8CD" w14:textId="77777777" w:rsidR="00DC79BF" w:rsidRDefault="00DC79BF" w:rsidP="00E83386">
            <w:pPr>
              <w:outlineLvl w:val="0"/>
              <w:rPr>
                <w:rFonts w:ascii="Times" w:hAnsi="Times"/>
                <w:sz w:val="22"/>
              </w:rPr>
            </w:pPr>
          </w:p>
        </w:tc>
        <w:tc>
          <w:tcPr>
            <w:tcW w:w="350" w:type="dxa"/>
          </w:tcPr>
          <w:p w14:paraId="5ADCE852" w14:textId="77777777" w:rsidR="00DC79BF" w:rsidRDefault="00DC79BF" w:rsidP="00E83386">
            <w:pPr>
              <w:outlineLvl w:val="0"/>
              <w:rPr>
                <w:rFonts w:ascii="Times" w:hAnsi="Times"/>
                <w:sz w:val="22"/>
              </w:rPr>
            </w:pPr>
          </w:p>
        </w:tc>
        <w:tc>
          <w:tcPr>
            <w:tcW w:w="350" w:type="dxa"/>
          </w:tcPr>
          <w:p w14:paraId="67C9888C" w14:textId="77777777" w:rsidR="00DC79BF" w:rsidRDefault="00DC79BF" w:rsidP="00E83386">
            <w:pPr>
              <w:outlineLvl w:val="0"/>
              <w:rPr>
                <w:rFonts w:ascii="Times" w:hAnsi="Times"/>
                <w:sz w:val="22"/>
              </w:rPr>
            </w:pPr>
          </w:p>
        </w:tc>
        <w:tc>
          <w:tcPr>
            <w:tcW w:w="350" w:type="dxa"/>
          </w:tcPr>
          <w:p w14:paraId="39885F3E" w14:textId="77777777" w:rsidR="00DC79BF" w:rsidRDefault="00DC79BF" w:rsidP="00E83386">
            <w:pPr>
              <w:outlineLvl w:val="0"/>
              <w:rPr>
                <w:rFonts w:ascii="Times" w:hAnsi="Times"/>
                <w:sz w:val="22"/>
              </w:rPr>
            </w:pPr>
          </w:p>
        </w:tc>
        <w:tc>
          <w:tcPr>
            <w:tcW w:w="350" w:type="dxa"/>
          </w:tcPr>
          <w:p w14:paraId="3FBA9515" w14:textId="77777777" w:rsidR="00DC79BF" w:rsidRDefault="00DC79BF" w:rsidP="00E83386">
            <w:pPr>
              <w:outlineLvl w:val="0"/>
              <w:rPr>
                <w:rFonts w:ascii="Times" w:hAnsi="Times"/>
                <w:sz w:val="22"/>
              </w:rPr>
            </w:pPr>
          </w:p>
        </w:tc>
        <w:tc>
          <w:tcPr>
            <w:tcW w:w="350" w:type="dxa"/>
          </w:tcPr>
          <w:p w14:paraId="73F60C02" w14:textId="77777777" w:rsidR="00DC79BF" w:rsidRDefault="00DC79BF" w:rsidP="00E83386">
            <w:pPr>
              <w:outlineLvl w:val="0"/>
              <w:rPr>
                <w:rFonts w:ascii="Times" w:hAnsi="Times"/>
                <w:sz w:val="22"/>
              </w:rPr>
            </w:pPr>
          </w:p>
        </w:tc>
        <w:tc>
          <w:tcPr>
            <w:tcW w:w="350" w:type="dxa"/>
          </w:tcPr>
          <w:p w14:paraId="4137B092" w14:textId="77777777" w:rsidR="00DC79BF" w:rsidRDefault="00DC79BF" w:rsidP="00E83386">
            <w:pPr>
              <w:outlineLvl w:val="0"/>
              <w:rPr>
                <w:rFonts w:ascii="Times" w:hAnsi="Times"/>
                <w:sz w:val="22"/>
              </w:rPr>
            </w:pPr>
          </w:p>
        </w:tc>
        <w:tc>
          <w:tcPr>
            <w:tcW w:w="350" w:type="dxa"/>
          </w:tcPr>
          <w:p w14:paraId="107DB705" w14:textId="77777777" w:rsidR="00DC79BF" w:rsidRDefault="00DC79BF" w:rsidP="00E83386">
            <w:pPr>
              <w:outlineLvl w:val="0"/>
              <w:rPr>
                <w:rFonts w:ascii="Times" w:hAnsi="Times"/>
                <w:sz w:val="22"/>
              </w:rPr>
            </w:pPr>
          </w:p>
        </w:tc>
        <w:tc>
          <w:tcPr>
            <w:tcW w:w="350" w:type="dxa"/>
          </w:tcPr>
          <w:p w14:paraId="41E2F676" w14:textId="77777777" w:rsidR="00DC79BF" w:rsidRDefault="00DC79BF" w:rsidP="00E83386">
            <w:pPr>
              <w:outlineLvl w:val="0"/>
              <w:rPr>
                <w:rFonts w:ascii="Times" w:hAnsi="Times"/>
                <w:sz w:val="22"/>
              </w:rPr>
            </w:pPr>
          </w:p>
        </w:tc>
        <w:tc>
          <w:tcPr>
            <w:tcW w:w="350" w:type="dxa"/>
          </w:tcPr>
          <w:p w14:paraId="3B15D6D2" w14:textId="77777777" w:rsidR="00DC79BF" w:rsidRDefault="00DC79BF" w:rsidP="00E83386">
            <w:pPr>
              <w:outlineLvl w:val="0"/>
              <w:rPr>
                <w:rFonts w:ascii="Times" w:hAnsi="Times"/>
                <w:sz w:val="22"/>
              </w:rPr>
            </w:pPr>
          </w:p>
        </w:tc>
        <w:tc>
          <w:tcPr>
            <w:tcW w:w="350" w:type="dxa"/>
          </w:tcPr>
          <w:p w14:paraId="4FDF1AD8" w14:textId="77777777" w:rsidR="00DC79BF" w:rsidRDefault="00DC79BF" w:rsidP="00E83386">
            <w:pPr>
              <w:outlineLvl w:val="0"/>
              <w:rPr>
                <w:rFonts w:ascii="Times" w:hAnsi="Times"/>
                <w:sz w:val="22"/>
              </w:rPr>
            </w:pPr>
          </w:p>
        </w:tc>
        <w:tc>
          <w:tcPr>
            <w:tcW w:w="350" w:type="dxa"/>
          </w:tcPr>
          <w:p w14:paraId="3D15A12B" w14:textId="77777777" w:rsidR="00DC79BF" w:rsidRDefault="00DC79BF" w:rsidP="00E83386">
            <w:pPr>
              <w:outlineLvl w:val="0"/>
              <w:rPr>
                <w:rFonts w:ascii="Times" w:hAnsi="Times"/>
                <w:sz w:val="22"/>
              </w:rPr>
            </w:pPr>
          </w:p>
        </w:tc>
        <w:tc>
          <w:tcPr>
            <w:tcW w:w="350" w:type="dxa"/>
          </w:tcPr>
          <w:p w14:paraId="01D4BA27" w14:textId="77777777" w:rsidR="00DC79BF" w:rsidRDefault="00DC79BF" w:rsidP="00E83386">
            <w:pPr>
              <w:outlineLvl w:val="0"/>
              <w:rPr>
                <w:rFonts w:ascii="Times" w:hAnsi="Times"/>
                <w:sz w:val="22"/>
              </w:rPr>
            </w:pPr>
          </w:p>
        </w:tc>
        <w:tc>
          <w:tcPr>
            <w:tcW w:w="323" w:type="dxa"/>
          </w:tcPr>
          <w:p w14:paraId="58F6213D" w14:textId="77777777" w:rsidR="00DC79BF" w:rsidRDefault="00DC79BF" w:rsidP="00E83386">
            <w:pPr>
              <w:outlineLvl w:val="0"/>
              <w:rPr>
                <w:rFonts w:ascii="Times" w:hAnsi="Times"/>
                <w:sz w:val="22"/>
              </w:rPr>
            </w:pPr>
          </w:p>
        </w:tc>
        <w:tc>
          <w:tcPr>
            <w:tcW w:w="376" w:type="dxa"/>
          </w:tcPr>
          <w:p w14:paraId="75660E68" w14:textId="77777777" w:rsidR="00DC79BF" w:rsidRDefault="00DC79BF" w:rsidP="00E83386">
            <w:pPr>
              <w:outlineLvl w:val="0"/>
              <w:rPr>
                <w:rFonts w:ascii="Times" w:hAnsi="Times"/>
                <w:sz w:val="22"/>
              </w:rPr>
            </w:pPr>
          </w:p>
        </w:tc>
        <w:tc>
          <w:tcPr>
            <w:tcW w:w="350" w:type="dxa"/>
          </w:tcPr>
          <w:p w14:paraId="6743962D" w14:textId="77777777" w:rsidR="00DC79BF" w:rsidRDefault="00DC79BF" w:rsidP="00E83386">
            <w:pPr>
              <w:outlineLvl w:val="0"/>
              <w:rPr>
                <w:rFonts w:ascii="Times" w:hAnsi="Times"/>
                <w:sz w:val="22"/>
              </w:rPr>
            </w:pPr>
          </w:p>
        </w:tc>
        <w:tc>
          <w:tcPr>
            <w:tcW w:w="350" w:type="dxa"/>
          </w:tcPr>
          <w:p w14:paraId="26E539DB" w14:textId="77777777" w:rsidR="00DC79BF" w:rsidRDefault="00DC79BF" w:rsidP="00E83386">
            <w:pPr>
              <w:outlineLvl w:val="0"/>
              <w:rPr>
                <w:rFonts w:ascii="Times" w:hAnsi="Times"/>
                <w:sz w:val="22"/>
              </w:rPr>
            </w:pPr>
          </w:p>
        </w:tc>
        <w:tc>
          <w:tcPr>
            <w:tcW w:w="350" w:type="dxa"/>
          </w:tcPr>
          <w:p w14:paraId="42E9438D" w14:textId="77777777" w:rsidR="00DC79BF" w:rsidRDefault="00DC79BF" w:rsidP="00E83386">
            <w:pPr>
              <w:outlineLvl w:val="0"/>
              <w:rPr>
                <w:rFonts w:ascii="Times" w:hAnsi="Times"/>
                <w:sz w:val="22"/>
              </w:rPr>
            </w:pPr>
          </w:p>
        </w:tc>
      </w:tr>
      <w:tr w:rsidR="00DC79BF" w14:paraId="7A5AFE1C" w14:textId="77777777" w:rsidTr="00E83386">
        <w:trPr>
          <w:trHeight w:val="256"/>
        </w:trPr>
        <w:tc>
          <w:tcPr>
            <w:tcW w:w="350" w:type="dxa"/>
          </w:tcPr>
          <w:p w14:paraId="3D714B0E" w14:textId="77777777" w:rsidR="00DC79BF" w:rsidRDefault="00DC79BF" w:rsidP="00E83386">
            <w:pPr>
              <w:outlineLvl w:val="0"/>
              <w:rPr>
                <w:rFonts w:ascii="Times" w:hAnsi="Times"/>
                <w:sz w:val="22"/>
              </w:rPr>
            </w:pPr>
          </w:p>
        </w:tc>
        <w:tc>
          <w:tcPr>
            <w:tcW w:w="350" w:type="dxa"/>
          </w:tcPr>
          <w:p w14:paraId="3E592F87" w14:textId="77777777" w:rsidR="00DC79BF" w:rsidRDefault="00DC79BF" w:rsidP="00E83386">
            <w:pPr>
              <w:outlineLvl w:val="0"/>
              <w:rPr>
                <w:rFonts w:ascii="Times" w:hAnsi="Times"/>
                <w:sz w:val="22"/>
              </w:rPr>
            </w:pPr>
          </w:p>
        </w:tc>
        <w:tc>
          <w:tcPr>
            <w:tcW w:w="350" w:type="dxa"/>
          </w:tcPr>
          <w:p w14:paraId="7E8126E8" w14:textId="77777777" w:rsidR="00DC79BF" w:rsidRDefault="00DC79BF" w:rsidP="00E83386">
            <w:pPr>
              <w:outlineLvl w:val="0"/>
              <w:rPr>
                <w:rFonts w:ascii="Times" w:hAnsi="Times"/>
                <w:sz w:val="22"/>
              </w:rPr>
            </w:pPr>
          </w:p>
        </w:tc>
        <w:tc>
          <w:tcPr>
            <w:tcW w:w="350" w:type="dxa"/>
          </w:tcPr>
          <w:p w14:paraId="3BBE7C75" w14:textId="77777777" w:rsidR="00DC79BF" w:rsidRDefault="00DC79BF" w:rsidP="00E83386">
            <w:pPr>
              <w:outlineLvl w:val="0"/>
              <w:rPr>
                <w:rFonts w:ascii="Times" w:hAnsi="Times"/>
                <w:sz w:val="22"/>
              </w:rPr>
            </w:pPr>
          </w:p>
        </w:tc>
        <w:tc>
          <w:tcPr>
            <w:tcW w:w="350" w:type="dxa"/>
          </w:tcPr>
          <w:p w14:paraId="15B956D1" w14:textId="77777777" w:rsidR="00DC79BF" w:rsidRDefault="00DC79BF" w:rsidP="00E83386">
            <w:pPr>
              <w:outlineLvl w:val="0"/>
              <w:rPr>
                <w:rFonts w:ascii="Times" w:hAnsi="Times"/>
                <w:sz w:val="22"/>
              </w:rPr>
            </w:pPr>
          </w:p>
        </w:tc>
        <w:tc>
          <w:tcPr>
            <w:tcW w:w="350" w:type="dxa"/>
          </w:tcPr>
          <w:p w14:paraId="02446041" w14:textId="77777777" w:rsidR="00DC79BF" w:rsidRDefault="00DC79BF" w:rsidP="00E83386">
            <w:pPr>
              <w:outlineLvl w:val="0"/>
              <w:rPr>
                <w:rFonts w:ascii="Times" w:hAnsi="Times"/>
                <w:sz w:val="22"/>
              </w:rPr>
            </w:pPr>
          </w:p>
        </w:tc>
        <w:tc>
          <w:tcPr>
            <w:tcW w:w="350" w:type="dxa"/>
          </w:tcPr>
          <w:p w14:paraId="142D464D" w14:textId="77777777" w:rsidR="00DC79BF" w:rsidRDefault="00DC79BF" w:rsidP="00E83386">
            <w:pPr>
              <w:outlineLvl w:val="0"/>
              <w:rPr>
                <w:rFonts w:ascii="Times" w:hAnsi="Times"/>
                <w:sz w:val="22"/>
              </w:rPr>
            </w:pPr>
          </w:p>
        </w:tc>
        <w:tc>
          <w:tcPr>
            <w:tcW w:w="350" w:type="dxa"/>
          </w:tcPr>
          <w:p w14:paraId="27EEC3A8" w14:textId="77777777" w:rsidR="00DC79BF" w:rsidRDefault="00DC79BF" w:rsidP="00E83386">
            <w:pPr>
              <w:outlineLvl w:val="0"/>
              <w:rPr>
                <w:rFonts w:ascii="Times" w:hAnsi="Times"/>
                <w:sz w:val="22"/>
              </w:rPr>
            </w:pPr>
          </w:p>
        </w:tc>
        <w:tc>
          <w:tcPr>
            <w:tcW w:w="350" w:type="dxa"/>
          </w:tcPr>
          <w:p w14:paraId="0DD4B9AF" w14:textId="77777777" w:rsidR="00DC79BF" w:rsidRDefault="00DC79BF" w:rsidP="00E83386">
            <w:pPr>
              <w:outlineLvl w:val="0"/>
              <w:rPr>
                <w:rFonts w:ascii="Times" w:hAnsi="Times"/>
                <w:sz w:val="22"/>
              </w:rPr>
            </w:pPr>
          </w:p>
        </w:tc>
        <w:tc>
          <w:tcPr>
            <w:tcW w:w="350" w:type="dxa"/>
          </w:tcPr>
          <w:p w14:paraId="34E42426" w14:textId="77777777" w:rsidR="00DC79BF" w:rsidRDefault="00DC79BF" w:rsidP="00E83386">
            <w:pPr>
              <w:outlineLvl w:val="0"/>
              <w:rPr>
                <w:rFonts w:ascii="Times" w:hAnsi="Times"/>
                <w:sz w:val="22"/>
              </w:rPr>
            </w:pPr>
          </w:p>
        </w:tc>
        <w:tc>
          <w:tcPr>
            <w:tcW w:w="350" w:type="dxa"/>
          </w:tcPr>
          <w:p w14:paraId="2F4B9AC6" w14:textId="77777777" w:rsidR="00DC79BF" w:rsidRDefault="00DC79BF" w:rsidP="00E83386">
            <w:pPr>
              <w:outlineLvl w:val="0"/>
              <w:rPr>
                <w:rFonts w:ascii="Times" w:hAnsi="Times"/>
                <w:sz w:val="22"/>
              </w:rPr>
            </w:pPr>
          </w:p>
        </w:tc>
        <w:tc>
          <w:tcPr>
            <w:tcW w:w="350" w:type="dxa"/>
          </w:tcPr>
          <w:p w14:paraId="027D7706" w14:textId="77777777" w:rsidR="00DC79BF" w:rsidRDefault="00DC79BF" w:rsidP="00E83386">
            <w:pPr>
              <w:outlineLvl w:val="0"/>
              <w:rPr>
                <w:rFonts w:ascii="Times" w:hAnsi="Times"/>
                <w:sz w:val="22"/>
              </w:rPr>
            </w:pPr>
          </w:p>
        </w:tc>
        <w:tc>
          <w:tcPr>
            <w:tcW w:w="350" w:type="dxa"/>
          </w:tcPr>
          <w:p w14:paraId="224BD389" w14:textId="77777777" w:rsidR="00DC79BF" w:rsidRDefault="00DC79BF" w:rsidP="00E83386">
            <w:pPr>
              <w:outlineLvl w:val="0"/>
              <w:rPr>
                <w:rFonts w:ascii="Times" w:hAnsi="Times"/>
                <w:sz w:val="22"/>
              </w:rPr>
            </w:pPr>
          </w:p>
        </w:tc>
        <w:tc>
          <w:tcPr>
            <w:tcW w:w="350" w:type="dxa"/>
          </w:tcPr>
          <w:p w14:paraId="51FEE4A5" w14:textId="77777777" w:rsidR="00DC79BF" w:rsidRDefault="00DC79BF" w:rsidP="00E83386">
            <w:pPr>
              <w:outlineLvl w:val="0"/>
              <w:rPr>
                <w:rFonts w:ascii="Times" w:hAnsi="Times"/>
                <w:sz w:val="22"/>
              </w:rPr>
            </w:pPr>
          </w:p>
        </w:tc>
        <w:tc>
          <w:tcPr>
            <w:tcW w:w="350" w:type="dxa"/>
          </w:tcPr>
          <w:p w14:paraId="3A966F6C" w14:textId="77777777" w:rsidR="00DC79BF" w:rsidRDefault="00DC79BF" w:rsidP="00E83386">
            <w:pPr>
              <w:outlineLvl w:val="0"/>
              <w:rPr>
                <w:rFonts w:ascii="Times" w:hAnsi="Times"/>
                <w:sz w:val="22"/>
              </w:rPr>
            </w:pPr>
          </w:p>
        </w:tc>
        <w:tc>
          <w:tcPr>
            <w:tcW w:w="350" w:type="dxa"/>
          </w:tcPr>
          <w:p w14:paraId="383D6823" w14:textId="77777777" w:rsidR="00DC79BF" w:rsidRDefault="00DC79BF" w:rsidP="00E83386">
            <w:pPr>
              <w:outlineLvl w:val="0"/>
              <w:rPr>
                <w:rFonts w:ascii="Times" w:hAnsi="Times"/>
                <w:sz w:val="22"/>
              </w:rPr>
            </w:pPr>
          </w:p>
        </w:tc>
        <w:tc>
          <w:tcPr>
            <w:tcW w:w="350" w:type="dxa"/>
          </w:tcPr>
          <w:p w14:paraId="26D0E1C1" w14:textId="77777777" w:rsidR="00DC79BF" w:rsidRDefault="00DC79BF" w:rsidP="00E83386">
            <w:pPr>
              <w:outlineLvl w:val="0"/>
              <w:rPr>
                <w:rFonts w:ascii="Times" w:hAnsi="Times"/>
                <w:sz w:val="22"/>
              </w:rPr>
            </w:pPr>
          </w:p>
        </w:tc>
        <w:tc>
          <w:tcPr>
            <w:tcW w:w="350" w:type="dxa"/>
          </w:tcPr>
          <w:p w14:paraId="36717731" w14:textId="77777777" w:rsidR="00DC79BF" w:rsidRDefault="00DC79BF" w:rsidP="00E83386">
            <w:pPr>
              <w:outlineLvl w:val="0"/>
              <w:rPr>
                <w:rFonts w:ascii="Times" w:hAnsi="Times"/>
                <w:sz w:val="22"/>
              </w:rPr>
            </w:pPr>
          </w:p>
        </w:tc>
        <w:tc>
          <w:tcPr>
            <w:tcW w:w="350" w:type="dxa"/>
          </w:tcPr>
          <w:p w14:paraId="39F6509E" w14:textId="77777777" w:rsidR="00DC79BF" w:rsidRDefault="00DC79BF" w:rsidP="00E83386">
            <w:pPr>
              <w:outlineLvl w:val="0"/>
              <w:rPr>
                <w:rFonts w:ascii="Times" w:hAnsi="Times"/>
                <w:sz w:val="22"/>
              </w:rPr>
            </w:pPr>
          </w:p>
        </w:tc>
        <w:tc>
          <w:tcPr>
            <w:tcW w:w="350" w:type="dxa"/>
          </w:tcPr>
          <w:p w14:paraId="397F919E" w14:textId="77777777" w:rsidR="00DC79BF" w:rsidRDefault="00DC79BF" w:rsidP="00E83386">
            <w:pPr>
              <w:outlineLvl w:val="0"/>
              <w:rPr>
                <w:rFonts w:ascii="Times" w:hAnsi="Times"/>
                <w:sz w:val="22"/>
              </w:rPr>
            </w:pPr>
          </w:p>
        </w:tc>
        <w:tc>
          <w:tcPr>
            <w:tcW w:w="350" w:type="dxa"/>
          </w:tcPr>
          <w:p w14:paraId="6E023A87" w14:textId="77777777" w:rsidR="00DC79BF" w:rsidRDefault="00DC79BF" w:rsidP="00E83386">
            <w:pPr>
              <w:outlineLvl w:val="0"/>
              <w:rPr>
                <w:rFonts w:ascii="Times" w:hAnsi="Times"/>
                <w:sz w:val="22"/>
              </w:rPr>
            </w:pPr>
          </w:p>
        </w:tc>
        <w:tc>
          <w:tcPr>
            <w:tcW w:w="350" w:type="dxa"/>
          </w:tcPr>
          <w:p w14:paraId="668C4EF7" w14:textId="77777777" w:rsidR="00DC79BF" w:rsidRDefault="00DC79BF" w:rsidP="00E83386">
            <w:pPr>
              <w:outlineLvl w:val="0"/>
              <w:rPr>
                <w:rFonts w:ascii="Times" w:hAnsi="Times"/>
                <w:sz w:val="22"/>
              </w:rPr>
            </w:pPr>
          </w:p>
        </w:tc>
        <w:tc>
          <w:tcPr>
            <w:tcW w:w="350" w:type="dxa"/>
          </w:tcPr>
          <w:p w14:paraId="2FBE58BC" w14:textId="77777777" w:rsidR="00DC79BF" w:rsidRDefault="00DC79BF" w:rsidP="00E83386">
            <w:pPr>
              <w:outlineLvl w:val="0"/>
              <w:rPr>
                <w:rFonts w:ascii="Times" w:hAnsi="Times"/>
                <w:sz w:val="22"/>
              </w:rPr>
            </w:pPr>
          </w:p>
        </w:tc>
        <w:tc>
          <w:tcPr>
            <w:tcW w:w="323" w:type="dxa"/>
          </w:tcPr>
          <w:p w14:paraId="345EF991" w14:textId="77777777" w:rsidR="00DC79BF" w:rsidRDefault="00DC79BF" w:rsidP="00E83386">
            <w:pPr>
              <w:outlineLvl w:val="0"/>
              <w:rPr>
                <w:rFonts w:ascii="Times" w:hAnsi="Times"/>
                <w:sz w:val="22"/>
              </w:rPr>
            </w:pPr>
          </w:p>
        </w:tc>
        <w:tc>
          <w:tcPr>
            <w:tcW w:w="376" w:type="dxa"/>
          </w:tcPr>
          <w:p w14:paraId="3A98FE47" w14:textId="77777777" w:rsidR="00DC79BF" w:rsidRDefault="00DC79BF" w:rsidP="00E83386">
            <w:pPr>
              <w:outlineLvl w:val="0"/>
              <w:rPr>
                <w:rFonts w:ascii="Times" w:hAnsi="Times"/>
                <w:sz w:val="22"/>
              </w:rPr>
            </w:pPr>
          </w:p>
        </w:tc>
        <w:tc>
          <w:tcPr>
            <w:tcW w:w="350" w:type="dxa"/>
          </w:tcPr>
          <w:p w14:paraId="1A5FB207" w14:textId="77777777" w:rsidR="00DC79BF" w:rsidRDefault="00DC79BF" w:rsidP="00E83386">
            <w:pPr>
              <w:outlineLvl w:val="0"/>
              <w:rPr>
                <w:rFonts w:ascii="Times" w:hAnsi="Times"/>
                <w:sz w:val="22"/>
              </w:rPr>
            </w:pPr>
          </w:p>
        </w:tc>
        <w:tc>
          <w:tcPr>
            <w:tcW w:w="350" w:type="dxa"/>
          </w:tcPr>
          <w:p w14:paraId="643D6DEA" w14:textId="77777777" w:rsidR="00DC79BF" w:rsidRDefault="00DC79BF" w:rsidP="00E83386">
            <w:pPr>
              <w:outlineLvl w:val="0"/>
              <w:rPr>
                <w:rFonts w:ascii="Times" w:hAnsi="Times"/>
                <w:sz w:val="22"/>
              </w:rPr>
            </w:pPr>
          </w:p>
        </w:tc>
        <w:tc>
          <w:tcPr>
            <w:tcW w:w="350" w:type="dxa"/>
          </w:tcPr>
          <w:p w14:paraId="23AE8CC4" w14:textId="77777777" w:rsidR="00DC79BF" w:rsidRDefault="00DC79BF" w:rsidP="00E83386">
            <w:pPr>
              <w:outlineLvl w:val="0"/>
              <w:rPr>
                <w:rFonts w:ascii="Times" w:hAnsi="Times"/>
                <w:sz w:val="22"/>
              </w:rPr>
            </w:pPr>
          </w:p>
        </w:tc>
      </w:tr>
      <w:tr w:rsidR="00DC79BF" w14:paraId="5C234827" w14:textId="77777777" w:rsidTr="00E83386">
        <w:trPr>
          <w:trHeight w:val="256"/>
        </w:trPr>
        <w:tc>
          <w:tcPr>
            <w:tcW w:w="350" w:type="dxa"/>
          </w:tcPr>
          <w:p w14:paraId="0FD3803F" w14:textId="77777777" w:rsidR="00DC79BF" w:rsidRDefault="00DC79BF" w:rsidP="00E83386">
            <w:pPr>
              <w:outlineLvl w:val="0"/>
              <w:rPr>
                <w:rFonts w:ascii="Times" w:hAnsi="Times"/>
                <w:sz w:val="22"/>
              </w:rPr>
            </w:pPr>
          </w:p>
        </w:tc>
        <w:tc>
          <w:tcPr>
            <w:tcW w:w="350" w:type="dxa"/>
          </w:tcPr>
          <w:p w14:paraId="3FEB9EF8" w14:textId="77777777" w:rsidR="00DC79BF" w:rsidRDefault="00DC79BF" w:rsidP="00E83386">
            <w:pPr>
              <w:outlineLvl w:val="0"/>
              <w:rPr>
                <w:rFonts w:ascii="Times" w:hAnsi="Times"/>
                <w:sz w:val="22"/>
              </w:rPr>
            </w:pPr>
          </w:p>
        </w:tc>
        <w:tc>
          <w:tcPr>
            <w:tcW w:w="350" w:type="dxa"/>
          </w:tcPr>
          <w:p w14:paraId="4D3E5EC5" w14:textId="77777777" w:rsidR="00DC79BF" w:rsidRDefault="00DC79BF" w:rsidP="00E83386">
            <w:pPr>
              <w:outlineLvl w:val="0"/>
              <w:rPr>
                <w:rFonts w:ascii="Times" w:hAnsi="Times"/>
                <w:sz w:val="22"/>
              </w:rPr>
            </w:pPr>
          </w:p>
        </w:tc>
        <w:tc>
          <w:tcPr>
            <w:tcW w:w="350" w:type="dxa"/>
          </w:tcPr>
          <w:p w14:paraId="6CC67AC3" w14:textId="77777777" w:rsidR="00DC79BF" w:rsidRDefault="00DC79BF" w:rsidP="00E83386">
            <w:pPr>
              <w:outlineLvl w:val="0"/>
              <w:rPr>
                <w:rFonts w:ascii="Times" w:hAnsi="Times"/>
                <w:sz w:val="22"/>
              </w:rPr>
            </w:pPr>
          </w:p>
        </w:tc>
        <w:tc>
          <w:tcPr>
            <w:tcW w:w="350" w:type="dxa"/>
          </w:tcPr>
          <w:p w14:paraId="15608AD2" w14:textId="77777777" w:rsidR="00DC79BF" w:rsidRDefault="00DC79BF" w:rsidP="00E83386">
            <w:pPr>
              <w:outlineLvl w:val="0"/>
              <w:rPr>
                <w:rFonts w:ascii="Times" w:hAnsi="Times"/>
                <w:sz w:val="22"/>
              </w:rPr>
            </w:pPr>
          </w:p>
        </w:tc>
        <w:tc>
          <w:tcPr>
            <w:tcW w:w="350" w:type="dxa"/>
          </w:tcPr>
          <w:p w14:paraId="33BA570F" w14:textId="77777777" w:rsidR="00DC79BF" w:rsidRDefault="00DC79BF" w:rsidP="00E83386">
            <w:pPr>
              <w:outlineLvl w:val="0"/>
              <w:rPr>
                <w:rFonts w:ascii="Times" w:hAnsi="Times"/>
                <w:sz w:val="22"/>
              </w:rPr>
            </w:pPr>
          </w:p>
        </w:tc>
        <w:tc>
          <w:tcPr>
            <w:tcW w:w="350" w:type="dxa"/>
          </w:tcPr>
          <w:p w14:paraId="0EAA99D8" w14:textId="77777777" w:rsidR="00DC79BF" w:rsidRDefault="00DC79BF" w:rsidP="00E83386">
            <w:pPr>
              <w:outlineLvl w:val="0"/>
              <w:rPr>
                <w:rFonts w:ascii="Times" w:hAnsi="Times"/>
                <w:sz w:val="22"/>
              </w:rPr>
            </w:pPr>
          </w:p>
        </w:tc>
        <w:tc>
          <w:tcPr>
            <w:tcW w:w="350" w:type="dxa"/>
          </w:tcPr>
          <w:p w14:paraId="41DC9A35" w14:textId="77777777" w:rsidR="00DC79BF" w:rsidRDefault="00DC79BF" w:rsidP="00E83386">
            <w:pPr>
              <w:outlineLvl w:val="0"/>
              <w:rPr>
                <w:rFonts w:ascii="Times" w:hAnsi="Times"/>
                <w:sz w:val="22"/>
              </w:rPr>
            </w:pPr>
          </w:p>
        </w:tc>
        <w:tc>
          <w:tcPr>
            <w:tcW w:w="350" w:type="dxa"/>
          </w:tcPr>
          <w:p w14:paraId="4714B992" w14:textId="77777777" w:rsidR="00DC79BF" w:rsidRDefault="00DC79BF" w:rsidP="00E83386">
            <w:pPr>
              <w:outlineLvl w:val="0"/>
              <w:rPr>
                <w:rFonts w:ascii="Times" w:hAnsi="Times"/>
                <w:sz w:val="22"/>
              </w:rPr>
            </w:pPr>
          </w:p>
        </w:tc>
        <w:tc>
          <w:tcPr>
            <w:tcW w:w="350" w:type="dxa"/>
          </w:tcPr>
          <w:p w14:paraId="011FF979" w14:textId="77777777" w:rsidR="00DC79BF" w:rsidRDefault="00DC79BF" w:rsidP="00E83386">
            <w:pPr>
              <w:outlineLvl w:val="0"/>
              <w:rPr>
                <w:rFonts w:ascii="Times" w:hAnsi="Times"/>
                <w:sz w:val="22"/>
              </w:rPr>
            </w:pPr>
          </w:p>
        </w:tc>
        <w:tc>
          <w:tcPr>
            <w:tcW w:w="350" w:type="dxa"/>
          </w:tcPr>
          <w:p w14:paraId="42B24BDB" w14:textId="77777777" w:rsidR="00DC79BF" w:rsidRDefault="00DC79BF" w:rsidP="00E83386">
            <w:pPr>
              <w:outlineLvl w:val="0"/>
              <w:rPr>
                <w:rFonts w:ascii="Times" w:hAnsi="Times"/>
                <w:sz w:val="22"/>
              </w:rPr>
            </w:pPr>
          </w:p>
        </w:tc>
        <w:tc>
          <w:tcPr>
            <w:tcW w:w="350" w:type="dxa"/>
          </w:tcPr>
          <w:p w14:paraId="4D14F38A" w14:textId="77777777" w:rsidR="00DC79BF" w:rsidRDefault="00DC79BF" w:rsidP="00E83386">
            <w:pPr>
              <w:outlineLvl w:val="0"/>
              <w:rPr>
                <w:rFonts w:ascii="Times" w:hAnsi="Times"/>
                <w:sz w:val="22"/>
              </w:rPr>
            </w:pPr>
          </w:p>
        </w:tc>
        <w:tc>
          <w:tcPr>
            <w:tcW w:w="350" w:type="dxa"/>
          </w:tcPr>
          <w:p w14:paraId="37CFD86A" w14:textId="77777777" w:rsidR="00DC79BF" w:rsidRDefault="00DC79BF" w:rsidP="00E83386">
            <w:pPr>
              <w:outlineLvl w:val="0"/>
              <w:rPr>
                <w:rFonts w:ascii="Times" w:hAnsi="Times"/>
                <w:sz w:val="22"/>
              </w:rPr>
            </w:pPr>
          </w:p>
        </w:tc>
        <w:tc>
          <w:tcPr>
            <w:tcW w:w="350" w:type="dxa"/>
          </w:tcPr>
          <w:p w14:paraId="3BAE27D6" w14:textId="77777777" w:rsidR="00DC79BF" w:rsidRDefault="00DC79BF" w:rsidP="00E83386">
            <w:pPr>
              <w:outlineLvl w:val="0"/>
              <w:rPr>
                <w:rFonts w:ascii="Times" w:hAnsi="Times"/>
                <w:sz w:val="22"/>
              </w:rPr>
            </w:pPr>
          </w:p>
        </w:tc>
        <w:tc>
          <w:tcPr>
            <w:tcW w:w="350" w:type="dxa"/>
          </w:tcPr>
          <w:p w14:paraId="233B019A" w14:textId="77777777" w:rsidR="00DC79BF" w:rsidRDefault="00DC79BF" w:rsidP="00E83386">
            <w:pPr>
              <w:outlineLvl w:val="0"/>
              <w:rPr>
                <w:rFonts w:ascii="Times" w:hAnsi="Times"/>
                <w:sz w:val="22"/>
              </w:rPr>
            </w:pPr>
          </w:p>
        </w:tc>
        <w:tc>
          <w:tcPr>
            <w:tcW w:w="350" w:type="dxa"/>
          </w:tcPr>
          <w:p w14:paraId="29B94804" w14:textId="77777777" w:rsidR="00DC79BF" w:rsidRDefault="00DC79BF" w:rsidP="00E83386">
            <w:pPr>
              <w:outlineLvl w:val="0"/>
              <w:rPr>
                <w:rFonts w:ascii="Times" w:hAnsi="Times"/>
                <w:sz w:val="22"/>
              </w:rPr>
            </w:pPr>
          </w:p>
        </w:tc>
        <w:tc>
          <w:tcPr>
            <w:tcW w:w="350" w:type="dxa"/>
          </w:tcPr>
          <w:p w14:paraId="440C777A" w14:textId="77777777" w:rsidR="00DC79BF" w:rsidRDefault="00DC79BF" w:rsidP="00E83386">
            <w:pPr>
              <w:outlineLvl w:val="0"/>
              <w:rPr>
                <w:rFonts w:ascii="Times" w:hAnsi="Times"/>
                <w:sz w:val="22"/>
              </w:rPr>
            </w:pPr>
          </w:p>
        </w:tc>
        <w:tc>
          <w:tcPr>
            <w:tcW w:w="350" w:type="dxa"/>
          </w:tcPr>
          <w:p w14:paraId="2D505BBD" w14:textId="77777777" w:rsidR="00DC79BF" w:rsidRDefault="00DC79BF" w:rsidP="00E83386">
            <w:pPr>
              <w:outlineLvl w:val="0"/>
              <w:rPr>
                <w:rFonts w:ascii="Times" w:hAnsi="Times"/>
                <w:sz w:val="22"/>
              </w:rPr>
            </w:pPr>
          </w:p>
        </w:tc>
        <w:tc>
          <w:tcPr>
            <w:tcW w:w="350" w:type="dxa"/>
          </w:tcPr>
          <w:p w14:paraId="7EDC2205" w14:textId="77777777" w:rsidR="00DC79BF" w:rsidRDefault="00DC79BF" w:rsidP="00E83386">
            <w:pPr>
              <w:outlineLvl w:val="0"/>
              <w:rPr>
                <w:rFonts w:ascii="Times" w:hAnsi="Times"/>
                <w:sz w:val="22"/>
              </w:rPr>
            </w:pPr>
          </w:p>
        </w:tc>
        <w:tc>
          <w:tcPr>
            <w:tcW w:w="350" w:type="dxa"/>
          </w:tcPr>
          <w:p w14:paraId="5E121B24" w14:textId="77777777" w:rsidR="00DC79BF" w:rsidRDefault="00DC79BF" w:rsidP="00E83386">
            <w:pPr>
              <w:outlineLvl w:val="0"/>
              <w:rPr>
                <w:rFonts w:ascii="Times" w:hAnsi="Times"/>
                <w:sz w:val="22"/>
              </w:rPr>
            </w:pPr>
          </w:p>
        </w:tc>
        <w:tc>
          <w:tcPr>
            <w:tcW w:w="350" w:type="dxa"/>
          </w:tcPr>
          <w:p w14:paraId="77A821B2" w14:textId="77777777" w:rsidR="00DC79BF" w:rsidRDefault="00DC79BF" w:rsidP="00E83386">
            <w:pPr>
              <w:outlineLvl w:val="0"/>
              <w:rPr>
                <w:rFonts w:ascii="Times" w:hAnsi="Times"/>
                <w:sz w:val="22"/>
              </w:rPr>
            </w:pPr>
          </w:p>
        </w:tc>
        <w:tc>
          <w:tcPr>
            <w:tcW w:w="350" w:type="dxa"/>
          </w:tcPr>
          <w:p w14:paraId="08219FE8" w14:textId="77777777" w:rsidR="00DC79BF" w:rsidRDefault="00DC79BF" w:rsidP="00E83386">
            <w:pPr>
              <w:outlineLvl w:val="0"/>
              <w:rPr>
                <w:rFonts w:ascii="Times" w:hAnsi="Times"/>
                <w:sz w:val="22"/>
              </w:rPr>
            </w:pPr>
          </w:p>
        </w:tc>
        <w:tc>
          <w:tcPr>
            <w:tcW w:w="350" w:type="dxa"/>
          </w:tcPr>
          <w:p w14:paraId="0D002CAD" w14:textId="77777777" w:rsidR="00DC79BF" w:rsidRDefault="00DC79BF" w:rsidP="00E83386">
            <w:pPr>
              <w:outlineLvl w:val="0"/>
              <w:rPr>
                <w:rFonts w:ascii="Times" w:hAnsi="Times"/>
                <w:sz w:val="22"/>
              </w:rPr>
            </w:pPr>
          </w:p>
        </w:tc>
        <w:tc>
          <w:tcPr>
            <w:tcW w:w="323" w:type="dxa"/>
          </w:tcPr>
          <w:p w14:paraId="5ABE8E76" w14:textId="77777777" w:rsidR="00DC79BF" w:rsidRDefault="00DC79BF" w:rsidP="00E83386">
            <w:pPr>
              <w:outlineLvl w:val="0"/>
              <w:rPr>
                <w:rFonts w:ascii="Times" w:hAnsi="Times"/>
                <w:sz w:val="22"/>
              </w:rPr>
            </w:pPr>
          </w:p>
        </w:tc>
        <w:tc>
          <w:tcPr>
            <w:tcW w:w="376" w:type="dxa"/>
          </w:tcPr>
          <w:p w14:paraId="5B6C25C0" w14:textId="77777777" w:rsidR="00DC79BF" w:rsidRDefault="00DC79BF" w:rsidP="00E83386">
            <w:pPr>
              <w:outlineLvl w:val="0"/>
              <w:rPr>
                <w:rFonts w:ascii="Times" w:hAnsi="Times"/>
                <w:sz w:val="22"/>
              </w:rPr>
            </w:pPr>
          </w:p>
        </w:tc>
        <w:tc>
          <w:tcPr>
            <w:tcW w:w="350" w:type="dxa"/>
          </w:tcPr>
          <w:p w14:paraId="5EF10B44" w14:textId="77777777" w:rsidR="00DC79BF" w:rsidRDefault="00DC79BF" w:rsidP="00E83386">
            <w:pPr>
              <w:outlineLvl w:val="0"/>
              <w:rPr>
                <w:rFonts w:ascii="Times" w:hAnsi="Times"/>
                <w:sz w:val="22"/>
              </w:rPr>
            </w:pPr>
          </w:p>
        </w:tc>
        <w:tc>
          <w:tcPr>
            <w:tcW w:w="350" w:type="dxa"/>
          </w:tcPr>
          <w:p w14:paraId="604A2BB5" w14:textId="77777777" w:rsidR="00DC79BF" w:rsidRDefault="00DC79BF" w:rsidP="00E83386">
            <w:pPr>
              <w:outlineLvl w:val="0"/>
              <w:rPr>
                <w:rFonts w:ascii="Times" w:hAnsi="Times"/>
                <w:sz w:val="22"/>
              </w:rPr>
            </w:pPr>
          </w:p>
        </w:tc>
        <w:tc>
          <w:tcPr>
            <w:tcW w:w="350" w:type="dxa"/>
          </w:tcPr>
          <w:p w14:paraId="187BB033" w14:textId="77777777" w:rsidR="00DC79BF" w:rsidRDefault="00DC79BF" w:rsidP="00E83386">
            <w:pPr>
              <w:outlineLvl w:val="0"/>
              <w:rPr>
                <w:rFonts w:ascii="Times" w:hAnsi="Times"/>
                <w:sz w:val="22"/>
              </w:rPr>
            </w:pPr>
          </w:p>
        </w:tc>
      </w:tr>
      <w:tr w:rsidR="00DC79BF" w14:paraId="33445D79" w14:textId="77777777" w:rsidTr="00E83386">
        <w:trPr>
          <w:trHeight w:val="256"/>
        </w:trPr>
        <w:tc>
          <w:tcPr>
            <w:tcW w:w="350" w:type="dxa"/>
          </w:tcPr>
          <w:p w14:paraId="5093DFC7" w14:textId="77777777" w:rsidR="00DC79BF" w:rsidRDefault="00DC79BF" w:rsidP="00E83386">
            <w:pPr>
              <w:outlineLvl w:val="0"/>
              <w:rPr>
                <w:rFonts w:ascii="Times" w:hAnsi="Times"/>
                <w:sz w:val="22"/>
              </w:rPr>
            </w:pPr>
          </w:p>
        </w:tc>
        <w:tc>
          <w:tcPr>
            <w:tcW w:w="350" w:type="dxa"/>
          </w:tcPr>
          <w:p w14:paraId="53FCA670" w14:textId="77777777" w:rsidR="00DC79BF" w:rsidRDefault="00DC79BF" w:rsidP="00E83386">
            <w:pPr>
              <w:outlineLvl w:val="0"/>
              <w:rPr>
                <w:rFonts w:ascii="Times" w:hAnsi="Times"/>
                <w:sz w:val="22"/>
              </w:rPr>
            </w:pPr>
          </w:p>
        </w:tc>
        <w:tc>
          <w:tcPr>
            <w:tcW w:w="350" w:type="dxa"/>
          </w:tcPr>
          <w:p w14:paraId="1E8A0C07" w14:textId="77777777" w:rsidR="00DC79BF" w:rsidRDefault="00DC79BF" w:rsidP="00E83386">
            <w:pPr>
              <w:outlineLvl w:val="0"/>
              <w:rPr>
                <w:rFonts w:ascii="Times" w:hAnsi="Times"/>
                <w:sz w:val="22"/>
              </w:rPr>
            </w:pPr>
          </w:p>
        </w:tc>
        <w:tc>
          <w:tcPr>
            <w:tcW w:w="350" w:type="dxa"/>
          </w:tcPr>
          <w:p w14:paraId="30FC2D41" w14:textId="77777777" w:rsidR="00DC79BF" w:rsidRDefault="00DC79BF" w:rsidP="00E83386">
            <w:pPr>
              <w:outlineLvl w:val="0"/>
              <w:rPr>
                <w:rFonts w:ascii="Times" w:hAnsi="Times"/>
                <w:sz w:val="22"/>
              </w:rPr>
            </w:pPr>
          </w:p>
        </w:tc>
        <w:tc>
          <w:tcPr>
            <w:tcW w:w="350" w:type="dxa"/>
          </w:tcPr>
          <w:p w14:paraId="5560DFBE" w14:textId="77777777" w:rsidR="00DC79BF" w:rsidRDefault="00DC79BF" w:rsidP="00E83386">
            <w:pPr>
              <w:outlineLvl w:val="0"/>
              <w:rPr>
                <w:rFonts w:ascii="Times" w:hAnsi="Times"/>
                <w:sz w:val="22"/>
              </w:rPr>
            </w:pPr>
          </w:p>
        </w:tc>
        <w:tc>
          <w:tcPr>
            <w:tcW w:w="350" w:type="dxa"/>
          </w:tcPr>
          <w:p w14:paraId="007460A8" w14:textId="77777777" w:rsidR="00DC79BF" w:rsidRDefault="00DC79BF" w:rsidP="00E83386">
            <w:pPr>
              <w:outlineLvl w:val="0"/>
              <w:rPr>
                <w:rFonts w:ascii="Times" w:hAnsi="Times"/>
                <w:sz w:val="22"/>
              </w:rPr>
            </w:pPr>
          </w:p>
        </w:tc>
        <w:tc>
          <w:tcPr>
            <w:tcW w:w="350" w:type="dxa"/>
          </w:tcPr>
          <w:p w14:paraId="0BACBE56" w14:textId="77777777" w:rsidR="00DC79BF" w:rsidRDefault="00DC79BF" w:rsidP="00E83386">
            <w:pPr>
              <w:outlineLvl w:val="0"/>
              <w:rPr>
                <w:rFonts w:ascii="Times" w:hAnsi="Times"/>
                <w:sz w:val="22"/>
              </w:rPr>
            </w:pPr>
          </w:p>
        </w:tc>
        <w:tc>
          <w:tcPr>
            <w:tcW w:w="350" w:type="dxa"/>
          </w:tcPr>
          <w:p w14:paraId="7D0EB0A6" w14:textId="77777777" w:rsidR="00DC79BF" w:rsidRDefault="00DC79BF" w:rsidP="00E83386">
            <w:pPr>
              <w:outlineLvl w:val="0"/>
              <w:rPr>
                <w:rFonts w:ascii="Times" w:hAnsi="Times"/>
                <w:sz w:val="22"/>
              </w:rPr>
            </w:pPr>
          </w:p>
        </w:tc>
        <w:tc>
          <w:tcPr>
            <w:tcW w:w="350" w:type="dxa"/>
          </w:tcPr>
          <w:p w14:paraId="379BB99E" w14:textId="77777777" w:rsidR="00DC79BF" w:rsidRDefault="00DC79BF" w:rsidP="00E83386">
            <w:pPr>
              <w:outlineLvl w:val="0"/>
              <w:rPr>
                <w:rFonts w:ascii="Times" w:hAnsi="Times"/>
                <w:sz w:val="22"/>
              </w:rPr>
            </w:pPr>
          </w:p>
        </w:tc>
        <w:tc>
          <w:tcPr>
            <w:tcW w:w="350" w:type="dxa"/>
          </w:tcPr>
          <w:p w14:paraId="6C2CB471" w14:textId="77777777" w:rsidR="00DC79BF" w:rsidRDefault="00DC79BF" w:rsidP="00E83386">
            <w:pPr>
              <w:outlineLvl w:val="0"/>
              <w:rPr>
                <w:rFonts w:ascii="Times" w:hAnsi="Times"/>
                <w:sz w:val="22"/>
              </w:rPr>
            </w:pPr>
          </w:p>
        </w:tc>
        <w:tc>
          <w:tcPr>
            <w:tcW w:w="350" w:type="dxa"/>
          </w:tcPr>
          <w:p w14:paraId="0A134F49" w14:textId="77777777" w:rsidR="00DC79BF" w:rsidRDefault="00DC79BF" w:rsidP="00E83386">
            <w:pPr>
              <w:outlineLvl w:val="0"/>
              <w:rPr>
                <w:rFonts w:ascii="Times" w:hAnsi="Times"/>
                <w:sz w:val="22"/>
              </w:rPr>
            </w:pPr>
          </w:p>
        </w:tc>
        <w:tc>
          <w:tcPr>
            <w:tcW w:w="350" w:type="dxa"/>
          </w:tcPr>
          <w:p w14:paraId="21D55D4B" w14:textId="77777777" w:rsidR="00DC79BF" w:rsidRDefault="00DC79BF" w:rsidP="00E83386">
            <w:pPr>
              <w:outlineLvl w:val="0"/>
              <w:rPr>
                <w:rFonts w:ascii="Times" w:hAnsi="Times"/>
                <w:sz w:val="22"/>
              </w:rPr>
            </w:pPr>
          </w:p>
        </w:tc>
        <w:tc>
          <w:tcPr>
            <w:tcW w:w="350" w:type="dxa"/>
          </w:tcPr>
          <w:p w14:paraId="1168BB73" w14:textId="77777777" w:rsidR="00DC79BF" w:rsidRDefault="00DC79BF" w:rsidP="00E83386">
            <w:pPr>
              <w:outlineLvl w:val="0"/>
              <w:rPr>
                <w:rFonts w:ascii="Times" w:hAnsi="Times"/>
                <w:sz w:val="22"/>
              </w:rPr>
            </w:pPr>
          </w:p>
        </w:tc>
        <w:tc>
          <w:tcPr>
            <w:tcW w:w="350" w:type="dxa"/>
          </w:tcPr>
          <w:p w14:paraId="79EBDCE7" w14:textId="77777777" w:rsidR="00DC79BF" w:rsidRDefault="00DC79BF" w:rsidP="00E83386">
            <w:pPr>
              <w:outlineLvl w:val="0"/>
              <w:rPr>
                <w:rFonts w:ascii="Times" w:hAnsi="Times"/>
                <w:sz w:val="22"/>
              </w:rPr>
            </w:pPr>
          </w:p>
        </w:tc>
        <w:tc>
          <w:tcPr>
            <w:tcW w:w="350" w:type="dxa"/>
          </w:tcPr>
          <w:p w14:paraId="6886779C" w14:textId="77777777" w:rsidR="00DC79BF" w:rsidRDefault="00DC79BF" w:rsidP="00E83386">
            <w:pPr>
              <w:outlineLvl w:val="0"/>
              <w:rPr>
                <w:rFonts w:ascii="Times" w:hAnsi="Times"/>
                <w:sz w:val="22"/>
              </w:rPr>
            </w:pPr>
          </w:p>
        </w:tc>
        <w:tc>
          <w:tcPr>
            <w:tcW w:w="350" w:type="dxa"/>
          </w:tcPr>
          <w:p w14:paraId="09A798E1" w14:textId="77777777" w:rsidR="00DC79BF" w:rsidRDefault="00DC79BF" w:rsidP="00E83386">
            <w:pPr>
              <w:outlineLvl w:val="0"/>
              <w:rPr>
                <w:rFonts w:ascii="Times" w:hAnsi="Times"/>
                <w:sz w:val="22"/>
              </w:rPr>
            </w:pPr>
          </w:p>
        </w:tc>
        <w:tc>
          <w:tcPr>
            <w:tcW w:w="350" w:type="dxa"/>
          </w:tcPr>
          <w:p w14:paraId="7DA0B737" w14:textId="77777777" w:rsidR="00DC79BF" w:rsidRDefault="00DC79BF" w:rsidP="00E83386">
            <w:pPr>
              <w:outlineLvl w:val="0"/>
              <w:rPr>
                <w:rFonts w:ascii="Times" w:hAnsi="Times"/>
                <w:sz w:val="22"/>
              </w:rPr>
            </w:pPr>
          </w:p>
        </w:tc>
        <w:tc>
          <w:tcPr>
            <w:tcW w:w="350" w:type="dxa"/>
          </w:tcPr>
          <w:p w14:paraId="19A1C420" w14:textId="77777777" w:rsidR="00DC79BF" w:rsidRDefault="00DC79BF" w:rsidP="00E83386">
            <w:pPr>
              <w:outlineLvl w:val="0"/>
              <w:rPr>
                <w:rFonts w:ascii="Times" w:hAnsi="Times"/>
                <w:sz w:val="22"/>
              </w:rPr>
            </w:pPr>
          </w:p>
        </w:tc>
        <w:tc>
          <w:tcPr>
            <w:tcW w:w="350" w:type="dxa"/>
          </w:tcPr>
          <w:p w14:paraId="6DEDBEF0" w14:textId="77777777" w:rsidR="00DC79BF" w:rsidRDefault="00DC79BF" w:rsidP="00E83386">
            <w:pPr>
              <w:outlineLvl w:val="0"/>
              <w:rPr>
                <w:rFonts w:ascii="Times" w:hAnsi="Times"/>
                <w:sz w:val="22"/>
              </w:rPr>
            </w:pPr>
          </w:p>
        </w:tc>
        <w:tc>
          <w:tcPr>
            <w:tcW w:w="350" w:type="dxa"/>
          </w:tcPr>
          <w:p w14:paraId="54C2E9AF" w14:textId="77777777" w:rsidR="00DC79BF" w:rsidRDefault="00DC79BF" w:rsidP="00E83386">
            <w:pPr>
              <w:outlineLvl w:val="0"/>
              <w:rPr>
                <w:rFonts w:ascii="Times" w:hAnsi="Times"/>
                <w:sz w:val="22"/>
              </w:rPr>
            </w:pPr>
          </w:p>
        </w:tc>
        <w:tc>
          <w:tcPr>
            <w:tcW w:w="350" w:type="dxa"/>
          </w:tcPr>
          <w:p w14:paraId="548BB903" w14:textId="77777777" w:rsidR="00DC79BF" w:rsidRDefault="00DC79BF" w:rsidP="00E83386">
            <w:pPr>
              <w:outlineLvl w:val="0"/>
              <w:rPr>
                <w:rFonts w:ascii="Times" w:hAnsi="Times"/>
                <w:sz w:val="22"/>
              </w:rPr>
            </w:pPr>
          </w:p>
        </w:tc>
        <w:tc>
          <w:tcPr>
            <w:tcW w:w="350" w:type="dxa"/>
          </w:tcPr>
          <w:p w14:paraId="0F458B26" w14:textId="77777777" w:rsidR="00DC79BF" w:rsidRDefault="00DC79BF" w:rsidP="00E83386">
            <w:pPr>
              <w:outlineLvl w:val="0"/>
              <w:rPr>
                <w:rFonts w:ascii="Times" w:hAnsi="Times"/>
                <w:sz w:val="22"/>
              </w:rPr>
            </w:pPr>
          </w:p>
        </w:tc>
        <w:tc>
          <w:tcPr>
            <w:tcW w:w="350" w:type="dxa"/>
          </w:tcPr>
          <w:p w14:paraId="79F7E939" w14:textId="77777777" w:rsidR="00DC79BF" w:rsidRDefault="00DC79BF" w:rsidP="00E83386">
            <w:pPr>
              <w:outlineLvl w:val="0"/>
              <w:rPr>
                <w:rFonts w:ascii="Times" w:hAnsi="Times"/>
                <w:sz w:val="22"/>
              </w:rPr>
            </w:pPr>
          </w:p>
        </w:tc>
        <w:tc>
          <w:tcPr>
            <w:tcW w:w="323" w:type="dxa"/>
          </w:tcPr>
          <w:p w14:paraId="36BB274B" w14:textId="77777777" w:rsidR="00DC79BF" w:rsidRDefault="00DC79BF" w:rsidP="00E83386">
            <w:pPr>
              <w:outlineLvl w:val="0"/>
              <w:rPr>
                <w:rFonts w:ascii="Times" w:hAnsi="Times"/>
                <w:sz w:val="22"/>
              </w:rPr>
            </w:pPr>
          </w:p>
        </w:tc>
        <w:tc>
          <w:tcPr>
            <w:tcW w:w="376" w:type="dxa"/>
          </w:tcPr>
          <w:p w14:paraId="44DF3E30" w14:textId="77777777" w:rsidR="00DC79BF" w:rsidRDefault="00DC79BF" w:rsidP="00E83386">
            <w:pPr>
              <w:outlineLvl w:val="0"/>
              <w:rPr>
                <w:rFonts w:ascii="Times" w:hAnsi="Times"/>
                <w:sz w:val="22"/>
              </w:rPr>
            </w:pPr>
          </w:p>
        </w:tc>
        <w:tc>
          <w:tcPr>
            <w:tcW w:w="350" w:type="dxa"/>
          </w:tcPr>
          <w:p w14:paraId="43619E64" w14:textId="77777777" w:rsidR="00DC79BF" w:rsidRDefault="00DC79BF" w:rsidP="00E83386">
            <w:pPr>
              <w:outlineLvl w:val="0"/>
              <w:rPr>
                <w:rFonts w:ascii="Times" w:hAnsi="Times"/>
                <w:sz w:val="22"/>
              </w:rPr>
            </w:pPr>
          </w:p>
        </w:tc>
        <w:tc>
          <w:tcPr>
            <w:tcW w:w="350" w:type="dxa"/>
          </w:tcPr>
          <w:p w14:paraId="13062BD6" w14:textId="77777777" w:rsidR="00DC79BF" w:rsidRDefault="00DC79BF" w:rsidP="00E83386">
            <w:pPr>
              <w:outlineLvl w:val="0"/>
              <w:rPr>
                <w:rFonts w:ascii="Times" w:hAnsi="Times"/>
                <w:sz w:val="22"/>
              </w:rPr>
            </w:pPr>
          </w:p>
        </w:tc>
        <w:tc>
          <w:tcPr>
            <w:tcW w:w="350" w:type="dxa"/>
          </w:tcPr>
          <w:p w14:paraId="6ECC6B7C" w14:textId="77777777" w:rsidR="00DC79BF" w:rsidRDefault="00DC79BF" w:rsidP="00E83386">
            <w:pPr>
              <w:outlineLvl w:val="0"/>
              <w:rPr>
                <w:rFonts w:ascii="Times" w:hAnsi="Times"/>
                <w:sz w:val="22"/>
              </w:rPr>
            </w:pPr>
          </w:p>
        </w:tc>
      </w:tr>
      <w:tr w:rsidR="00DC79BF" w14:paraId="441531AD" w14:textId="77777777" w:rsidTr="00E83386">
        <w:trPr>
          <w:trHeight w:val="256"/>
        </w:trPr>
        <w:tc>
          <w:tcPr>
            <w:tcW w:w="350" w:type="dxa"/>
          </w:tcPr>
          <w:p w14:paraId="60C2B44F" w14:textId="77777777" w:rsidR="00DC79BF" w:rsidRDefault="00DC79BF" w:rsidP="00E83386">
            <w:pPr>
              <w:outlineLvl w:val="0"/>
              <w:rPr>
                <w:rFonts w:ascii="Times" w:hAnsi="Times"/>
                <w:sz w:val="22"/>
              </w:rPr>
            </w:pPr>
          </w:p>
        </w:tc>
        <w:tc>
          <w:tcPr>
            <w:tcW w:w="350" w:type="dxa"/>
          </w:tcPr>
          <w:p w14:paraId="288C343C" w14:textId="77777777" w:rsidR="00DC79BF" w:rsidRDefault="00DC79BF" w:rsidP="00E83386">
            <w:pPr>
              <w:outlineLvl w:val="0"/>
              <w:rPr>
                <w:rFonts w:ascii="Times" w:hAnsi="Times"/>
                <w:sz w:val="22"/>
              </w:rPr>
            </w:pPr>
          </w:p>
        </w:tc>
        <w:tc>
          <w:tcPr>
            <w:tcW w:w="350" w:type="dxa"/>
          </w:tcPr>
          <w:p w14:paraId="25BCAD1A" w14:textId="77777777" w:rsidR="00DC79BF" w:rsidRDefault="00DC79BF" w:rsidP="00E83386">
            <w:pPr>
              <w:outlineLvl w:val="0"/>
              <w:rPr>
                <w:rFonts w:ascii="Times" w:hAnsi="Times"/>
                <w:sz w:val="22"/>
              </w:rPr>
            </w:pPr>
          </w:p>
        </w:tc>
        <w:tc>
          <w:tcPr>
            <w:tcW w:w="350" w:type="dxa"/>
          </w:tcPr>
          <w:p w14:paraId="524986FA" w14:textId="77777777" w:rsidR="00DC79BF" w:rsidRDefault="00DC79BF" w:rsidP="00E83386">
            <w:pPr>
              <w:outlineLvl w:val="0"/>
              <w:rPr>
                <w:rFonts w:ascii="Times" w:hAnsi="Times"/>
                <w:sz w:val="22"/>
              </w:rPr>
            </w:pPr>
          </w:p>
        </w:tc>
        <w:tc>
          <w:tcPr>
            <w:tcW w:w="350" w:type="dxa"/>
          </w:tcPr>
          <w:p w14:paraId="69CBF810" w14:textId="77777777" w:rsidR="00DC79BF" w:rsidRDefault="00DC79BF" w:rsidP="00E83386">
            <w:pPr>
              <w:outlineLvl w:val="0"/>
              <w:rPr>
                <w:rFonts w:ascii="Times" w:hAnsi="Times"/>
                <w:sz w:val="22"/>
              </w:rPr>
            </w:pPr>
          </w:p>
        </w:tc>
        <w:tc>
          <w:tcPr>
            <w:tcW w:w="350" w:type="dxa"/>
          </w:tcPr>
          <w:p w14:paraId="50F87672" w14:textId="77777777" w:rsidR="00DC79BF" w:rsidRDefault="00DC79BF" w:rsidP="00E83386">
            <w:pPr>
              <w:outlineLvl w:val="0"/>
              <w:rPr>
                <w:rFonts w:ascii="Times" w:hAnsi="Times"/>
                <w:sz w:val="22"/>
              </w:rPr>
            </w:pPr>
          </w:p>
        </w:tc>
        <w:tc>
          <w:tcPr>
            <w:tcW w:w="350" w:type="dxa"/>
          </w:tcPr>
          <w:p w14:paraId="66E4DE2F" w14:textId="77777777" w:rsidR="00DC79BF" w:rsidRDefault="00DC79BF" w:rsidP="00E83386">
            <w:pPr>
              <w:outlineLvl w:val="0"/>
              <w:rPr>
                <w:rFonts w:ascii="Times" w:hAnsi="Times"/>
                <w:sz w:val="22"/>
              </w:rPr>
            </w:pPr>
          </w:p>
        </w:tc>
        <w:tc>
          <w:tcPr>
            <w:tcW w:w="350" w:type="dxa"/>
          </w:tcPr>
          <w:p w14:paraId="752CAB0E" w14:textId="77777777" w:rsidR="00DC79BF" w:rsidRDefault="00DC79BF" w:rsidP="00E83386">
            <w:pPr>
              <w:outlineLvl w:val="0"/>
              <w:rPr>
                <w:rFonts w:ascii="Times" w:hAnsi="Times"/>
                <w:sz w:val="22"/>
              </w:rPr>
            </w:pPr>
          </w:p>
        </w:tc>
        <w:tc>
          <w:tcPr>
            <w:tcW w:w="350" w:type="dxa"/>
          </w:tcPr>
          <w:p w14:paraId="4DAB2D33" w14:textId="77777777" w:rsidR="00DC79BF" w:rsidRDefault="00DC79BF" w:rsidP="00E83386">
            <w:pPr>
              <w:outlineLvl w:val="0"/>
              <w:rPr>
                <w:rFonts w:ascii="Times" w:hAnsi="Times"/>
                <w:sz w:val="22"/>
              </w:rPr>
            </w:pPr>
          </w:p>
        </w:tc>
        <w:tc>
          <w:tcPr>
            <w:tcW w:w="350" w:type="dxa"/>
          </w:tcPr>
          <w:p w14:paraId="3AF1D3C5" w14:textId="77777777" w:rsidR="00DC79BF" w:rsidRDefault="00DC79BF" w:rsidP="00E83386">
            <w:pPr>
              <w:outlineLvl w:val="0"/>
              <w:rPr>
                <w:rFonts w:ascii="Times" w:hAnsi="Times"/>
                <w:sz w:val="22"/>
              </w:rPr>
            </w:pPr>
          </w:p>
        </w:tc>
        <w:tc>
          <w:tcPr>
            <w:tcW w:w="350" w:type="dxa"/>
          </w:tcPr>
          <w:p w14:paraId="6A560907" w14:textId="77777777" w:rsidR="00DC79BF" w:rsidRDefault="00DC79BF" w:rsidP="00E83386">
            <w:pPr>
              <w:outlineLvl w:val="0"/>
              <w:rPr>
                <w:rFonts w:ascii="Times" w:hAnsi="Times"/>
                <w:sz w:val="22"/>
              </w:rPr>
            </w:pPr>
          </w:p>
        </w:tc>
        <w:tc>
          <w:tcPr>
            <w:tcW w:w="350" w:type="dxa"/>
          </w:tcPr>
          <w:p w14:paraId="01A530EE" w14:textId="77777777" w:rsidR="00DC79BF" w:rsidRDefault="00DC79BF" w:rsidP="00E83386">
            <w:pPr>
              <w:outlineLvl w:val="0"/>
              <w:rPr>
                <w:rFonts w:ascii="Times" w:hAnsi="Times"/>
                <w:sz w:val="22"/>
              </w:rPr>
            </w:pPr>
          </w:p>
        </w:tc>
        <w:tc>
          <w:tcPr>
            <w:tcW w:w="350" w:type="dxa"/>
          </w:tcPr>
          <w:p w14:paraId="3952D6B4" w14:textId="77777777" w:rsidR="00DC79BF" w:rsidRDefault="00DC79BF" w:rsidP="00E83386">
            <w:pPr>
              <w:outlineLvl w:val="0"/>
              <w:rPr>
                <w:rFonts w:ascii="Times" w:hAnsi="Times"/>
                <w:sz w:val="22"/>
              </w:rPr>
            </w:pPr>
          </w:p>
        </w:tc>
        <w:tc>
          <w:tcPr>
            <w:tcW w:w="350" w:type="dxa"/>
          </w:tcPr>
          <w:p w14:paraId="3A0392BB" w14:textId="77777777" w:rsidR="00DC79BF" w:rsidRDefault="00DC79BF" w:rsidP="00E83386">
            <w:pPr>
              <w:outlineLvl w:val="0"/>
              <w:rPr>
                <w:rFonts w:ascii="Times" w:hAnsi="Times"/>
                <w:sz w:val="22"/>
              </w:rPr>
            </w:pPr>
          </w:p>
        </w:tc>
        <w:tc>
          <w:tcPr>
            <w:tcW w:w="350" w:type="dxa"/>
          </w:tcPr>
          <w:p w14:paraId="3620DEFC" w14:textId="77777777" w:rsidR="00DC79BF" w:rsidRDefault="00DC79BF" w:rsidP="00E83386">
            <w:pPr>
              <w:outlineLvl w:val="0"/>
              <w:rPr>
                <w:rFonts w:ascii="Times" w:hAnsi="Times"/>
                <w:sz w:val="22"/>
              </w:rPr>
            </w:pPr>
          </w:p>
        </w:tc>
        <w:tc>
          <w:tcPr>
            <w:tcW w:w="350" w:type="dxa"/>
          </w:tcPr>
          <w:p w14:paraId="2617353A" w14:textId="77777777" w:rsidR="00DC79BF" w:rsidRDefault="00DC79BF" w:rsidP="00E83386">
            <w:pPr>
              <w:outlineLvl w:val="0"/>
              <w:rPr>
                <w:rFonts w:ascii="Times" w:hAnsi="Times"/>
                <w:sz w:val="22"/>
              </w:rPr>
            </w:pPr>
          </w:p>
        </w:tc>
        <w:tc>
          <w:tcPr>
            <w:tcW w:w="350" w:type="dxa"/>
          </w:tcPr>
          <w:p w14:paraId="6361B714" w14:textId="77777777" w:rsidR="00DC79BF" w:rsidRDefault="00DC79BF" w:rsidP="00E83386">
            <w:pPr>
              <w:outlineLvl w:val="0"/>
              <w:rPr>
                <w:rFonts w:ascii="Times" w:hAnsi="Times"/>
                <w:sz w:val="22"/>
              </w:rPr>
            </w:pPr>
          </w:p>
        </w:tc>
        <w:tc>
          <w:tcPr>
            <w:tcW w:w="350" w:type="dxa"/>
          </w:tcPr>
          <w:p w14:paraId="36B95F45" w14:textId="77777777" w:rsidR="00DC79BF" w:rsidRDefault="00DC79BF" w:rsidP="00E83386">
            <w:pPr>
              <w:outlineLvl w:val="0"/>
              <w:rPr>
                <w:rFonts w:ascii="Times" w:hAnsi="Times"/>
                <w:sz w:val="22"/>
              </w:rPr>
            </w:pPr>
          </w:p>
        </w:tc>
        <w:tc>
          <w:tcPr>
            <w:tcW w:w="350" w:type="dxa"/>
          </w:tcPr>
          <w:p w14:paraId="0088AE37" w14:textId="77777777" w:rsidR="00DC79BF" w:rsidRDefault="00DC79BF" w:rsidP="00E83386">
            <w:pPr>
              <w:outlineLvl w:val="0"/>
              <w:rPr>
                <w:rFonts w:ascii="Times" w:hAnsi="Times"/>
                <w:sz w:val="22"/>
              </w:rPr>
            </w:pPr>
          </w:p>
        </w:tc>
        <w:tc>
          <w:tcPr>
            <w:tcW w:w="350" w:type="dxa"/>
          </w:tcPr>
          <w:p w14:paraId="169026C9" w14:textId="77777777" w:rsidR="00DC79BF" w:rsidRDefault="00DC79BF" w:rsidP="00E83386">
            <w:pPr>
              <w:outlineLvl w:val="0"/>
              <w:rPr>
                <w:rFonts w:ascii="Times" w:hAnsi="Times"/>
                <w:sz w:val="22"/>
              </w:rPr>
            </w:pPr>
          </w:p>
        </w:tc>
        <w:tc>
          <w:tcPr>
            <w:tcW w:w="350" w:type="dxa"/>
          </w:tcPr>
          <w:p w14:paraId="332CA658" w14:textId="77777777" w:rsidR="00DC79BF" w:rsidRDefault="00DC79BF" w:rsidP="00E83386">
            <w:pPr>
              <w:outlineLvl w:val="0"/>
              <w:rPr>
                <w:rFonts w:ascii="Times" w:hAnsi="Times"/>
                <w:sz w:val="22"/>
              </w:rPr>
            </w:pPr>
          </w:p>
        </w:tc>
        <w:tc>
          <w:tcPr>
            <w:tcW w:w="350" w:type="dxa"/>
          </w:tcPr>
          <w:p w14:paraId="52F63B39" w14:textId="77777777" w:rsidR="00DC79BF" w:rsidRDefault="00DC79BF" w:rsidP="00E83386">
            <w:pPr>
              <w:outlineLvl w:val="0"/>
              <w:rPr>
                <w:rFonts w:ascii="Times" w:hAnsi="Times"/>
                <w:sz w:val="22"/>
              </w:rPr>
            </w:pPr>
          </w:p>
        </w:tc>
        <w:tc>
          <w:tcPr>
            <w:tcW w:w="350" w:type="dxa"/>
          </w:tcPr>
          <w:p w14:paraId="4B4AD335" w14:textId="77777777" w:rsidR="00DC79BF" w:rsidRDefault="00DC79BF" w:rsidP="00E83386">
            <w:pPr>
              <w:outlineLvl w:val="0"/>
              <w:rPr>
                <w:rFonts w:ascii="Times" w:hAnsi="Times"/>
                <w:sz w:val="22"/>
              </w:rPr>
            </w:pPr>
          </w:p>
        </w:tc>
        <w:tc>
          <w:tcPr>
            <w:tcW w:w="323" w:type="dxa"/>
          </w:tcPr>
          <w:p w14:paraId="10958427" w14:textId="77777777" w:rsidR="00DC79BF" w:rsidRDefault="00DC79BF" w:rsidP="00E83386">
            <w:pPr>
              <w:outlineLvl w:val="0"/>
              <w:rPr>
                <w:rFonts w:ascii="Times" w:hAnsi="Times"/>
                <w:sz w:val="22"/>
              </w:rPr>
            </w:pPr>
          </w:p>
        </w:tc>
        <w:tc>
          <w:tcPr>
            <w:tcW w:w="376" w:type="dxa"/>
          </w:tcPr>
          <w:p w14:paraId="52FB9539" w14:textId="77777777" w:rsidR="00DC79BF" w:rsidRDefault="00DC79BF" w:rsidP="00E83386">
            <w:pPr>
              <w:outlineLvl w:val="0"/>
              <w:rPr>
                <w:rFonts w:ascii="Times" w:hAnsi="Times"/>
                <w:sz w:val="22"/>
              </w:rPr>
            </w:pPr>
          </w:p>
        </w:tc>
        <w:tc>
          <w:tcPr>
            <w:tcW w:w="350" w:type="dxa"/>
          </w:tcPr>
          <w:p w14:paraId="1898895F" w14:textId="77777777" w:rsidR="00DC79BF" w:rsidRDefault="00DC79BF" w:rsidP="00E83386">
            <w:pPr>
              <w:outlineLvl w:val="0"/>
              <w:rPr>
                <w:rFonts w:ascii="Times" w:hAnsi="Times"/>
                <w:sz w:val="22"/>
              </w:rPr>
            </w:pPr>
          </w:p>
        </w:tc>
        <w:tc>
          <w:tcPr>
            <w:tcW w:w="350" w:type="dxa"/>
          </w:tcPr>
          <w:p w14:paraId="2EDAB6F0" w14:textId="77777777" w:rsidR="00DC79BF" w:rsidRDefault="00DC79BF" w:rsidP="00E83386">
            <w:pPr>
              <w:outlineLvl w:val="0"/>
              <w:rPr>
                <w:rFonts w:ascii="Times" w:hAnsi="Times"/>
                <w:sz w:val="22"/>
              </w:rPr>
            </w:pPr>
          </w:p>
        </w:tc>
        <w:tc>
          <w:tcPr>
            <w:tcW w:w="350" w:type="dxa"/>
          </w:tcPr>
          <w:p w14:paraId="17A8DC39" w14:textId="77777777" w:rsidR="00DC79BF" w:rsidRDefault="00DC79BF" w:rsidP="00E83386">
            <w:pPr>
              <w:outlineLvl w:val="0"/>
              <w:rPr>
                <w:rFonts w:ascii="Times" w:hAnsi="Times"/>
                <w:sz w:val="22"/>
              </w:rPr>
            </w:pPr>
          </w:p>
        </w:tc>
      </w:tr>
      <w:tr w:rsidR="00DC79BF" w14:paraId="5D4323C2" w14:textId="77777777" w:rsidTr="00E83386">
        <w:trPr>
          <w:trHeight w:val="256"/>
        </w:trPr>
        <w:tc>
          <w:tcPr>
            <w:tcW w:w="350" w:type="dxa"/>
          </w:tcPr>
          <w:p w14:paraId="7C1F91CF" w14:textId="77777777" w:rsidR="00DC79BF" w:rsidRDefault="00DC79BF" w:rsidP="00E83386">
            <w:pPr>
              <w:outlineLvl w:val="0"/>
              <w:rPr>
                <w:rFonts w:ascii="Times" w:hAnsi="Times"/>
                <w:sz w:val="22"/>
              </w:rPr>
            </w:pPr>
          </w:p>
        </w:tc>
        <w:tc>
          <w:tcPr>
            <w:tcW w:w="350" w:type="dxa"/>
          </w:tcPr>
          <w:p w14:paraId="6229BBD7" w14:textId="77777777" w:rsidR="00DC79BF" w:rsidRDefault="00DC79BF" w:rsidP="00E83386">
            <w:pPr>
              <w:outlineLvl w:val="0"/>
              <w:rPr>
                <w:rFonts w:ascii="Times" w:hAnsi="Times"/>
                <w:sz w:val="22"/>
              </w:rPr>
            </w:pPr>
          </w:p>
        </w:tc>
        <w:tc>
          <w:tcPr>
            <w:tcW w:w="350" w:type="dxa"/>
          </w:tcPr>
          <w:p w14:paraId="76181ADE" w14:textId="77777777" w:rsidR="00DC79BF" w:rsidRDefault="00DC79BF" w:rsidP="00E83386">
            <w:pPr>
              <w:outlineLvl w:val="0"/>
              <w:rPr>
                <w:rFonts w:ascii="Times" w:hAnsi="Times"/>
                <w:sz w:val="22"/>
              </w:rPr>
            </w:pPr>
          </w:p>
        </w:tc>
        <w:tc>
          <w:tcPr>
            <w:tcW w:w="350" w:type="dxa"/>
          </w:tcPr>
          <w:p w14:paraId="15CBA8D8" w14:textId="77777777" w:rsidR="00DC79BF" w:rsidRDefault="00DC79BF" w:rsidP="00E83386">
            <w:pPr>
              <w:outlineLvl w:val="0"/>
              <w:rPr>
                <w:rFonts w:ascii="Times" w:hAnsi="Times"/>
                <w:sz w:val="22"/>
              </w:rPr>
            </w:pPr>
          </w:p>
        </w:tc>
        <w:tc>
          <w:tcPr>
            <w:tcW w:w="350" w:type="dxa"/>
          </w:tcPr>
          <w:p w14:paraId="4119130D" w14:textId="77777777" w:rsidR="00DC79BF" w:rsidRDefault="00DC79BF" w:rsidP="00E83386">
            <w:pPr>
              <w:outlineLvl w:val="0"/>
              <w:rPr>
                <w:rFonts w:ascii="Times" w:hAnsi="Times"/>
                <w:sz w:val="22"/>
              </w:rPr>
            </w:pPr>
          </w:p>
        </w:tc>
        <w:tc>
          <w:tcPr>
            <w:tcW w:w="350" w:type="dxa"/>
          </w:tcPr>
          <w:p w14:paraId="79FCB67B" w14:textId="77777777" w:rsidR="00DC79BF" w:rsidRDefault="00DC79BF" w:rsidP="00E83386">
            <w:pPr>
              <w:outlineLvl w:val="0"/>
              <w:rPr>
                <w:rFonts w:ascii="Times" w:hAnsi="Times"/>
                <w:sz w:val="22"/>
              </w:rPr>
            </w:pPr>
          </w:p>
        </w:tc>
        <w:tc>
          <w:tcPr>
            <w:tcW w:w="350" w:type="dxa"/>
          </w:tcPr>
          <w:p w14:paraId="6EF187F0" w14:textId="77777777" w:rsidR="00DC79BF" w:rsidRDefault="00DC79BF" w:rsidP="00E83386">
            <w:pPr>
              <w:outlineLvl w:val="0"/>
              <w:rPr>
                <w:rFonts w:ascii="Times" w:hAnsi="Times"/>
                <w:sz w:val="22"/>
              </w:rPr>
            </w:pPr>
          </w:p>
        </w:tc>
        <w:tc>
          <w:tcPr>
            <w:tcW w:w="350" w:type="dxa"/>
          </w:tcPr>
          <w:p w14:paraId="42F8FABF" w14:textId="77777777" w:rsidR="00DC79BF" w:rsidRDefault="00DC79BF" w:rsidP="00E83386">
            <w:pPr>
              <w:outlineLvl w:val="0"/>
              <w:rPr>
                <w:rFonts w:ascii="Times" w:hAnsi="Times"/>
                <w:sz w:val="22"/>
              </w:rPr>
            </w:pPr>
          </w:p>
        </w:tc>
        <w:tc>
          <w:tcPr>
            <w:tcW w:w="350" w:type="dxa"/>
          </w:tcPr>
          <w:p w14:paraId="64B85544" w14:textId="77777777" w:rsidR="00DC79BF" w:rsidRDefault="00DC79BF" w:rsidP="00E83386">
            <w:pPr>
              <w:outlineLvl w:val="0"/>
              <w:rPr>
                <w:rFonts w:ascii="Times" w:hAnsi="Times"/>
                <w:sz w:val="22"/>
              </w:rPr>
            </w:pPr>
          </w:p>
        </w:tc>
        <w:tc>
          <w:tcPr>
            <w:tcW w:w="350" w:type="dxa"/>
          </w:tcPr>
          <w:p w14:paraId="0EABF06A" w14:textId="77777777" w:rsidR="00DC79BF" w:rsidRDefault="00DC79BF" w:rsidP="00E83386">
            <w:pPr>
              <w:outlineLvl w:val="0"/>
              <w:rPr>
                <w:rFonts w:ascii="Times" w:hAnsi="Times"/>
                <w:sz w:val="22"/>
              </w:rPr>
            </w:pPr>
          </w:p>
        </w:tc>
        <w:tc>
          <w:tcPr>
            <w:tcW w:w="350" w:type="dxa"/>
          </w:tcPr>
          <w:p w14:paraId="7532DCC2" w14:textId="77777777" w:rsidR="00DC79BF" w:rsidRDefault="00DC79BF" w:rsidP="00E83386">
            <w:pPr>
              <w:outlineLvl w:val="0"/>
              <w:rPr>
                <w:rFonts w:ascii="Times" w:hAnsi="Times"/>
                <w:sz w:val="22"/>
              </w:rPr>
            </w:pPr>
          </w:p>
        </w:tc>
        <w:tc>
          <w:tcPr>
            <w:tcW w:w="350" w:type="dxa"/>
          </w:tcPr>
          <w:p w14:paraId="3B4BFEE7" w14:textId="77777777" w:rsidR="00DC79BF" w:rsidRDefault="00DC79BF" w:rsidP="00E83386">
            <w:pPr>
              <w:outlineLvl w:val="0"/>
              <w:rPr>
                <w:rFonts w:ascii="Times" w:hAnsi="Times"/>
                <w:sz w:val="22"/>
              </w:rPr>
            </w:pPr>
          </w:p>
        </w:tc>
        <w:tc>
          <w:tcPr>
            <w:tcW w:w="350" w:type="dxa"/>
          </w:tcPr>
          <w:p w14:paraId="6D7ECAA4" w14:textId="77777777" w:rsidR="00DC79BF" w:rsidRDefault="00DC79BF" w:rsidP="00E83386">
            <w:pPr>
              <w:outlineLvl w:val="0"/>
              <w:rPr>
                <w:rFonts w:ascii="Times" w:hAnsi="Times"/>
                <w:sz w:val="22"/>
              </w:rPr>
            </w:pPr>
          </w:p>
        </w:tc>
        <w:tc>
          <w:tcPr>
            <w:tcW w:w="350" w:type="dxa"/>
          </w:tcPr>
          <w:p w14:paraId="3430F6E8" w14:textId="77777777" w:rsidR="00DC79BF" w:rsidRDefault="00DC79BF" w:rsidP="00E83386">
            <w:pPr>
              <w:outlineLvl w:val="0"/>
              <w:rPr>
                <w:rFonts w:ascii="Times" w:hAnsi="Times"/>
                <w:sz w:val="22"/>
              </w:rPr>
            </w:pPr>
          </w:p>
        </w:tc>
        <w:tc>
          <w:tcPr>
            <w:tcW w:w="350" w:type="dxa"/>
          </w:tcPr>
          <w:p w14:paraId="557CE989" w14:textId="77777777" w:rsidR="00DC79BF" w:rsidRDefault="00DC79BF" w:rsidP="00E83386">
            <w:pPr>
              <w:outlineLvl w:val="0"/>
              <w:rPr>
                <w:rFonts w:ascii="Times" w:hAnsi="Times"/>
                <w:sz w:val="22"/>
              </w:rPr>
            </w:pPr>
          </w:p>
        </w:tc>
        <w:tc>
          <w:tcPr>
            <w:tcW w:w="350" w:type="dxa"/>
          </w:tcPr>
          <w:p w14:paraId="34182302" w14:textId="77777777" w:rsidR="00DC79BF" w:rsidRDefault="00DC79BF" w:rsidP="00E83386">
            <w:pPr>
              <w:outlineLvl w:val="0"/>
              <w:rPr>
                <w:rFonts w:ascii="Times" w:hAnsi="Times"/>
                <w:sz w:val="22"/>
              </w:rPr>
            </w:pPr>
          </w:p>
        </w:tc>
        <w:tc>
          <w:tcPr>
            <w:tcW w:w="350" w:type="dxa"/>
          </w:tcPr>
          <w:p w14:paraId="1D03CF55" w14:textId="77777777" w:rsidR="00DC79BF" w:rsidRDefault="00DC79BF" w:rsidP="00E83386">
            <w:pPr>
              <w:outlineLvl w:val="0"/>
              <w:rPr>
                <w:rFonts w:ascii="Times" w:hAnsi="Times"/>
                <w:sz w:val="22"/>
              </w:rPr>
            </w:pPr>
          </w:p>
        </w:tc>
        <w:tc>
          <w:tcPr>
            <w:tcW w:w="350" w:type="dxa"/>
          </w:tcPr>
          <w:p w14:paraId="3635ADEC" w14:textId="77777777" w:rsidR="00DC79BF" w:rsidRDefault="00DC79BF" w:rsidP="00E83386">
            <w:pPr>
              <w:outlineLvl w:val="0"/>
              <w:rPr>
                <w:rFonts w:ascii="Times" w:hAnsi="Times"/>
                <w:sz w:val="22"/>
              </w:rPr>
            </w:pPr>
          </w:p>
        </w:tc>
        <w:tc>
          <w:tcPr>
            <w:tcW w:w="350" w:type="dxa"/>
          </w:tcPr>
          <w:p w14:paraId="445DF97F" w14:textId="77777777" w:rsidR="00DC79BF" w:rsidRDefault="00DC79BF" w:rsidP="00E83386">
            <w:pPr>
              <w:outlineLvl w:val="0"/>
              <w:rPr>
                <w:rFonts w:ascii="Times" w:hAnsi="Times"/>
                <w:sz w:val="22"/>
              </w:rPr>
            </w:pPr>
          </w:p>
        </w:tc>
        <w:tc>
          <w:tcPr>
            <w:tcW w:w="350" w:type="dxa"/>
          </w:tcPr>
          <w:p w14:paraId="643950E8" w14:textId="77777777" w:rsidR="00DC79BF" w:rsidRDefault="00DC79BF" w:rsidP="00E83386">
            <w:pPr>
              <w:outlineLvl w:val="0"/>
              <w:rPr>
                <w:rFonts w:ascii="Times" w:hAnsi="Times"/>
                <w:sz w:val="22"/>
              </w:rPr>
            </w:pPr>
          </w:p>
        </w:tc>
        <w:tc>
          <w:tcPr>
            <w:tcW w:w="350" w:type="dxa"/>
          </w:tcPr>
          <w:p w14:paraId="05E1B0F9" w14:textId="77777777" w:rsidR="00DC79BF" w:rsidRDefault="00DC79BF" w:rsidP="00E83386">
            <w:pPr>
              <w:outlineLvl w:val="0"/>
              <w:rPr>
                <w:rFonts w:ascii="Times" w:hAnsi="Times"/>
                <w:sz w:val="22"/>
              </w:rPr>
            </w:pPr>
          </w:p>
        </w:tc>
        <w:tc>
          <w:tcPr>
            <w:tcW w:w="350" w:type="dxa"/>
          </w:tcPr>
          <w:p w14:paraId="3E4EE805" w14:textId="77777777" w:rsidR="00DC79BF" w:rsidRDefault="00DC79BF" w:rsidP="00E83386">
            <w:pPr>
              <w:outlineLvl w:val="0"/>
              <w:rPr>
                <w:rFonts w:ascii="Times" w:hAnsi="Times"/>
                <w:sz w:val="22"/>
              </w:rPr>
            </w:pPr>
          </w:p>
        </w:tc>
        <w:tc>
          <w:tcPr>
            <w:tcW w:w="350" w:type="dxa"/>
          </w:tcPr>
          <w:p w14:paraId="7427DE0E" w14:textId="77777777" w:rsidR="00DC79BF" w:rsidRDefault="00DC79BF" w:rsidP="00E83386">
            <w:pPr>
              <w:outlineLvl w:val="0"/>
              <w:rPr>
                <w:rFonts w:ascii="Times" w:hAnsi="Times"/>
                <w:sz w:val="22"/>
              </w:rPr>
            </w:pPr>
          </w:p>
        </w:tc>
        <w:tc>
          <w:tcPr>
            <w:tcW w:w="323" w:type="dxa"/>
          </w:tcPr>
          <w:p w14:paraId="387EC1E9" w14:textId="77777777" w:rsidR="00DC79BF" w:rsidRDefault="00DC79BF" w:rsidP="00E83386">
            <w:pPr>
              <w:outlineLvl w:val="0"/>
              <w:rPr>
                <w:rFonts w:ascii="Times" w:hAnsi="Times"/>
                <w:sz w:val="22"/>
              </w:rPr>
            </w:pPr>
          </w:p>
        </w:tc>
        <w:tc>
          <w:tcPr>
            <w:tcW w:w="376" w:type="dxa"/>
          </w:tcPr>
          <w:p w14:paraId="71E1E72D" w14:textId="77777777" w:rsidR="00DC79BF" w:rsidRDefault="00DC79BF" w:rsidP="00E83386">
            <w:pPr>
              <w:outlineLvl w:val="0"/>
              <w:rPr>
                <w:rFonts w:ascii="Times" w:hAnsi="Times"/>
                <w:sz w:val="22"/>
              </w:rPr>
            </w:pPr>
          </w:p>
        </w:tc>
        <w:tc>
          <w:tcPr>
            <w:tcW w:w="350" w:type="dxa"/>
          </w:tcPr>
          <w:p w14:paraId="026E99E5" w14:textId="77777777" w:rsidR="00DC79BF" w:rsidRDefault="00DC79BF" w:rsidP="00E83386">
            <w:pPr>
              <w:outlineLvl w:val="0"/>
              <w:rPr>
                <w:rFonts w:ascii="Times" w:hAnsi="Times"/>
                <w:sz w:val="22"/>
              </w:rPr>
            </w:pPr>
          </w:p>
        </w:tc>
        <w:tc>
          <w:tcPr>
            <w:tcW w:w="350" w:type="dxa"/>
          </w:tcPr>
          <w:p w14:paraId="68129312" w14:textId="77777777" w:rsidR="00DC79BF" w:rsidRDefault="00DC79BF" w:rsidP="00E83386">
            <w:pPr>
              <w:outlineLvl w:val="0"/>
              <w:rPr>
                <w:rFonts w:ascii="Times" w:hAnsi="Times"/>
                <w:sz w:val="22"/>
              </w:rPr>
            </w:pPr>
          </w:p>
        </w:tc>
        <w:tc>
          <w:tcPr>
            <w:tcW w:w="350" w:type="dxa"/>
          </w:tcPr>
          <w:p w14:paraId="2BA1122D" w14:textId="77777777" w:rsidR="00DC79BF" w:rsidRDefault="00DC79BF" w:rsidP="00E83386">
            <w:pPr>
              <w:outlineLvl w:val="0"/>
              <w:rPr>
                <w:rFonts w:ascii="Times" w:hAnsi="Times"/>
                <w:sz w:val="22"/>
              </w:rPr>
            </w:pPr>
          </w:p>
        </w:tc>
      </w:tr>
      <w:tr w:rsidR="00DC79BF" w14:paraId="4ECD3776" w14:textId="77777777" w:rsidTr="00E83386">
        <w:trPr>
          <w:trHeight w:val="256"/>
        </w:trPr>
        <w:tc>
          <w:tcPr>
            <w:tcW w:w="350" w:type="dxa"/>
          </w:tcPr>
          <w:p w14:paraId="73BFBA64" w14:textId="77777777" w:rsidR="00DC79BF" w:rsidRDefault="00DC79BF" w:rsidP="00E83386">
            <w:pPr>
              <w:outlineLvl w:val="0"/>
              <w:rPr>
                <w:rFonts w:ascii="Times" w:hAnsi="Times"/>
                <w:sz w:val="22"/>
              </w:rPr>
            </w:pPr>
          </w:p>
        </w:tc>
        <w:tc>
          <w:tcPr>
            <w:tcW w:w="350" w:type="dxa"/>
          </w:tcPr>
          <w:p w14:paraId="1D5E8445" w14:textId="77777777" w:rsidR="00DC79BF" w:rsidRDefault="00DC79BF" w:rsidP="00E83386">
            <w:pPr>
              <w:outlineLvl w:val="0"/>
              <w:rPr>
                <w:rFonts w:ascii="Times" w:hAnsi="Times"/>
                <w:sz w:val="22"/>
              </w:rPr>
            </w:pPr>
          </w:p>
        </w:tc>
        <w:tc>
          <w:tcPr>
            <w:tcW w:w="350" w:type="dxa"/>
          </w:tcPr>
          <w:p w14:paraId="4E04FAF2" w14:textId="77777777" w:rsidR="00DC79BF" w:rsidRDefault="00DC79BF" w:rsidP="00E83386">
            <w:pPr>
              <w:outlineLvl w:val="0"/>
              <w:rPr>
                <w:rFonts w:ascii="Times" w:hAnsi="Times"/>
                <w:sz w:val="22"/>
              </w:rPr>
            </w:pPr>
          </w:p>
        </w:tc>
        <w:tc>
          <w:tcPr>
            <w:tcW w:w="350" w:type="dxa"/>
          </w:tcPr>
          <w:p w14:paraId="301BF260" w14:textId="77777777" w:rsidR="00DC79BF" w:rsidRDefault="00DC79BF" w:rsidP="00E83386">
            <w:pPr>
              <w:outlineLvl w:val="0"/>
              <w:rPr>
                <w:rFonts w:ascii="Times" w:hAnsi="Times"/>
                <w:sz w:val="22"/>
              </w:rPr>
            </w:pPr>
          </w:p>
        </w:tc>
        <w:tc>
          <w:tcPr>
            <w:tcW w:w="350" w:type="dxa"/>
          </w:tcPr>
          <w:p w14:paraId="3B2E2C42" w14:textId="77777777" w:rsidR="00DC79BF" w:rsidRDefault="00DC79BF" w:rsidP="00E83386">
            <w:pPr>
              <w:outlineLvl w:val="0"/>
              <w:rPr>
                <w:rFonts w:ascii="Times" w:hAnsi="Times"/>
                <w:sz w:val="22"/>
              </w:rPr>
            </w:pPr>
          </w:p>
        </w:tc>
        <w:tc>
          <w:tcPr>
            <w:tcW w:w="350" w:type="dxa"/>
          </w:tcPr>
          <w:p w14:paraId="7564C294" w14:textId="77777777" w:rsidR="00DC79BF" w:rsidRDefault="00DC79BF" w:rsidP="00E83386">
            <w:pPr>
              <w:outlineLvl w:val="0"/>
              <w:rPr>
                <w:rFonts w:ascii="Times" w:hAnsi="Times"/>
                <w:sz w:val="22"/>
              </w:rPr>
            </w:pPr>
          </w:p>
        </w:tc>
        <w:tc>
          <w:tcPr>
            <w:tcW w:w="350" w:type="dxa"/>
          </w:tcPr>
          <w:p w14:paraId="3589A978" w14:textId="77777777" w:rsidR="00DC79BF" w:rsidRDefault="00DC79BF" w:rsidP="00E83386">
            <w:pPr>
              <w:outlineLvl w:val="0"/>
              <w:rPr>
                <w:rFonts w:ascii="Times" w:hAnsi="Times"/>
                <w:sz w:val="22"/>
              </w:rPr>
            </w:pPr>
          </w:p>
        </w:tc>
        <w:tc>
          <w:tcPr>
            <w:tcW w:w="350" w:type="dxa"/>
          </w:tcPr>
          <w:p w14:paraId="7D372440" w14:textId="77777777" w:rsidR="00DC79BF" w:rsidRDefault="00DC79BF" w:rsidP="00E83386">
            <w:pPr>
              <w:outlineLvl w:val="0"/>
              <w:rPr>
                <w:rFonts w:ascii="Times" w:hAnsi="Times"/>
                <w:sz w:val="22"/>
              </w:rPr>
            </w:pPr>
          </w:p>
        </w:tc>
        <w:tc>
          <w:tcPr>
            <w:tcW w:w="350" w:type="dxa"/>
          </w:tcPr>
          <w:p w14:paraId="4776AC47" w14:textId="77777777" w:rsidR="00DC79BF" w:rsidRDefault="00DC79BF" w:rsidP="00E83386">
            <w:pPr>
              <w:outlineLvl w:val="0"/>
              <w:rPr>
                <w:rFonts w:ascii="Times" w:hAnsi="Times"/>
                <w:sz w:val="22"/>
              </w:rPr>
            </w:pPr>
          </w:p>
        </w:tc>
        <w:tc>
          <w:tcPr>
            <w:tcW w:w="350" w:type="dxa"/>
          </w:tcPr>
          <w:p w14:paraId="2EBBF18B" w14:textId="77777777" w:rsidR="00DC79BF" w:rsidRDefault="00DC79BF" w:rsidP="00E83386">
            <w:pPr>
              <w:outlineLvl w:val="0"/>
              <w:rPr>
                <w:rFonts w:ascii="Times" w:hAnsi="Times"/>
                <w:sz w:val="22"/>
              </w:rPr>
            </w:pPr>
          </w:p>
        </w:tc>
        <w:tc>
          <w:tcPr>
            <w:tcW w:w="350" w:type="dxa"/>
          </w:tcPr>
          <w:p w14:paraId="7B2E1B7D" w14:textId="77777777" w:rsidR="00DC79BF" w:rsidRDefault="00DC79BF" w:rsidP="00E83386">
            <w:pPr>
              <w:outlineLvl w:val="0"/>
              <w:rPr>
                <w:rFonts w:ascii="Times" w:hAnsi="Times"/>
                <w:sz w:val="22"/>
              </w:rPr>
            </w:pPr>
          </w:p>
        </w:tc>
        <w:tc>
          <w:tcPr>
            <w:tcW w:w="350" w:type="dxa"/>
          </w:tcPr>
          <w:p w14:paraId="32E17AE1" w14:textId="77777777" w:rsidR="00DC79BF" w:rsidRDefault="00DC79BF" w:rsidP="00E83386">
            <w:pPr>
              <w:outlineLvl w:val="0"/>
              <w:rPr>
                <w:rFonts w:ascii="Times" w:hAnsi="Times"/>
                <w:sz w:val="22"/>
              </w:rPr>
            </w:pPr>
          </w:p>
        </w:tc>
        <w:tc>
          <w:tcPr>
            <w:tcW w:w="350" w:type="dxa"/>
          </w:tcPr>
          <w:p w14:paraId="0F33D5F2" w14:textId="77777777" w:rsidR="00DC79BF" w:rsidRDefault="00DC79BF" w:rsidP="00E83386">
            <w:pPr>
              <w:outlineLvl w:val="0"/>
              <w:rPr>
                <w:rFonts w:ascii="Times" w:hAnsi="Times"/>
                <w:sz w:val="22"/>
              </w:rPr>
            </w:pPr>
          </w:p>
        </w:tc>
        <w:tc>
          <w:tcPr>
            <w:tcW w:w="350" w:type="dxa"/>
          </w:tcPr>
          <w:p w14:paraId="52A34DF9" w14:textId="77777777" w:rsidR="00DC79BF" w:rsidRDefault="00DC79BF" w:rsidP="00E83386">
            <w:pPr>
              <w:outlineLvl w:val="0"/>
              <w:rPr>
                <w:rFonts w:ascii="Times" w:hAnsi="Times"/>
                <w:sz w:val="22"/>
              </w:rPr>
            </w:pPr>
          </w:p>
        </w:tc>
        <w:tc>
          <w:tcPr>
            <w:tcW w:w="350" w:type="dxa"/>
          </w:tcPr>
          <w:p w14:paraId="5DF337FA" w14:textId="77777777" w:rsidR="00DC79BF" w:rsidRDefault="00DC79BF" w:rsidP="00E83386">
            <w:pPr>
              <w:outlineLvl w:val="0"/>
              <w:rPr>
                <w:rFonts w:ascii="Times" w:hAnsi="Times"/>
                <w:sz w:val="22"/>
              </w:rPr>
            </w:pPr>
          </w:p>
        </w:tc>
        <w:tc>
          <w:tcPr>
            <w:tcW w:w="350" w:type="dxa"/>
          </w:tcPr>
          <w:p w14:paraId="56B74896" w14:textId="77777777" w:rsidR="00DC79BF" w:rsidRDefault="00DC79BF" w:rsidP="00E83386">
            <w:pPr>
              <w:outlineLvl w:val="0"/>
              <w:rPr>
                <w:rFonts w:ascii="Times" w:hAnsi="Times"/>
                <w:sz w:val="22"/>
              </w:rPr>
            </w:pPr>
          </w:p>
        </w:tc>
        <w:tc>
          <w:tcPr>
            <w:tcW w:w="350" w:type="dxa"/>
          </w:tcPr>
          <w:p w14:paraId="5068895E" w14:textId="77777777" w:rsidR="00DC79BF" w:rsidRDefault="00DC79BF" w:rsidP="00E83386">
            <w:pPr>
              <w:outlineLvl w:val="0"/>
              <w:rPr>
                <w:rFonts w:ascii="Times" w:hAnsi="Times"/>
                <w:sz w:val="22"/>
              </w:rPr>
            </w:pPr>
          </w:p>
        </w:tc>
        <w:tc>
          <w:tcPr>
            <w:tcW w:w="350" w:type="dxa"/>
          </w:tcPr>
          <w:p w14:paraId="556AC40C" w14:textId="77777777" w:rsidR="00DC79BF" w:rsidRDefault="00DC79BF" w:rsidP="00E83386">
            <w:pPr>
              <w:outlineLvl w:val="0"/>
              <w:rPr>
                <w:rFonts w:ascii="Times" w:hAnsi="Times"/>
                <w:sz w:val="22"/>
              </w:rPr>
            </w:pPr>
          </w:p>
        </w:tc>
        <w:tc>
          <w:tcPr>
            <w:tcW w:w="350" w:type="dxa"/>
          </w:tcPr>
          <w:p w14:paraId="7BEFE596" w14:textId="77777777" w:rsidR="00DC79BF" w:rsidRDefault="00DC79BF" w:rsidP="00E83386">
            <w:pPr>
              <w:outlineLvl w:val="0"/>
              <w:rPr>
                <w:rFonts w:ascii="Times" w:hAnsi="Times"/>
                <w:sz w:val="22"/>
              </w:rPr>
            </w:pPr>
          </w:p>
        </w:tc>
        <w:tc>
          <w:tcPr>
            <w:tcW w:w="350" w:type="dxa"/>
          </w:tcPr>
          <w:p w14:paraId="3D47948B" w14:textId="77777777" w:rsidR="00DC79BF" w:rsidRDefault="00DC79BF" w:rsidP="00E83386">
            <w:pPr>
              <w:outlineLvl w:val="0"/>
              <w:rPr>
                <w:rFonts w:ascii="Times" w:hAnsi="Times"/>
                <w:sz w:val="22"/>
              </w:rPr>
            </w:pPr>
          </w:p>
        </w:tc>
        <w:tc>
          <w:tcPr>
            <w:tcW w:w="350" w:type="dxa"/>
          </w:tcPr>
          <w:p w14:paraId="7E1A6572" w14:textId="77777777" w:rsidR="00DC79BF" w:rsidRDefault="00DC79BF" w:rsidP="00E83386">
            <w:pPr>
              <w:outlineLvl w:val="0"/>
              <w:rPr>
                <w:rFonts w:ascii="Times" w:hAnsi="Times"/>
                <w:sz w:val="22"/>
              </w:rPr>
            </w:pPr>
          </w:p>
        </w:tc>
        <w:tc>
          <w:tcPr>
            <w:tcW w:w="350" w:type="dxa"/>
          </w:tcPr>
          <w:p w14:paraId="55B2B528" w14:textId="77777777" w:rsidR="00DC79BF" w:rsidRDefault="00DC79BF" w:rsidP="00E83386">
            <w:pPr>
              <w:outlineLvl w:val="0"/>
              <w:rPr>
                <w:rFonts w:ascii="Times" w:hAnsi="Times"/>
                <w:sz w:val="22"/>
              </w:rPr>
            </w:pPr>
          </w:p>
        </w:tc>
        <w:tc>
          <w:tcPr>
            <w:tcW w:w="350" w:type="dxa"/>
          </w:tcPr>
          <w:p w14:paraId="43DCAB5A" w14:textId="77777777" w:rsidR="00DC79BF" w:rsidRDefault="00DC79BF" w:rsidP="00E83386">
            <w:pPr>
              <w:outlineLvl w:val="0"/>
              <w:rPr>
                <w:rFonts w:ascii="Times" w:hAnsi="Times"/>
                <w:sz w:val="22"/>
              </w:rPr>
            </w:pPr>
          </w:p>
        </w:tc>
        <w:tc>
          <w:tcPr>
            <w:tcW w:w="323" w:type="dxa"/>
          </w:tcPr>
          <w:p w14:paraId="03A68426" w14:textId="77777777" w:rsidR="00DC79BF" w:rsidRDefault="00DC79BF" w:rsidP="00E83386">
            <w:pPr>
              <w:outlineLvl w:val="0"/>
              <w:rPr>
                <w:rFonts w:ascii="Times" w:hAnsi="Times"/>
                <w:sz w:val="22"/>
              </w:rPr>
            </w:pPr>
          </w:p>
        </w:tc>
        <w:tc>
          <w:tcPr>
            <w:tcW w:w="376" w:type="dxa"/>
          </w:tcPr>
          <w:p w14:paraId="2628613A" w14:textId="77777777" w:rsidR="00DC79BF" w:rsidRDefault="00DC79BF" w:rsidP="00E83386">
            <w:pPr>
              <w:outlineLvl w:val="0"/>
              <w:rPr>
                <w:rFonts w:ascii="Times" w:hAnsi="Times"/>
                <w:sz w:val="22"/>
              </w:rPr>
            </w:pPr>
          </w:p>
        </w:tc>
        <w:tc>
          <w:tcPr>
            <w:tcW w:w="350" w:type="dxa"/>
          </w:tcPr>
          <w:p w14:paraId="7626A31E" w14:textId="77777777" w:rsidR="00DC79BF" w:rsidRDefault="00DC79BF" w:rsidP="00E83386">
            <w:pPr>
              <w:outlineLvl w:val="0"/>
              <w:rPr>
                <w:rFonts w:ascii="Times" w:hAnsi="Times"/>
                <w:sz w:val="22"/>
              </w:rPr>
            </w:pPr>
          </w:p>
        </w:tc>
        <w:tc>
          <w:tcPr>
            <w:tcW w:w="350" w:type="dxa"/>
          </w:tcPr>
          <w:p w14:paraId="434CA6D1" w14:textId="77777777" w:rsidR="00DC79BF" w:rsidRDefault="00DC79BF" w:rsidP="00E83386">
            <w:pPr>
              <w:outlineLvl w:val="0"/>
              <w:rPr>
                <w:rFonts w:ascii="Times" w:hAnsi="Times"/>
                <w:sz w:val="22"/>
              </w:rPr>
            </w:pPr>
          </w:p>
        </w:tc>
        <w:tc>
          <w:tcPr>
            <w:tcW w:w="350" w:type="dxa"/>
          </w:tcPr>
          <w:p w14:paraId="6EA86F92" w14:textId="77777777" w:rsidR="00DC79BF" w:rsidRDefault="00DC79BF" w:rsidP="00E83386">
            <w:pPr>
              <w:outlineLvl w:val="0"/>
              <w:rPr>
                <w:rFonts w:ascii="Times" w:hAnsi="Times"/>
                <w:sz w:val="22"/>
              </w:rPr>
            </w:pPr>
          </w:p>
        </w:tc>
      </w:tr>
      <w:tr w:rsidR="00DC79BF" w14:paraId="4F3F90D4" w14:textId="77777777" w:rsidTr="00E83386">
        <w:trPr>
          <w:trHeight w:val="256"/>
        </w:trPr>
        <w:tc>
          <w:tcPr>
            <w:tcW w:w="350" w:type="dxa"/>
          </w:tcPr>
          <w:p w14:paraId="31D59AC9" w14:textId="77777777" w:rsidR="00DC79BF" w:rsidRDefault="00DC79BF" w:rsidP="00E83386">
            <w:pPr>
              <w:outlineLvl w:val="0"/>
              <w:rPr>
                <w:rFonts w:ascii="Times" w:hAnsi="Times"/>
                <w:sz w:val="22"/>
              </w:rPr>
            </w:pPr>
          </w:p>
        </w:tc>
        <w:tc>
          <w:tcPr>
            <w:tcW w:w="350" w:type="dxa"/>
          </w:tcPr>
          <w:p w14:paraId="6A9FE097" w14:textId="77777777" w:rsidR="00DC79BF" w:rsidRDefault="00DC79BF" w:rsidP="00E83386">
            <w:pPr>
              <w:outlineLvl w:val="0"/>
              <w:rPr>
                <w:rFonts w:ascii="Times" w:hAnsi="Times"/>
                <w:sz w:val="22"/>
              </w:rPr>
            </w:pPr>
          </w:p>
        </w:tc>
        <w:tc>
          <w:tcPr>
            <w:tcW w:w="350" w:type="dxa"/>
          </w:tcPr>
          <w:p w14:paraId="1277FD51" w14:textId="77777777" w:rsidR="00DC79BF" w:rsidRDefault="00DC79BF" w:rsidP="00E83386">
            <w:pPr>
              <w:outlineLvl w:val="0"/>
              <w:rPr>
                <w:rFonts w:ascii="Times" w:hAnsi="Times"/>
                <w:sz w:val="22"/>
              </w:rPr>
            </w:pPr>
          </w:p>
        </w:tc>
        <w:tc>
          <w:tcPr>
            <w:tcW w:w="350" w:type="dxa"/>
          </w:tcPr>
          <w:p w14:paraId="203DB497" w14:textId="77777777" w:rsidR="00DC79BF" w:rsidRDefault="00DC79BF" w:rsidP="00E83386">
            <w:pPr>
              <w:outlineLvl w:val="0"/>
              <w:rPr>
                <w:rFonts w:ascii="Times" w:hAnsi="Times"/>
                <w:sz w:val="22"/>
              </w:rPr>
            </w:pPr>
          </w:p>
        </w:tc>
        <w:tc>
          <w:tcPr>
            <w:tcW w:w="350" w:type="dxa"/>
          </w:tcPr>
          <w:p w14:paraId="7A45C61D" w14:textId="77777777" w:rsidR="00DC79BF" w:rsidRDefault="00DC79BF" w:rsidP="00E83386">
            <w:pPr>
              <w:outlineLvl w:val="0"/>
              <w:rPr>
                <w:rFonts w:ascii="Times" w:hAnsi="Times"/>
                <w:sz w:val="22"/>
              </w:rPr>
            </w:pPr>
          </w:p>
        </w:tc>
        <w:tc>
          <w:tcPr>
            <w:tcW w:w="350" w:type="dxa"/>
          </w:tcPr>
          <w:p w14:paraId="61CE4EC1" w14:textId="77777777" w:rsidR="00DC79BF" w:rsidRDefault="00DC79BF" w:rsidP="00E83386">
            <w:pPr>
              <w:outlineLvl w:val="0"/>
              <w:rPr>
                <w:rFonts w:ascii="Times" w:hAnsi="Times"/>
                <w:sz w:val="22"/>
              </w:rPr>
            </w:pPr>
          </w:p>
        </w:tc>
        <w:tc>
          <w:tcPr>
            <w:tcW w:w="350" w:type="dxa"/>
          </w:tcPr>
          <w:p w14:paraId="42B024A5" w14:textId="77777777" w:rsidR="00DC79BF" w:rsidRDefault="00DC79BF" w:rsidP="00E83386">
            <w:pPr>
              <w:outlineLvl w:val="0"/>
              <w:rPr>
                <w:rFonts w:ascii="Times" w:hAnsi="Times"/>
                <w:sz w:val="22"/>
              </w:rPr>
            </w:pPr>
          </w:p>
        </w:tc>
        <w:tc>
          <w:tcPr>
            <w:tcW w:w="350" w:type="dxa"/>
          </w:tcPr>
          <w:p w14:paraId="7A7AA24F" w14:textId="77777777" w:rsidR="00DC79BF" w:rsidRDefault="00DC79BF" w:rsidP="00E83386">
            <w:pPr>
              <w:outlineLvl w:val="0"/>
              <w:rPr>
                <w:rFonts w:ascii="Times" w:hAnsi="Times"/>
                <w:sz w:val="22"/>
              </w:rPr>
            </w:pPr>
          </w:p>
        </w:tc>
        <w:tc>
          <w:tcPr>
            <w:tcW w:w="350" w:type="dxa"/>
          </w:tcPr>
          <w:p w14:paraId="4DB19EC5" w14:textId="77777777" w:rsidR="00DC79BF" w:rsidRDefault="00DC79BF" w:rsidP="00E83386">
            <w:pPr>
              <w:outlineLvl w:val="0"/>
              <w:rPr>
                <w:rFonts w:ascii="Times" w:hAnsi="Times"/>
                <w:sz w:val="22"/>
              </w:rPr>
            </w:pPr>
          </w:p>
        </w:tc>
        <w:tc>
          <w:tcPr>
            <w:tcW w:w="350" w:type="dxa"/>
          </w:tcPr>
          <w:p w14:paraId="3224BEF6" w14:textId="77777777" w:rsidR="00DC79BF" w:rsidRDefault="00DC79BF" w:rsidP="00E83386">
            <w:pPr>
              <w:outlineLvl w:val="0"/>
              <w:rPr>
                <w:rFonts w:ascii="Times" w:hAnsi="Times"/>
                <w:sz w:val="22"/>
              </w:rPr>
            </w:pPr>
          </w:p>
        </w:tc>
        <w:tc>
          <w:tcPr>
            <w:tcW w:w="350" w:type="dxa"/>
          </w:tcPr>
          <w:p w14:paraId="46BEC393" w14:textId="77777777" w:rsidR="00DC79BF" w:rsidRDefault="00DC79BF" w:rsidP="00E83386">
            <w:pPr>
              <w:outlineLvl w:val="0"/>
              <w:rPr>
                <w:rFonts w:ascii="Times" w:hAnsi="Times"/>
                <w:sz w:val="22"/>
              </w:rPr>
            </w:pPr>
          </w:p>
        </w:tc>
        <w:tc>
          <w:tcPr>
            <w:tcW w:w="350" w:type="dxa"/>
          </w:tcPr>
          <w:p w14:paraId="1F61C0EF" w14:textId="77777777" w:rsidR="00DC79BF" w:rsidRDefault="00DC79BF" w:rsidP="00E83386">
            <w:pPr>
              <w:outlineLvl w:val="0"/>
              <w:rPr>
                <w:rFonts w:ascii="Times" w:hAnsi="Times"/>
                <w:sz w:val="22"/>
              </w:rPr>
            </w:pPr>
          </w:p>
        </w:tc>
        <w:tc>
          <w:tcPr>
            <w:tcW w:w="350" w:type="dxa"/>
          </w:tcPr>
          <w:p w14:paraId="04336533" w14:textId="77777777" w:rsidR="00DC79BF" w:rsidRDefault="00DC79BF" w:rsidP="00E83386">
            <w:pPr>
              <w:outlineLvl w:val="0"/>
              <w:rPr>
                <w:rFonts w:ascii="Times" w:hAnsi="Times"/>
                <w:sz w:val="22"/>
              </w:rPr>
            </w:pPr>
          </w:p>
        </w:tc>
        <w:tc>
          <w:tcPr>
            <w:tcW w:w="350" w:type="dxa"/>
          </w:tcPr>
          <w:p w14:paraId="42BDF6DF" w14:textId="77777777" w:rsidR="00DC79BF" w:rsidRDefault="00DC79BF" w:rsidP="00E83386">
            <w:pPr>
              <w:outlineLvl w:val="0"/>
              <w:rPr>
                <w:rFonts w:ascii="Times" w:hAnsi="Times"/>
                <w:sz w:val="22"/>
              </w:rPr>
            </w:pPr>
          </w:p>
        </w:tc>
        <w:tc>
          <w:tcPr>
            <w:tcW w:w="350" w:type="dxa"/>
          </w:tcPr>
          <w:p w14:paraId="0CB49C56" w14:textId="77777777" w:rsidR="00DC79BF" w:rsidRDefault="00DC79BF" w:rsidP="00E83386">
            <w:pPr>
              <w:outlineLvl w:val="0"/>
              <w:rPr>
                <w:rFonts w:ascii="Times" w:hAnsi="Times"/>
                <w:sz w:val="22"/>
              </w:rPr>
            </w:pPr>
          </w:p>
        </w:tc>
        <w:tc>
          <w:tcPr>
            <w:tcW w:w="350" w:type="dxa"/>
          </w:tcPr>
          <w:p w14:paraId="07DE421F" w14:textId="77777777" w:rsidR="00DC79BF" w:rsidRDefault="00DC79BF" w:rsidP="00E83386">
            <w:pPr>
              <w:outlineLvl w:val="0"/>
              <w:rPr>
                <w:rFonts w:ascii="Times" w:hAnsi="Times"/>
                <w:sz w:val="22"/>
              </w:rPr>
            </w:pPr>
          </w:p>
        </w:tc>
        <w:tc>
          <w:tcPr>
            <w:tcW w:w="350" w:type="dxa"/>
          </w:tcPr>
          <w:p w14:paraId="749B5F8C" w14:textId="77777777" w:rsidR="00DC79BF" w:rsidRDefault="00DC79BF" w:rsidP="00E83386">
            <w:pPr>
              <w:outlineLvl w:val="0"/>
              <w:rPr>
                <w:rFonts w:ascii="Times" w:hAnsi="Times"/>
                <w:sz w:val="22"/>
              </w:rPr>
            </w:pPr>
          </w:p>
        </w:tc>
        <w:tc>
          <w:tcPr>
            <w:tcW w:w="350" w:type="dxa"/>
          </w:tcPr>
          <w:p w14:paraId="07AD7839" w14:textId="77777777" w:rsidR="00DC79BF" w:rsidRDefault="00DC79BF" w:rsidP="00E83386">
            <w:pPr>
              <w:outlineLvl w:val="0"/>
              <w:rPr>
                <w:rFonts w:ascii="Times" w:hAnsi="Times"/>
                <w:sz w:val="22"/>
              </w:rPr>
            </w:pPr>
          </w:p>
        </w:tc>
        <w:tc>
          <w:tcPr>
            <w:tcW w:w="350" w:type="dxa"/>
          </w:tcPr>
          <w:p w14:paraId="24E9C7A6" w14:textId="77777777" w:rsidR="00DC79BF" w:rsidRDefault="00DC79BF" w:rsidP="00E83386">
            <w:pPr>
              <w:outlineLvl w:val="0"/>
              <w:rPr>
                <w:rFonts w:ascii="Times" w:hAnsi="Times"/>
                <w:sz w:val="22"/>
              </w:rPr>
            </w:pPr>
          </w:p>
        </w:tc>
        <w:tc>
          <w:tcPr>
            <w:tcW w:w="350" w:type="dxa"/>
          </w:tcPr>
          <w:p w14:paraId="379CF3D6" w14:textId="77777777" w:rsidR="00DC79BF" w:rsidRDefault="00DC79BF" w:rsidP="00E83386">
            <w:pPr>
              <w:outlineLvl w:val="0"/>
              <w:rPr>
                <w:rFonts w:ascii="Times" w:hAnsi="Times"/>
                <w:sz w:val="22"/>
              </w:rPr>
            </w:pPr>
          </w:p>
        </w:tc>
        <w:tc>
          <w:tcPr>
            <w:tcW w:w="350" w:type="dxa"/>
          </w:tcPr>
          <w:p w14:paraId="1B432BFD" w14:textId="77777777" w:rsidR="00DC79BF" w:rsidRDefault="00DC79BF" w:rsidP="00E83386">
            <w:pPr>
              <w:outlineLvl w:val="0"/>
              <w:rPr>
                <w:rFonts w:ascii="Times" w:hAnsi="Times"/>
                <w:sz w:val="22"/>
              </w:rPr>
            </w:pPr>
          </w:p>
        </w:tc>
        <w:tc>
          <w:tcPr>
            <w:tcW w:w="350" w:type="dxa"/>
          </w:tcPr>
          <w:p w14:paraId="7AFB5B2E" w14:textId="77777777" w:rsidR="00DC79BF" w:rsidRDefault="00DC79BF" w:rsidP="00E83386">
            <w:pPr>
              <w:outlineLvl w:val="0"/>
              <w:rPr>
                <w:rFonts w:ascii="Times" w:hAnsi="Times"/>
                <w:sz w:val="22"/>
              </w:rPr>
            </w:pPr>
          </w:p>
        </w:tc>
        <w:tc>
          <w:tcPr>
            <w:tcW w:w="350" w:type="dxa"/>
          </w:tcPr>
          <w:p w14:paraId="17E5DE7D" w14:textId="77777777" w:rsidR="00DC79BF" w:rsidRDefault="00DC79BF" w:rsidP="00E83386">
            <w:pPr>
              <w:outlineLvl w:val="0"/>
              <w:rPr>
                <w:rFonts w:ascii="Times" w:hAnsi="Times"/>
                <w:sz w:val="22"/>
              </w:rPr>
            </w:pPr>
          </w:p>
        </w:tc>
        <w:tc>
          <w:tcPr>
            <w:tcW w:w="323" w:type="dxa"/>
          </w:tcPr>
          <w:p w14:paraId="68950EBD" w14:textId="77777777" w:rsidR="00DC79BF" w:rsidRDefault="00DC79BF" w:rsidP="00E83386">
            <w:pPr>
              <w:outlineLvl w:val="0"/>
              <w:rPr>
                <w:rFonts w:ascii="Times" w:hAnsi="Times"/>
                <w:sz w:val="22"/>
              </w:rPr>
            </w:pPr>
          </w:p>
        </w:tc>
        <w:tc>
          <w:tcPr>
            <w:tcW w:w="376" w:type="dxa"/>
          </w:tcPr>
          <w:p w14:paraId="396364BE" w14:textId="77777777" w:rsidR="00DC79BF" w:rsidRDefault="00DC79BF" w:rsidP="00E83386">
            <w:pPr>
              <w:outlineLvl w:val="0"/>
              <w:rPr>
                <w:rFonts w:ascii="Times" w:hAnsi="Times"/>
                <w:sz w:val="22"/>
              </w:rPr>
            </w:pPr>
          </w:p>
        </w:tc>
        <w:tc>
          <w:tcPr>
            <w:tcW w:w="350" w:type="dxa"/>
          </w:tcPr>
          <w:p w14:paraId="351C9F12" w14:textId="77777777" w:rsidR="00DC79BF" w:rsidRDefault="00DC79BF" w:rsidP="00E83386">
            <w:pPr>
              <w:outlineLvl w:val="0"/>
              <w:rPr>
                <w:rFonts w:ascii="Times" w:hAnsi="Times"/>
                <w:sz w:val="22"/>
              </w:rPr>
            </w:pPr>
          </w:p>
        </w:tc>
        <w:tc>
          <w:tcPr>
            <w:tcW w:w="350" w:type="dxa"/>
          </w:tcPr>
          <w:p w14:paraId="260F4B69" w14:textId="77777777" w:rsidR="00DC79BF" w:rsidRDefault="00DC79BF" w:rsidP="00E83386">
            <w:pPr>
              <w:outlineLvl w:val="0"/>
              <w:rPr>
                <w:rFonts w:ascii="Times" w:hAnsi="Times"/>
                <w:sz w:val="22"/>
              </w:rPr>
            </w:pPr>
          </w:p>
        </w:tc>
        <w:tc>
          <w:tcPr>
            <w:tcW w:w="350" w:type="dxa"/>
          </w:tcPr>
          <w:p w14:paraId="33CCB4C4" w14:textId="77777777" w:rsidR="00DC79BF" w:rsidRDefault="00DC79BF" w:rsidP="00E83386">
            <w:pPr>
              <w:outlineLvl w:val="0"/>
              <w:rPr>
                <w:rFonts w:ascii="Times" w:hAnsi="Times"/>
                <w:sz w:val="22"/>
              </w:rPr>
            </w:pPr>
          </w:p>
        </w:tc>
      </w:tr>
      <w:tr w:rsidR="00DC79BF" w14:paraId="3463FF04" w14:textId="77777777" w:rsidTr="00E83386">
        <w:trPr>
          <w:trHeight w:val="256"/>
        </w:trPr>
        <w:tc>
          <w:tcPr>
            <w:tcW w:w="350" w:type="dxa"/>
          </w:tcPr>
          <w:p w14:paraId="54A3F5BF" w14:textId="77777777" w:rsidR="00DC79BF" w:rsidRDefault="00DC79BF" w:rsidP="00E83386">
            <w:pPr>
              <w:outlineLvl w:val="0"/>
              <w:rPr>
                <w:rFonts w:ascii="Times" w:hAnsi="Times"/>
                <w:sz w:val="22"/>
              </w:rPr>
            </w:pPr>
          </w:p>
        </w:tc>
        <w:tc>
          <w:tcPr>
            <w:tcW w:w="350" w:type="dxa"/>
          </w:tcPr>
          <w:p w14:paraId="31178D55" w14:textId="77777777" w:rsidR="00DC79BF" w:rsidRDefault="00DC79BF" w:rsidP="00E83386">
            <w:pPr>
              <w:outlineLvl w:val="0"/>
              <w:rPr>
                <w:rFonts w:ascii="Times" w:hAnsi="Times"/>
                <w:sz w:val="22"/>
              </w:rPr>
            </w:pPr>
          </w:p>
        </w:tc>
        <w:tc>
          <w:tcPr>
            <w:tcW w:w="350" w:type="dxa"/>
          </w:tcPr>
          <w:p w14:paraId="6F95D3C3" w14:textId="77777777" w:rsidR="00DC79BF" w:rsidRDefault="00DC79BF" w:rsidP="00E83386">
            <w:pPr>
              <w:outlineLvl w:val="0"/>
              <w:rPr>
                <w:rFonts w:ascii="Times" w:hAnsi="Times"/>
                <w:sz w:val="22"/>
              </w:rPr>
            </w:pPr>
          </w:p>
        </w:tc>
        <w:tc>
          <w:tcPr>
            <w:tcW w:w="350" w:type="dxa"/>
          </w:tcPr>
          <w:p w14:paraId="61E9D088" w14:textId="77777777" w:rsidR="00DC79BF" w:rsidRDefault="00DC79BF" w:rsidP="00E83386">
            <w:pPr>
              <w:outlineLvl w:val="0"/>
              <w:rPr>
                <w:rFonts w:ascii="Times" w:hAnsi="Times"/>
                <w:sz w:val="22"/>
              </w:rPr>
            </w:pPr>
          </w:p>
        </w:tc>
        <w:tc>
          <w:tcPr>
            <w:tcW w:w="350" w:type="dxa"/>
          </w:tcPr>
          <w:p w14:paraId="61F1D270" w14:textId="77777777" w:rsidR="00DC79BF" w:rsidRDefault="00DC79BF" w:rsidP="00E83386">
            <w:pPr>
              <w:outlineLvl w:val="0"/>
              <w:rPr>
                <w:rFonts w:ascii="Times" w:hAnsi="Times"/>
                <w:sz w:val="22"/>
              </w:rPr>
            </w:pPr>
          </w:p>
        </w:tc>
        <w:tc>
          <w:tcPr>
            <w:tcW w:w="350" w:type="dxa"/>
          </w:tcPr>
          <w:p w14:paraId="1522F525" w14:textId="77777777" w:rsidR="00DC79BF" w:rsidRDefault="00DC79BF" w:rsidP="00E83386">
            <w:pPr>
              <w:outlineLvl w:val="0"/>
              <w:rPr>
                <w:rFonts w:ascii="Times" w:hAnsi="Times"/>
                <w:sz w:val="22"/>
              </w:rPr>
            </w:pPr>
          </w:p>
        </w:tc>
        <w:tc>
          <w:tcPr>
            <w:tcW w:w="350" w:type="dxa"/>
          </w:tcPr>
          <w:p w14:paraId="792359D7" w14:textId="77777777" w:rsidR="00DC79BF" w:rsidRDefault="00DC79BF" w:rsidP="00E83386">
            <w:pPr>
              <w:outlineLvl w:val="0"/>
              <w:rPr>
                <w:rFonts w:ascii="Times" w:hAnsi="Times"/>
                <w:sz w:val="22"/>
              </w:rPr>
            </w:pPr>
          </w:p>
        </w:tc>
        <w:tc>
          <w:tcPr>
            <w:tcW w:w="350" w:type="dxa"/>
          </w:tcPr>
          <w:p w14:paraId="5C3A7F4B" w14:textId="77777777" w:rsidR="00DC79BF" w:rsidRDefault="00DC79BF" w:rsidP="00E83386">
            <w:pPr>
              <w:outlineLvl w:val="0"/>
              <w:rPr>
                <w:rFonts w:ascii="Times" w:hAnsi="Times"/>
                <w:sz w:val="22"/>
              </w:rPr>
            </w:pPr>
          </w:p>
        </w:tc>
        <w:tc>
          <w:tcPr>
            <w:tcW w:w="350" w:type="dxa"/>
          </w:tcPr>
          <w:p w14:paraId="4B32598E" w14:textId="77777777" w:rsidR="00DC79BF" w:rsidRDefault="00DC79BF" w:rsidP="00E83386">
            <w:pPr>
              <w:outlineLvl w:val="0"/>
              <w:rPr>
                <w:rFonts w:ascii="Times" w:hAnsi="Times"/>
                <w:sz w:val="22"/>
              </w:rPr>
            </w:pPr>
          </w:p>
        </w:tc>
        <w:tc>
          <w:tcPr>
            <w:tcW w:w="350" w:type="dxa"/>
          </w:tcPr>
          <w:p w14:paraId="65A27958" w14:textId="77777777" w:rsidR="00DC79BF" w:rsidRDefault="00DC79BF" w:rsidP="00E83386">
            <w:pPr>
              <w:outlineLvl w:val="0"/>
              <w:rPr>
                <w:rFonts w:ascii="Times" w:hAnsi="Times"/>
                <w:sz w:val="22"/>
              </w:rPr>
            </w:pPr>
          </w:p>
        </w:tc>
        <w:tc>
          <w:tcPr>
            <w:tcW w:w="350" w:type="dxa"/>
          </w:tcPr>
          <w:p w14:paraId="2516203A" w14:textId="77777777" w:rsidR="00DC79BF" w:rsidRDefault="00DC79BF" w:rsidP="00E83386">
            <w:pPr>
              <w:outlineLvl w:val="0"/>
              <w:rPr>
                <w:rFonts w:ascii="Times" w:hAnsi="Times"/>
                <w:sz w:val="22"/>
              </w:rPr>
            </w:pPr>
          </w:p>
        </w:tc>
        <w:tc>
          <w:tcPr>
            <w:tcW w:w="350" w:type="dxa"/>
          </w:tcPr>
          <w:p w14:paraId="5CDF2331" w14:textId="77777777" w:rsidR="00DC79BF" w:rsidRDefault="00DC79BF" w:rsidP="00E83386">
            <w:pPr>
              <w:outlineLvl w:val="0"/>
              <w:rPr>
                <w:rFonts w:ascii="Times" w:hAnsi="Times"/>
                <w:sz w:val="22"/>
              </w:rPr>
            </w:pPr>
          </w:p>
        </w:tc>
        <w:tc>
          <w:tcPr>
            <w:tcW w:w="350" w:type="dxa"/>
          </w:tcPr>
          <w:p w14:paraId="7755EBA2" w14:textId="77777777" w:rsidR="00DC79BF" w:rsidRDefault="00DC79BF" w:rsidP="00E83386">
            <w:pPr>
              <w:outlineLvl w:val="0"/>
              <w:rPr>
                <w:rFonts w:ascii="Times" w:hAnsi="Times"/>
                <w:sz w:val="22"/>
              </w:rPr>
            </w:pPr>
          </w:p>
        </w:tc>
        <w:tc>
          <w:tcPr>
            <w:tcW w:w="350" w:type="dxa"/>
          </w:tcPr>
          <w:p w14:paraId="363DA814" w14:textId="77777777" w:rsidR="00DC79BF" w:rsidRDefault="00DC79BF" w:rsidP="00E83386">
            <w:pPr>
              <w:outlineLvl w:val="0"/>
              <w:rPr>
                <w:rFonts w:ascii="Times" w:hAnsi="Times"/>
                <w:sz w:val="22"/>
              </w:rPr>
            </w:pPr>
          </w:p>
        </w:tc>
        <w:tc>
          <w:tcPr>
            <w:tcW w:w="350" w:type="dxa"/>
          </w:tcPr>
          <w:p w14:paraId="7665D56A" w14:textId="77777777" w:rsidR="00DC79BF" w:rsidRDefault="00DC79BF" w:rsidP="00E83386">
            <w:pPr>
              <w:outlineLvl w:val="0"/>
              <w:rPr>
                <w:rFonts w:ascii="Times" w:hAnsi="Times"/>
                <w:sz w:val="22"/>
              </w:rPr>
            </w:pPr>
          </w:p>
        </w:tc>
        <w:tc>
          <w:tcPr>
            <w:tcW w:w="350" w:type="dxa"/>
          </w:tcPr>
          <w:p w14:paraId="3BB92EA8" w14:textId="77777777" w:rsidR="00DC79BF" w:rsidRDefault="00DC79BF" w:rsidP="00E83386">
            <w:pPr>
              <w:outlineLvl w:val="0"/>
              <w:rPr>
                <w:rFonts w:ascii="Times" w:hAnsi="Times"/>
                <w:sz w:val="22"/>
              </w:rPr>
            </w:pPr>
          </w:p>
        </w:tc>
        <w:tc>
          <w:tcPr>
            <w:tcW w:w="350" w:type="dxa"/>
          </w:tcPr>
          <w:p w14:paraId="4A3FB347" w14:textId="77777777" w:rsidR="00DC79BF" w:rsidRDefault="00DC79BF" w:rsidP="00E83386">
            <w:pPr>
              <w:outlineLvl w:val="0"/>
              <w:rPr>
                <w:rFonts w:ascii="Times" w:hAnsi="Times"/>
                <w:sz w:val="22"/>
              </w:rPr>
            </w:pPr>
          </w:p>
        </w:tc>
        <w:tc>
          <w:tcPr>
            <w:tcW w:w="350" w:type="dxa"/>
          </w:tcPr>
          <w:p w14:paraId="08CD993E" w14:textId="77777777" w:rsidR="00DC79BF" w:rsidRDefault="00DC79BF" w:rsidP="00E83386">
            <w:pPr>
              <w:outlineLvl w:val="0"/>
              <w:rPr>
                <w:rFonts w:ascii="Times" w:hAnsi="Times"/>
                <w:sz w:val="22"/>
              </w:rPr>
            </w:pPr>
          </w:p>
        </w:tc>
        <w:tc>
          <w:tcPr>
            <w:tcW w:w="350" w:type="dxa"/>
          </w:tcPr>
          <w:p w14:paraId="527C88F5" w14:textId="77777777" w:rsidR="00DC79BF" w:rsidRDefault="00DC79BF" w:rsidP="00E83386">
            <w:pPr>
              <w:outlineLvl w:val="0"/>
              <w:rPr>
                <w:rFonts w:ascii="Times" w:hAnsi="Times"/>
                <w:sz w:val="22"/>
              </w:rPr>
            </w:pPr>
          </w:p>
        </w:tc>
        <w:tc>
          <w:tcPr>
            <w:tcW w:w="350" w:type="dxa"/>
          </w:tcPr>
          <w:p w14:paraId="0E9F0A01" w14:textId="77777777" w:rsidR="00DC79BF" w:rsidRDefault="00DC79BF" w:rsidP="00E83386">
            <w:pPr>
              <w:outlineLvl w:val="0"/>
              <w:rPr>
                <w:rFonts w:ascii="Times" w:hAnsi="Times"/>
                <w:sz w:val="22"/>
              </w:rPr>
            </w:pPr>
          </w:p>
        </w:tc>
        <w:tc>
          <w:tcPr>
            <w:tcW w:w="350" w:type="dxa"/>
          </w:tcPr>
          <w:p w14:paraId="064F8A87" w14:textId="77777777" w:rsidR="00DC79BF" w:rsidRDefault="00DC79BF" w:rsidP="00E83386">
            <w:pPr>
              <w:outlineLvl w:val="0"/>
              <w:rPr>
                <w:rFonts w:ascii="Times" w:hAnsi="Times"/>
                <w:sz w:val="22"/>
              </w:rPr>
            </w:pPr>
          </w:p>
        </w:tc>
        <w:tc>
          <w:tcPr>
            <w:tcW w:w="350" w:type="dxa"/>
          </w:tcPr>
          <w:p w14:paraId="34821F6E" w14:textId="77777777" w:rsidR="00DC79BF" w:rsidRDefault="00DC79BF" w:rsidP="00E83386">
            <w:pPr>
              <w:outlineLvl w:val="0"/>
              <w:rPr>
                <w:rFonts w:ascii="Times" w:hAnsi="Times"/>
                <w:sz w:val="22"/>
              </w:rPr>
            </w:pPr>
          </w:p>
        </w:tc>
        <w:tc>
          <w:tcPr>
            <w:tcW w:w="350" w:type="dxa"/>
          </w:tcPr>
          <w:p w14:paraId="7EFC9640" w14:textId="77777777" w:rsidR="00DC79BF" w:rsidRDefault="00DC79BF" w:rsidP="00E83386">
            <w:pPr>
              <w:outlineLvl w:val="0"/>
              <w:rPr>
                <w:rFonts w:ascii="Times" w:hAnsi="Times"/>
                <w:sz w:val="22"/>
              </w:rPr>
            </w:pPr>
          </w:p>
        </w:tc>
        <w:tc>
          <w:tcPr>
            <w:tcW w:w="323" w:type="dxa"/>
          </w:tcPr>
          <w:p w14:paraId="3B1D068B" w14:textId="77777777" w:rsidR="00DC79BF" w:rsidRDefault="00DC79BF" w:rsidP="00E83386">
            <w:pPr>
              <w:outlineLvl w:val="0"/>
              <w:rPr>
                <w:rFonts w:ascii="Times" w:hAnsi="Times"/>
                <w:sz w:val="22"/>
              </w:rPr>
            </w:pPr>
          </w:p>
        </w:tc>
        <w:tc>
          <w:tcPr>
            <w:tcW w:w="376" w:type="dxa"/>
          </w:tcPr>
          <w:p w14:paraId="6390CE8C" w14:textId="77777777" w:rsidR="00DC79BF" w:rsidRDefault="00DC79BF" w:rsidP="00E83386">
            <w:pPr>
              <w:outlineLvl w:val="0"/>
              <w:rPr>
                <w:rFonts w:ascii="Times" w:hAnsi="Times"/>
                <w:sz w:val="22"/>
              </w:rPr>
            </w:pPr>
          </w:p>
        </w:tc>
        <w:tc>
          <w:tcPr>
            <w:tcW w:w="350" w:type="dxa"/>
          </w:tcPr>
          <w:p w14:paraId="4550B8B6" w14:textId="77777777" w:rsidR="00DC79BF" w:rsidRDefault="00DC79BF" w:rsidP="00E83386">
            <w:pPr>
              <w:outlineLvl w:val="0"/>
              <w:rPr>
                <w:rFonts w:ascii="Times" w:hAnsi="Times"/>
                <w:sz w:val="22"/>
              </w:rPr>
            </w:pPr>
          </w:p>
        </w:tc>
        <w:tc>
          <w:tcPr>
            <w:tcW w:w="350" w:type="dxa"/>
          </w:tcPr>
          <w:p w14:paraId="44CAEE84" w14:textId="77777777" w:rsidR="00DC79BF" w:rsidRDefault="00DC79BF" w:rsidP="00E83386">
            <w:pPr>
              <w:outlineLvl w:val="0"/>
              <w:rPr>
                <w:rFonts w:ascii="Times" w:hAnsi="Times"/>
                <w:sz w:val="22"/>
              </w:rPr>
            </w:pPr>
          </w:p>
        </w:tc>
        <w:tc>
          <w:tcPr>
            <w:tcW w:w="350" w:type="dxa"/>
          </w:tcPr>
          <w:p w14:paraId="382D13F9" w14:textId="77777777" w:rsidR="00DC79BF" w:rsidRDefault="00DC79BF" w:rsidP="00E83386">
            <w:pPr>
              <w:outlineLvl w:val="0"/>
              <w:rPr>
                <w:rFonts w:ascii="Times" w:hAnsi="Times"/>
                <w:sz w:val="22"/>
              </w:rPr>
            </w:pPr>
          </w:p>
        </w:tc>
      </w:tr>
      <w:tr w:rsidR="00DC79BF" w14:paraId="77F8B65A" w14:textId="77777777" w:rsidTr="00E83386">
        <w:trPr>
          <w:trHeight w:val="256"/>
        </w:trPr>
        <w:tc>
          <w:tcPr>
            <w:tcW w:w="350" w:type="dxa"/>
          </w:tcPr>
          <w:p w14:paraId="7B3B01D5" w14:textId="77777777" w:rsidR="00DC79BF" w:rsidRDefault="00DC79BF" w:rsidP="00E83386">
            <w:pPr>
              <w:outlineLvl w:val="0"/>
              <w:rPr>
                <w:rFonts w:ascii="Times" w:hAnsi="Times"/>
                <w:sz w:val="22"/>
              </w:rPr>
            </w:pPr>
          </w:p>
        </w:tc>
        <w:tc>
          <w:tcPr>
            <w:tcW w:w="350" w:type="dxa"/>
          </w:tcPr>
          <w:p w14:paraId="21C2503A" w14:textId="77777777" w:rsidR="00DC79BF" w:rsidRDefault="00DC79BF" w:rsidP="00E83386">
            <w:pPr>
              <w:outlineLvl w:val="0"/>
              <w:rPr>
                <w:rFonts w:ascii="Times" w:hAnsi="Times"/>
                <w:sz w:val="22"/>
              </w:rPr>
            </w:pPr>
          </w:p>
        </w:tc>
        <w:tc>
          <w:tcPr>
            <w:tcW w:w="350" w:type="dxa"/>
          </w:tcPr>
          <w:p w14:paraId="368C80AF" w14:textId="77777777" w:rsidR="00DC79BF" w:rsidRDefault="00DC79BF" w:rsidP="00E83386">
            <w:pPr>
              <w:outlineLvl w:val="0"/>
              <w:rPr>
                <w:rFonts w:ascii="Times" w:hAnsi="Times"/>
                <w:sz w:val="22"/>
              </w:rPr>
            </w:pPr>
          </w:p>
        </w:tc>
        <w:tc>
          <w:tcPr>
            <w:tcW w:w="350" w:type="dxa"/>
          </w:tcPr>
          <w:p w14:paraId="47319B95" w14:textId="77777777" w:rsidR="00DC79BF" w:rsidRDefault="00DC79BF" w:rsidP="00E83386">
            <w:pPr>
              <w:outlineLvl w:val="0"/>
              <w:rPr>
                <w:rFonts w:ascii="Times" w:hAnsi="Times"/>
                <w:sz w:val="22"/>
              </w:rPr>
            </w:pPr>
          </w:p>
        </w:tc>
        <w:tc>
          <w:tcPr>
            <w:tcW w:w="350" w:type="dxa"/>
          </w:tcPr>
          <w:p w14:paraId="552A6D15" w14:textId="77777777" w:rsidR="00DC79BF" w:rsidRDefault="00DC79BF" w:rsidP="00E83386">
            <w:pPr>
              <w:outlineLvl w:val="0"/>
              <w:rPr>
                <w:rFonts w:ascii="Times" w:hAnsi="Times"/>
                <w:sz w:val="22"/>
              </w:rPr>
            </w:pPr>
          </w:p>
        </w:tc>
        <w:tc>
          <w:tcPr>
            <w:tcW w:w="350" w:type="dxa"/>
          </w:tcPr>
          <w:p w14:paraId="57A7A32E" w14:textId="77777777" w:rsidR="00DC79BF" w:rsidRDefault="00DC79BF" w:rsidP="00E83386">
            <w:pPr>
              <w:outlineLvl w:val="0"/>
              <w:rPr>
                <w:rFonts w:ascii="Times" w:hAnsi="Times"/>
                <w:sz w:val="22"/>
              </w:rPr>
            </w:pPr>
          </w:p>
        </w:tc>
        <w:tc>
          <w:tcPr>
            <w:tcW w:w="350" w:type="dxa"/>
          </w:tcPr>
          <w:p w14:paraId="552C12C5" w14:textId="77777777" w:rsidR="00DC79BF" w:rsidRDefault="00DC79BF" w:rsidP="00E83386">
            <w:pPr>
              <w:outlineLvl w:val="0"/>
              <w:rPr>
                <w:rFonts w:ascii="Times" w:hAnsi="Times"/>
                <w:sz w:val="22"/>
              </w:rPr>
            </w:pPr>
          </w:p>
        </w:tc>
        <w:tc>
          <w:tcPr>
            <w:tcW w:w="350" w:type="dxa"/>
          </w:tcPr>
          <w:p w14:paraId="16D90176" w14:textId="77777777" w:rsidR="00DC79BF" w:rsidRDefault="00DC79BF" w:rsidP="00E83386">
            <w:pPr>
              <w:outlineLvl w:val="0"/>
              <w:rPr>
                <w:rFonts w:ascii="Times" w:hAnsi="Times"/>
                <w:sz w:val="22"/>
              </w:rPr>
            </w:pPr>
          </w:p>
        </w:tc>
        <w:tc>
          <w:tcPr>
            <w:tcW w:w="350" w:type="dxa"/>
          </w:tcPr>
          <w:p w14:paraId="1E19C2F1" w14:textId="77777777" w:rsidR="00DC79BF" w:rsidRDefault="00DC79BF" w:rsidP="00E83386">
            <w:pPr>
              <w:outlineLvl w:val="0"/>
              <w:rPr>
                <w:rFonts w:ascii="Times" w:hAnsi="Times"/>
                <w:sz w:val="22"/>
              </w:rPr>
            </w:pPr>
          </w:p>
        </w:tc>
        <w:tc>
          <w:tcPr>
            <w:tcW w:w="350" w:type="dxa"/>
          </w:tcPr>
          <w:p w14:paraId="5D585E6E" w14:textId="77777777" w:rsidR="00DC79BF" w:rsidRDefault="00DC79BF" w:rsidP="00E83386">
            <w:pPr>
              <w:outlineLvl w:val="0"/>
              <w:rPr>
                <w:rFonts w:ascii="Times" w:hAnsi="Times"/>
                <w:sz w:val="22"/>
              </w:rPr>
            </w:pPr>
          </w:p>
        </w:tc>
        <w:tc>
          <w:tcPr>
            <w:tcW w:w="350" w:type="dxa"/>
          </w:tcPr>
          <w:p w14:paraId="222B9BB9" w14:textId="77777777" w:rsidR="00DC79BF" w:rsidRDefault="00DC79BF" w:rsidP="00E83386">
            <w:pPr>
              <w:outlineLvl w:val="0"/>
              <w:rPr>
                <w:rFonts w:ascii="Times" w:hAnsi="Times"/>
                <w:sz w:val="22"/>
              </w:rPr>
            </w:pPr>
          </w:p>
        </w:tc>
        <w:tc>
          <w:tcPr>
            <w:tcW w:w="350" w:type="dxa"/>
          </w:tcPr>
          <w:p w14:paraId="7E01C20C" w14:textId="77777777" w:rsidR="00DC79BF" w:rsidRDefault="00DC79BF" w:rsidP="00E83386">
            <w:pPr>
              <w:outlineLvl w:val="0"/>
              <w:rPr>
                <w:rFonts w:ascii="Times" w:hAnsi="Times"/>
                <w:sz w:val="22"/>
              </w:rPr>
            </w:pPr>
          </w:p>
        </w:tc>
        <w:tc>
          <w:tcPr>
            <w:tcW w:w="350" w:type="dxa"/>
          </w:tcPr>
          <w:p w14:paraId="247E4F41" w14:textId="77777777" w:rsidR="00DC79BF" w:rsidRDefault="00DC79BF" w:rsidP="00E83386">
            <w:pPr>
              <w:outlineLvl w:val="0"/>
              <w:rPr>
                <w:rFonts w:ascii="Times" w:hAnsi="Times"/>
                <w:sz w:val="22"/>
              </w:rPr>
            </w:pPr>
          </w:p>
        </w:tc>
        <w:tc>
          <w:tcPr>
            <w:tcW w:w="350" w:type="dxa"/>
          </w:tcPr>
          <w:p w14:paraId="1CB3450F" w14:textId="77777777" w:rsidR="00DC79BF" w:rsidRDefault="00DC79BF" w:rsidP="00E83386">
            <w:pPr>
              <w:outlineLvl w:val="0"/>
              <w:rPr>
                <w:rFonts w:ascii="Times" w:hAnsi="Times"/>
                <w:sz w:val="22"/>
              </w:rPr>
            </w:pPr>
          </w:p>
        </w:tc>
        <w:tc>
          <w:tcPr>
            <w:tcW w:w="350" w:type="dxa"/>
          </w:tcPr>
          <w:p w14:paraId="246D1F20" w14:textId="77777777" w:rsidR="00DC79BF" w:rsidRDefault="00DC79BF" w:rsidP="00E83386">
            <w:pPr>
              <w:outlineLvl w:val="0"/>
              <w:rPr>
                <w:rFonts w:ascii="Times" w:hAnsi="Times"/>
                <w:sz w:val="22"/>
              </w:rPr>
            </w:pPr>
          </w:p>
        </w:tc>
        <w:tc>
          <w:tcPr>
            <w:tcW w:w="350" w:type="dxa"/>
          </w:tcPr>
          <w:p w14:paraId="094FDDD4" w14:textId="77777777" w:rsidR="00DC79BF" w:rsidRDefault="00DC79BF" w:rsidP="00E83386">
            <w:pPr>
              <w:outlineLvl w:val="0"/>
              <w:rPr>
                <w:rFonts w:ascii="Times" w:hAnsi="Times"/>
                <w:sz w:val="22"/>
              </w:rPr>
            </w:pPr>
          </w:p>
        </w:tc>
        <w:tc>
          <w:tcPr>
            <w:tcW w:w="350" w:type="dxa"/>
          </w:tcPr>
          <w:p w14:paraId="57FDC144" w14:textId="77777777" w:rsidR="00DC79BF" w:rsidRDefault="00DC79BF" w:rsidP="00E83386">
            <w:pPr>
              <w:outlineLvl w:val="0"/>
              <w:rPr>
                <w:rFonts w:ascii="Times" w:hAnsi="Times"/>
                <w:sz w:val="22"/>
              </w:rPr>
            </w:pPr>
          </w:p>
        </w:tc>
        <w:tc>
          <w:tcPr>
            <w:tcW w:w="350" w:type="dxa"/>
          </w:tcPr>
          <w:p w14:paraId="3CEC30D5" w14:textId="77777777" w:rsidR="00DC79BF" w:rsidRDefault="00DC79BF" w:rsidP="00E83386">
            <w:pPr>
              <w:outlineLvl w:val="0"/>
              <w:rPr>
                <w:rFonts w:ascii="Times" w:hAnsi="Times"/>
                <w:sz w:val="22"/>
              </w:rPr>
            </w:pPr>
          </w:p>
        </w:tc>
        <w:tc>
          <w:tcPr>
            <w:tcW w:w="350" w:type="dxa"/>
          </w:tcPr>
          <w:p w14:paraId="4C1A4122" w14:textId="77777777" w:rsidR="00DC79BF" w:rsidRDefault="00DC79BF" w:rsidP="00E83386">
            <w:pPr>
              <w:outlineLvl w:val="0"/>
              <w:rPr>
                <w:rFonts w:ascii="Times" w:hAnsi="Times"/>
                <w:sz w:val="22"/>
              </w:rPr>
            </w:pPr>
          </w:p>
        </w:tc>
        <w:tc>
          <w:tcPr>
            <w:tcW w:w="350" w:type="dxa"/>
          </w:tcPr>
          <w:p w14:paraId="26418274" w14:textId="77777777" w:rsidR="00DC79BF" w:rsidRDefault="00DC79BF" w:rsidP="00E83386">
            <w:pPr>
              <w:outlineLvl w:val="0"/>
              <w:rPr>
                <w:rFonts w:ascii="Times" w:hAnsi="Times"/>
                <w:sz w:val="22"/>
              </w:rPr>
            </w:pPr>
          </w:p>
        </w:tc>
        <w:tc>
          <w:tcPr>
            <w:tcW w:w="350" w:type="dxa"/>
          </w:tcPr>
          <w:p w14:paraId="3A367275" w14:textId="77777777" w:rsidR="00DC79BF" w:rsidRDefault="00DC79BF" w:rsidP="00E83386">
            <w:pPr>
              <w:outlineLvl w:val="0"/>
              <w:rPr>
                <w:rFonts w:ascii="Times" w:hAnsi="Times"/>
                <w:sz w:val="22"/>
              </w:rPr>
            </w:pPr>
          </w:p>
        </w:tc>
        <w:tc>
          <w:tcPr>
            <w:tcW w:w="350" w:type="dxa"/>
          </w:tcPr>
          <w:p w14:paraId="55D1D5EF" w14:textId="77777777" w:rsidR="00DC79BF" w:rsidRDefault="00DC79BF" w:rsidP="00E83386">
            <w:pPr>
              <w:outlineLvl w:val="0"/>
              <w:rPr>
                <w:rFonts w:ascii="Times" w:hAnsi="Times"/>
                <w:sz w:val="22"/>
              </w:rPr>
            </w:pPr>
          </w:p>
        </w:tc>
        <w:tc>
          <w:tcPr>
            <w:tcW w:w="350" w:type="dxa"/>
          </w:tcPr>
          <w:p w14:paraId="6E090D16" w14:textId="77777777" w:rsidR="00DC79BF" w:rsidRDefault="00DC79BF" w:rsidP="00E83386">
            <w:pPr>
              <w:outlineLvl w:val="0"/>
              <w:rPr>
                <w:rFonts w:ascii="Times" w:hAnsi="Times"/>
                <w:sz w:val="22"/>
              </w:rPr>
            </w:pPr>
          </w:p>
        </w:tc>
        <w:tc>
          <w:tcPr>
            <w:tcW w:w="323" w:type="dxa"/>
          </w:tcPr>
          <w:p w14:paraId="6C47E7F8" w14:textId="77777777" w:rsidR="00DC79BF" w:rsidRDefault="00DC79BF" w:rsidP="00E83386">
            <w:pPr>
              <w:outlineLvl w:val="0"/>
              <w:rPr>
                <w:rFonts w:ascii="Times" w:hAnsi="Times"/>
                <w:sz w:val="22"/>
              </w:rPr>
            </w:pPr>
          </w:p>
        </w:tc>
        <w:tc>
          <w:tcPr>
            <w:tcW w:w="376" w:type="dxa"/>
          </w:tcPr>
          <w:p w14:paraId="1D9B135A" w14:textId="77777777" w:rsidR="00DC79BF" w:rsidRDefault="00DC79BF" w:rsidP="00E83386">
            <w:pPr>
              <w:outlineLvl w:val="0"/>
              <w:rPr>
                <w:rFonts w:ascii="Times" w:hAnsi="Times"/>
                <w:sz w:val="22"/>
              </w:rPr>
            </w:pPr>
          </w:p>
        </w:tc>
        <w:tc>
          <w:tcPr>
            <w:tcW w:w="350" w:type="dxa"/>
          </w:tcPr>
          <w:p w14:paraId="614219B8" w14:textId="77777777" w:rsidR="00DC79BF" w:rsidRDefault="00DC79BF" w:rsidP="00E83386">
            <w:pPr>
              <w:outlineLvl w:val="0"/>
              <w:rPr>
                <w:rFonts w:ascii="Times" w:hAnsi="Times"/>
                <w:sz w:val="22"/>
              </w:rPr>
            </w:pPr>
          </w:p>
        </w:tc>
        <w:tc>
          <w:tcPr>
            <w:tcW w:w="350" w:type="dxa"/>
          </w:tcPr>
          <w:p w14:paraId="3FE18042" w14:textId="77777777" w:rsidR="00DC79BF" w:rsidRDefault="00DC79BF" w:rsidP="00E83386">
            <w:pPr>
              <w:outlineLvl w:val="0"/>
              <w:rPr>
                <w:rFonts w:ascii="Times" w:hAnsi="Times"/>
                <w:sz w:val="22"/>
              </w:rPr>
            </w:pPr>
          </w:p>
        </w:tc>
        <w:tc>
          <w:tcPr>
            <w:tcW w:w="350" w:type="dxa"/>
          </w:tcPr>
          <w:p w14:paraId="49024AB4" w14:textId="77777777" w:rsidR="00DC79BF" w:rsidRDefault="00DC79BF" w:rsidP="00E83386">
            <w:pPr>
              <w:outlineLvl w:val="0"/>
              <w:rPr>
                <w:rFonts w:ascii="Times" w:hAnsi="Times"/>
                <w:sz w:val="22"/>
              </w:rPr>
            </w:pPr>
          </w:p>
        </w:tc>
      </w:tr>
      <w:tr w:rsidR="00DC79BF" w14:paraId="10DF4083" w14:textId="77777777" w:rsidTr="00E83386">
        <w:trPr>
          <w:trHeight w:val="256"/>
        </w:trPr>
        <w:tc>
          <w:tcPr>
            <w:tcW w:w="350" w:type="dxa"/>
          </w:tcPr>
          <w:p w14:paraId="1B78882B" w14:textId="77777777" w:rsidR="00DC79BF" w:rsidRDefault="00DC79BF" w:rsidP="00E83386">
            <w:pPr>
              <w:outlineLvl w:val="0"/>
              <w:rPr>
                <w:rFonts w:ascii="Times" w:hAnsi="Times"/>
                <w:sz w:val="22"/>
              </w:rPr>
            </w:pPr>
          </w:p>
        </w:tc>
        <w:tc>
          <w:tcPr>
            <w:tcW w:w="350" w:type="dxa"/>
          </w:tcPr>
          <w:p w14:paraId="7A0C9BA1" w14:textId="77777777" w:rsidR="00DC79BF" w:rsidRDefault="00DC79BF" w:rsidP="00E83386">
            <w:pPr>
              <w:outlineLvl w:val="0"/>
              <w:rPr>
                <w:rFonts w:ascii="Times" w:hAnsi="Times"/>
                <w:sz w:val="22"/>
              </w:rPr>
            </w:pPr>
          </w:p>
        </w:tc>
        <w:tc>
          <w:tcPr>
            <w:tcW w:w="350" w:type="dxa"/>
          </w:tcPr>
          <w:p w14:paraId="50BB70AA" w14:textId="77777777" w:rsidR="00DC79BF" w:rsidRDefault="00DC79BF" w:rsidP="00E83386">
            <w:pPr>
              <w:outlineLvl w:val="0"/>
              <w:rPr>
                <w:rFonts w:ascii="Times" w:hAnsi="Times"/>
                <w:sz w:val="22"/>
              </w:rPr>
            </w:pPr>
          </w:p>
        </w:tc>
        <w:tc>
          <w:tcPr>
            <w:tcW w:w="350" w:type="dxa"/>
          </w:tcPr>
          <w:p w14:paraId="41DE094B" w14:textId="77777777" w:rsidR="00DC79BF" w:rsidRDefault="00DC79BF" w:rsidP="00E83386">
            <w:pPr>
              <w:outlineLvl w:val="0"/>
              <w:rPr>
                <w:rFonts w:ascii="Times" w:hAnsi="Times"/>
                <w:sz w:val="22"/>
              </w:rPr>
            </w:pPr>
          </w:p>
        </w:tc>
        <w:tc>
          <w:tcPr>
            <w:tcW w:w="350" w:type="dxa"/>
          </w:tcPr>
          <w:p w14:paraId="7E174C6C" w14:textId="77777777" w:rsidR="00DC79BF" w:rsidRDefault="00DC79BF" w:rsidP="00E83386">
            <w:pPr>
              <w:outlineLvl w:val="0"/>
              <w:rPr>
                <w:rFonts w:ascii="Times" w:hAnsi="Times"/>
                <w:sz w:val="22"/>
              </w:rPr>
            </w:pPr>
          </w:p>
        </w:tc>
        <w:tc>
          <w:tcPr>
            <w:tcW w:w="350" w:type="dxa"/>
          </w:tcPr>
          <w:p w14:paraId="5EDBC4B1" w14:textId="77777777" w:rsidR="00DC79BF" w:rsidRDefault="00DC79BF" w:rsidP="00E83386">
            <w:pPr>
              <w:outlineLvl w:val="0"/>
              <w:rPr>
                <w:rFonts w:ascii="Times" w:hAnsi="Times"/>
                <w:sz w:val="22"/>
              </w:rPr>
            </w:pPr>
          </w:p>
        </w:tc>
        <w:tc>
          <w:tcPr>
            <w:tcW w:w="350" w:type="dxa"/>
          </w:tcPr>
          <w:p w14:paraId="3015A513" w14:textId="77777777" w:rsidR="00DC79BF" w:rsidRDefault="00DC79BF" w:rsidP="00E83386">
            <w:pPr>
              <w:outlineLvl w:val="0"/>
              <w:rPr>
                <w:rFonts w:ascii="Times" w:hAnsi="Times"/>
                <w:sz w:val="22"/>
              </w:rPr>
            </w:pPr>
          </w:p>
        </w:tc>
        <w:tc>
          <w:tcPr>
            <w:tcW w:w="350" w:type="dxa"/>
          </w:tcPr>
          <w:p w14:paraId="496A9D86" w14:textId="77777777" w:rsidR="00DC79BF" w:rsidRDefault="00DC79BF" w:rsidP="00E83386">
            <w:pPr>
              <w:outlineLvl w:val="0"/>
              <w:rPr>
                <w:rFonts w:ascii="Times" w:hAnsi="Times"/>
                <w:sz w:val="22"/>
              </w:rPr>
            </w:pPr>
          </w:p>
        </w:tc>
        <w:tc>
          <w:tcPr>
            <w:tcW w:w="350" w:type="dxa"/>
          </w:tcPr>
          <w:p w14:paraId="1A29EC6F" w14:textId="77777777" w:rsidR="00DC79BF" w:rsidRDefault="00DC79BF" w:rsidP="00E83386">
            <w:pPr>
              <w:outlineLvl w:val="0"/>
              <w:rPr>
                <w:rFonts w:ascii="Times" w:hAnsi="Times"/>
                <w:sz w:val="22"/>
              </w:rPr>
            </w:pPr>
          </w:p>
        </w:tc>
        <w:tc>
          <w:tcPr>
            <w:tcW w:w="350" w:type="dxa"/>
          </w:tcPr>
          <w:p w14:paraId="55600E21" w14:textId="77777777" w:rsidR="00DC79BF" w:rsidRDefault="00DC79BF" w:rsidP="00E83386">
            <w:pPr>
              <w:outlineLvl w:val="0"/>
              <w:rPr>
                <w:rFonts w:ascii="Times" w:hAnsi="Times"/>
                <w:sz w:val="22"/>
              </w:rPr>
            </w:pPr>
          </w:p>
        </w:tc>
        <w:tc>
          <w:tcPr>
            <w:tcW w:w="350" w:type="dxa"/>
          </w:tcPr>
          <w:p w14:paraId="610ADD7B" w14:textId="77777777" w:rsidR="00DC79BF" w:rsidRDefault="00DC79BF" w:rsidP="00E83386">
            <w:pPr>
              <w:outlineLvl w:val="0"/>
              <w:rPr>
                <w:rFonts w:ascii="Times" w:hAnsi="Times"/>
                <w:sz w:val="22"/>
              </w:rPr>
            </w:pPr>
          </w:p>
        </w:tc>
        <w:tc>
          <w:tcPr>
            <w:tcW w:w="350" w:type="dxa"/>
          </w:tcPr>
          <w:p w14:paraId="78DF9B2F" w14:textId="77777777" w:rsidR="00DC79BF" w:rsidRDefault="00DC79BF" w:rsidP="00E83386">
            <w:pPr>
              <w:outlineLvl w:val="0"/>
              <w:rPr>
                <w:rFonts w:ascii="Times" w:hAnsi="Times"/>
                <w:sz w:val="22"/>
              </w:rPr>
            </w:pPr>
          </w:p>
        </w:tc>
        <w:tc>
          <w:tcPr>
            <w:tcW w:w="350" w:type="dxa"/>
          </w:tcPr>
          <w:p w14:paraId="355162AB" w14:textId="77777777" w:rsidR="00DC79BF" w:rsidRDefault="00DC79BF" w:rsidP="00E83386">
            <w:pPr>
              <w:outlineLvl w:val="0"/>
              <w:rPr>
                <w:rFonts w:ascii="Times" w:hAnsi="Times"/>
                <w:sz w:val="22"/>
              </w:rPr>
            </w:pPr>
          </w:p>
        </w:tc>
        <w:tc>
          <w:tcPr>
            <w:tcW w:w="350" w:type="dxa"/>
          </w:tcPr>
          <w:p w14:paraId="0E43190F" w14:textId="77777777" w:rsidR="00DC79BF" w:rsidRDefault="00DC79BF" w:rsidP="00E83386">
            <w:pPr>
              <w:outlineLvl w:val="0"/>
              <w:rPr>
                <w:rFonts w:ascii="Times" w:hAnsi="Times"/>
                <w:sz w:val="22"/>
              </w:rPr>
            </w:pPr>
          </w:p>
        </w:tc>
        <w:tc>
          <w:tcPr>
            <w:tcW w:w="350" w:type="dxa"/>
          </w:tcPr>
          <w:p w14:paraId="3F250D3F" w14:textId="77777777" w:rsidR="00DC79BF" w:rsidRDefault="00DC79BF" w:rsidP="00E83386">
            <w:pPr>
              <w:outlineLvl w:val="0"/>
              <w:rPr>
                <w:rFonts w:ascii="Times" w:hAnsi="Times"/>
                <w:sz w:val="22"/>
              </w:rPr>
            </w:pPr>
          </w:p>
        </w:tc>
        <w:tc>
          <w:tcPr>
            <w:tcW w:w="350" w:type="dxa"/>
          </w:tcPr>
          <w:p w14:paraId="0B79F797" w14:textId="77777777" w:rsidR="00DC79BF" w:rsidRDefault="00DC79BF" w:rsidP="00E83386">
            <w:pPr>
              <w:outlineLvl w:val="0"/>
              <w:rPr>
                <w:rFonts w:ascii="Times" w:hAnsi="Times"/>
                <w:sz w:val="22"/>
              </w:rPr>
            </w:pPr>
          </w:p>
        </w:tc>
        <w:tc>
          <w:tcPr>
            <w:tcW w:w="350" w:type="dxa"/>
          </w:tcPr>
          <w:p w14:paraId="611C1D31" w14:textId="77777777" w:rsidR="00DC79BF" w:rsidRDefault="00DC79BF" w:rsidP="00E83386">
            <w:pPr>
              <w:outlineLvl w:val="0"/>
              <w:rPr>
                <w:rFonts w:ascii="Times" w:hAnsi="Times"/>
                <w:sz w:val="22"/>
              </w:rPr>
            </w:pPr>
          </w:p>
        </w:tc>
        <w:tc>
          <w:tcPr>
            <w:tcW w:w="350" w:type="dxa"/>
          </w:tcPr>
          <w:p w14:paraId="0E98C9A1" w14:textId="77777777" w:rsidR="00DC79BF" w:rsidRDefault="00DC79BF" w:rsidP="00E83386">
            <w:pPr>
              <w:outlineLvl w:val="0"/>
              <w:rPr>
                <w:rFonts w:ascii="Times" w:hAnsi="Times"/>
                <w:sz w:val="22"/>
              </w:rPr>
            </w:pPr>
          </w:p>
        </w:tc>
        <w:tc>
          <w:tcPr>
            <w:tcW w:w="350" w:type="dxa"/>
          </w:tcPr>
          <w:p w14:paraId="167BDD63" w14:textId="77777777" w:rsidR="00DC79BF" w:rsidRDefault="00DC79BF" w:rsidP="00E83386">
            <w:pPr>
              <w:outlineLvl w:val="0"/>
              <w:rPr>
                <w:rFonts w:ascii="Times" w:hAnsi="Times"/>
                <w:sz w:val="22"/>
              </w:rPr>
            </w:pPr>
          </w:p>
        </w:tc>
        <w:tc>
          <w:tcPr>
            <w:tcW w:w="350" w:type="dxa"/>
          </w:tcPr>
          <w:p w14:paraId="28E8E5C6" w14:textId="77777777" w:rsidR="00DC79BF" w:rsidRDefault="00DC79BF" w:rsidP="00E83386">
            <w:pPr>
              <w:outlineLvl w:val="0"/>
              <w:rPr>
                <w:rFonts w:ascii="Times" w:hAnsi="Times"/>
                <w:sz w:val="22"/>
              </w:rPr>
            </w:pPr>
          </w:p>
        </w:tc>
        <w:tc>
          <w:tcPr>
            <w:tcW w:w="350" w:type="dxa"/>
          </w:tcPr>
          <w:p w14:paraId="09C3A95C" w14:textId="77777777" w:rsidR="00DC79BF" w:rsidRDefault="00DC79BF" w:rsidP="00E83386">
            <w:pPr>
              <w:outlineLvl w:val="0"/>
              <w:rPr>
                <w:rFonts w:ascii="Times" w:hAnsi="Times"/>
                <w:sz w:val="22"/>
              </w:rPr>
            </w:pPr>
          </w:p>
        </w:tc>
        <w:tc>
          <w:tcPr>
            <w:tcW w:w="350" w:type="dxa"/>
          </w:tcPr>
          <w:p w14:paraId="3244EC64" w14:textId="77777777" w:rsidR="00DC79BF" w:rsidRDefault="00DC79BF" w:rsidP="00E83386">
            <w:pPr>
              <w:outlineLvl w:val="0"/>
              <w:rPr>
                <w:rFonts w:ascii="Times" w:hAnsi="Times"/>
                <w:sz w:val="22"/>
              </w:rPr>
            </w:pPr>
          </w:p>
        </w:tc>
        <w:tc>
          <w:tcPr>
            <w:tcW w:w="350" w:type="dxa"/>
          </w:tcPr>
          <w:p w14:paraId="192D7420" w14:textId="77777777" w:rsidR="00DC79BF" w:rsidRDefault="00DC79BF" w:rsidP="00E83386">
            <w:pPr>
              <w:outlineLvl w:val="0"/>
              <w:rPr>
                <w:rFonts w:ascii="Times" w:hAnsi="Times"/>
                <w:sz w:val="22"/>
              </w:rPr>
            </w:pPr>
          </w:p>
        </w:tc>
        <w:tc>
          <w:tcPr>
            <w:tcW w:w="323" w:type="dxa"/>
          </w:tcPr>
          <w:p w14:paraId="7FCCA126" w14:textId="77777777" w:rsidR="00DC79BF" w:rsidRDefault="00DC79BF" w:rsidP="00E83386">
            <w:pPr>
              <w:outlineLvl w:val="0"/>
              <w:rPr>
                <w:rFonts w:ascii="Times" w:hAnsi="Times"/>
                <w:sz w:val="22"/>
              </w:rPr>
            </w:pPr>
          </w:p>
        </w:tc>
        <w:tc>
          <w:tcPr>
            <w:tcW w:w="376" w:type="dxa"/>
          </w:tcPr>
          <w:p w14:paraId="684F317A" w14:textId="77777777" w:rsidR="00DC79BF" w:rsidRDefault="00DC79BF" w:rsidP="00E83386">
            <w:pPr>
              <w:outlineLvl w:val="0"/>
              <w:rPr>
                <w:rFonts w:ascii="Times" w:hAnsi="Times"/>
                <w:sz w:val="22"/>
              </w:rPr>
            </w:pPr>
          </w:p>
        </w:tc>
        <w:tc>
          <w:tcPr>
            <w:tcW w:w="350" w:type="dxa"/>
          </w:tcPr>
          <w:p w14:paraId="412A0D22" w14:textId="77777777" w:rsidR="00DC79BF" w:rsidRDefault="00DC79BF" w:rsidP="00E83386">
            <w:pPr>
              <w:outlineLvl w:val="0"/>
              <w:rPr>
                <w:rFonts w:ascii="Times" w:hAnsi="Times"/>
                <w:sz w:val="22"/>
              </w:rPr>
            </w:pPr>
          </w:p>
        </w:tc>
        <w:tc>
          <w:tcPr>
            <w:tcW w:w="350" w:type="dxa"/>
          </w:tcPr>
          <w:p w14:paraId="054695D7" w14:textId="77777777" w:rsidR="00DC79BF" w:rsidRDefault="00DC79BF" w:rsidP="00E83386">
            <w:pPr>
              <w:outlineLvl w:val="0"/>
              <w:rPr>
                <w:rFonts w:ascii="Times" w:hAnsi="Times"/>
                <w:sz w:val="22"/>
              </w:rPr>
            </w:pPr>
          </w:p>
        </w:tc>
        <w:tc>
          <w:tcPr>
            <w:tcW w:w="350" w:type="dxa"/>
          </w:tcPr>
          <w:p w14:paraId="7FEF0D54" w14:textId="77777777" w:rsidR="00DC79BF" w:rsidRDefault="00DC79BF" w:rsidP="00E83386">
            <w:pPr>
              <w:outlineLvl w:val="0"/>
              <w:rPr>
                <w:rFonts w:ascii="Times" w:hAnsi="Times"/>
                <w:sz w:val="22"/>
              </w:rPr>
            </w:pPr>
          </w:p>
        </w:tc>
      </w:tr>
      <w:tr w:rsidR="00DC79BF" w14:paraId="7C31DF71" w14:textId="77777777" w:rsidTr="00E83386">
        <w:trPr>
          <w:trHeight w:val="256"/>
        </w:trPr>
        <w:tc>
          <w:tcPr>
            <w:tcW w:w="350" w:type="dxa"/>
          </w:tcPr>
          <w:p w14:paraId="5FBA91C4" w14:textId="77777777" w:rsidR="00DC79BF" w:rsidRDefault="00DC79BF" w:rsidP="00E83386">
            <w:pPr>
              <w:outlineLvl w:val="0"/>
              <w:rPr>
                <w:rFonts w:ascii="Times" w:hAnsi="Times"/>
                <w:sz w:val="22"/>
              </w:rPr>
            </w:pPr>
          </w:p>
        </w:tc>
        <w:tc>
          <w:tcPr>
            <w:tcW w:w="350" w:type="dxa"/>
          </w:tcPr>
          <w:p w14:paraId="1377048A" w14:textId="77777777" w:rsidR="00DC79BF" w:rsidRDefault="00DC79BF" w:rsidP="00E83386">
            <w:pPr>
              <w:outlineLvl w:val="0"/>
              <w:rPr>
                <w:rFonts w:ascii="Times" w:hAnsi="Times"/>
                <w:sz w:val="22"/>
              </w:rPr>
            </w:pPr>
          </w:p>
        </w:tc>
        <w:tc>
          <w:tcPr>
            <w:tcW w:w="350" w:type="dxa"/>
          </w:tcPr>
          <w:p w14:paraId="57F5F108" w14:textId="77777777" w:rsidR="00DC79BF" w:rsidRDefault="00DC79BF" w:rsidP="00E83386">
            <w:pPr>
              <w:outlineLvl w:val="0"/>
              <w:rPr>
                <w:rFonts w:ascii="Times" w:hAnsi="Times"/>
                <w:sz w:val="22"/>
              </w:rPr>
            </w:pPr>
          </w:p>
        </w:tc>
        <w:tc>
          <w:tcPr>
            <w:tcW w:w="350" w:type="dxa"/>
          </w:tcPr>
          <w:p w14:paraId="112CA403" w14:textId="77777777" w:rsidR="00DC79BF" w:rsidRDefault="00DC79BF" w:rsidP="00E83386">
            <w:pPr>
              <w:outlineLvl w:val="0"/>
              <w:rPr>
                <w:rFonts w:ascii="Times" w:hAnsi="Times"/>
                <w:sz w:val="22"/>
              </w:rPr>
            </w:pPr>
          </w:p>
        </w:tc>
        <w:tc>
          <w:tcPr>
            <w:tcW w:w="350" w:type="dxa"/>
          </w:tcPr>
          <w:p w14:paraId="789CD456" w14:textId="77777777" w:rsidR="00DC79BF" w:rsidRDefault="00DC79BF" w:rsidP="00E83386">
            <w:pPr>
              <w:outlineLvl w:val="0"/>
              <w:rPr>
                <w:rFonts w:ascii="Times" w:hAnsi="Times"/>
                <w:sz w:val="22"/>
              </w:rPr>
            </w:pPr>
          </w:p>
        </w:tc>
        <w:tc>
          <w:tcPr>
            <w:tcW w:w="350" w:type="dxa"/>
          </w:tcPr>
          <w:p w14:paraId="338AF1DC" w14:textId="77777777" w:rsidR="00DC79BF" w:rsidRDefault="00DC79BF" w:rsidP="00E83386">
            <w:pPr>
              <w:outlineLvl w:val="0"/>
              <w:rPr>
                <w:rFonts w:ascii="Times" w:hAnsi="Times"/>
                <w:sz w:val="22"/>
              </w:rPr>
            </w:pPr>
          </w:p>
        </w:tc>
        <w:tc>
          <w:tcPr>
            <w:tcW w:w="350" w:type="dxa"/>
          </w:tcPr>
          <w:p w14:paraId="746D6042" w14:textId="77777777" w:rsidR="00DC79BF" w:rsidRDefault="00DC79BF" w:rsidP="00E83386">
            <w:pPr>
              <w:outlineLvl w:val="0"/>
              <w:rPr>
                <w:rFonts w:ascii="Times" w:hAnsi="Times"/>
                <w:sz w:val="22"/>
              </w:rPr>
            </w:pPr>
          </w:p>
        </w:tc>
        <w:tc>
          <w:tcPr>
            <w:tcW w:w="350" w:type="dxa"/>
          </w:tcPr>
          <w:p w14:paraId="2312ADED" w14:textId="77777777" w:rsidR="00DC79BF" w:rsidRDefault="00DC79BF" w:rsidP="00E83386">
            <w:pPr>
              <w:outlineLvl w:val="0"/>
              <w:rPr>
                <w:rFonts w:ascii="Times" w:hAnsi="Times"/>
                <w:sz w:val="22"/>
              </w:rPr>
            </w:pPr>
          </w:p>
        </w:tc>
        <w:tc>
          <w:tcPr>
            <w:tcW w:w="350" w:type="dxa"/>
          </w:tcPr>
          <w:p w14:paraId="1EA730F2" w14:textId="77777777" w:rsidR="00DC79BF" w:rsidRDefault="00DC79BF" w:rsidP="00E83386">
            <w:pPr>
              <w:outlineLvl w:val="0"/>
              <w:rPr>
                <w:rFonts w:ascii="Times" w:hAnsi="Times"/>
                <w:sz w:val="22"/>
              </w:rPr>
            </w:pPr>
          </w:p>
        </w:tc>
        <w:tc>
          <w:tcPr>
            <w:tcW w:w="350" w:type="dxa"/>
          </w:tcPr>
          <w:p w14:paraId="0F0D7135" w14:textId="77777777" w:rsidR="00DC79BF" w:rsidRDefault="00DC79BF" w:rsidP="00E83386">
            <w:pPr>
              <w:outlineLvl w:val="0"/>
              <w:rPr>
                <w:rFonts w:ascii="Times" w:hAnsi="Times"/>
                <w:sz w:val="22"/>
              </w:rPr>
            </w:pPr>
          </w:p>
        </w:tc>
        <w:tc>
          <w:tcPr>
            <w:tcW w:w="350" w:type="dxa"/>
          </w:tcPr>
          <w:p w14:paraId="11BCC810" w14:textId="77777777" w:rsidR="00DC79BF" w:rsidRDefault="00DC79BF" w:rsidP="00E83386">
            <w:pPr>
              <w:outlineLvl w:val="0"/>
              <w:rPr>
                <w:rFonts w:ascii="Times" w:hAnsi="Times"/>
                <w:sz w:val="22"/>
              </w:rPr>
            </w:pPr>
          </w:p>
        </w:tc>
        <w:tc>
          <w:tcPr>
            <w:tcW w:w="350" w:type="dxa"/>
          </w:tcPr>
          <w:p w14:paraId="1253BE12" w14:textId="77777777" w:rsidR="00DC79BF" w:rsidRDefault="00DC79BF" w:rsidP="00E83386">
            <w:pPr>
              <w:outlineLvl w:val="0"/>
              <w:rPr>
                <w:rFonts w:ascii="Times" w:hAnsi="Times"/>
                <w:sz w:val="22"/>
              </w:rPr>
            </w:pPr>
          </w:p>
        </w:tc>
        <w:tc>
          <w:tcPr>
            <w:tcW w:w="350" w:type="dxa"/>
          </w:tcPr>
          <w:p w14:paraId="31AF6B1E" w14:textId="77777777" w:rsidR="00DC79BF" w:rsidRDefault="00DC79BF" w:rsidP="00E83386">
            <w:pPr>
              <w:outlineLvl w:val="0"/>
              <w:rPr>
                <w:rFonts w:ascii="Times" w:hAnsi="Times"/>
                <w:sz w:val="22"/>
              </w:rPr>
            </w:pPr>
          </w:p>
        </w:tc>
        <w:tc>
          <w:tcPr>
            <w:tcW w:w="350" w:type="dxa"/>
          </w:tcPr>
          <w:p w14:paraId="31AD28AE" w14:textId="77777777" w:rsidR="00DC79BF" w:rsidRDefault="00DC79BF" w:rsidP="00E83386">
            <w:pPr>
              <w:outlineLvl w:val="0"/>
              <w:rPr>
                <w:rFonts w:ascii="Times" w:hAnsi="Times"/>
                <w:sz w:val="22"/>
              </w:rPr>
            </w:pPr>
          </w:p>
        </w:tc>
        <w:tc>
          <w:tcPr>
            <w:tcW w:w="350" w:type="dxa"/>
          </w:tcPr>
          <w:p w14:paraId="5AFE5953" w14:textId="77777777" w:rsidR="00DC79BF" w:rsidRDefault="00DC79BF" w:rsidP="00E83386">
            <w:pPr>
              <w:outlineLvl w:val="0"/>
              <w:rPr>
                <w:rFonts w:ascii="Times" w:hAnsi="Times"/>
                <w:sz w:val="22"/>
              </w:rPr>
            </w:pPr>
          </w:p>
        </w:tc>
        <w:tc>
          <w:tcPr>
            <w:tcW w:w="350" w:type="dxa"/>
          </w:tcPr>
          <w:p w14:paraId="6AB5B53E" w14:textId="77777777" w:rsidR="00DC79BF" w:rsidRDefault="00DC79BF" w:rsidP="00E83386">
            <w:pPr>
              <w:outlineLvl w:val="0"/>
              <w:rPr>
                <w:rFonts w:ascii="Times" w:hAnsi="Times"/>
                <w:sz w:val="22"/>
              </w:rPr>
            </w:pPr>
          </w:p>
        </w:tc>
        <w:tc>
          <w:tcPr>
            <w:tcW w:w="350" w:type="dxa"/>
          </w:tcPr>
          <w:p w14:paraId="57F70189" w14:textId="77777777" w:rsidR="00DC79BF" w:rsidRDefault="00DC79BF" w:rsidP="00E83386">
            <w:pPr>
              <w:outlineLvl w:val="0"/>
              <w:rPr>
                <w:rFonts w:ascii="Times" w:hAnsi="Times"/>
                <w:sz w:val="22"/>
              </w:rPr>
            </w:pPr>
          </w:p>
        </w:tc>
        <w:tc>
          <w:tcPr>
            <w:tcW w:w="350" w:type="dxa"/>
          </w:tcPr>
          <w:p w14:paraId="3A02C1D5" w14:textId="77777777" w:rsidR="00DC79BF" w:rsidRDefault="00DC79BF" w:rsidP="00E83386">
            <w:pPr>
              <w:outlineLvl w:val="0"/>
              <w:rPr>
                <w:rFonts w:ascii="Times" w:hAnsi="Times"/>
                <w:sz w:val="22"/>
              </w:rPr>
            </w:pPr>
          </w:p>
        </w:tc>
        <w:tc>
          <w:tcPr>
            <w:tcW w:w="350" w:type="dxa"/>
          </w:tcPr>
          <w:p w14:paraId="16D2D2C9" w14:textId="77777777" w:rsidR="00DC79BF" w:rsidRDefault="00DC79BF" w:rsidP="00E83386">
            <w:pPr>
              <w:outlineLvl w:val="0"/>
              <w:rPr>
                <w:rFonts w:ascii="Times" w:hAnsi="Times"/>
                <w:sz w:val="22"/>
              </w:rPr>
            </w:pPr>
          </w:p>
        </w:tc>
        <w:tc>
          <w:tcPr>
            <w:tcW w:w="350" w:type="dxa"/>
          </w:tcPr>
          <w:p w14:paraId="30ED2AA8" w14:textId="77777777" w:rsidR="00DC79BF" w:rsidRDefault="00DC79BF" w:rsidP="00E83386">
            <w:pPr>
              <w:outlineLvl w:val="0"/>
              <w:rPr>
                <w:rFonts w:ascii="Times" w:hAnsi="Times"/>
                <w:sz w:val="22"/>
              </w:rPr>
            </w:pPr>
          </w:p>
        </w:tc>
        <w:tc>
          <w:tcPr>
            <w:tcW w:w="350" w:type="dxa"/>
          </w:tcPr>
          <w:p w14:paraId="158A4D5E" w14:textId="77777777" w:rsidR="00DC79BF" w:rsidRDefault="00DC79BF" w:rsidP="00E83386">
            <w:pPr>
              <w:outlineLvl w:val="0"/>
              <w:rPr>
                <w:rFonts w:ascii="Times" w:hAnsi="Times"/>
                <w:sz w:val="22"/>
              </w:rPr>
            </w:pPr>
          </w:p>
        </w:tc>
        <w:tc>
          <w:tcPr>
            <w:tcW w:w="350" w:type="dxa"/>
          </w:tcPr>
          <w:p w14:paraId="75C6DCEC" w14:textId="77777777" w:rsidR="00DC79BF" w:rsidRDefault="00DC79BF" w:rsidP="00E83386">
            <w:pPr>
              <w:outlineLvl w:val="0"/>
              <w:rPr>
                <w:rFonts w:ascii="Times" w:hAnsi="Times"/>
                <w:sz w:val="22"/>
              </w:rPr>
            </w:pPr>
          </w:p>
        </w:tc>
        <w:tc>
          <w:tcPr>
            <w:tcW w:w="350" w:type="dxa"/>
          </w:tcPr>
          <w:p w14:paraId="69163867" w14:textId="77777777" w:rsidR="00DC79BF" w:rsidRDefault="00DC79BF" w:rsidP="00E83386">
            <w:pPr>
              <w:outlineLvl w:val="0"/>
              <w:rPr>
                <w:rFonts w:ascii="Times" w:hAnsi="Times"/>
                <w:sz w:val="22"/>
              </w:rPr>
            </w:pPr>
          </w:p>
        </w:tc>
        <w:tc>
          <w:tcPr>
            <w:tcW w:w="323" w:type="dxa"/>
          </w:tcPr>
          <w:p w14:paraId="147EAC33" w14:textId="77777777" w:rsidR="00DC79BF" w:rsidRDefault="00DC79BF" w:rsidP="00E83386">
            <w:pPr>
              <w:outlineLvl w:val="0"/>
              <w:rPr>
                <w:rFonts w:ascii="Times" w:hAnsi="Times"/>
                <w:sz w:val="22"/>
              </w:rPr>
            </w:pPr>
          </w:p>
        </w:tc>
        <w:tc>
          <w:tcPr>
            <w:tcW w:w="376" w:type="dxa"/>
          </w:tcPr>
          <w:p w14:paraId="5AA0DFC4" w14:textId="77777777" w:rsidR="00DC79BF" w:rsidRDefault="00DC79BF" w:rsidP="00E83386">
            <w:pPr>
              <w:outlineLvl w:val="0"/>
              <w:rPr>
                <w:rFonts w:ascii="Times" w:hAnsi="Times"/>
                <w:sz w:val="22"/>
              </w:rPr>
            </w:pPr>
          </w:p>
        </w:tc>
        <w:tc>
          <w:tcPr>
            <w:tcW w:w="350" w:type="dxa"/>
          </w:tcPr>
          <w:p w14:paraId="68B547BB" w14:textId="77777777" w:rsidR="00DC79BF" w:rsidRDefault="00DC79BF" w:rsidP="00E83386">
            <w:pPr>
              <w:outlineLvl w:val="0"/>
              <w:rPr>
                <w:rFonts w:ascii="Times" w:hAnsi="Times"/>
                <w:sz w:val="22"/>
              </w:rPr>
            </w:pPr>
          </w:p>
        </w:tc>
        <w:tc>
          <w:tcPr>
            <w:tcW w:w="350" w:type="dxa"/>
          </w:tcPr>
          <w:p w14:paraId="0D8DAF7F" w14:textId="77777777" w:rsidR="00DC79BF" w:rsidRDefault="00DC79BF" w:rsidP="00E83386">
            <w:pPr>
              <w:outlineLvl w:val="0"/>
              <w:rPr>
                <w:rFonts w:ascii="Times" w:hAnsi="Times"/>
                <w:sz w:val="22"/>
              </w:rPr>
            </w:pPr>
          </w:p>
        </w:tc>
        <w:tc>
          <w:tcPr>
            <w:tcW w:w="350" w:type="dxa"/>
          </w:tcPr>
          <w:p w14:paraId="0F925775" w14:textId="77777777" w:rsidR="00DC79BF" w:rsidRDefault="00DC79BF" w:rsidP="00E83386">
            <w:pPr>
              <w:outlineLvl w:val="0"/>
              <w:rPr>
                <w:rFonts w:ascii="Times" w:hAnsi="Times"/>
                <w:sz w:val="22"/>
              </w:rPr>
            </w:pPr>
          </w:p>
        </w:tc>
      </w:tr>
      <w:tr w:rsidR="00DC79BF" w14:paraId="7466A656" w14:textId="77777777" w:rsidTr="00E83386">
        <w:trPr>
          <w:trHeight w:val="256"/>
        </w:trPr>
        <w:tc>
          <w:tcPr>
            <w:tcW w:w="350" w:type="dxa"/>
          </w:tcPr>
          <w:p w14:paraId="2055FE3E" w14:textId="77777777" w:rsidR="00DC79BF" w:rsidRDefault="00DC79BF" w:rsidP="00E83386">
            <w:pPr>
              <w:outlineLvl w:val="0"/>
              <w:rPr>
                <w:rFonts w:ascii="Times" w:hAnsi="Times"/>
                <w:sz w:val="22"/>
              </w:rPr>
            </w:pPr>
          </w:p>
        </w:tc>
        <w:tc>
          <w:tcPr>
            <w:tcW w:w="350" w:type="dxa"/>
          </w:tcPr>
          <w:p w14:paraId="1E0764AC" w14:textId="77777777" w:rsidR="00DC79BF" w:rsidRDefault="00DC79BF" w:rsidP="00E83386">
            <w:pPr>
              <w:outlineLvl w:val="0"/>
              <w:rPr>
                <w:rFonts w:ascii="Times" w:hAnsi="Times"/>
                <w:sz w:val="22"/>
              </w:rPr>
            </w:pPr>
          </w:p>
        </w:tc>
        <w:tc>
          <w:tcPr>
            <w:tcW w:w="350" w:type="dxa"/>
          </w:tcPr>
          <w:p w14:paraId="1CADCD4A" w14:textId="77777777" w:rsidR="00DC79BF" w:rsidRDefault="00DC79BF" w:rsidP="00E83386">
            <w:pPr>
              <w:outlineLvl w:val="0"/>
              <w:rPr>
                <w:rFonts w:ascii="Times" w:hAnsi="Times"/>
                <w:sz w:val="22"/>
              </w:rPr>
            </w:pPr>
          </w:p>
        </w:tc>
        <w:tc>
          <w:tcPr>
            <w:tcW w:w="350" w:type="dxa"/>
          </w:tcPr>
          <w:p w14:paraId="52A94934" w14:textId="77777777" w:rsidR="00DC79BF" w:rsidRDefault="00DC79BF" w:rsidP="00E83386">
            <w:pPr>
              <w:outlineLvl w:val="0"/>
              <w:rPr>
                <w:rFonts w:ascii="Times" w:hAnsi="Times"/>
                <w:sz w:val="22"/>
              </w:rPr>
            </w:pPr>
          </w:p>
        </w:tc>
        <w:tc>
          <w:tcPr>
            <w:tcW w:w="350" w:type="dxa"/>
          </w:tcPr>
          <w:p w14:paraId="436A2802" w14:textId="77777777" w:rsidR="00DC79BF" w:rsidRDefault="00DC79BF" w:rsidP="00E83386">
            <w:pPr>
              <w:outlineLvl w:val="0"/>
              <w:rPr>
                <w:rFonts w:ascii="Times" w:hAnsi="Times"/>
                <w:sz w:val="22"/>
              </w:rPr>
            </w:pPr>
          </w:p>
        </w:tc>
        <w:tc>
          <w:tcPr>
            <w:tcW w:w="350" w:type="dxa"/>
          </w:tcPr>
          <w:p w14:paraId="5A8D9F94" w14:textId="77777777" w:rsidR="00DC79BF" w:rsidRDefault="00DC79BF" w:rsidP="00E83386">
            <w:pPr>
              <w:outlineLvl w:val="0"/>
              <w:rPr>
                <w:rFonts w:ascii="Times" w:hAnsi="Times"/>
                <w:sz w:val="22"/>
              </w:rPr>
            </w:pPr>
          </w:p>
        </w:tc>
        <w:tc>
          <w:tcPr>
            <w:tcW w:w="350" w:type="dxa"/>
          </w:tcPr>
          <w:p w14:paraId="062FDC37" w14:textId="77777777" w:rsidR="00DC79BF" w:rsidRDefault="00DC79BF" w:rsidP="00E83386">
            <w:pPr>
              <w:outlineLvl w:val="0"/>
              <w:rPr>
                <w:rFonts w:ascii="Times" w:hAnsi="Times"/>
                <w:sz w:val="22"/>
              </w:rPr>
            </w:pPr>
          </w:p>
        </w:tc>
        <w:tc>
          <w:tcPr>
            <w:tcW w:w="350" w:type="dxa"/>
          </w:tcPr>
          <w:p w14:paraId="751FEF96" w14:textId="77777777" w:rsidR="00DC79BF" w:rsidRDefault="00DC79BF" w:rsidP="00E83386">
            <w:pPr>
              <w:outlineLvl w:val="0"/>
              <w:rPr>
                <w:rFonts w:ascii="Times" w:hAnsi="Times"/>
                <w:sz w:val="22"/>
              </w:rPr>
            </w:pPr>
          </w:p>
        </w:tc>
        <w:tc>
          <w:tcPr>
            <w:tcW w:w="350" w:type="dxa"/>
          </w:tcPr>
          <w:p w14:paraId="653743E0" w14:textId="77777777" w:rsidR="00DC79BF" w:rsidRDefault="00DC79BF" w:rsidP="00E83386">
            <w:pPr>
              <w:outlineLvl w:val="0"/>
              <w:rPr>
                <w:rFonts w:ascii="Times" w:hAnsi="Times"/>
                <w:sz w:val="22"/>
              </w:rPr>
            </w:pPr>
          </w:p>
        </w:tc>
        <w:tc>
          <w:tcPr>
            <w:tcW w:w="350" w:type="dxa"/>
          </w:tcPr>
          <w:p w14:paraId="1433E848" w14:textId="77777777" w:rsidR="00DC79BF" w:rsidRDefault="00DC79BF" w:rsidP="00E83386">
            <w:pPr>
              <w:outlineLvl w:val="0"/>
              <w:rPr>
                <w:rFonts w:ascii="Times" w:hAnsi="Times"/>
                <w:sz w:val="22"/>
              </w:rPr>
            </w:pPr>
          </w:p>
        </w:tc>
        <w:tc>
          <w:tcPr>
            <w:tcW w:w="350" w:type="dxa"/>
          </w:tcPr>
          <w:p w14:paraId="2662C7F5" w14:textId="77777777" w:rsidR="00DC79BF" w:rsidRDefault="00DC79BF" w:rsidP="00E83386">
            <w:pPr>
              <w:outlineLvl w:val="0"/>
              <w:rPr>
                <w:rFonts w:ascii="Times" w:hAnsi="Times"/>
                <w:sz w:val="22"/>
              </w:rPr>
            </w:pPr>
          </w:p>
        </w:tc>
        <w:tc>
          <w:tcPr>
            <w:tcW w:w="350" w:type="dxa"/>
          </w:tcPr>
          <w:p w14:paraId="369DC584" w14:textId="77777777" w:rsidR="00DC79BF" w:rsidRDefault="00DC79BF" w:rsidP="00E83386">
            <w:pPr>
              <w:outlineLvl w:val="0"/>
              <w:rPr>
                <w:rFonts w:ascii="Times" w:hAnsi="Times"/>
                <w:sz w:val="22"/>
              </w:rPr>
            </w:pPr>
          </w:p>
        </w:tc>
        <w:tc>
          <w:tcPr>
            <w:tcW w:w="350" w:type="dxa"/>
          </w:tcPr>
          <w:p w14:paraId="5DAF25AE" w14:textId="77777777" w:rsidR="00DC79BF" w:rsidRDefault="00DC79BF" w:rsidP="00E83386">
            <w:pPr>
              <w:outlineLvl w:val="0"/>
              <w:rPr>
                <w:rFonts w:ascii="Times" w:hAnsi="Times"/>
                <w:sz w:val="22"/>
              </w:rPr>
            </w:pPr>
          </w:p>
        </w:tc>
        <w:tc>
          <w:tcPr>
            <w:tcW w:w="350" w:type="dxa"/>
          </w:tcPr>
          <w:p w14:paraId="23455E0D" w14:textId="77777777" w:rsidR="00DC79BF" w:rsidRDefault="00DC79BF" w:rsidP="00E83386">
            <w:pPr>
              <w:outlineLvl w:val="0"/>
              <w:rPr>
                <w:rFonts w:ascii="Times" w:hAnsi="Times"/>
                <w:sz w:val="22"/>
              </w:rPr>
            </w:pPr>
          </w:p>
        </w:tc>
        <w:tc>
          <w:tcPr>
            <w:tcW w:w="350" w:type="dxa"/>
          </w:tcPr>
          <w:p w14:paraId="3735EA65" w14:textId="77777777" w:rsidR="00DC79BF" w:rsidRDefault="00DC79BF" w:rsidP="00E83386">
            <w:pPr>
              <w:outlineLvl w:val="0"/>
              <w:rPr>
                <w:rFonts w:ascii="Times" w:hAnsi="Times"/>
                <w:sz w:val="22"/>
              </w:rPr>
            </w:pPr>
          </w:p>
        </w:tc>
        <w:tc>
          <w:tcPr>
            <w:tcW w:w="350" w:type="dxa"/>
          </w:tcPr>
          <w:p w14:paraId="2A6DFE15" w14:textId="77777777" w:rsidR="00DC79BF" w:rsidRDefault="00DC79BF" w:rsidP="00E83386">
            <w:pPr>
              <w:outlineLvl w:val="0"/>
              <w:rPr>
                <w:rFonts w:ascii="Times" w:hAnsi="Times"/>
                <w:sz w:val="22"/>
              </w:rPr>
            </w:pPr>
          </w:p>
        </w:tc>
        <w:tc>
          <w:tcPr>
            <w:tcW w:w="350" w:type="dxa"/>
          </w:tcPr>
          <w:p w14:paraId="58B939DA" w14:textId="77777777" w:rsidR="00DC79BF" w:rsidRDefault="00DC79BF" w:rsidP="00E83386">
            <w:pPr>
              <w:outlineLvl w:val="0"/>
              <w:rPr>
                <w:rFonts w:ascii="Times" w:hAnsi="Times"/>
                <w:sz w:val="22"/>
              </w:rPr>
            </w:pPr>
          </w:p>
        </w:tc>
        <w:tc>
          <w:tcPr>
            <w:tcW w:w="350" w:type="dxa"/>
          </w:tcPr>
          <w:p w14:paraId="54ED524F" w14:textId="77777777" w:rsidR="00DC79BF" w:rsidRDefault="00DC79BF" w:rsidP="00E83386">
            <w:pPr>
              <w:outlineLvl w:val="0"/>
              <w:rPr>
                <w:rFonts w:ascii="Times" w:hAnsi="Times"/>
                <w:sz w:val="22"/>
              </w:rPr>
            </w:pPr>
          </w:p>
        </w:tc>
        <w:tc>
          <w:tcPr>
            <w:tcW w:w="350" w:type="dxa"/>
          </w:tcPr>
          <w:p w14:paraId="2F7B930B" w14:textId="77777777" w:rsidR="00DC79BF" w:rsidRDefault="00DC79BF" w:rsidP="00E83386">
            <w:pPr>
              <w:outlineLvl w:val="0"/>
              <w:rPr>
                <w:rFonts w:ascii="Times" w:hAnsi="Times"/>
                <w:sz w:val="22"/>
              </w:rPr>
            </w:pPr>
          </w:p>
        </w:tc>
        <w:tc>
          <w:tcPr>
            <w:tcW w:w="350" w:type="dxa"/>
          </w:tcPr>
          <w:p w14:paraId="32C4C784" w14:textId="77777777" w:rsidR="00DC79BF" w:rsidRDefault="00DC79BF" w:rsidP="00E83386">
            <w:pPr>
              <w:outlineLvl w:val="0"/>
              <w:rPr>
                <w:rFonts w:ascii="Times" w:hAnsi="Times"/>
                <w:sz w:val="22"/>
              </w:rPr>
            </w:pPr>
          </w:p>
        </w:tc>
        <w:tc>
          <w:tcPr>
            <w:tcW w:w="350" w:type="dxa"/>
          </w:tcPr>
          <w:p w14:paraId="4226E779" w14:textId="77777777" w:rsidR="00DC79BF" w:rsidRDefault="00DC79BF" w:rsidP="00E83386">
            <w:pPr>
              <w:outlineLvl w:val="0"/>
              <w:rPr>
                <w:rFonts w:ascii="Times" w:hAnsi="Times"/>
                <w:sz w:val="22"/>
              </w:rPr>
            </w:pPr>
          </w:p>
        </w:tc>
        <w:tc>
          <w:tcPr>
            <w:tcW w:w="350" w:type="dxa"/>
          </w:tcPr>
          <w:p w14:paraId="698AE299" w14:textId="77777777" w:rsidR="00DC79BF" w:rsidRDefault="00DC79BF" w:rsidP="00E83386">
            <w:pPr>
              <w:outlineLvl w:val="0"/>
              <w:rPr>
                <w:rFonts w:ascii="Times" w:hAnsi="Times"/>
                <w:sz w:val="22"/>
              </w:rPr>
            </w:pPr>
          </w:p>
        </w:tc>
        <w:tc>
          <w:tcPr>
            <w:tcW w:w="350" w:type="dxa"/>
          </w:tcPr>
          <w:p w14:paraId="1023F907" w14:textId="77777777" w:rsidR="00DC79BF" w:rsidRDefault="00DC79BF" w:rsidP="00E83386">
            <w:pPr>
              <w:outlineLvl w:val="0"/>
              <w:rPr>
                <w:rFonts w:ascii="Times" w:hAnsi="Times"/>
                <w:sz w:val="22"/>
              </w:rPr>
            </w:pPr>
          </w:p>
        </w:tc>
        <w:tc>
          <w:tcPr>
            <w:tcW w:w="323" w:type="dxa"/>
          </w:tcPr>
          <w:p w14:paraId="4F15352B" w14:textId="77777777" w:rsidR="00DC79BF" w:rsidRDefault="00DC79BF" w:rsidP="00E83386">
            <w:pPr>
              <w:outlineLvl w:val="0"/>
              <w:rPr>
                <w:rFonts w:ascii="Times" w:hAnsi="Times"/>
                <w:sz w:val="22"/>
              </w:rPr>
            </w:pPr>
          </w:p>
        </w:tc>
        <w:tc>
          <w:tcPr>
            <w:tcW w:w="376" w:type="dxa"/>
          </w:tcPr>
          <w:p w14:paraId="7BA5923A" w14:textId="77777777" w:rsidR="00DC79BF" w:rsidRDefault="00DC79BF" w:rsidP="00E83386">
            <w:pPr>
              <w:outlineLvl w:val="0"/>
              <w:rPr>
                <w:rFonts w:ascii="Times" w:hAnsi="Times"/>
                <w:sz w:val="22"/>
              </w:rPr>
            </w:pPr>
          </w:p>
        </w:tc>
        <w:tc>
          <w:tcPr>
            <w:tcW w:w="350" w:type="dxa"/>
          </w:tcPr>
          <w:p w14:paraId="19E7B295" w14:textId="77777777" w:rsidR="00DC79BF" w:rsidRDefault="00DC79BF" w:rsidP="00E83386">
            <w:pPr>
              <w:outlineLvl w:val="0"/>
              <w:rPr>
                <w:rFonts w:ascii="Times" w:hAnsi="Times"/>
                <w:sz w:val="22"/>
              </w:rPr>
            </w:pPr>
          </w:p>
        </w:tc>
        <w:tc>
          <w:tcPr>
            <w:tcW w:w="350" w:type="dxa"/>
          </w:tcPr>
          <w:p w14:paraId="68BACD2D" w14:textId="77777777" w:rsidR="00DC79BF" w:rsidRDefault="00DC79BF" w:rsidP="00E83386">
            <w:pPr>
              <w:outlineLvl w:val="0"/>
              <w:rPr>
                <w:rFonts w:ascii="Times" w:hAnsi="Times"/>
                <w:sz w:val="22"/>
              </w:rPr>
            </w:pPr>
          </w:p>
        </w:tc>
        <w:tc>
          <w:tcPr>
            <w:tcW w:w="350" w:type="dxa"/>
          </w:tcPr>
          <w:p w14:paraId="615E2963" w14:textId="77777777" w:rsidR="00DC79BF" w:rsidRDefault="00DC79BF" w:rsidP="00E83386">
            <w:pPr>
              <w:outlineLvl w:val="0"/>
              <w:rPr>
                <w:rFonts w:ascii="Times" w:hAnsi="Times"/>
                <w:sz w:val="22"/>
              </w:rPr>
            </w:pPr>
          </w:p>
        </w:tc>
      </w:tr>
      <w:tr w:rsidR="00DC79BF" w14:paraId="75920656" w14:textId="77777777" w:rsidTr="00E83386">
        <w:trPr>
          <w:trHeight w:val="256"/>
        </w:trPr>
        <w:tc>
          <w:tcPr>
            <w:tcW w:w="350" w:type="dxa"/>
          </w:tcPr>
          <w:p w14:paraId="2108163F" w14:textId="77777777" w:rsidR="00DC79BF" w:rsidRDefault="00DC79BF" w:rsidP="00E83386">
            <w:pPr>
              <w:outlineLvl w:val="0"/>
              <w:rPr>
                <w:rFonts w:ascii="Times" w:hAnsi="Times"/>
                <w:sz w:val="22"/>
              </w:rPr>
            </w:pPr>
          </w:p>
        </w:tc>
        <w:tc>
          <w:tcPr>
            <w:tcW w:w="350" w:type="dxa"/>
          </w:tcPr>
          <w:p w14:paraId="4E4A4308" w14:textId="77777777" w:rsidR="00DC79BF" w:rsidRDefault="00DC79BF" w:rsidP="00E83386">
            <w:pPr>
              <w:outlineLvl w:val="0"/>
              <w:rPr>
                <w:rFonts w:ascii="Times" w:hAnsi="Times"/>
                <w:sz w:val="22"/>
              </w:rPr>
            </w:pPr>
          </w:p>
        </w:tc>
        <w:tc>
          <w:tcPr>
            <w:tcW w:w="350" w:type="dxa"/>
          </w:tcPr>
          <w:p w14:paraId="11FA6313" w14:textId="77777777" w:rsidR="00DC79BF" w:rsidRDefault="00DC79BF" w:rsidP="00E83386">
            <w:pPr>
              <w:outlineLvl w:val="0"/>
              <w:rPr>
                <w:rFonts w:ascii="Times" w:hAnsi="Times"/>
                <w:sz w:val="22"/>
              </w:rPr>
            </w:pPr>
          </w:p>
        </w:tc>
        <w:tc>
          <w:tcPr>
            <w:tcW w:w="350" w:type="dxa"/>
          </w:tcPr>
          <w:p w14:paraId="4DB78939" w14:textId="77777777" w:rsidR="00DC79BF" w:rsidRDefault="00DC79BF" w:rsidP="00E83386">
            <w:pPr>
              <w:outlineLvl w:val="0"/>
              <w:rPr>
                <w:rFonts w:ascii="Times" w:hAnsi="Times"/>
                <w:sz w:val="22"/>
              </w:rPr>
            </w:pPr>
          </w:p>
        </w:tc>
        <w:tc>
          <w:tcPr>
            <w:tcW w:w="350" w:type="dxa"/>
          </w:tcPr>
          <w:p w14:paraId="151827D3" w14:textId="77777777" w:rsidR="00DC79BF" w:rsidRDefault="00DC79BF" w:rsidP="00E83386">
            <w:pPr>
              <w:outlineLvl w:val="0"/>
              <w:rPr>
                <w:rFonts w:ascii="Times" w:hAnsi="Times"/>
                <w:sz w:val="22"/>
              </w:rPr>
            </w:pPr>
          </w:p>
        </w:tc>
        <w:tc>
          <w:tcPr>
            <w:tcW w:w="350" w:type="dxa"/>
          </w:tcPr>
          <w:p w14:paraId="5ABC9481" w14:textId="77777777" w:rsidR="00DC79BF" w:rsidRDefault="00DC79BF" w:rsidP="00E83386">
            <w:pPr>
              <w:outlineLvl w:val="0"/>
              <w:rPr>
                <w:rFonts w:ascii="Times" w:hAnsi="Times"/>
                <w:sz w:val="22"/>
              </w:rPr>
            </w:pPr>
          </w:p>
        </w:tc>
        <w:tc>
          <w:tcPr>
            <w:tcW w:w="350" w:type="dxa"/>
          </w:tcPr>
          <w:p w14:paraId="0F9A0450" w14:textId="77777777" w:rsidR="00DC79BF" w:rsidRDefault="00DC79BF" w:rsidP="00E83386">
            <w:pPr>
              <w:outlineLvl w:val="0"/>
              <w:rPr>
                <w:rFonts w:ascii="Times" w:hAnsi="Times"/>
                <w:sz w:val="22"/>
              </w:rPr>
            </w:pPr>
          </w:p>
        </w:tc>
        <w:tc>
          <w:tcPr>
            <w:tcW w:w="350" w:type="dxa"/>
          </w:tcPr>
          <w:p w14:paraId="22A436AC" w14:textId="77777777" w:rsidR="00DC79BF" w:rsidRDefault="00DC79BF" w:rsidP="00E83386">
            <w:pPr>
              <w:outlineLvl w:val="0"/>
              <w:rPr>
                <w:rFonts w:ascii="Times" w:hAnsi="Times"/>
                <w:sz w:val="22"/>
              </w:rPr>
            </w:pPr>
          </w:p>
        </w:tc>
        <w:tc>
          <w:tcPr>
            <w:tcW w:w="350" w:type="dxa"/>
          </w:tcPr>
          <w:p w14:paraId="10D23483" w14:textId="77777777" w:rsidR="00DC79BF" w:rsidRDefault="00DC79BF" w:rsidP="00E83386">
            <w:pPr>
              <w:outlineLvl w:val="0"/>
              <w:rPr>
                <w:rFonts w:ascii="Times" w:hAnsi="Times"/>
                <w:sz w:val="22"/>
              </w:rPr>
            </w:pPr>
          </w:p>
        </w:tc>
        <w:tc>
          <w:tcPr>
            <w:tcW w:w="350" w:type="dxa"/>
          </w:tcPr>
          <w:p w14:paraId="6B3538C3" w14:textId="77777777" w:rsidR="00DC79BF" w:rsidRDefault="00DC79BF" w:rsidP="00E83386">
            <w:pPr>
              <w:outlineLvl w:val="0"/>
              <w:rPr>
                <w:rFonts w:ascii="Times" w:hAnsi="Times"/>
                <w:sz w:val="22"/>
              </w:rPr>
            </w:pPr>
          </w:p>
        </w:tc>
        <w:tc>
          <w:tcPr>
            <w:tcW w:w="350" w:type="dxa"/>
          </w:tcPr>
          <w:p w14:paraId="73CF935D" w14:textId="77777777" w:rsidR="00DC79BF" w:rsidRDefault="00DC79BF" w:rsidP="00E83386">
            <w:pPr>
              <w:outlineLvl w:val="0"/>
              <w:rPr>
                <w:rFonts w:ascii="Times" w:hAnsi="Times"/>
                <w:sz w:val="22"/>
              </w:rPr>
            </w:pPr>
          </w:p>
        </w:tc>
        <w:tc>
          <w:tcPr>
            <w:tcW w:w="350" w:type="dxa"/>
          </w:tcPr>
          <w:p w14:paraId="7D5540CE" w14:textId="77777777" w:rsidR="00DC79BF" w:rsidRDefault="00DC79BF" w:rsidP="00E83386">
            <w:pPr>
              <w:outlineLvl w:val="0"/>
              <w:rPr>
                <w:rFonts w:ascii="Times" w:hAnsi="Times"/>
                <w:sz w:val="22"/>
              </w:rPr>
            </w:pPr>
          </w:p>
        </w:tc>
        <w:tc>
          <w:tcPr>
            <w:tcW w:w="350" w:type="dxa"/>
          </w:tcPr>
          <w:p w14:paraId="4AA41FF0" w14:textId="77777777" w:rsidR="00DC79BF" w:rsidRDefault="00DC79BF" w:rsidP="00E83386">
            <w:pPr>
              <w:outlineLvl w:val="0"/>
              <w:rPr>
                <w:rFonts w:ascii="Times" w:hAnsi="Times"/>
                <w:sz w:val="22"/>
              </w:rPr>
            </w:pPr>
          </w:p>
        </w:tc>
        <w:tc>
          <w:tcPr>
            <w:tcW w:w="350" w:type="dxa"/>
          </w:tcPr>
          <w:p w14:paraId="156A12D5" w14:textId="77777777" w:rsidR="00DC79BF" w:rsidRDefault="00DC79BF" w:rsidP="00E83386">
            <w:pPr>
              <w:outlineLvl w:val="0"/>
              <w:rPr>
                <w:rFonts w:ascii="Times" w:hAnsi="Times"/>
                <w:sz w:val="22"/>
              </w:rPr>
            </w:pPr>
          </w:p>
        </w:tc>
        <w:tc>
          <w:tcPr>
            <w:tcW w:w="350" w:type="dxa"/>
          </w:tcPr>
          <w:p w14:paraId="21612449" w14:textId="77777777" w:rsidR="00DC79BF" w:rsidRDefault="00DC79BF" w:rsidP="00E83386">
            <w:pPr>
              <w:outlineLvl w:val="0"/>
              <w:rPr>
                <w:rFonts w:ascii="Times" w:hAnsi="Times"/>
                <w:sz w:val="22"/>
              </w:rPr>
            </w:pPr>
          </w:p>
        </w:tc>
        <w:tc>
          <w:tcPr>
            <w:tcW w:w="350" w:type="dxa"/>
          </w:tcPr>
          <w:p w14:paraId="26B9D31F" w14:textId="77777777" w:rsidR="00DC79BF" w:rsidRDefault="00DC79BF" w:rsidP="00E83386">
            <w:pPr>
              <w:outlineLvl w:val="0"/>
              <w:rPr>
                <w:rFonts w:ascii="Times" w:hAnsi="Times"/>
                <w:sz w:val="22"/>
              </w:rPr>
            </w:pPr>
          </w:p>
        </w:tc>
        <w:tc>
          <w:tcPr>
            <w:tcW w:w="350" w:type="dxa"/>
          </w:tcPr>
          <w:p w14:paraId="41E5147E" w14:textId="77777777" w:rsidR="00DC79BF" w:rsidRDefault="00DC79BF" w:rsidP="00E83386">
            <w:pPr>
              <w:outlineLvl w:val="0"/>
              <w:rPr>
                <w:rFonts w:ascii="Times" w:hAnsi="Times"/>
                <w:sz w:val="22"/>
              </w:rPr>
            </w:pPr>
          </w:p>
        </w:tc>
        <w:tc>
          <w:tcPr>
            <w:tcW w:w="350" w:type="dxa"/>
          </w:tcPr>
          <w:p w14:paraId="0C500383" w14:textId="77777777" w:rsidR="00DC79BF" w:rsidRDefault="00DC79BF" w:rsidP="00E83386">
            <w:pPr>
              <w:outlineLvl w:val="0"/>
              <w:rPr>
                <w:rFonts w:ascii="Times" w:hAnsi="Times"/>
                <w:sz w:val="22"/>
              </w:rPr>
            </w:pPr>
          </w:p>
        </w:tc>
        <w:tc>
          <w:tcPr>
            <w:tcW w:w="350" w:type="dxa"/>
          </w:tcPr>
          <w:p w14:paraId="74A374FB" w14:textId="77777777" w:rsidR="00DC79BF" w:rsidRDefault="00DC79BF" w:rsidP="00E83386">
            <w:pPr>
              <w:outlineLvl w:val="0"/>
              <w:rPr>
                <w:rFonts w:ascii="Times" w:hAnsi="Times"/>
                <w:sz w:val="22"/>
              </w:rPr>
            </w:pPr>
          </w:p>
        </w:tc>
        <w:tc>
          <w:tcPr>
            <w:tcW w:w="350" w:type="dxa"/>
          </w:tcPr>
          <w:p w14:paraId="3DCBAA75" w14:textId="77777777" w:rsidR="00DC79BF" w:rsidRDefault="00DC79BF" w:rsidP="00E83386">
            <w:pPr>
              <w:outlineLvl w:val="0"/>
              <w:rPr>
                <w:rFonts w:ascii="Times" w:hAnsi="Times"/>
                <w:sz w:val="22"/>
              </w:rPr>
            </w:pPr>
          </w:p>
        </w:tc>
        <w:tc>
          <w:tcPr>
            <w:tcW w:w="350" w:type="dxa"/>
          </w:tcPr>
          <w:p w14:paraId="49572C49" w14:textId="77777777" w:rsidR="00DC79BF" w:rsidRDefault="00DC79BF" w:rsidP="00E83386">
            <w:pPr>
              <w:outlineLvl w:val="0"/>
              <w:rPr>
                <w:rFonts w:ascii="Times" w:hAnsi="Times"/>
                <w:sz w:val="22"/>
              </w:rPr>
            </w:pPr>
          </w:p>
        </w:tc>
        <w:tc>
          <w:tcPr>
            <w:tcW w:w="350" w:type="dxa"/>
          </w:tcPr>
          <w:p w14:paraId="304AC7EF" w14:textId="77777777" w:rsidR="00DC79BF" w:rsidRDefault="00DC79BF" w:rsidP="00E83386">
            <w:pPr>
              <w:outlineLvl w:val="0"/>
              <w:rPr>
                <w:rFonts w:ascii="Times" w:hAnsi="Times"/>
                <w:sz w:val="22"/>
              </w:rPr>
            </w:pPr>
          </w:p>
        </w:tc>
        <w:tc>
          <w:tcPr>
            <w:tcW w:w="350" w:type="dxa"/>
          </w:tcPr>
          <w:p w14:paraId="3FE4E661" w14:textId="77777777" w:rsidR="00DC79BF" w:rsidRDefault="00DC79BF" w:rsidP="00E83386">
            <w:pPr>
              <w:outlineLvl w:val="0"/>
              <w:rPr>
                <w:rFonts w:ascii="Times" w:hAnsi="Times"/>
                <w:sz w:val="22"/>
              </w:rPr>
            </w:pPr>
          </w:p>
        </w:tc>
        <w:tc>
          <w:tcPr>
            <w:tcW w:w="323" w:type="dxa"/>
          </w:tcPr>
          <w:p w14:paraId="4B66E6D0" w14:textId="77777777" w:rsidR="00DC79BF" w:rsidRDefault="00DC79BF" w:rsidP="00E83386">
            <w:pPr>
              <w:outlineLvl w:val="0"/>
              <w:rPr>
                <w:rFonts w:ascii="Times" w:hAnsi="Times"/>
                <w:sz w:val="22"/>
              </w:rPr>
            </w:pPr>
          </w:p>
        </w:tc>
        <w:tc>
          <w:tcPr>
            <w:tcW w:w="376" w:type="dxa"/>
          </w:tcPr>
          <w:p w14:paraId="45B18FA8" w14:textId="77777777" w:rsidR="00DC79BF" w:rsidRDefault="00DC79BF" w:rsidP="00E83386">
            <w:pPr>
              <w:outlineLvl w:val="0"/>
              <w:rPr>
                <w:rFonts w:ascii="Times" w:hAnsi="Times"/>
                <w:sz w:val="22"/>
              </w:rPr>
            </w:pPr>
          </w:p>
        </w:tc>
        <w:tc>
          <w:tcPr>
            <w:tcW w:w="350" w:type="dxa"/>
          </w:tcPr>
          <w:p w14:paraId="47E0EE8E" w14:textId="77777777" w:rsidR="00DC79BF" w:rsidRDefault="00DC79BF" w:rsidP="00E83386">
            <w:pPr>
              <w:outlineLvl w:val="0"/>
              <w:rPr>
                <w:rFonts w:ascii="Times" w:hAnsi="Times"/>
                <w:sz w:val="22"/>
              </w:rPr>
            </w:pPr>
          </w:p>
        </w:tc>
        <w:tc>
          <w:tcPr>
            <w:tcW w:w="350" w:type="dxa"/>
          </w:tcPr>
          <w:p w14:paraId="1B2CA537" w14:textId="77777777" w:rsidR="00DC79BF" w:rsidRDefault="00DC79BF" w:rsidP="00E83386">
            <w:pPr>
              <w:outlineLvl w:val="0"/>
              <w:rPr>
                <w:rFonts w:ascii="Times" w:hAnsi="Times"/>
                <w:sz w:val="22"/>
              </w:rPr>
            </w:pPr>
          </w:p>
        </w:tc>
        <w:tc>
          <w:tcPr>
            <w:tcW w:w="350" w:type="dxa"/>
          </w:tcPr>
          <w:p w14:paraId="1ACAEA7A" w14:textId="77777777" w:rsidR="00DC79BF" w:rsidRDefault="00DC79BF" w:rsidP="00E83386">
            <w:pPr>
              <w:outlineLvl w:val="0"/>
              <w:rPr>
                <w:rFonts w:ascii="Times" w:hAnsi="Times"/>
                <w:sz w:val="22"/>
              </w:rPr>
            </w:pPr>
          </w:p>
        </w:tc>
      </w:tr>
      <w:tr w:rsidR="00DC79BF" w14:paraId="2CE1BF8C" w14:textId="77777777" w:rsidTr="00E83386">
        <w:trPr>
          <w:trHeight w:val="256"/>
        </w:trPr>
        <w:tc>
          <w:tcPr>
            <w:tcW w:w="350" w:type="dxa"/>
          </w:tcPr>
          <w:p w14:paraId="7E09FE09" w14:textId="77777777" w:rsidR="00DC79BF" w:rsidRDefault="00DC79BF" w:rsidP="00E83386">
            <w:pPr>
              <w:outlineLvl w:val="0"/>
              <w:rPr>
                <w:rFonts w:ascii="Times" w:hAnsi="Times"/>
                <w:sz w:val="22"/>
              </w:rPr>
            </w:pPr>
          </w:p>
        </w:tc>
        <w:tc>
          <w:tcPr>
            <w:tcW w:w="350" w:type="dxa"/>
          </w:tcPr>
          <w:p w14:paraId="60639594" w14:textId="77777777" w:rsidR="00DC79BF" w:rsidRDefault="00DC79BF" w:rsidP="00E83386">
            <w:pPr>
              <w:outlineLvl w:val="0"/>
              <w:rPr>
                <w:rFonts w:ascii="Times" w:hAnsi="Times"/>
                <w:sz w:val="22"/>
              </w:rPr>
            </w:pPr>
          </w:p>
        </w:tc>
        <w:tc>
          <w:tcPr>
            <w:tcW w:w="350" w:type="dxa"/>
          </w:tcPr>
          <w:p w14:paraId="676E47C6" w14:textId="77777777" w:rsidR="00DC79BF" w:rsidRDefault="00DC79BF" w:rsidP="00E83386">
            <w:pPr>
              <w:outlineLvl w:val="0"/>
              <w:rPr>
                <w:rFonts w:ascii="Times" w:hAnsi="Times"/>
                <w:sz w:val="22"/>
              </w:rPr>
            </w:pPr>
          </w:p>
        </w:tc>
        <w:tc>
          <w:tcPr>
            <w:tcW w:w="350" w:type="dxa"/>
          </w:tcPr>
          <w:p w14:paraId="0CC45E2F" w14:textId="77777777" w:rsidR="00DC79BF" w:rsidRDefault="00DC79BF" w:rsidP="00E83386">
            <w:pPr>
              <w:outlineLvl w:val="0"/>
              <w:rPr>
                <w:rFonts w:ascii="Times" w:hAnsi="Times"/>
                <w:sz w:val="22"/>
              </w:rPr>
            </w:pPr>
          </w:p>
        </w:tc>
        <w:tc>
          <w:tcPr>
            <w:tcW w:w="350" w:type="dxa"/>
          </w:tcPr>
          <w:p w14:paraId="645DF016" w14:textId="77777777" w:rsidR="00DC79BF" w:rsidRDefault="00DC79BF" w:rsidP="00E83386">
            <w:pPr>
              <w:outlineLvl w:val="0"/>
              <w:rPr>
                <w:rFonts w:ascii="Times" w:hAnsi="Times"/>
                <w:sz w:val="22"/>
              </w:rPr>
            </w:pPr>
          </w:p>
        </w:tc>
        <w:tc>
          <w:tcPr>
            <w:tcW w:w="350" w:type="dxa"/>
          </w:tcPr>
          <w:p w14:paraId="02D072FB" w14:textId="77777777" w:rsidR="00DC79BF" w:rsidRDefault="00DC79BF" w:rsidP="00E83386">
            <w:pPr>
              <w:outlineLvl w:val="0"/>
              <w:rPr>
                <w:rFonts w:ascii="Times" w:hAnsi="Times"/>
                <w:sz w:val="22"/>
              </w:rPr>
            </w:pPr>
          </w:p>
        </w:tc>
        <w:tc>
          <w:tcPr>
            <w:tcW w:w="350" w:type="dxa"/>
          </w:tcPr>
          <w:p w14:paraId="11D7CBBF" w14:textId="77777777" w:rsidR="00DC79BF" w:rsidRDefault="00DC79BF" w:rsidP="00E83386">
            <w:pPr>
              <w:outlineLvl w:val="0"/>
              <w:rPr>
                <w:rFonts w:ascii="Times" w:hAnsi="Times"/>
                <w:sz w:val="22"/>
              </w:rPr>
            </w:pPr>
          </w:p>
        </w:tc>
        <w:tc>
          <w:tcPr>
            <w:tcW w:w="350" w:type="dxa"/>
          </w:tcPr>
          <w:p w14:paraId="1EB01996" w14:textId="77777777" w:rsidR="00DC79BF" w:rsidRDefault="00DC79BF" w:rsidP="00E83386">
            <w:pPr>
              <w:outlineLvl w:val="0"/>
              <w:rPr>
                <w:rFonts w:ascii="Times" w:hAnsi="Times"/>
                <w:sz w:val="22"/>
              </w:rPr>
            </w:pPr>
          </w:p>
        </w:tc>
        <w:tc>
          <w:tcPr>
            <w:tcW w:w="350" w:type="dxa"/>
          </w:tcPr>
          <w:p w14:paraId="64D246A3" w14:textId="77777777" w:rsidR="00DC79BF" w:rsidRDefault="00DC79BF" w:rsidP="00E83386">
            <w:pPr>
              <w:outlineLvl w:val="0"/>
              <w:rPr>
                <w:rFonts w:ascii="Times" w:hAnsi="Times"/>
                <w:sz w:val="22"/>
              </w:rPr>
            </w:pPr>
          </w:p>
        </w:tc>
        <w:tc>
          <w:tcPr>
            <w:tcW w:w="350" w:type="dxa"/>
          </w:tcPr>
          <w:p w14:paraId="71ECCF6D" w14:textId="77777777" w:rsidR="00DC79BF" w:rsidRDefault="00DC79BF" w:rsidP="00E83386">
            <w:pPr>
              <w:outlineLvl w:val="0"/>
              <w:rPr>
                <w:rFonts w:ascii="Times" w:hAnsi="Times"/>
                <w:sz w:val="22"/>
              </w:rPr>
            </w:pPr>
          </w:p>
        </w:tc>
        <w:tc>
          <w:tcPr>
            <w:tcW w:w="350" w:type="dxa"/>
          </w:tcPr>
          <w:p w14:paraId="24DE7E3D" w14:textId="77777777" w:rsidR="00DC79BF" w:rsidRDefault="00DC79BF" w:rsidP="00E83386">
            <w:pPr>
              <w:outlineLvl w:val="0"/>
              <w:rPr>
                <w:rFonts w:ascii="Times" w:hAnsi="Times"/>
                <w:sz w:val="22"/>
              </w:rPr>
            </w:pPr>
          </w:p>
        </w:tc>
        <w:tc>
          <w:tcPr>
            <w:tcW w:w="350" w:type="dxa"/>
          </w:tcPr>
          <w:p w14:paraId="069DA488" w14:textId="77777777" w:rsidR="00DC79BF" w:rsidRDefault="00DC79BF" w:rsidP="00E83386">
            <w:pPr>
              <w:outlineLvl w:val="0"/>
              <w:rPr>
                <w:rFonts w:ascii="Times" w:hAnsi="Times"/>
                <w:sz w:val="22"/>
              </w:rPr>
            </w:pPr>
          </w:p>
        </w:tc>
        <w:tc>
          <w:tcPr>
            <w:tcW w:w="350" w:type="dxa"/>
          </w:tcPr>
          <w:p w14:paraId="68BDBBFD" w14:textId="77777777" w:rsidR="00DC79BF" w:rsidRDefault="00DC79BF" w:rsidP="00E83386">
            <w:pPr>
              <w:outlineLvl w:val="0"/>
              <w:rPr>
                <w:rFonts w:ascii="Times" w:hAnsi="Times"/>
                <w:sz w:val="22"/>
              </w:rPr>
            </w:pPr>
          </w:p>
        </w:tc>
        <w:tc>
          <w:tcPr>
            <w:tcW w:w="350" w:type="dxa"/>
          </w:tcPr>
          <w:p w14:paraId="51E1B6CB" w14:textId="77777777" w:rsidR="00DC79BF" w:rsidRDefault="00DC79BF" w:rsidP="00E83386">
            <w:pPr>
              <w:outlineLvl w:val="0"/>
              <w:rPr>
                <w:rFonts w:ascii="Times" w:hAnsi="Times"/>
                <w:sz w:val="22"/>
              </w:rPr>
            </w:pPr>
          </w:p>
        </w:tc>
        <w:tc>
          <w:tcPr>
            <w:tcW w:w="350" w:type="dxa"/>
          </w:tcPr>
          <w:p w14:paraId="5B2E7A70" w14:textId="77777777" w:rsidR="00DC79BF" w:rsidRDefault="00DC79BF" w:rsidP="00E83386">
            <w:pPr>
              <w:outlineLvl w:val="0"/>
              <w:rPr>
                <w:rFonts w:ascii="Times" w:hAnsi="Times"/>
                <w:sz w:val="22"/>
              </w:rPr>
            </w:pPr>
          </w:p>
        </w:tc>
        <w:tc>
          <w:tcPr>
            <w:tcW w:w="350" w:type="dxa"/>
          </w:tcPr>
          <w:p w14:paraId="211BFBB9" w14:textId="77777777" w:rsidR="00DC79BF" w:rsidRDefault="00DC79BF" w:rsidP="00E83386">
            <w:pPr>
              <w:outlineLvl w:val="0"/>
              <w:rPr>
                <w:rFonts w:ascii="Times" w:hAnsi="Times"/>
                <w:sz w:val="22"/>
              </w:rPr>
            </w:pPr>
          </w:p>
        </w:tc>
        <w:tc>
          <w:tcPr>
            <w:tcW w:w="350" w:type="dxa"/>
          </w:tcPr>
          <w:p w14:paraId="4994A44D" w14:textId="77777777" w:rsidR="00DC79BF" w:rsidRDefault="00DC79BF" w:rsidP="00E83386">
            <w:pPr>
              <w:outlineLvl w:val="0"/>
              <w:rPr>
                <w:rFonts w:ascii="Times" w:hAnsi="Times"/>
                <w:sz w:val="22"/>
              </w:rPr>
            </w:pPr>
          </w:p>
        </w:tc>
        <w:tc>
          <w:tcPr>
            <w:tcW w:w="350" w:type="dxa"/>
          </w:tcPr>
          <w:p w14:paraId="666FEB5F" w14:textId="77777777" w:rsidR="00DC79BF" w:rsidRDefault="00DC79BF" w:rsidP="00E83386">
            <w:pPr>
              <w:outlineLvl w:val="0"/>
              <w:rPr>
                <w:rFonts w:ascii="Times" w:hAnsi="Times"/>
                <w:sz w:val="22"/>
              </w:rPr>
            </w:pPr>
          </w:p>
        </w:tc>
        <w:tc>
          <w:tcPr>
            <w:tcW w:w="350" w:type="dxa"/>
          </w:tcPr>
          <w:p w14:paraId="6EA58DB3" w14:textId="77777777" w:rsidR="00DC79BF" w:rsidRDefault="00DC79BF" w:rsidP="00E83386">
            <w:pPr>
              <w:outlineLvl w:val="0"/>
              <w:rPr>
                <w:rFonts w:ascii="Times" w:hAnsi="Times"/>
                <w:sz w:val="22"/>
              </w:rPr>
            </w:pPr>
          </w:p>
        </w:tc>
        <w:tc>
          <w:tcPr>
            <w:tcW w:w="350" w:type="dxa"/>
          </w:tcPr>
          <w:p w14:paraId="603A0556" w14:textId="77777777" w:rsidR="00DC79BF" w:rsidRDefault="00DC79BF" w:rsidP="00E83386">
            <w:pPr>
              <w:outlineLvl w:val="0"/>
              <w:rPr>
                <w:rFonts w:ascii="Times" w:hAnsi="Times"/>
                <w:sz w:val="22"/>
              </w:rPr>
            </w:pPr>
          </w:p>
        </w:tc>
        <w:tc>
          <w:tcPr>
            <w:tcW w:w="350" w:type="dxa"/>
          </w:tcPr>
          <w:p w14:paraId="2CEB9114" w14:textId="77777777" w:rsidR="00DC79BF" w:rsidRDefault="00DC79BF" w:rsidP="00E83386">
            <w:pPr>
              <w:outlineLvl w:val="0"/>
              <w:rPr>
                <w:rFonts w:ascii="Times" w:hAnsi="Times"/>
                <w:sz w:val="22"/>
              </w:rPr>
            </w:pPr>
          </w:p>
        </w:tc>
        <w:tc>
          <w:tcPr>
            <w:tcW w:w="350" w:type="dxa"/>
          </w:tcPr>
          <w:p w14:paraId="64298820" w14:textId="77777777" w:rsidR="00DC79BF" w:rsidRDefault="00DC79BF" w:rsidP="00E83386">
            <w:pPr>
              <w:outlineLvl w:val="0"/>
              <w:rPr>
                <w:rFonts w:ascii="Times" w:hAnsi="Times"/>
                <w:sz w:val="22"/>
              </w:rPr>
            </w:pPr>
          </w:p>
        </w:tc>
        <w:tc>
          <w:tcPr>
            <w:tcW w:w="350" w:type="dxa"/>
          </w:tcPr>
          <w:p w14:paraId="285827FE" w14:textId="77777777" w:rsidR="00DC79BF" w:rsidRDefault="00DC79BF" w:rsidP="00E83386">
            <w:pPr>
              <w:outlineLvl w:val="0"/>
              <w:rPr>
                <w:rFonts w:ascii="Times" w:hAnsi="Times"/>
                <w:sz w:val="22"/>
              </w:rPr>
            </w:pPr>
          </w:p>
        </w:tc>
        <w:tc>
          <w:tcPr>
            <w:tcW w:w="323" w:type="dxa"/>
          </w:tcPr>
          <w:p w14:paraId="5902F21F" w14:textId="77777777" w:rsidR="00DC79BF" w:rsidRDefault="00DC79BF" w:rsidP="00E83386">
            <w:pPr>
              <w:outlineLvl w:val="0"/>
              <w:rPr>
                <w:rFonts w:ascii="Times" w:hAnsi="Times"/>
                <w:sz w:val="22"/>
              </w:rPr>
            </w:pPr>
          </w:p>
        </w:tc>
        <w:tc>
          <w:tcPr>
            <w:tcW w:w="376" w:type="dxa"/>
          </w:tcPr>
          <w:p w14:paraId="610F679A" w14:textId="77777777" w:rsidR="00DC79BF" w:rsidRDefault="00DC79BF" w:rsidP="00E83386">
            <w:pPr>
              <w:outlineLvl w:val="0"/>
              <w:rPr>
                <w:rFonts w:ascii="Times" w:hAnsi="Times"/>
                <w:sz w:val="22"/>
              </w:rPr>
            </w:pPr>
          </w:p>
        </w:tc>
        <w:tc>
          <w:tcPr>
            <w:tcW w:w="350" w:type="dxa"/>
          </w:tcPr>
          <w:p w14:paraId="27065EB5" w14:textId="77777777" w:rsidR="00DC79BF" w:rsidRDefault="00DC79BF" w:rsidP="00E83386">
            <w:pPr>
              <w:outlineLvl w:val="0"/>
              <w:rPr>
                <w:rFonts w:ascii="Times" w:hAnsi="Times"/>
                <w:sz w:val="22"/>
              </w:rPr>
            </w:pPr>
          </w:p>
        </w:tc>
        <w:tc>
          <w:tcPr>
            <w:tcW w:w="350" w:type="dxa"/>
          </w:tcPr>
          <w:p w14:paraId="3A6BFE7A" w14:textId="77777777" w:rsidR="00DC79BF" w:rsidRDefault="00DC79BF" w:rsidP="00E83386">
            <w:pPr>
              <w:outlineLvl w:val="0"/>
              <w:rPr>
                <w:rFonts w:ascii="Times" w:hAnsi="Times"/>
                <w:sz w:val="22"/>
              </w:rPr>
            </w:pPr>
          </w:p>
        </w:tc>
        <w:tc>
          <w:tcPr>
            <w:tcW w:w="350" w:type="dxa"/>
          </w:tcPr>
          <w:p w14:paraId="5C0E550D" w14:textId="77777777" w:rsidR="00DC79BF" w:rsidRDefault="00DC79BF" w:rsidP="00E83386">
            <w:pPr>
              <w:outlineLvl w:val="0"/>
              <w:rPr>
                <w:rFonts w:ascii="Times" w:hAnsi="Times"/>
                <w:sz w:val="22"/>
              </w:rPr>
            </w:pPr>
          </w:p>
        </w:tc>
      </w:tr>
      <w:tr w:rsidR="00DC79BF" w14:paraId="7D291F41" w14:textId="77777777" w:rsidTr="00E83386">
        <w:trPr>
          <w:trHeight w:val="256"/>
        </w:trPr>
        <w:tc>
          <w:tcPr>
            <w:tcW w:w="350" w:type="dxa"/>
          </w:tcPr>
          <w:p w14:paraId="6B7E1FF2" w14:textId="77777777" w:rsidR="00DC79BF" w:rsidRDefault="00DC79BF" w:rsidP="00E83386">
            <w:pPr>
              <w:outlineLvl w:val="0"/>
              <w:rPr>
                <w:rFonts w:ascii="Times" w:hAnsi="Times"/>
                <w:sz w:val="22"/>
              </w:rPr>
            </w:pPr>
          </w:p>
        </w:tc>
        <w:tc>
          <w:tcPr>
            <w:tcW w:w="350" w:type="dxa"/>
          </w:tcPr>
          <w:p w14:paraId="609C68B2" w14:textId="77777777" w:rsidR="00DC79BF" w:rsidRDefault="00DC79BF" w:rsidP="00E83386">
            <w:pPr>
              <w:outlineLvl w:val="0"/>
              <w:rPr>
                <w:rFonts w:ascii="Times" w:hAnsi="Times"/>
                <w:sz w:val="22"/>
              </w:rPr>
            </w:pPr>
          </w:p>
        </w:tc>
        <w:tc>
          <w:tcPr>
            <w:tcW w:w="350" w:type="dxa"/>
          </w:tcPr>
          <w:p w14:paraId="6B695026" w14:textId="77777777" w:rsidR="00DC79BF" w:rsidRDefault="00DC79BF" w:rsidP="00E83386">
            <w:pPr>
              <w:outlineLvl w:val="0"/>
              <w:rPr>
                <w:rFonts w:ascii="Times" w:hAnsi="Times"/>
                <w:sz w:val="22"/>
              </w:rPr>
            </w:pPr>
          </w:p>
        </w:tc>
        <w:tc>
          <w:tcPr>
            <w:tcW w:w="350" w:type="dxa"/>
          </w:tcPr>
          <w:p w14:paraId="4234B9B1" w14:textId="77777777" w:rsidR="00DC79BF" w:rsidRDefault="00DC79BF" w:rsidP="00E83386">
            <w:pPr>
              <w:outlineLvl w:val="0"/>
              <w:rPr>
                <w:rFonts w:ascii="Times" w:hAnsi="Times"/>
                <w:sz w:val="22"/>
              </w:rPr>
            </w:pPr>
          </w:p>
        </w:tc>
        <w:tc>
          <w:tcPr>
            <w:tcW w:w="350" w:type="dxa"/>
          </w:tcPr>
          <w:p w14:paraId="7BC486C0" w14:textId="77777777" w:rsidR="00DC79BF" w:rsidRDefault="00DC79BF" w:rsidP="00E83386">
            <w:pPr>
              <w:outlineLvl w:val="0"/>
              <w:rPr>
                <w:rFonts w:ascii="Times" w:hAnsi="Times"/>
                <w:sz w:val="22"/>
              </w:rPr>
            </w:pPr>
          </w:p>
        </w:tc>
        <w:tc>
          <w:tcPr>
            <w:tcW w:w="350" w:type="dxa"/>
          </w:tcPr>
          <w:p w14:paraId="3D727095" w14:textId="77777777" w:rsidR="00DC79BF" w:rsidRDefault="00DC79BF" w:rsidP="00E83386">
            <w:pPr>
              <w:outlineLvl w:val="0"/>
              <w:rPr>
                <w:rFonts w:ascii="Times" w:hAnsi="Times"/>
                <w:sz w:val="22"/>
              </w:rPr>
            </w:pPr>
          </w:p>
        </w:tc>
        <w:tc>
          <w:tcPr>
            <w:tcW w:w="350" w:type="dxa"/>
          </w:tcPr>
          <w:p w14:paraId="6A55CF48" w14:textId="77777777" w:rsidR="00DC79BF" w:rsidRDefault="00DC79BF" w:rsidP="00E83386">
            <w:pPr>
              <w:outlineLvl w:val="0"/>
              <w:rPr>
                <w:rFonts w:ascii="Times" w:hAnsi="Times"/>
                <w:sz w:val="22"/>
              </w:rPr>
            </w:pPr>
          </w:p>
        </w:tc>
        <w:tc>
          <w:tcPr>
            <w:tcW w:w="350" w:type="dxa"/>
          </w:tcPr>
          <w:p w14:paraId="78FDDE1C" w14:textId="77777777" w:rsidR="00DC79BF" w:rsidRDefault="00DC79BF" w:rsidP="00E83386">
            <w:pPr>
              <w:outlineLvl w:val="0"/>
              <w:rPr>
                <w:rFonts w:ascii="Times" w:hAnsi="Times"/>
                <w:sz w:val="22"/>
              </w:rPr>
            </w:pPr>
          </w:p>
        </w:tc>
        <w:tc>
          <w:tcPr>
            <w:tcW w:w="350" w:type="dxa"/>
          </w:tcPr>
          <w:p w14:paraId="3E3EDA06" w14:textId="77777777" w:rsidR="00DC79BF" w:rsidRDefault="00DC79BF" w:rsidP="00E83386">
            <w:pPr>
              <w:outlineLvl w:val="0"/>
              <w:rPr>
                <w:rFonts w:ascii="Times" w:hAnsi="Times"/>
                <w:sz w:val="22"/>
              </w:rPr>
            </w:pPr>
          </w:p>
        </w:tc>
        <w:tc>
          <w:tcPr>
            <w:tcW w:w="350" w:type="dxa"/>
          </w:tcPr>
          <w:p w14:paraId="0C3EE9C8" w14:textId="77777777" w:rsidR="00DC79BF" w:rsidRDefault="00DC79BF" w:rsidP="00E83386">
            <w:pPr>
              <w:outlineLvl w:val="0"/>
              <w:rPr>
                <w:rFonts w:ascii="Times" w:hAnsi="Times"/>
                <w:sz w:val="22"/>
              </w:rPr>
            </w:pPr>
          </w:p>
        </w:tc>
        <w:tc>
          <w:tcPr>
            <w:tcW w:w="350" w:type="dxa"/>
          </w:tcPr>
          <w:p w14:paraId="649B49B6" w14:textId="77777777" w:rsidR="00DC79BF" w:rsidRDefault="00DC79BF" w:rsidP="00E83386">
            <w:pPr>
              <w:outlineLvl w:val="0"/>
              <w:rPr>
                <w:rFonts w:ascii="Times" w:hAnsi="Times"/>
                <w:sz w:val="22"/>
              </w:rPr>
            </w:pPr>
          </w:p>
        </w:tc>
        <w:tc>
          <w:tcPr>
            <w:tcW w:w="350" w:type="dxa"/>
          </w:tcPr>
          <w:p w14:paraId="3467C3D4" w14:textId="77777777" w:rsidR="00DC79BF" w:rsidRDefault="00DC79BF" w:rsidP="00E83386">
            <w:pPr>
              <w:outlineLvl w:val="0"/>
              <w:rPr>
                <w:rFonts w:ascii="Times" w:hAnsi="Times"/>
                <w:sz w:val="22"/>
              </w:rPr>
            </w:pPr>
          </w:p>
        </w:tc>
        <w:tc>
          <w:tcPr>
            <w:tcW w:w="350" w:type="dxa"/>
          </w:tcPr>
          <w:p w14:paraId="0BD06766" w14:textId="77777777" w:rsidR="00DC79BF" w:rsidRDefault="00DC79BF" w:rsidP="00E83386">
            <w:pPr>
              <w:outlineLvl w:val="0"/>
              <w:rPr>
                <w:rFonts w:ascii="Times" w:hAnsi="Times"/>
                <w:sz w:val="22"/>
              </w:rPr>
            </w:pPr>
          </w:p>
        </w:tc>
        <w:tc>
          <w:tcPr>
            <w:tcW w:w="350" w:type="dxa"/>
          </w:tcPr>
          <w:p w14:paraId="551B5D30" w14:textId="77777777" w:rsidR="00DC79BF" w:rsidRDefault="00DC79BF" w:rsidP="00E83386">
            <w:pPr>
              <w:outlineLvl w:val="0"/>
              <w:rPr>
                <w:rFonts w:ascii="Times" w:hAnsi="Times"/>
                <w:sz w:val="22"/>
              </w:rPr>
            </w:pPr>
          </w:p>
        </w:tc>
        <w:tc>
          <w:tcPr>
            <w:tcW w:w="350" w:type="dxa"/>
          </w:tcPr>
          <w:p w14:paraId="15D2EFEE" w14:textId="77777777" w:rsidR="00DC79BF" w:rsidRDefault="00DC79BF" w:rsidP="00E83386">
            <w:pPr>
              <w:outlineLvl w:val="0"/>
              <w:rPr>
                <w:rFonts w:ascii="Times" w:hAnsi="Times"/>
                <w:sz w:val="22"/>
              </w:rPr>
            </w:pPr>
          </w:p>
        </w:tc>
        <w:tc>
          <w:tcPr>
            <w:tcW w:w="350" w:type="dxa"/>
          </w:tcPr>
          <w:p w14:paraId="584B29BE" w14:textId="77777777" w:rsidR="00DC79BF" w:rsidRDefault="00DC79BF" w:rsidP="00E83386">
            <w:pPr>
              <w:outlineLvl w:val="0"/>
              <w:rPr>
                <w:rFonts w:ascii="Times" w:hAnsi="Times"/>
                <w:sz w:val="22"/>
              </w:rPr>
            </w:pPr>
          </w:p>
        </w:tc>
        <w:tc>
          <w:tcPr>
            <w:tcW w:w="350" w:type="dxa"/>
          </w:tcPr>
          <w:p w14:paraId="568D4546" w14:textId="77777777" w:rsidR="00DC79BF" w:rsidRDefault="00DC79BF" w:rsidP="00E83386">
            <w:pPr>
              <w:outlineLvl w:val="0"/>
              <w:rPr>
                <w:rFonts w:ascii="Times" w:hAnsi="Times"/>
                <w:sz w:val="22"/>
              </w:rPr>
            </w:pPr>
          </w:p>
        </w:tc>
        <w:tc>
          <w:tcPr>
            <w:tcW w:w="350" w:type="dxa"/>
          </w:tcPr>
          <w:p w14:paraId="04A773D0" w14:textId="77777777" w:rsidR="00DC79BF" w:rsidRDefault="00DC79BF" w:rsidP="00E83386">
            <w:pPr>
              <w:outlineLvl w:val="0"/>
              <w:rPr>
                <w:rFonts w:ascii="Times" w:hAnsi="Times"/>
                <w:sz w:val="22"/>
              </w:rPr>
            </w:pPr>
          </w:p>
        </w:tc>
        <w:tc>
          <w:tcPr>
            <w:tcW w:w="350" w:type="dxa"/>
          </w:tcPr>
          <w:p w14:paraId="27129CD3" w14:textId="77777777" w:rsidR="00DC79BF" w:rsidRDefault="00DC79BF" w:rsidP="00E83386">
            <w:pPr>
              <w:outlineLvl w:val="0"/>
              <w:rPr>
                <w:rFonts w:ascii="Times" w:hAnsi="Times"/>
                <w:sz w:val="22"/>
              </w:rPr>
            </w:pPr>
          </w:p>
        </w:tc>
        <w:tc>
          <w:tcPr>
            <w:tcW w:w="350" w:type="dxa"/>
          </w:tcPr>
          <w:p w14:paraId="10170F37" w14:textId="77777777" w:rsidR="00DC79BF" w:rsidRDefault="00DC79BF" w:rsidP="00E83386">
            <w:pPr>
              <w:outlineLvl w:val="0"/>
              <w:rPr>
                <w:rFonts w:ascii="Times" w:hAnsi="Times"/>
                <w:sz w:val="22"/>
              </w:rPr>
            </w:pPr>
          </w:p>
        </w:tc>
        <w:tc>
          <w:tcPr>
            <w:tcW w:w="350" w:type="dxa"/>
          </w:tcPr>
          <w:p w14:paraId="5FAF6C2C" w14:textId="77777777" w:rsidR="00DC79BF" w:rsidRDefault="00DC79BF" w:rsidP="00E83386">
            <w:pPr>
              <w:outlineLvl w:val="0"/>
              <w:rPr>
                <w:rFonts w:ascii="Times" w:hAnsi="Times"/>
                <w:sz w:val="22"/>
              </w:rPr>
            </w:pPr>
          </w:p>
        </w:tc>
        <w:tc>
          <w:tcPr>
            <w:tcW w:w="350" w:type="dxa"/>
          </w:tcPr>
          <w:p w14:paraId="67D5C0DA" w14:textId="77777777" w:rsidR="00DC79BF" w:rsidRDefault="00DC79BF" w:rsidP="00E83386">
            <w:pPr>
              <w:outlineLvl w:val="0"/>
              <w:rPr>
                <w:rFonts w:ascii="Times" w:hAnsi="Times"/>
                <w:sz w:val="22"/>
              </w:rPr>
            </w:pPr>
          </w:p>
        </w:tc>
        <w:tc>
          <w:tcPr>
            <w:tcW w:w="350" w:type="dxa"/>
          </w:tcPr>
          <w:p w14:paraId="0E54687B" w14:textId="77777777" w:rsidR="00DC79BF" w:rsidRDefault="00DC79BF" w:rsidP="00E83386">
            <w:pPr>
              <w:outlineLvl w:val="0"/>
              <w:rPr>
                <w:rFonts w:ascii="Times" w:hAnsi="Times"/>
                <w:sz w:val="22"/>
              </w:rPr>
            </w:pPr>
          </w:p>
        </w:tc>
        <w:tc>
          <w:tcPr>
            <w:tcW w:w="323" w:type="dxa"/>
          </w:tcPr>
          <w:p w14:paraId="5738DEC5" w14:textId="77777777" w:rsidR="00DC79BF" w:rsidRDefault="00DC79BF" w:rsidP="00E83386">
            <w:pPr>
              <w:outlineLvl w:val="0"/>
              <w:rPr>
                <w:rFonts w:ascii="Times" w:hAnsi="Times"/>
                <w:sz w:val="22"/>
              </w:rPr>
            </w:pPr>
          </w:p>
        </w:tc>
        <w:tc>
          <w:tcPr>
            <w:tcW w:w="376" w:type="dxa"/>
          </w:tcPr>
          <w:p w14:paraId="3BC70C39" w14:textId="77777777" w:rsidR="00DC79BF" w:rsidRDefault="00DC79BF" w:rsidP="00E83386">
            <w:pPr>
              <w:outlineLvl w:val="0"/>
              <w:rPr>
                <w:rFonts w:ascii="Times" w:hAnsi="Times"/>
                <w:sz w:val="22"/>
              </w:rPr>
            </w:pPr>
          </w:p>
        </w:tc>
        <w:tc>
          <w:tcPr>
            <w:tcW w:w="350" w:type="dxa"/>
          </w:tcPr>
          <w:p w14:paraId="5E2CCCAF" w14:textId="77777777" w:rsidR="00DC79BF" w:rsidRDefault="00DC79BF" w:rsidP="00E83386">
            <w:pPr>
              <w:outlineLvl w:val="0"/>
              <w:rPr>
                <w:rFonts w:ascii="Times" w:hAnsi="Times"/>
                <w:sz w:val="22"/>
              </w:rPr>
            </w:pPr>
          </w:p>
        </w:tc>
        <w:tc>
          <w:tcPr>
            <w:tcW w:w="350" w:type="dxa"/>
          </w:tcPr>
          <w:p w14:paraId="77B53794" w14:textId="77777777" w:rsidR="00DC79BF" w:rsidRDefault="00DC79BF" w:rsidP="00E83386">
            <w:pPr>
              <w:outlineLvl w:val="0"/>
              <w:rPr>
                <w:rFonts w:ascii="Times" w:hAnsi="Times"/>
                <w:sz w:val="22"/>
              </w:rPr>
            </w:pPr>
          </w:p>
        </w:tc>
        <w:tc>
          <w:tcPr>
            <w:tcW w:w="350" w:type="dxa"/>
          </w:tcPr>
          <w:p w14:paraId="7E221914" w14:textId="77777777" w:rsidR="00DC79BF" w:rsidRDefault="00DC79BF" w:rsidP="00E83386">
            <w:pPr>
              <w:outlineLvl w:val="0"/>
              <w:rPr>
                <w:rFonts w:ascii="Times" w:hAnsi="Times"/>
                <w:sz w:val="22"/>
              </w:rPr>
            </w:pPr>
          </w:p>
        </w:tc>
      </w:tr>
    </w:tbl>
    <w:p w14:paraId="2DA0FEB8" w14:textId="77777777" w:rsidR="00DC79BF" w:rsidRDefault="00DC79BF" w:rsidP="00DC79BF">
      <w:pPr>
        <w:outlineLvl w:val="0"/>
        <w:rPr>
          <w:rFonts w:ascii="Times" w:hAnsi="Times"/>
          <w:b/>
          <w:sz w:val="22"/>
        </w:rPr>
      </w:pPr>
    </w:p>
    <w:p w14:paraId="1458A74C" w14:textId="77777777" w:rsidR="00DC79BF" w:rsidRDefault="00DC79BF" w:rsidP="00DC79BF">
      <w:pPr>
        <w:rPr>
          <w:rFonts w:ascii="Arial" w:hAnsi="Arial"/>
          <w:sz w:val="22"/>
        </w:rPr>
      </w:pPr>
      <w:r>
        <w:rPr>
          <w:rFonts w:ascii="Arial" w:hAnsi="Arial"/>
          <w:sz w:val="22"/>
        </w:rPr>
        <w:t xml:space="preserve"> </w:t>
      </w:r>
    </w:p>
    <w:p w14:paraId="2816C8E8" w14:textId="77777777" w:rsidR="00DC79BF" w:rsidRDefault="00DC79BF" w:rsidP="00DC79BF">
      <w:pPr>
        <w:rPr>
          <w:rFonts w:ascii="Arial" w:hAnsi="Arial"/>
          <w:sz w:val="22"/>
        </w:rPr>
      </w:pPr>
    </w:p>
    <w:p w14:paraId="0D262BE6" w14:textId="77777777" w:rsidR="00DC79BF" w:rsidRDefault="00DC79BF" w:rsidP="00DC79BF">
      <w:pPr>
        <w:rPr>
          <w:rFonts w:ascii="Arial" w:hAnsi="Arial"/>
          <w:sz w:val="22"/>
        </w:rPr>
      </w:pPr>
    </w:p>
    <w:p w14:paraId="0C6ED233" w14:textId="77777777" w:rsidR="00DC79BF" w:rsidRDefault="00DC79BF" w:rsidP="00DC79BF">
      <w:pPr>
        <w:rPr>
          <w:rFonts w:ascii="Arial" w:hAnsi="Arial"/>
          <w:sz w:val="22"/>
        </w:rPr>
      </w:pPr>
    </w:p>
    <w:p w14:paraId="1282B87C" w14:textId="6598180C" w:rsidR="00DC79BF" w:rsidRPr="00632CA1" w:rsidRDefault="00DC79BF" w:rsidP="00DC79BF">
      <w:pPr>
        <w:rPr>
          <w:rFonts w:ascii="Arial" w:hAnsi="Arial"/>
          <w:sz w:val="22"/>
        </w:rPr>
      </w:pPr>
      <w:r>
        <w:rPr>
          <w:rFonts w:ascii="Arial" w:hAnsi="Arial"/>
          <w:b/>
          <w:sz w:val="22"/>
        </w:rPr>
        <w:br w:type="page"/>
      </w:r>
      <w:r>
        <w:rPr>
          <w:rFonts w:ascii="Arial" w:hAnsi="Arial"/>
          <w:b/>
          <w:sz w:val="22"/>
        </w:rPr>
        <w:lastRenderedPageBreak/>
        <w:t xml:space="preserve">EXPERIMENT  </w:t>
      </w:r>
      <w:r w:rsidR="00B8081C">
        <w:rPr>
          <w:rFonts w:ascii="Arial" w:hAnsi="Arial"/>
          <w:b/>
          <w:sz w:val="22"/>
        </w:rPr>
        <w:t>12</w:t>
      </w:r>
      <w:r>
        <w:rPr>
          <w:rFonts w:ascii="Arial" w:hAnsi="Arial"/>
          <w:b/>
          <w:sz w:val="22"/>
        </w:rPr>
        <w:tab/>
        <w:t xml:space="preserve">   PROPERTIES OF ETHANOIC ACID (A CARBOXYLIC ACID)</w:t>
      </w:r>
    </w:p>
    <w:p w14:paraId="3BEC2B3D" w14:textId="77777777" w:rsidR="00DC79BF" w:rsidRDefault="00DC79BF" w:rsidP="00DC79BF">
      <w:pPr>
        <w:rPr>
          <w:rFonts w:ascii="Arial" w:hAnsi="Arial"/>
          <w:sz w:val="22"/>
        </w:rPr>
      </w:pPr>
    </w:p>
    <w:p w14:paraId="6E4393DB" w14:textId="77777777" w:rsidR="00DC79BF" w:rsidRDefault="00DC79BF" w:rsidP="00DC79BF">
      <w:pPr>
        <w:spacing w:line="276" w:lineRule="auto"/>
        <w:rPr>
          <w:rFonts w:ascii="Arial" w:hAnsi="Arial"/>
          <w:b/>
          <w:sz w:val="22"/>
        </w:rPr>
      </w:pPr>
      <w:smartTag w:uri="urn:schemas-microsoft-com:office:smarttags" w:element="stockticker">
        <w:r>
          <w:rPr>
            <w:rFonts w:ascii="Arial" w:hAnsi="Arial"/>
            <w:b/>
            <w:sz w:val="22"/>
          </w:rPr>
          <w:t>AIM</w:t>
        </w:r>
      </w:smartTag>
    </w:p>
    <w:p w14:paraId="318C2A73" w14:textId="77777777" w:rsidR="00DC79BF" w:rsidRDefault="00DC79BF" w:rsidP="00DC79BF">
      <w:pPr>
        <w:rPr>
          <w:rFonts w:ascii="Arial" w:hAnsi="Arial"/>
          <w:sz w:val="22"/>
        </w:rPr>
      </w:pPr>
      <w:r>
        <w:rPr>
          <w:rFonts w:ascii="Arial" w:hAnsi="Arial"/>
          <w:sz w:val="22"/>
        </w:rPr>
        <w:t>To investigate the properties of ethanoic acid, a typical carboxylic acid.</w:t>
      </w:r>
    </w:p>
    <w:p w14:paraId="69455B36" w14:textId="77777777" w:rsidR="00DC79BF" w:rsidRDefault="00DC79BF" w:rsidP="00DC79BF">
      <w:pPr>
        <w:rPr>
          <w:rFonts w:ascii="Arial" w:hAnsi="Arial"/>
          <w:sz w:val="22"/>
        </w:rPr>
      </w:pPr>
    </w:p>
    <w:p w14:paraId="24C913DD" w14:textId="77777777" w:rsidR="00DC79BF" w:rsidRDefault="00DC79BF" w:rsidP="00DC79BF">
      <w:pPr>
        <w:spacing w:line="276" w:lineRule="auto"/>
        <w:rPr>
          <w:rFonts w:ascii="Arial" w:hAnsi="Arial"/>
          <w:b/>
          <w:sz w:val="22"/>
        </w:rPr>
      </w:pPr>
      <w:r>
        <w:rPr>
          <w:rFonts w:ascii="Arial" w:hAnsi="Arial"/>
          <w:b/>
          <w:sz w:val="22"/>
        </w:rPr>
        <w:t>INTRODUCTION</w:t>
      </w:r>
    </w:p>
    <w:p w14:paraId="510BD8AE" w14:textId="77777777" w:rsidR="00DC79BF" w:rsidRDefault="00DC79BF" w:rsidP="00DC79BF">
      <w:pPr>
        <w:spacing w:line="276" w:lineRule="auto"/>
        <w:rPr>
          <w:rFonts w:ascii="Arial" w:hAnsi="Arial"/>
          <w:sz w:val="22"/>
        </w:rPr>
      </w:pPr>
      <w:r>
        <w:rPr>
          <w:rFonts w:ascii="Arial" w:hAnsi="Arial"/>
          <w:sz w:val="22"/>
        </w:rPr>
        <w:t xml:space="preserve">Carboxylic acids are organic acids. Some examples are ethanoic acid found in vinegar, lactic acid, tartaric acid, citric acid, stearic acid, and maleic acid.  </w:t>
      </w:r>
    </w:p>
    <w:p w14:paraId="4E846B6B" w14:textId="77777777" w:rsidR="00DC79BF" w:rsidRDefault="00000000" w:rsidP="00DC79BF">
      <w:pPr>
        <w:spacing w:line="276" w:lineRule="auto"/>
        <w:rPr>
          <w:rFonts w:ascii="Arial" w:hAnsi="Arial"/>
          <w:sz w:val="22"/>
        </w:rPr>
      </w:pPr>
      <w:r>
        <w:rPr>
          <w:noProof/>
        </w:rPr>
        <w:object w:dxaOrig="1440" w:dyaOrig="1440" w14:anchorId="5C2586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80pt;margin-top:4.2pt;width:63.75pt;height:51pt;z-index:251663360" wrapcoords="6353 953 6353 1906 7115 6035 -254 9212 -254 12071 6099 16200 7369 16200 6607 17788 6353 20647 8894 20647 21092 19694 21092 16200 17026 16200 17534 11435 14739 11118 17788 6671 17788 6035 19313 3176 18042 1906 8894 953 6353 953">
            <v:imagedata r:id="rId9" o:title=""/>
            <w10:wrap type="tight"/>
          </v:shape>
          <o:OLEObject Type="Embed" ProgID="ACD.ChemSketch.20" ShapeID="_x0000_s1030" DrawAspect="Content" ObjectID="_1749296811" r:id="rId10"/>
        </w:object>
      </w:r>
      <w:r w:rsidR="00DC79BF">
        <w:rPr>
          <w:rFonts w:ascii="Arial" w:hAnsi="Arial"/>
          <w:sz w:val="22"/>
        </w:rPr>
        <w:t>The structure of ethanoic acid is:</w:t>
      </w:r>
    </w:p>
    <w:p w14:paraId="4919CA67" w14:textId="77777777" w:rsidR="00DC79BF" w:rsidRDefault="00DC79BF" w:rsidP="00DC79BF">
      <w:pPr>
        <w:ind w:left="2880" w:firstLine="720"/>
        <w:rPr>
          <w:rFonts w:ascii="Arial" w:hAnsi="Arial"/>
          <w:sz w:val="22"/>
        </w:rPr>
      </w:pPr>
    </w:p>
    <w:p w14:paraId="7D76A5C9" w14:textId="77777777" w:rsidR="00DC79BF" w:rsidRDefault="00DC79BF" w:rsidP="00DC79BF">
      <w:pPr>
        <w:rPr>
          <w:rFonts w:ascii="Arial" w:hAnsi="Arial"/>
          <w:sz w:val="22"/>
        </w:rPr>
      </w:pPr>
    </w:p>
    <w:p w14:paraId="4BC2FE17" w14:textId="77777777" w:rsidR="00DC79BF" w:rsidRDefault="00DC79BF" w:rsidP="00DC79BF">
      <w:pPr>
        <w:spacing w:line="360" w:lineRule="auto"/>
        <w:rPr>
          <w:rFonts w:ascii="Arial" w:hAnsi="Arial"/>
          <w:b/>
          <w:sz w:val="22"/>
        </w:rPr>
      </w:pPr>
    </w:p>
    <w:p w14:paraId="129A8BC1" w14:textId="77777777" w:rsidR="00DC79BF" w:rsidRPr="00253262" w:rsidRDefault="00DC79BF" w:rsidP="00DC79BF">
      <w:pPr>
        <w:spacing w:line="276" w:lineRule="auto"/>
        <w:rPr>
          <w:rFonts w:ascii="Arial" w:hAnsi="Arial"/>
          <w:b/>
          <w:sz w:val="22"/>
        </w:rPr>
      </w:pPr>
      <w:r>
        <w:rPr>
          <w:rFonts w:ascii="Arial" w:hAnsi="Arial"/>
          <w:b/>
          <w:sz w:val="22"/>
        </w:rPr>
        <w:t xml:space="preserve">EQUIPMENT </w:t>
      </w:r>
      <w:smartTag w:uri="urn:schemas-microsoft-com:office:smarttags" w:element="stockticker">
        <w:r>
          <w:rPr>
            <w:rFonts w:ascii="Arial" w:hAnsi="Arial"/>
            <w:b/>
            <w:sz w:val="22"/>
          </w:rPr>
          <w:t>AND</w:t>
        </w:r>
      </w:smartTag>
      <w:r>
        <w:rPr>
          <w:rFonts w:ascii="Arial" w:hAnsi="Arial"/>
          <w:b/>
          <w:sz w:val="22"/>
        </w:rPr>
        <w:t xml:space="preserve"> CHEMICALS</w:t>
      </w:r>
    </w:p>
    <w:tbl>
      <w:tblPr>
        <w:tblW w:w="0" w:type="auto"/>
        <w:tblLayout w:type="fixed"/>
        <w:tblLook w:val="0000" w:firstRow="0" w:lastRow="0" w:firstColumn="0" w:lastColumn="0" w:noHBand="0" w:noVBand="0"/>
      </w:tblPr>
      <w:tblGrid>
        <w:gridCol w:w="3888"/>
        <w:gridCol w:w="3159"/>
        <w:gridCol w:w="3159"/>
      </w:tblGrid>
      <w:tr w:rsidR="00DC79BF" w14:paraId="568F6DC9" w14:textId="77777777" w:rsidTr="00E83386">
        <w:tc>
          <w:tcPr>
            <w:tcW w:w="3888" w:type="dxa"/>
          </w:tcPr>
          <w:p w14:paraId="4DF024F5" w14:textId="77777777" w:rsidR="00DC79BF" w:rsidRDefault="00DC79BF" w:rsidP="00E83386">
            <w:pPr>
              <w:spacing w:line="360" w:lineRule="auto"/>
              <w:rPr>
                <w:rFonts w:ascii="Arial" w:hAnsi="Arial"/>
                <w:sz w:val="22"/>
              </w:rPr>
            </w:pPr>
            <w:r>
              <w:rPr>
                <w:rFonts w:ascii="Arial" w:hAnsi="Arial"/>
                <w:sz w:val="22"/>
              </w:rPr>
              <w:t>test tubes</w:t>
            </w:r>
          </w:p>
        </w:tc>
        <w:tc>
          <w:tcPr>
            <w:tcW w:w="3159" w:type="dxa"/>
          </w:tcPr>
          <w:p w14:paraId="10C6AD8A" w14:textId="77777777" w:rsidR="00DC79BF" w:rsidRDefault="00DC79BF" w:rsidP="00E83386">
            <w:pPr>
              <w:spacing w:line="360" w:lineRule="auto"/>
              <w:rPr>
                <w:rFonts w:ascii="Arial" w:hAnsi="Arial"/>
                <w:sz w:val="22"/>
              </w:rPr>
            </w:pPr>
            <w:r>
              <w:rPr>
                <w:rFonts w:ascii="Arial" w:hAnsi="Arial"/>
                <w:sz w:val="22"/>
              </w:rPr>
              <w:t>boiling tube</w:t>
            </w:r>
          </w:p>
        </w:tc>
        <w:tc>
          <w:tcPr>
            <w:tcW w:w="3159" w:type="dxa"/>
          </w:tcPr>
          <w:p w14:paraId="30FC3524" w14:textId="77777777" w:rsidR="00DC79BF" w:rsidRDefault="00DC79BF" w:rsidP="00E83386">
            <w:pPr>
              <w:spacing w:line="360" w:lineRule="auto"/>
              <w:rPr>
                <w:rFonts w:ascii="Arial" w:hAnsi="Arial"/>
                <w:sz w:val="22"/>
              </w:rPr>
            </w:pPr>
            <w:r>
              <w:rPr>
                <w:rFonts w:ascii="Arial" w:hAnsi="Arial"/>
                <w:sz w:val="22"/>
              </w:rPr>
              <w:t>blue litmus paper</w:t>
            </w:r>
          </w:p>
        </w:tc>
      </w:tr>
      <w:tr w:rsidR="00DC79BF" w14:paraId="3EC7B342" w14:textId="77777777" w:rsidTr="00E83386">
        <w:tc>
          <w:tcPr>
            <w:tcW w:w="3888" w:type="dxa"/>
          </w:tcPr>
          <w:p w14:paraId="57738B57" w14:textId="77777777" w:rsidR="00DC79BF" w:rsidRDefault="00DC79BF" w:rsidP="00E83386">
            <w:pPr>
              <w:spacing w:line="360" w:lineRule="auto"/>
              <w:rPr>
                <w:rFonts w:ascii="Arial" w:hAnsi="Arial"/>
                <w:sz w:val="22"/>
              </w:rPr>
            </w:pPr>
            <w:r>
              <w:rPr>
                <w:rFonts w:ascii="Arial" w:hAnsi="Arial"/>
                <w:sz w:val="22"/>
              </w:rPr>
              <w:t>magnesium ribbon pieces</w:t>
            </w:r>
          </w:p>
        </w:tc>
        <w:tc>
          <w:tcPr>
            <w:tcW w:w="3159" w:type="dxa"/>
          </w:tcPr>
          <w:p w14:paraId="06B561D9" w14:textId="77777777" w:rsidR="00DC79BF" w:rsidRDefault="00DC79BF" w:rsidP="00E83386">
            <w:pPr>
              <w:spacing w:line="360" w:lineRule="auto"/>
              <w:rPr>
                <w:rFonts w:ascii="Arial" w:hAnsi="Arial"/>
                <w:sz w:val="22"/>
              </w:rPr>
            </w:pPr>
            <w:r>
              <w:rPr>
                <w:rFonts w:ascii="Arial" w:hAnsi="Arial"/>
                <w:sz w:val="22"/>
              </w:rPr>
              <w:t>calcium carbonate chips</w:t>
            </w:r>
          </w:p>
        </w:tc>
        <w:tc>
          <w:tcPr>
            <w:tcW w:w="3159" w:type="dxa"/>
          </w:tcPr>
          <w:p w14:paraId="7777821E" w14:textId="77777777" w:rsidR="00DC79BF" w:rsidRDefault="00DC79BF" w:rsidP="00E83386">
            <w:pPr>
              <w:spacing w:line="360" w:lineRule="auto"/>
              <w:rPr>
                <w:rFonts w:ascii="Arial" w:hAnsi="Arial"/>
                <w:sz w:val="22"/>
              </w:rPr>
            </w:pPr>
            <w:r>
              <w:rPr>
                <w:rFonts w:ascii="Arial" w:hAnsi="Arial"/>
                <w:sz w:val="22"/>
              </w:rPr>
              <w:t>ethanoic acid (2 mol L</w:t>
            </w:r>
            <w:r>
              <w:rPr>
                <w:rFonts w:ascii="Arial" w:hAnsi="Arial"/>
                <w:sz w:val="22"/>
                <w:vertAlign w:val="superscript"/>
              </w:rPr>
              <w:t>-1</w:t>
            </w:r>
            <w:r>
              <w:rPr>
                <w:rFonts w:ascii="Arial" w:hAnsi="Arial"/>
                <w:sz w:val="22"/>
              </w:rPr>
              <w:t>)</w:t>
            </w:r>
          </w:p>
        </w:tc>
      </w:tr>
    </w:tbl>
    <w:p w14:paraId="0E34B648" w14:textId="77777777" w:rsidR="00DC79BF" w:rsidRDefault="00DC79BF" w:rsidP="00DC79BF">
      <w:pPr>
        <w:rPr>
          <w:rFonts w:ascii="Arial" w:hAnsi="Arial"/>
          <w:sz w:val="22"/>
        </w:rPr>
      </w:pPr>
    </w:p>
    <w:p w14:paraId="1741B0B1" w14:textId="77777777" w:rsidR="00DC79BF" w:rsidRDefault="00DC79BF" w:rsidP="00DC79BF">
      <w:pPr>
        <w:spacing w:line="276" w:lineRule="auto"/>
        <w:rPr>
          <w:rFonts w:ascii="Arial" w:hAnsi="Arial"/>
          <w:b/>
          <w:sz w:val="22"/>
        </w:rPr>
      </w:pPr>
      <w:r>
        <w:rPr>
          <w:rFonts w:ascii="Arial" w:hAnsi="Arial"/>
          <w:b/>
          <w:sz w:val="22"/>
        </w:rPr>
        <w:t>INSTRUCTIONS</w:t>
      </w:r>
    </w:p>
    <w:p w14:paraId="4E24232F" w14:textId="77777777" w:rsidR="00DC79BF" w:rsidRDefault="00DC79BF" w:rsidP="00DC79BF">
      <w:pPr>
        <w:ind w:left="360" w:hanging="360"/>
        <w:rPr>
          <w:rFonts w:ascii="Arial" w:hAnsi="Arial"/>
          <w:sz w:val="22"/>
        </w:rPr>
      </w:pPr>
      <w:r>
        <w:rPr>
          <w:rFonts w:ascii="Arial" w:hAnsi="Arial"/>
          <w:b/>
          <w:sz w:val="22"/>
        </w:rPr>
        <w:t>1.</w:t>
      </w:r>
      <w:r>
        <w:rPr>
          <w:rFonts w:ascii="Arial" w:hAnsi="Arial"/>
          <w:sz w:val="22"/>
        </w:rPr>
        <w:tab/>
        <w:t>Test ethanoic acid with blue litmus paper. Record results.</w:t>
      </w:r>
    </w:p>
    <w:p w14:paraId="5B669458" w14:textId="77777777" w:rsidR="00DC79BF" w:rsidRDefault="00DC79BF" w:rsidP="00DC79BF">
      <w:pPr>
        <w:ind w:left="360" w:hanging="360"/>
        <w:rPr>
          <w:rFonts w:ascii="Arial" w:hAnsi="Arial"/>
          <w:sz w:val="22"/>
        </w:rPr>
      </w:pPr>
    </w:p>
    <w:p w14:paraId="0955DEBF" w14:textId="77777777" w:rsidR="00DC79BF" w:rsidRDefault="00DC79BF" w:rsidP="00DC79BF">
      <w:pPr>
        <w:ind w:left="360" w:hanging="360"/>
        <w:rPr>
          <w:rFonts w:ascii="Arial" w:hAnsi="Arial"/>
          <w:sz w:val="22"/>
        </w:rPr>
      </w:pPr>
      <w:r>
        <w:rPr>
          <w:rFonts w:ascii="Arial" w:hAnsi="Arial"/>
          <w:sz w:val="22"/>
        </w:rPr>
        <w:t>______________________________________________________________________________</w:t>
      </w:r>
    </w:p>
    <w:p w14:paraId="3E4EF2A5" w14:textId="77777777" w:rsidR="00DC79BF" w:rsidRDefault="00DC79BF" w:rsidP="00DC79BF">
      <w:pPr>
        <w:ind w:left="360" w:hanging="360"/>
        <w:rPr>
          <w:rFonts w:ascii="Arial" w:hAnsi="Arial"/>
          <w:sz w:val="22"/>
        </w:rPr>
      </w:pPr>
    </w:p>
    <w:p w14:paraId="75BF72B0" w14:textId="77777777" w:rsidR="00DC79BF" w:rsidRDefault="00DC79BF" w:rsidP="00DC79BF">
      <w:pPr>
        <w:ind w:left="360" w:hanging="360"/>
        <w:rPr>
          <w:rFonts w:ascii="Arial" w:hAnsi="Arial"/>
          <w:sz w:val="22"/>
        </w:rPr>
      </w:pPr>
      <w:r>
        <w:rPr>
          <w:rFonts w:ascii="Arial" w:hAnsi="Arial"/>
          <w:b/>
          <w:sz w:val="22"/>
        </w:rPr>
        <w:t>2.</w:t>
      </w:r>
      <w:r>
        <w:rPr>
          <w:rFonts w:ascii="Arial" w:hAnsi="Arial"/>
          <w:sz w:val="22"/>
        </w:rPr>
        <w:tab/>
        <w:t>Add 2 mL of ethanoic acid to a piece of magnesium ribbon in a test tube. Collect the gas and carry out the pop test. Record observations.</w:t>
      </w:r>
    </w:p>
    <w:p w14:paraId="4C9FC678" w14:textId="77777777" w:rsidR="00DC79BF" w:rsidRDefault="00DC79BF" w:rsidP="00DC79BF">
      <w:pPr>
        <w:rPr>
          <w:rFonts w:ascii="Arial" w:hAnsi="Arial"/>
          <w:sz w:val="22"/>
        </w:rPr>
      </w:pPr>
    </w:p>
    <w:p w14:paraId="288DBF3D" w14:textId="77777777" w:rsidR="00DC79BF" w:rsidRDefault="00DC79BF" w:rsidP="00DC79BF">
      <w:pPr>
        <w:rPr>
          <w:rFonts w:ascii="Arial" w:hAnsi="Arial"/>
          <w:sz w:val="22"/>
        </w:rPr>
      </w:pPr>
      <w:r>
        <w:rPr>
          <w:rFonts w:ascii="Arial" w:hAnsi="Arial"/>
          <w:sz w:val="22"/>
        </w:rPr>
        <w:t>______________________________________________________________________________</w:t>
      </w:r>
    </w:p>
    <w:p w14:paraId="60EE523D" w14:textId="77777777" w:rsidR="00DC79BF" w:rsidRDefault="00DC79BF" w:rsidP="00DC79BF">
      <w:pPr>
        <w:rPr>
          <w:rFonts w:ascii="Arial" w:hAnsi="Arial"/>
          <w:sz w:val="22"/>
        </w:rPr>
      </w:pPr>
    </w:p>
    <w:p w14:paraId="31D5C826" w14:textId="77777777" w:rsidR="00DC79BF" w:rsidRDefault="00DC79BF" w:rsidP="00DC79BF">
      <w:pPr>
        <w:spacing w:line="276" w:lineRule="auto"/>
        <w:ind w:left="360" w:hanging="360"/>
        <w:rPr>
          <w:rFonts w:ascii="Arial" w:hAnsi="Arial"/>
          <w:sz w:val="22"/>
        </w:rPr>
      </w:pPr>
      <w:r>
        <w:rPr>
          <w:rFonts w:ascii="Arial" w:hAnsi="Arial"/>
          <w:b/>
          <w:sz w:val="22"/>
        </w:rPr>
        <w:t>3.</w:t>
      </w:r>
      <w:r>
        <w:rPr>
          <w:rFonts w:ascii="Arial" w:hAnsi="Arial"/>
          <w:sz w:val="22"/>
        </w:rPr>
        <w:tab/>
        <w:t xml:space="preserve">Add 2 mL of ethanoic acid to a piece of calcium carbonate in a boiling tube. </w:t>
      </w:r>
    </w:p>
    <w:p w14:paraId="716C3969" w14:textId="77777777" w:rsidR="00DC79BF" w:rsidRDefault="00DC79BF" w:rsidP="00DC79BF">
      <w:pPr>
        <w:ind w:left="360" w:hanging="360"/>
        <w:rPr>
          <w:rFonts w:ascii="Arial" w:hAnsi="Arial"/>
          <w:sz w:val="22"/>
        </w:rPr>
      </w:pPr>
      <w:r>
        <w:rPr>
          <w:rFonts w:ascii="Arial" w:hAnsi="Arial"/>
          <w:sz w:val="22"/>
        </w:rPr>
        <w:t xml:space="preserve">      Use a delivery tube to bubble the gas through lime water. Record observations.</w:t>
      </w:r>
    </w:p>
    <w:p w14:paraId="5FE368A7" w14:textId="77777777" w:rsidR="00DC79BF" w:rsidRDefault="00DC79BF" w:rsidP="00DC79BF">
      <w:pPr>
        <w:rPr>
          <w:rFonts w:ascii="Arial" w:hAnsi="Arial"/>
          <w:sz w:val="22"/>
        </w:rPr>
      </w:pPr>
    </w:p>
    <w:p w14:paraId="3232C415" w14:textId="77777777" w:rsidR="00DC79BF" w:rsidRDefault="00DC79BF" w:rsidP="00DC79BF">
      <w:pPr>
        <w:rPr>
          <w:rFonts w:ascii="Arial" w:hAnsi="Arial"/>
          <w:sz w:val="22"/>
        </w:rPr>
      </w:pPr>
      <w:r>
        <w:rPr>
          <w:rFonts w:ascii="Arial" w:hAnsi="Arial"/>
          <w:sz w:val="22"/>
        </w:rPr>
        <w:t>______________________________________________________________________________</w:t>
      </w:r>
    </w:p>
    <w:p w14:paraId="6099254E" w14:textId="77777777" w:rsidR="00DC79BF" w:rsidRDefault="00DC79BF" w:rsidP="00DC79BF">
      <w:pPr>
        <w:rPr>
          <w:rFonts w:ascii="Arial" w:hAnsi="Arial"/>
          <w:sz w:val="22"/>
        </w:rPr>
      </w:pPr>
    </w:p>
    <w:p w14:paraId="6E390CB5" w14:textId="77777777" w:rsidR="00DC79BF" w:rsidRDefault="00DC79BF" w:rsidP="00DC79BF">
      <w:pPr>
        <w:ind w:left="360" w:hanging="360"/>
        <w:rPr>
          <w:rFonts w:ascii="Arial" w:hAnsi="Arial"/>
          <w:sz w:val="22"/>
        </w:rPr>
      </w:pPr>
      <w:r>
        <w:rPr>
          <w:rFonts w:ascii="Arial" w:hAnsi="Arial"/>
          <w:b/>
          <w:sz w:val="22"/>
        </w:rPr>
        <w:t>4.</w:t>
      </w:r>
      <w:r>
        <w:rPr>
          <w:rFonts w:ascii="Arial" w:hAnsi="Arial"/>
          <w:sz w:val="22"/>
        </w:rPr>
        <w:tab/>
        <w:t xml:space="preserve">Carefully smell the carboxylic </w:t>
      </w:r>
      <w:proofErr w:type="gramStart"/>
      <w:r>
        <w:rPr>
          <w:rFonts w:ascii="Arial" w:hAnsi="Arial"/>
          <w:sz w:val="22"/>
        </w:rPr>
        <w:t>acid, and</w:t>
      </w:r>
      <w:proofErr w:type="gramEnd"/>
      <w:r>
        <w:rPr>
          <w:rFonts w:ascii="Arial" w:hAnsi="Arial"/>
          <w:sz w:val="22"/>
        </w:rPr>
        <w:t xml:space="preserve"> describe it’s smell.</w:t>
      </w:r>
    </w:p>
    <w:p w14:paraId="1DA960C2" w14:textId="77777777" w:rsidR="00DC79BF" w:rsidRDefault="00DC79BF" w:rsidP="00DC79BF">
      <w:pPr>
        <w:rPr>
          <w:rFonts w:ascii="Arial" w:hAnsi="Arial"/>
          <w:sz w:val="22"/>
        </w:rPr>
      </w:pPr>
    </w:p>
    <w:p w14:paraId="05F1C6A0" w14:textId="77777777" w:rsidR="00DC79BF" w:rsidRDefault="00DC79BF" w:rsidP="00DC79BF">
      <w:pPr>
        <w:rPr>
          <w:rFonts w:ascii="Arial" w:hAnsi="Arial"/>
          <w:sz w:val="22"/>
        </w:rPr>
      </w:pPr>
      <w:r>
        <w:rPr>
          <w:rFonts w:ascii="Arial" w:hAnsi="Arial"/>
          <w:sz w:val="22"/>
        </w:rPr>
        <w:t>______________________________________________________________________________</w:t>
      </w:r>
    </w:p>
    <w:p w14:paraId="275D9AEE" w14:textId="77777777" w:rsidR="00DC79BF" w:rsidRDefault="00DC79BF" w:rsidP="00DC79BF">
      <w:pPr>
        <w:ind w:left="360" w:hanging="360"/>
        <w:rPr>
          <w:rFonts w:ascii="Arial" w:hAnsi="Arial"/>
          <w:sz w:val="22"/>
        </w:rPr>
      </w:pPr>
    </w:p>
    <w:p w14:paraId="4D0D55C8" w14:textId="77777777" w:rsidR="00DC79BF" w:rsidRDefault="00DC79BF" w:rsidP="00DC79BF">
      <w:pPr>
        <w:ind w:left="360" w:hanging="360"/>
        <w:rPr>
          <w:rFonts w:ascii="Arial" w:hAnsi="Arial"/>
          <w:sz w:val="22"/>
        </w:rPr>
      </w:pPr>
    </w:p>
    <w:p w14:paraId="13A0B1C6" w14:textId="77777777" w:rsidR="00DC79BF" w:rsidRDefault="00DC79BF" w:rsidP="00DC79BF">
      <w:pPr>
        <w:spacing w:line="276" w:lineRule="auto"/>
        <w:ind w:left="360" w:hanging="360"/>
        <w:rPr>
          <w:rFonts w:ascii="Arial" w:hAnsi="Arial"/>
          <w:b/>
          <w:sz w:val="22"/>
        </w:rPr>
      </w:pPr>
      <w:r>
        <w:rPr>
          <w:rFonts w:ascii="Arial" w:hAnsi="Arial"/>
          <w:b/>
          <w:sz w:val="22"/>
        </w:rPr>
        <w:t>QUESTIONS</w:t>
      </w:r>
    </w:p>
    <w:p w14:paraId="16D0C3C9" w14:textId="77777777" w:rsidR="00DC79BF" w:rsidRDefault="00DC79BF" w:rsidP="00DC79BF">
      <w:pPr>
        <w:ind w:left="360" w:hanging="360"/>
        <w:rPr>
          <w:rFonts w:ascii="Arial" w:hAnsi="Arial"/>
          <w:sz w:val="22"/>
        </w:rPr>
      </w:pPr>
      <w:r>
        <w:rPr>
          <w:rFonts w:ascii="Arial" w:hAnsi="Arial"/>
          <w:b/>
          <w:sz w:val="22"/>
        </w:rPr>
        <w:t>1.</w:t>
      </w:r>
      <w:r>
        <w:rPr>
          <w:rFonts w:ascii="Arial" w:hAnsi="Arial"/>
          <w:sz w:val="22"/>
        </w:rPr>
        <w:tab/>
        <w:t>Write an equation for the reaction of ethanoic acid with magnesium.</w:t>
      </w:r>
    </w:p>
    <w:p w14:paraId="61F3BB1A" w14:textId="77777777" w:rsidR="00DC79BF" w:rsidRDefault="00DC79BF" w:rsidP="00DC79BF">
      <w:pPr>
        <w:rPr>
          <w:rFonts w:ascii="Arial" w:hAnsi="Arial"/>
          <w:sz w:val="22"/>
        </w:rPr>
      </w:pPr>
    </w:p>
    <w:p w14:paraId="5E5DC06A" w14:textId="77777777" w:rsidR="00DC79BF" w:rsidRDefault="00DC79BF" w:rsidP="00DC79BF">
      <w:pPr>
        <w:rPr>
          <w:rFonts w:ascii="Arial" w:hAnsi="Arial"/>
          <w:sz w:val="22"/>
        </w:rPr>
      </w:pPr>
      <w:r>
        <w:rPr>
          <w:rFonts w:ascii="Arial" w:hAnsi="Arial"/>
          <w:sz w:val="22"/>
        </w:rPr>
        <w:t>______________________________________________________________________________</w:t>
      </w:r>
    </w:p>
    <w:p w14:paraId="4DAB98E5" w14:textId="77777777" w:rsidR="00DC79BF" w:rsidRDefault="00DC79BF" w:rsidP="00DC79BF">
      <w:pPr>
        <w:rPr>
          <w:rFonts w:ascii="Arial" w:hAnsi="Arial"/>
          <w:sz w:val="22"/>
        </w:rPr>
      </w:pPr>
    </w:p>
    <w:p w14:paraId="4B1562BB" w14:textId="77777777" w:rsidR="00DC79BF" w:rsidRDefault="00DC79BF" w:rsidP="00DC79BF">
      <w:pPr>
        <w:ind w:left="360" w:hanging="360"/>
        <w:rPr>
          <w:rFonts w:ascii="Arial" w:hAnsi="Arial"/>
          <w:sz w:val="22"/>
        </w:rPr>
      </w:pPr>
      <w:r>
        <w:rPr>
          <w:rFonts w:ascii="Arial" w:hAnsi="Arial"/>
          <w:b/>
          <w:sz w:val="22"/>
        </w:rPr>
        <w:t>2.</w:t>
      </w:r>
      <w:r>
        <w:rPr>
          <w:rFonts w:ascii="Arial" w:hAnsi="Arial"/>
          <w:sz w:val="22"/>
        </w:rPr>
        <w:tab/>
        <w:t>Write an equation for the reaction of ethanoic acid with calcium carbonate.</w:t>
      </w:r>
    </w:p>
    <w:p w14:paraId="0E797C19" w14:textId="77777777" w:rsidR="00DC79BF" w:rsidRDefault="00DC79BF" w:rsidP="00DC79BF">
      <w:pPr>
        <w:rPr>
          <w:rFonts w:ascii="Arial" w:hAnsi="Arial"/>
          <w:sz w:val="22"/>
        </w:rPr>
      </w:pPr>
    </w:p>
    <w:p w14:paraId="659A8E97" w14:textId="77777777" w:rsidR="00DC79BF" w:rsidRDefault="00DC79BF" w:rsidP="00DC79BF">
      <w:pPr>
        <w:rPr>
          <w:rFonts w:ascii="Arial" w:hAnsi="Arial"/>
          <w:sz w:val="22"/>
        </w:rPr>
      </w:pPr>
      <w:r>
        <w:rPr>
          <w:rFonts w:ascii="Arial" w:hAnsi="Arial"/>
          <w:sz w:val="22"/>
        </w:rPr>
        <w:t>______________________________________________________________________________</w:t>
      </w:r>
    </w:p>
    <w:p w14:paraId="755D29F1" w14:textId="77777777" w:rsidR="00DC79BF" w:rsidRDefault="00DC79BF" w:rsidP="00DC79BF">
      <w:pPr>
        <w:rPr>
          <w:rFonts w:ascii="Arial" w:hAnsi="Arial"/>
          <w:sz w:val="22"/>
        </w:rPr>
      </w:pPr>
    </w:p>
    <w:p w14:paraId="121F02C2" w14:textId="775C5B50" w:rsidR="00DC79BF" w:rsidRPr="00E02852" w:rsidRDefault="00DC79BF" w:rsidP="00DC79BF">
      <w:pPr>
        <w:outlineLvl w:val="0"/>
        <w:rPr>
          <w:rFonts w:ascii="Arial" w:hAnsi="Arial" w:cs="Arial"/>
          <w:b/>
          <w:sz w:val="22"/>
          <w:szCs w:val="22"/>
        </w:rPr>
      </w:pPr>
      <w:r>
        <w:rPr>
          <w:rFonts w:ascii="Arial" w:hAnsi="Arial"/>
          <w:sz w:val="22"/>
        </w:rPr>
        <w:br w:type="page"/>
      </w:r>
      <w:r>
        <w:rPr>
          <w:rFonts w:ascii="Arial" w:hAnsi="Arial"/>
          <w:b/>
          <w:sz w:val="22"/>
        </w:rPr>
        <w:lastRenderedPageBreak/>
        <w:t xml:space="preserve">EXPERIMENT  </w:t>
      </w:r>
      <w:r w:rsidR="00B8081C">
        <w:rPr>
          <w:rFonts w:ascii="Arial" w:hAnsi="Arial"/>
          <w:b/>
          <w:sz w:val="22"/>
        </w:rPr>
        <w:t>13</w:t>
      </w:r>
      <w:r w:rsidRPr="00E02852">
        <w:rPr>
          <w:rFonts w:ascii="Arial" w:hAnsi="Arial" w:cs="Arial"/>
          <w:b/>
          <w:sz w:val="22"/>
          <w:szCs w:val="22"/>
        </w:rPr>
        <w:tab/>
        <w:t>PROPERTIES OF AMINES.</w:t>
      </w:r>
    </w:p>
    <w:p w14:paraId="4AB977DC" w14:textId="77777777" w:rsidR="00DC79BF" w:rsidRPr="00E02852" w:rsidRDefault="00DC79BF" w:rsidP="00DC79BF">
      <w:pPr>
        <w:rPr>
          <w:rFonts w:ascii="Arial" w:hAnsi="Arial" w:cs="Arial"/>
          <w:b/>
          <w:sz w:val="22"/>
          <w:szCs w:val="22"/>
        </w:rPr>
      </w:pPr>
    </w:p>
    <w:p w14:paraId="48381348" w14:textId="77777777" w:rsidR="00DC79BF" w:rsidRPr="00E02852" w:rsidRDefault="00DC79BF" w:rsidP="00DC79BF">
      <w:pPr>
        <w:outlineLvl w:val="0"/>
        <w:rPr>
          <w:rFonts w:ascii="Arial" w:hAnsi="Arial" w:cs="Arial"/>
          <w:sz w:val="22"/>
          <w:szCs w:val="22"/>
        </w:rPr>
      </w:pPr>
      <w:r w:rsidRPr="00E02852">
        <w:rPr>
          <w:rFonts w:ascii="Arial" w:hAnsi="Arial" w:cs="Arial"/>
          <w:sz w:val="22"/>
          <w:szCs w:val="22"/>
        </w:rPr>
        <w:t>This experiment looks at the properties of some primary amines and compares them with ammonia.</w:t>
      </w:r>
    </w:p>
    <w:p w14:paraId="2A487B43" w14:textId="77777777" w:rsidR="00DC79BF" w:rsidRPr="00E02852" w:rsidRDefault="00DC79BF" w:rsidP="00DC79BF">
      <w:pPr>
        <w:rPr>
          <w:rFonts w:ascii="Arial" w:hAnsi="Arial" w:cs="Arial"/>
          <w:sz w:val="22"/>
          <w:szCs w:val="22"/>
        </w:rPr>
      </w:pPr>
    </w:p>
    <w:p w14:paraId="39AD8578" w14:textId="77777777" w:rsidR="00DC79BF" w:rsidRDefault="00DC79BF" w:rsidP="00DC79BF">
      <w:pPr>
        <w:rPr>
          <w:rFonts w:ascii="Arial" w:hAnsi="Arial" w:cs="Arial"/>
          <w:sz w:val="22"/>
          <w:szCs w:val="22"/>
        </w:rPr>
      </w:pPr>
      <w:r w:rsidRPr="00E02852">
        <w:rPr>
          <w:rFonts w:ascii="Arial" w:hAnsi="Arial" w:cs="Arial"/>
          <w:b/>
          <w:sz w:val="22"/>
          <w:szCs w:val="22"/>
        </w:rPr>
        <w:t xml:space="preserve">Caution:  </w:t>
      </w:r>
      <w:r w:rsidRPr="00253262">
        <w:rPr>
          <w:rFonts w:ascii="Arial" w:hAnsi="Arial" w:cs="Arial"/>
          <w:sz w:val="22"/>
          <w:szCs w:val="22"/>
        </w:rPr>
        <w:t xml:space="preserve">All amines should be treated with care. They are strongly absorbed on wool and </w:t>
      </w:r>
      <w:proofErr w:type="gramStart"/>
      <w:r w:rsidRPr="00253262">
        <w:rPr>
          <w:rFonts w:ascii="Arial" w:hAnsi="Arial" w:cs="Arial"/>
          <w:sz w:val="22"/>
          <w:szCs w:val="22"/>
        </w:rPr>
        <w:t>their</w:t>
      </w:r>
      <w:proofErr w:type="gramEnd"/>
      <w:r w:rsidRPr="00253262">
        <w:rPr>
          <w:rFonts w:ascii="Arial" w:hAnsi="Arial" w:cs="Arial"/>
          <w:sz w:val="22"/>
          <w:szCs w:val="22"/>
        </w:rPr>
        <w:t xml:space="preserve"> </w:t>
      </w:r>
    </w:p>
    <w:p w14:paraId="50E6150C" w14:textId="77777777" w:rsidR="00DC79BF" w:rsidRPr="00E02852" w:rsidRDefault="00DC79BF" w:rsidP="00DC79BF">
      <w:pPr>
        <w:spacing w:line="360" w:lineRule="auto"/>
        <w:rPr>
          <w:rFonts w:ascii="Arial" w:hAnsi="Arial" w:cs="Arial"/>
          <w:b/>
          <w:sz w:val="22"/>
          <w:szCs w:val="22"/>
        </w:rPr>
      </w:pPr>
      <w:r w:rsidRPr="00253262">
        <w:rPr>
          <w:rFonts w:ascii="Arial" w:hAnsi="Arial" w:cs="Arial"/>
          <w:sz w:val="22"/>
          <w:szCs w:val="22"/>
        </w:rPr>
        <w:t>odour can be obnoxious.</w:t>
      </w:r>
    </w:p>
    <w:p w14:paraId="25C26000" w14:textId="77777777" w:rsidR="00DC79BF" w:rsidRPr="00E02852" w:rsidRDefault="00DC79BF" w:rsidP="00DC79BF">
      <w:pPr>
        <w:spacing w:line="276" w:lineRule="auto"/>
        <w:outlineLvl w:val="0"/>
        <w:rPr>
          <w:rFonts w:ascii="Arial" w:hAnsi="Arial" w:cs="Arial"/>
          <w:sz w:val="22"/>
          <w:szCs w:val="22"/>
        </w:rPr>
      </w:pPr>
      <w:r w:rsidRPr="00E02852">
        <w:rPr>
          <w:rFonts w:ascii="Arial" w:hAnsi="Arial" w:cs="Arial"/>
          <w:sz w:val="22"/>
          <w:szCs w:val="22"/>
        </w:rPr>
        <w:t>The amines to be used are aminomethane and aminoethane.</w:t>
      </w:r>
    </w:p>
    <w:p w14:paraId="2CE9B665" w14:textId="77777777" w:rsidR="00DC79BF" w:rsidRPr="005E7E6E" w:rsidRDefault="00DC79BF" w:rsidP="00DC79BF">
      <w:pPr>
        <w:rPr>
          <w:rFonts w:ascii="Arial" w:hAnsi="Arial" w:cs="Arial"/>
          <w:sz w:val="22"/>
          <w:szCs w:val="22"/>
        </w:rPr>
      </w:pPr>
      <w:r w:rsidRPr="005E7E6E">
        <w:rPr>
          <w:rFonts w:ascii="Arial" w:hAnsi="Arial" w:cs="Arial"/>
          <w:sz w:val="22"/>
          <w:szCs w:val="22"/>
        </w:rPr>
        <w:t>Draw the structural formulae of these amines and show how their formulae compare with that of ammonia.</w:t>
      </w:r>
    </w:p>
    <w:p w14:paraId="1D0704BB" w14:textId="77777777" w:rsidR="00DC79BF" w:rsidRPr="00E02852" w:rsidRDefault="00DC79BF" w:rsidP="00DC79BF">
      <w:pPr>
        <w:ind w:left="1400" w:hanging="20"/>
        <w:rPr>
          <w:rFonts w:ascii="Arial" w:hAnsi="Arial" w:cs="Arial"/>
          <w:i/>
          <w:sz w:val="22"/>
          <w:szCs w:val="22"/>
        </w:rPr>
      </w:pPr>
    </w:p>
    <w:p w14:paraId="314D2AB7" w14:textId="77777777" w:rsidR="00DC79BF" w:rsidRPr="00E02852" w:rsidRDefault="00DC79BF" w:rsidP="00DC79BF">
      <w:pPr>
        <w:rPr>
          <w:rFonts w:ascii="Arial" w:hAnsi="Arial" w:cs="Arial"/>
          <w:b/>
          <w:sz w:val="22"/>
          <w:szCs w:val="22"/>
        </w:rPr>
      </w:pPr>
    </w:p>
    <w:p w14:paraId="786C6B78" w14:textId="77777777" w:rsidR="00DC79BF" w:rsidRPr="00E02852" w:rsidRDefault="00DC79BF" w:rsidP="00DC79BF">
      <w:pPr>
        <w:rPr>
          <w:rFonts w:ascii="Arial" w:hAnsi="Arial" w:cs="Arial"/>
          <w:b/>
          <w:sz w:val="22"/>
          <w:szCs w:val="22"/>
        </w:rPr>
      </w:pPr>
    </w:p>
    <w:p w14:paraId="7263D540" w14:textId="77777777" w:rsidR="00DC79BF" w:rsidRPr="00E02852" w:rsidRDefault="00DC79BF" w:rsidP="00DC79BF">
      <w:pPr>
        <w:rPr>
          <w:rFonts w:ascii="Arial" w:hAnsi="Arial" w:cs="Arial"/>
          <w:b/>
          <w:sz w:val="22"/>
          <w:szCs w:val="22"/>
        </w:rPr>
      </w:pPr>
    </w:p>
    <w:p w14:paraId="7AF8DF6C" w14:textId="77777777" w:rsidR="00DC79BF" w:rsidRPr="00E02852" w:rsidRDefault="00DC79BF" w:rsidP="00DC79BF">
      <w:pPr>
        <w:rPr>
          <w:rFonts w:ascii="Arial" w:hAnsi="Arial" w:cs="Arial"/>
          <w:b/>
          <w:sz w:val="22"/>
          <w:szCs w:val="22"/>
        </w:rPr>
      </w:pPr>
    </w:p>
    <w:p w14:paraId="38A03715" w14:textId="77777777" w:rsidR="00DC79BF" w:rsidRPr="00E02852" w:rsidRDefault="00DC79BF" w:rsidP="00DC79BF">
      <w:pPr>
        <w:rPr>
          <w:rFonts w:ascii="Arial" w:hAnsi="Arial" w:cs="Arial"/>
          <w:b/>
          <w:sz w:val="22"/>
          <w:szCs w:val="22"/>
        </w:rPr>
      </w:pPr>
    </w:p>
    <w:p w14:paraId="756DFC6A" w14:textId="77777777" w:rsidR="00DC79BF" w:rsidRPr="00E02852" w:rsidRDefault="00DC79BF" w:rsidP="00DC79BF">
      <w:pPr>
        <w:rPr>
          <w:rFonts w:ascii="Arial" w:hAnsi="Arial" w:cs="Arial"/>
          <w:b/>
          <w:sz w:val="22"/>
          <w:szCs w:val="22"/>
        </w:rPr>
      </w:pPr>
    </w:p>
    <w:p w14:paraId="17795BE8" w14:textId="77777777" w:rsidR="00DC79BF" w:rsidRPr="00E02852" w:rsidRDefault="00DC79BF" w:rsidP="00DC79BF">
      <w:pPr>
        <w:spacing w:line="276" w:lineRule="auto"/>
        <w:outlineLvl w:val="0"/>
        <w:rPr>
          <w:rFonts w:ascii="Arial" w:hAnsi="Arial" w:cs="Arial"/>
          <w:b/>
          <w:sz w:val="22"/>
          <w:szCs w:val="22"/>
        </w:rPr>
      </w:pPr>
      <w:r>
        <w:rPr>
          <w:rFonts w:ascii="Arial" w:hAnsi="Arial" w:cs="Arial"/>
          <w:b/>
          <w:sz w:val="22"/>
          <w:szCs w:val="22"/>
        </w:rPr>
        <w:t>EQUIPMENT AND CHEMICALS</w:t>
      </w:r>
    </w:p>
    <w:p w14:paraId="25C78E40" w14:textId="77777777" w:rsidR="00DC79BF" w:rsidRDefault="00DC79BF" w:rsidP="00DC79BF">
      <w:pPr>
        <w:spacing w:line="360" w:lineRule="auto"/>
        <w:ind w:left="20" w:hanging="20"/>
        <w:rPr>
          <w:rFonts w:ascii="Arial" w:hAnsi="Arial" w:cs="Arial"/>
          <w:sz w:val="22"/>
          <w:szCs w:val="22"/>
        </w:rPr>
      </w:pPr>
      <w:r>
        <w:rPr>
          <w:rFonts w:ascii="Arial" w:hAnsi="Arial" w:cs="Arial"/>
          <w:sz w:val="22"/>
          <w:szCs w:val="22"/>
        </w:rPr>
        <w:t>test tubes</w:t>
      </w:r>
      <w:r>
        <w:rPr>
          <w:rFonts w:ascii="Arial" w:hAnsi="Arial" w:cs="Arial"/>
          <w:sz w:val="22"/>
          <w:szCs w:val="22"/>
        </w:rPr>
        <w:tab/>
      </w:r>
      <w:r>
        <w:rPr>
          <w:rFonts w:ascii="Arial" w:hAnsi="Arial" w:cs="Arial"/>
          <w:sz w:val="22"/>
          <w:szCs w:val="22"/>
        </w:rPr>
        <w:tab/>
      </w:r>
      <w:r w:rsidRPr="00E02852">
        <w:rPr>
          <w:rFonts w:ascii="Arial" w:hAnsi="Arial" w:cs="Arial"/>
          <w:sz w:val="22"/>
          <w:szCs w:val="22"/>
        </w:rPr>
        <w:t xml:space="preserve"> </w:t>
      </w:r>
      <w:r>
        <w:rPr>
          <w:rFonts w:ascii="Arial" w:hAnsi="Arial" w:cs="Arial"/>
          <w:sz w:val="22"/>
          <w:szCs w:val="22"/>
        </w:rPr>
        <w:tab/>
      </w:r>
      <w:r w:rsidRPr="00E02852">
        <w:rPr>
          <w:rFonts w:ascii="Arial" w:hAnsi="Arial" w:cs="Arial"/>
          <w:sz w:val="22"/>
          <w:szCs w:val="22"/>
        </w:rPr>
        <w:t>dropper</w:t>
      </w:r>
      <w:r>
        <w:rPr>
          <w:rFonts w:ascii="Arial" w:hAnsi="Arial" w:cs="Arial"/>
          <w:sz w:val="22"/>
          <w:szCs w:val="22"/>
        </w:rPr>
        <w:t>s</w:t>
      </w:r>
      <w:r w:rsidRPr="00E02852">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glass rod</w:t>
      </w:r>
      <w:r>
        <w:rPr>
          <w:rFonts w:ascii="Arial" w:hAnsi="Arial" w:cs="Arial"/>
          <w:sz w:val="22"/>
          <w:szCs w:val="22"/>
        </w:rPr>
        <w:tab/>
      </w:r>
      <w:r w:rsidRPr="00E02852">
        <w:rPr>
          <w:rFonts w:ascii="Arial" w:hAnsi="Arial" w:cs="Arial"/>
          <w:sz w:val="22"/>
          <w:szCs w:val="22"/>
        </w:rPr>
        <w:t xml:space="preserve"> </w:t>
      </w:r>
      <w:r>
        <w:rPr>
          <w:rFonts w:ascii="Arial" w:hAnsi="Arial" w:cs="Arial"/>
          <w:sz w:val="22"/>
          <w:szCs w:val="22"/>
        </w:rPr>
        <w:tab/>
      </w:r>
    </w:p>
    <w:p w14:paraId="73A90537" w14:textId="77777777" w:rsidR="00DC79BF" w:rsidRPr="00E02852" w:rsidRDefault="00DC79BF" w:rsidP="00DC79BF">
      <w:pPr>
        <w:spacing w:line="360" w:lineRule="auto"/>
        <w:ind w:left="20" w:hanging="20"/>
        <w:rPr>
          <w:rFonts w:ascii="Arial" w:hAnsi="Arial" w:cs="Arial"/>
          <w:sz w:val="22"/>
          <w:szCs w:val="22"/>
        </w:rPr>
      </w:pPr>
      <w:r w:rsidRPr="00E02852">
        <w:rPr>
          <w:rFonts w:ascii="Arial" w:hAnsi="Arial" w:cs="Arial"/>
          <w:sz w:val="22"/>
          <w:szCs w:val="22"/>
        </w:rPr>
        <w:t>2 mol L</w:t>
      </w:r>
      <w:r w:rsidRPr="00E02852">
        <w:rPr>
          <w:rFonts w:ascii="Arial" w:hAnsi="Arial" w:cs="Arial"/>
          <w:sz w:val="22"/>
          <w:szCs w:val="22"/>
          <w:vertAlign w:val="superscript"/>
        </w:rPr>
        <w:t>-1</w:t>
      </w:r>
      <w:r>
        <w:rPr>
          <w:rFonts w:ascii="Arial" w:hAnsi="Arial" w:cs="Arial"/>
          <w:sz w:val="22"/>
          <w:szCs w:val="22"/>
        </w:rPr>
        <w:t xml:space="preserve"> ammonia </w:t>
      </w:r>
      <w:r>
        <w:rPr>
          <w:rFonts w:ascii="Arial" w:hAnsi="Arial" w:cs="Arial"/>
          <w:sz w:val="22"/>
          <w:szCs w:val="22"/>
        </w:rPr>
        <w:tab/>
      </w:r>
      <w:r>
        <w:rPr>
          <w:rFonts w:ascii="Arial" w:hAnsi="Arial" w:cs="Arial"/>
          <w:sz w:val="22"/>
          <w:szCs w:val="22"/>
        </w:rPr>
        <w:tab/>
      </w:r>
      <w:r w:rsidRPr="00E02852">
        <w:rPr>
          <w:rFonts w:ascii="Arial" w:hAnsi="Arial" w:cs="Arial"/>
          <w:sz w:val="22"/>
          <w:szCs w:val="22"/>
        </w:rPr>
        <w:t xml:space="preserve">aminomethane and aminoethane (10% aqueous solutions), </w:t>
      </w:r>
    </w:p>
    <w:p w14:paraId="3639F243" w14:textId="77777777" w:rsidR="00DC79BF" w:rsidRPr="00E02852" w:rsidRDefault="00DC79BF" w:rsidP="00DC79BF">
      <w:pPr>
        <w:spacing w:line="360" w:lineRule="auto"/>
        <w:ind w:left="20" w:hanging="20"/>
        <w:rPr>
          <w:rFonts w:ascii="Arial" w:hAnsi="Arial" w:cs="Arial"/>
          <w:sz w:val="22"/>
          <w:szCs w:val="22"/>
        </w:rPr>
      </w:pPr>
      <w:r w:rsidRPr="00E02852">
        <w:rPr>
          <w:rFonts w:ascii="Arial" w:hAnsi="Arial" w:cs="Arial"/>
          <w:sz w:val="22"/>
          <w:szCs w:val="22"/>
        </w:rPr>
        <w:t>1 mol L</w:t>
      </w:r>
      <w:r w:rsidRPr="00E02852">
        <w:rPr>
          <w:rFonts w:ascii="Arial" w:hAnsi="Arial" w:cs="Arial"/>
          <w:sz w:val="22"/>
          <w:szCs w:val="22"/>
          <w:vertAlign w:val="superscript"/>
        </w:rPr>
        <w:t>-1</w:t>
      </w:r>
      <w:r>
        <w:rPr>
          <w:rFonts w:ascii="Arial" w:hAnsi="Arial" w:cs="Arial"/>
          <w:sz w:val="22"/>
          <w:szCs w:val="22"/>
        </w:rPr>
        <w:t xml:space="preserve"> copper (II) </w:t>
      </w:r>
      <w:proofErr w:type="spellStart"/>
      <w:r>
        <w:rPr>
          <w:rFonts w:ascii="Arial" w:hAnsi="Arial" w:cs="Arial"/>
          <w:sz w:val="22"/>
          <w:szCs w:val="22"/>
        </w:rPr>
        <w:t>sulfate</w:t>
      </w:r>
      <w:proofErr w:type="spellEnd"/>
      <w:r w:rsidRPr="00E02852">
        <w:rPr>
          <w:rFonts w:ascii="Arial" w:hAnsi="Arial" w:cs="Arial"/>
          <w:sz w:val="22"/>
          <w:szCs w:val="22"/>
        </w:rPr>
        <w:t xml:space="preserve"> </w:t>
      </w:r>
      <w:r>
        <w:rPr>
          <w:rFonts w:ascii="Arial" w:hAnsi="Arial" w:cs="Arial"/>
          <w:sz w:val="22"/>
          <w:szCs w:val="22"/>
        </w:rPr>
        <w:tab/>
      </w:r>
      <w:r w:rsidRPr="00E02852">
        <w:rPr>
          <w:rFonts w:ascii="Arial" w:hAnsi="Arial" w:cs="Arial"/>
          <w:sz w:val="22"/>
          <w:szCs w:val="22"/>
        </w:rPr>
        <w:t xml:space="preserve">concentrated hydrochloric </w:t>
      </w:r>
      <w:proofErr w:type="gramStart"/>
      <w:r w:rsidRPr="00E02852">
        <w:rPr>
          <w:rFonts w:ascii="Arial" w:hAnsi="Arial" w:cs="Arial"/>
          <w:sz w:val="22"/>
          <w:szCs w:val="22"/>
        </w:rPr>
        <w:t>acid</w:t>
      </w:r>
      <w:proofErr w:type="gramEnd"/>
    </w:p>
    <w:p w14:paraId="680FC1BD" w14:textId="77777777" w:rsidR="00DC79BF" w:rsidRPr="00E02852" w:rsidRDefault="00DC79BF" w:rsidP="00DC79BF">
      <w:pPr>
        <w:ind w:left="720" w:hanging="720"/>
        <w:rPr>
          <w:rFonts w:ascii="Arial" w:hAnsi="Arial" w:cs="Arial"/>
          <w:sz w:val="22"/>
          <w:szCs w:val="22"/>
        </w:rPr>
      </w:pPr>
    </w:p>
    <w:p w14:paraId="3F8861DA" w14:textId="77777777" w:rsidR="00DC79BF" w:rsidRPr="005E7E6E" w:rsidRDefault="00DC79BF" w:rsidP="00DC79BF">
      <w:pPr>
        <w:spacing w:line="360" w:lineRule="auto"/>
        <w:ind w:left="720" w:hanging="720"/>
        <w:outlineLvl w:val="0"/>
        <w:rPr>
          <w:rFonts w:ascii="Arial" w:hAnsi="Arial" w:cs="Arial"/>
          <w:sz w:val="22"/>
          <w:szCs w:val="22"/>
        </w:rPr>
      </w:pPr>
      <w:r w:rsidRPr="005E7E6E">
        <w:rPr>
          <w:rFonts w:ascii="Arial" w:hAnsi="Arial" w:cs="Arial"/>
          <w:b/>
          <w:sz w:val="22"/>
          <w:szCs w:val="22"/>
        </w:rPr>
        <w:t>INSTRUCTIONS</w:t>
      </w:r>
    </w:p>
    <w:p w14:paraId="6E1EBB23" w14:textId="77777777" w:rsidR="00DC79BF" w:rsidRPr="005E7E6E" w:rsidRDefault="00DC79BF" w:rsidP="00DC79BF">
      <w:pPr>
        <w:ind w:left="720" w:hanging="720"/>
        <w:rPr>
          <w:rFonts w:ascii="Arial" w:hAnsi="Arial" w:cs="Arial"/>
          <w:sz w:val="22"/>
          <w:szCs w:val="22"/>
        </w:rPr>
      </w:pPr>
      <w:r w:rsidRPr="005E7E6E">
        <w:rPr>
          <w:rFonts w:ascii="Arial" w:hAnsi="Arial" w:cs="Arial"/>
          <w:sz w:val="22"/>
          <w:szCs w:val="22"/>
        </w:rPr>
        <w:t>1.</w:t>
      </w:r>
      <w:r w:rsidRPr="005E7E6E">
        <w:rPr>
          <w:rFonts w:ascii="Arial" w:hAnsi="Arial" w:cs="Arial"/>
          <w:sz w:val="22"/>
          <w:szCs w:val="22"/>
        </w:rPr>
        <w:tab/>
      </w:r>
      <w:r w:rsidRPr="005E7E6E">
        <w:rPr>
          <w:rFonts w:ascii="Arial" w:hAnsi="Arial" w:cs="Arial"/>
          <w:b/>
          <w:sz w:val="22"/>
          <w:szCs w:val="22"/>
        </w:rPr>
        <w:t>Smell</w:t>
      </w:r>
    </w:p>
    <w:p w14:paraId="2BFE30D7" w14:textId="77777777" w:rsidR="00DC79BF" w:rsidRPr="005E7E6E" w:rsidRDefault="00DC79BF" w:rsidP="00DC79BF">
      <w:pPr>
        <w:ind w:left="720" w:hanging="720"/>
        <w:rPr>
          <w:rFonts w:ascii="Arial" w:hAnsi="Arial" w:cs="Arial"/>
          <w:sz w:val="22"/>
          <w:szCs w:val="22"/>
        </w:rPr>
      </w:pPr>
      <w:r w:rsidRPr="005E7E6E">
        <w:rPr>
          <w:rFonts w:ascii="Arial" w:hAnsi="Arial" w:cs="Arial"/>
          <w:sz w:val="22"/>
          <w:szCs w:val="22"/>
        </w:rPr>
        <w:tab/>
      </w:r>
      <w:r w:rsidRPr="005E7E6E">
        <w:rPr>
          <w:rFonts w:ascii="Arial" w:hAnsi="Arial" w:cs="Arial"/>
          <w:b/>
          <w:sz w:val="22"/>
          <w:szCs w:val="22"/>
        </w:rPr>
        <w:t>Cautiously</w:t>
      </w:r>
      <w:r w:rsidRPr="005E7E6E">
        <w:rPr>
          <w:rFonts w:ascii="Arial" w:hAnsi="Arial" w:cs="Arial"/>
          <w:sz w:val="22"/>
          <w:szCs w:val="22"/>
        </w:rPr>
        <w:t xml:space="preserve"> smell the amine solutions provided and the ammonia solution.</w:t>
      </w:r>
    </w:p>
    <w:p w14:paraId="51A47D26" w14:textId="77777777" w:rsidR="00DC79BF" w:rsidRPr="005E7E6E" w:rsidRDefault="00DC79BF" w:rsidP="00DC79BF">
      <w:pPr>
        <w:spacing w:line="276" w:lineRule="auto"/>
        <w:ind w:left="720" w:hanging="720"/>
        <w:rPr>
          <w:rFonts w:ascii="Arial" w:hAnsi="Arial" w:cs="Arial"/>
          <w:sz w:val="22"/>
          <w:szCs w:val="22"/>
        </w:rPr>
      </w:pPr>
      <w:r w:rsidRPr="005E7E6E">
        <w:rPr>
          <w:rFonts w:ascii="Arial" w:hAnsi="Arial" w:cs="Arial"/>
          <w:sz w:val="22"/>
          <w:szCs w:val="22"/>
        </w:rPr>
        <w:tab/>
        <w:t>Describe the smells.</w:t>
      </w:r>
    </w:p>
    <w:p w14:paraId="2E61FADD" w14:textId="77777777" w:rsidR="00DC79BF" w:rsidRPr="005E7E6E" w:rsidRDefault="00DC79BF" w:rsidP="00DC79BF">
      <w:pPr>
        <w:spacing w:line="360" w:lineRule="auto"/>
        <w:ind w:left="720" w:hanging="720"/>
        <w:rPr>
          <w:rFonts w:ascii="Arial" w:hAnsi="Arial" w:cs="Arial"/>
          <w:sz w:val="22"/>
          <w:szCs w:val="22"/>
        </w:rPr>
      </w:pPr>
      <w:r w:rsidRPr="005E7E6E">
        <w:rPr>
          <w:rFonts w:ascii="Arial" w:hAnsi="Arial" w:cs="Arial"/>
          <w:sz w:val="22"/>
          <w:szCs w:val="22"/>
        </w:rPr>
        <w:tab/>
        <w:t>______________________________________________________________________</w:t>
      </w:r>
    </w:p>
    <w:p w14:paraId="7FE1C4E0" w14:textId="77777777" w:rsidR="00DC79BF" w:rsidRPr="005E7E6E" w:rsidRDefault="00DC79BF" w:rsidP="00DC79BF">
      <w:pPr>
        <w:spacing w:line="360" w:lineRule="auto"/>
        <w:ind w:left="720" w:hanging="720"/>
        <w:rPr>
          <w:rFonts w:ascii="Arial" w:hAnsi="Arial" w:cs="Arial"/>
          <w:sz w:val="22"/>
          <w:szCs w:val="22"/>
        </w:rPr>
      </w:pPr>
      <w:r w:rsidRPr="005E7E6E">
        <w:rPr>
          <w:rFonts w:ascii="Arial" w:hAnsi="Arial" w:cs="Arial"/>
          <w:sz w:val="22"/>
          <w:szCs w:val="22"/>
        </w:rPr>
        <w:tab/>
        <w:t>______________________________________________________________________</w:t>
      </w:r>
    </w:p>
    <w:p w14:paraId="134AC85A" w14:textId="77777777" w:rsidR="00DC79BF" w:rsidRPr="005E7E6E" w:rsidRDefault="00DC79BF" w:rsidP="00DC79BF">
      <w:pPr>
        <w:ind w:left="720" w:hanging="720"/>
        <w:rPr>
          <w:rFonts w:ascii="Arial" w:hAnsi="Arial" w:cs="Arial"/>
          <w:sz w:val="22"/>
          <w:szCs w:val="22"/>
        </w:rPr>
      </w:pPr>
      <w:r w:rsidRPr="005E7E6E">
        <w:rPr>
          <w:rFonts w:ascii="Arial" w:hAnsi="Arial" w:cs="Arial"/>
          <w:sz w:val="22"/>
          <w:szCs w:val="22"/>
        </w:rPr>
        <w:t>2.</w:t>
      </w:r>
      <w:r w:rsidRPr="005E7E6E">
        <w:rPr>
          <w:rFonts w:ascii="Arial" w:hAnsi="Arial" w:cs="Arial"/>
          <w:sz w:val="22"/>
          <w:szCs w:val="22"/>
        </w:rPr>
        <w:tab/>
      </w:r>
      <w:r w:rsidRPr="005E7E6E">
        <w:rPr>
          <w:rFonts w:ascii="Arial" w:hAnsi="Arial" w:cs="Arial"/>
          <w:b/>
          <w:sz w:val="22"/>
          <w:szCs w:val="22"/>
        </w:rPr>
        <w:t>Indicators</w:t>
      </w:r>
    </w:p>
    <w:p w14:paraId="36F4EBA7" w14:textId="77777777" w:rsidR="00DC79BF" w:rsidRPr="005E7E6E" w:rsidRDefault="00DC79BF" w:rsidP="00DC79BF">
      <w:pPr>
        <w:ind w:left="720" w:hanging="720"/>
        <w:rPr>
          <w:rFonts w:ascii="Arial" w:hAnsi="Arial" w:cs="Arial"/>
          <w:sz w:val="22"/>
          <w:szCs w:val="22"/>
        </w:rPr>
      </w:pPr>
      <w:r w:rsidRPr="005E7E6E">
        <w:rPr>
          <w:rFonts w:ascii="Arial" w:hAnsi="Arial" w:cs="Arial"/>
          <w:sz w:val="22"/>
          <w:szCs w:val="22"/>
        </w:rPr>
        <w:tab/>
        <w:t xml:space="preserve">Place a drop of each amine solution and the ammonia on to small pieces of red and </w:t>
      </w:r>
      <w:proofErr w:type="gramStart"/>
      <w:r w:rsidRPr="005E7E6E">
        <w:rPr>
          <w:rFonts w:ascii="Arial" w:hAnsi="Arial" w:cs="Arial"/>
          <w:sz w:val="22"/>
          <w:szCs w:val="22"/>
        </w:rPr>
        <w:t>blue</w:t>
      </w:r>
      <w:proofErr w:type="gramEnd"/>
      <w:r w:rsidRPr="005E7E6E">
        <w:rPr>
          <w:rFonts w:ascii="Arial" w:hAnsi="Arial" w:cs="Arial"/>
          <w:sz w:val="22"/>
          <w:szCs w:val="22"/>
        </w:rPr>
        <w:t xml:space="preserve"> </w:t>
      </w:r>
    </w:p>
    <w:p w14:paraId="6D014007" w14:textId="77777777" w:rsidR="00DC79BF" w:rsidRPr="005E7E6E" w:rsidRDefault="00DC79BF" w:rsidP="00DC79BF">
      <w:pPr>
        <w:spacing w:line="276" w:lineRule="auto"/>
        <w:ind w:left="720" w:hanging="720"/>
        <w:rPr>
          <w:rFonts w:ascii="Arial" w:hAnsi="Arial" w:cs="Arial"/>
          <w:sz w:val="22"/>
          <w:szCs w:val="22"/>
        </w:rPr>
      </w:pPr>
      <w:r w:rsidRPr="005E7E6E">
        <w:rPr>
          <w:rFonts w:ascii="Arial" w:hAnsi="Arial" w:cs="Arial"/>
          <w:sz w:val="22"/>
          <w:szCs w:val="22"/>
        </w:rPr>
        <w:tab/>
        <w:t>litmus paper. Repeat with universal indicator paper.</w:t>
      </w:r>
    </w:p>
    <w:p w14:paraId="64024EFE" w14:textId="77777777" w:rsidR="00DC79BF" w:rsidRPr="005E7E6E" w:rsidRDefault="00DC79BF" w:rsidP="00DC79BF">
      <w:pPr>
        <w:ind w:left="720" w:hanging="720"/>
        <w:rPr>
          <w:rFonts w:ascii="Arial" w:hAnsi="Arial" w:cs="Arial"/>
          <w:sz w:val="22"/>
          <w:szCs w:val="22"/>
        </w:rPr>
      </w:pPr>
      <w:r w:rsidRPr="005E7E6E">
        <w:rPr>
          <w:rFonts w:ascii="Arial" w:hAnsi="Arial" w:cs="Arial"/>
          <w:sz w:val="22"/>
          <w:szCs w:val="22"/>
        </w:rPr>
        <w:tab/>
        <w:t>Observations:</w:t>
      </w:r>
    </w:p>
    <w:p w14:paraId="479D4941" w14:textId="77777777" w:rsidR="00DC79BF" w:rsidRPr="005E7E6E" w:rsidRDefault="00DC79BF" w:rsidP="00DC79BF">
      <w:pPr>
        <w:spacing w:line="360" w:lineRule="auto"/>
        <w:ind w:left="720" w:hanging="720"/>
        <w:rPr>
          <w:rFonts w:ascii="Arial" w:hAnsi="Arial" w:cs="Arial"/>
          <w:sz w:val="22"/>
          <w:szCs w:val="22"/>
        </w:rPr>
      </w:pPr>
      <w:r w:rsidRPr="005E7E6E">
        <w:rPr>
          <w:rFonts w:ascii="Arial" w:hAnsi="Arial" w:cs="Arial"/>
          <w:sz w:val="22"/>
          <w:szCs w:val="22"/>
        </w:rPr>
        <w:tab/>
        <w:t>______________________________________________________________________</w:t>
      </w:r>
    </w:p>
    <w:p w14:paraId="78101A6D" w14:textId="77777777" w:rsidR="00DC79BF" w:rsidRPr="005E7E6E" w:rsidRDefault="00DC79BF" w:rsidP="00DC79BF">
      <w:pPr>
        <w:spacing w:line="360" w:lineRule="auto"/>
        <w:ind w:left="720" w:hanging="720"/>
        <w:rPr>
          <w:rFonts w:ascii="Arial" w:hAnsi="Arial" w:cs="Arial"/>
          <w:sz w:val="22"/>
          <w:szCs w:val="22"/>
        </w:rPr>
      </w:pPr>
      <w:r w:rsidRPr="005E7E6E">
        <w:rPr>
          <w:rFonts w:ascii="Arial" w:hAnsi="Arial" w:cs="Arial"/>
          <w:sz w:val="22"/>
          <w:szCs w:val="22"/>
        </w:rPr>
        <w:tab/>
        <w:t>______________________________________________________________________</w:t>
      </w:r>
    </w:p>
    <w:p w14:paraId="1CD2C34F" w14:textId="77777777" w:rsidR="00DC79BF" w:rsidRPr="005E7E6E" w:rsidRDefault="00DC79BF" w:rsidP="00DC79BF">
      <w:pPr>
        <w:pStyle w:val="BodyTextIndent3"/>
        <w:spacing w:line="360" w:lineRule="auto"/>
        <w:rPr>
          <w:rFonts w:ascii="Arial" w:hAnsi="Arial" w:cs="Arial"/>
          <w:sz w:val="22"/>
          <w:szCs w:val="22"/>
        </w:rPr>
      </w:pPr>
      <w:r w:rsidRPr="005E7E6E">
        <w:rPr>
          <w:rFonts w:ascii="Arial" w:hAnsi="Arial" w:cs="Arial"/>
          <w:sz w:val="22"/>
          <w:szCs w:val="22"/>
        </w:rPr>
        <w:t>Write equations to show why the aqueous solutions of the amines and ammonia are basic.</w:t>
      </w:r>
    </w:p>
    <w:p w14:paraId="5C9B5CFA" w14:textId="77777777" w:rsidR="00DC79BF" w:rsidRPr="005E7E6E" w:rsidRDefault="00DC79BF" w:rsidP="00DC79BF">
      <w:pPr>
        <w:spacing w:line="360" w:lineRule="auto"/>
        <w:ind w:left="720" w:hanging="720"/>
        <w:rPr>
          <w:rFonts w:ascii="Arial" w:hAnsi="Arial" w:cs="Arial"/>
          <w:sz w:val="22"/>
          <w:szCs w:val="22"/>
        </w:rPr>
      </w:pPr>
      <w:r w:rsidRPr="005E7E6E">
        <w:rPr>
          <w:rFonts w:ascii="Arial" w:hAnsi="Arial" w:cs="Arial"/>
          <w:sz w:val="22"/>
          <w:szCs w:val="22"/>
        </w:rPr>
        <w:tab/>
        <w:t>______________________________________________________________________</w:t>
      </w:r>
    </w:p>
    <w:p w14:paraId="4F4AD443" w14:textId="77777777" w:rsidR="00DC79BF" w:rsidRPr="005E7E6E" w:rsidRDefault="00DC79BF" w:rsidP="00DC79BF">
      <w:pPr>
        <w:spacing w:line="360" w:lineRule="auto"/>
        <w:ind w:left="720" w:hanging="720"/>
        <w:rPr>
          <w:rFonts w:ascii="Arial" w:hAnsi="Arial" w:cs="Arial"/>
          <w:sz w:val="22"/>
          <w:szCs w:val="22"/>
        </w:rPr>
      </w:pPr>
      <w:r w:rsidRPr="005E7E6E">
        <w:rPr>
          <w:rFonts w:ascii="Arial" w:hAnsi="Arial" w:cs="Arial"/>
          <w:sz w:val="22"/>
          <w:szCs w:val="22"/>
        </w:rPr>
        <w:tab/>
        <w:t>______________________________________________________________________</w:t>
      </w:r>
    </w:p>
    <w:p w14:paraId="04BDE855" w14:textId="77777777" w:rsidR="00DC79BF" w:rsidRPr="005E7E6E" w:rsidRDefault="00DC79BF" w:rsidP="00DC79BF">
      <w:pPr>
        <w:spacing w:line="360" w:lineRule="auto"/>
        <w:ind w:left="720" w:hanging="720"/>
        <w:rPr>
          <w:rFonts w:ascii="Arial" w:hAnsi="Arial" w:cs="Arial"/>
          <w:sz w:val="22"/>
          <w:szCs w:val="22"/>
        </w:rPr>
      </w:pPr>
      <w:r w:rsidRPr="005E7E6E">
        <w:rPr>
          <w:rFonts w:ascii="Arial" w:hAnsi="Arial" w:cs="Arial"/>
          <w:sz w:val="22"/>
          <w:szCs w:val="22"/>
        </w:rPr>
        <w:tab/>
        <w:t>______________________________________________________________________</w:t>
      </w:r>
    </w:p>
    <w:p w14:paraId="0486BE21" w14:textId="77777777" w:rsidR="00DC79BF" w:rsidRPr="005E7E6E" w:rsidRDefault="00DC79BF" w:rsidP="00DC79BF">
      <w:pPr>
        <w:rPr>
          <w:rFonts w:ascii="Arial" w:hAnsi="Arial" w:cs="Arial"/>
          <w:sz w:val="22"/>
          <w:szCs w:val="22"/>
        </w:rPr>
      </w:pPr>
    </w:p>
    <w:p w14:paraId="4038A2C6" w14:textId="77777777" w:rsidR="00DC79BF" w:rsidRPr="005E7E6E" w:rsidRDefault="00DC79BF" w:rsidP="00DC79BF">
      <w:pPr>
        <w:ind w:firstLine="720"/>
        <w:rPr>
          <w:rFonts w:ascii="Arial" w:hAnsi="Arial" w:cs="Arial"/>
          <w:sz w:val="22"/>
          <w:szCs w:val="22"/>
        </w:rPr>
      </w:pPr>
      <w:r w:rsidRPr="005E7E6E">
        <w:rPr>
          <w:rFonts w:ascii="Arial" w:hAnsi="Arial" w:cs="Arial"/>
          <w:sz w:val="22"/>
          <w:szCs w:val="22"/>
        </w:rPr>
        <w:t xml:space="preserve">If possible, comment on the relative basic strength of amines relative to ammonia and place </w:t>
      </w:r>
    </w:p>
    <w:p w14:paraId="57C954E7" w14:textId="77777777" w:rsidR="00DC79BF" w:rsidRPr="005E7E6E" w:rsidRDefault="00DC79BF" w:rsidP="00DC79BF">
      <w:pPr>
        <w:spacing w:line="360" w:lineRule="auto"/>
        <w:ind w:firstLine="720"/>
        <w:rPr>
          <w:rFonts w:ascii="Arial" w:hAnsi="Arial" w:cs="Arial"/>
          <w:sz w:val="22"/>
          <w:szCs w:val="22"/>
        </w:rPr>
      </w:pPr>
      <w:r w:rsidRPr="005E7E6E">
        <w:rPr>
          <w:rFonts w:ascii="Arial" w:hAnsi="Arial" w:cs="Arial"/>
          <w:sz w:val="22"/>
          <w:szCs w:val="22"/>
        </w:rPr>
        <w:t>the 3 solutions in order of increasing basic strength.</w:t>
      </w:r>
    </w:p>
    <w:p w14:paraId="61CB0CFD" w14:textId="77777777" w:rsidR="00DC79BF" w:rsidRPr="005E7E6E" w:rsidRDefault="00DC79BF" w:rsidP="00DC79BF">
      <w:pPr>
        <w:spacing w:line="360" w:lineRule="auto"/>
        <w:ind w:left="720" w:hanging="720"/>
        <w:rPr>
          <w:rFonts w:ascii="Arial" w:hAnsi="Arial" w:cs="Arial"/>
          <w:sz w:val="22"/>
          <w:szCs w:val="22"/>
        </w:rPr>
      </w:pPr>
      <w:r w:rsidRPr="005E7E6E">
        <w:rPr>
          <w:rFonts w:ascii="Arial" w:hAnsi="Arial" w:cs="Arial"/>
          <w:sz w:val="22"/>
          <w:szCs w:val="22"/>
        </w:rPr>
        <w:tab/>
        <w:t>______________________________________________________________________</w:t>
      </w:r>
    </w:p>
    <w:p w14:paraId="45BE3567" w14:textId="77777777" w:rsidR="00DC79BF" w:rsidRPr="005E7E6E" w:rsidRDefault="00DC79BF" w:rsidP="00DC79BF">
      <w:pPr>
        <w:tabs>
          <w:tab w:val="left" w:pos="984"/>
        </w:tabs>
        <w:spacing w:line="360" w:lineRule="auto"/>
        <w:ind w:left="720" w:hanging="720"/>
        <w:rPr>
          <w:rFonts w:ascii="Arial" w:hAnsi="Arial" w:cs="Arial"/>
          <w:sz w:val="22"/>
          <w:szCs w:val="22"/>
        </w:rPr>
      </w:pPr>
      <w:r w:rsidRPr="005E7E6E">
        <w:rPr>
          <w:rFonts w:ascii="Arial" w:hAnsi="Arial" w:cs="Arial"/>
          <w:sz w:val="22"/>
          <w:szCs w:val="22"/>
        </w:rPr>
        <w:tab/>
        <w:t>______________________________________________________________________</w:t>
      </w:r>
    </w:p>
    <w:p w14:paraId="2D13950C" w14:textId="77777777" w:rsidR="00DC79BF" w:rsidRPr="005E7E6E" w:rsidRDefault="00DC79BF" w:rsidP="00DC79BF">
      <w:pPr>
        <w:spacing w:line="276" w:lineRule="auto"/>
        <w:ind w:firstLine="720"/>
        <w:rPr>
          <w:rFonts w:ascii="Arial" w:hAnsi="Arial" w:cs="Arial"/>
          <w:sz w:val="22"/>
          <w:szCs w:val="22"/>
        </w:rPr>
      </w:pPr>
      <w:r w:rsidRPr="005E7E6E">
        <w:rPr>
          <w:rFonts w:ascii="Arial" w:hAnsi="Arial" w:cs="Arial"/>
          <w:sz w:val="22"/>
          <w:szCs w:val="22"/>
        </w:rPr>
        <w:t>______________________________________________________________________</w:t>
      </w:r>
      <w:r w:rsidRPr="005E7E6E">
        <w:rPr>
          <w:rFonts w:ascii="Arial" w:hAnsi="Arial" w:cs="Arial"/>
          <w:sz w:val="22"/>
          <w:szCs w:val="22"/>
        </w:rPr>
        <w:br w:type="page"/>
      </w:r>
      <w:r w:rsidRPr="005E7E6E">
        <w:rPr>
          <w:rFonts w:ascii="Arial" w:hAnsi="Arial" w:cs="Arial"/>
          <w:sz w:val="22"/>
          <w:szCs w:val="22"/>
        </w:rPr>
        <w:lastRenderedPageBreak/>
        <w:t>3.</w:t>
      </w:r>
      <w:r w:rsidRPr="005E7E6E">
        <w:rPr>
          <w:rFonts w:ascii="Arial" w:hAnsi="Arial" w:cs="Arial"/>
          <w:sz w:val="22"/>
          <w:szCs w:val="22"/>
        </w:rPr>
        <w:tab/>
      </w:r>
      <w:r w:rsidRPr="005E7E6E">
        <w:rPr>
          <w:rFonts w:ascii="Arial" w:hAnsi="Arial" w:cs="Arial"/>
          <w:b/>
          <w:sz w:val="22"/>
          <w:szCs w:val="22"/>
        </w:rPr>
        <w:t>Salt Formation</w:t>
      </w:r>
    </w:p>
    <w:p w14:paraId="6349C506" w14:textId="77777777" w:rsidR="00DC79BF" w:rsidRPr="005E7E6E" w:rsidRDefault="00DC79BF" w:rsidP="00DC79BF">
      <w:pPr>
        <w:rPr>
          <w:rFonts w:ascii="Arial" w:hAnsi="Arial" w:cs="Arial"/>
          <w:sz w:val="22"/>
          <w:szCs w:val="22"/>
        </w:rPr>
      </w:pPr>
      <w:r w:rsidRPr="005E7E6E">
        <w:rPr>
          <w:rFonts w:ascii="Arial" w:hAnsi="Arial" w:cs="Arial"/>
          <w:sz w:val="22"/>
          <w:szCs w:val="22"/>
        </w:rPr>
        <w:tab/>
        <w:t xml:space="preserve">Hold a drop of conc. hydrochloric acid on a glass rod above 1mL of the amine </w:t>
      </w:r>
      <w:proofErr w:type="gramStart"/>
      <w:r w:rsidRPr="005E7E6E">
        <w:rPr>
          <w:rFonts w:ascii="Arial" w:hAnsi="Arial" w:cs="Arial"/>
          <w:sz w:val="22"/>
          <w:szCs w:val="22"/>
        </w:rPr>
        <w:t>solutions</w:t>
      </w:r>
      <w:proofErr w:type="gramEnd"/>
      <w:r w:rsidRPr="005E7E6E">
        <w:rPr>
          <w:rFonts w:ascii="Arial" w:hAnsi="Arial" w:cs="Arial"/>
          <w:sz w:val="22"/>
          <w:szCs w:val="22"/>
        </w:rPr>
        <w:t xml:space="preserve"> </w:t>
      </w:r>
    </w:p>
    <w:p w14:paraId="201864F4" w14:textId="77777777" w:rsidR="00DC79BF" w:rsidRPr="005E7E6E" w:rsidRDefault="00DC79BF" w:rsidP="00DC79BF">
      <w:pPr>
        <w:spacing w:line="360" w:lineRule="auto"/>
        <w:ind w:firstLine="720"/>
        <w:rPr>
          <w:rFonts w:ascii="Arial" w:hAnsi="Arial" w:cs="Arial"/>
          <w:sz w:val="22"/>
          <w:szCs w:val="22"/>
        </w:rPr>
      </w:pPr>
      <w:r w:rsidRPr="005E7E6E">
        <w:rPr>
          <w:rFonts w:ascii="Arial" w:hAnsi="Arial" w:cs="Arial"/>
          <w:sz w:val="22"/>
          <w:szCs w:val="22"/>
        </w:rPr>
        <w:t xml:space="preserve">and the ammonia solution.  Describe what happens in each </w:t>
      </w:r>
      <w:proofErr w:type="gramStart"/>
      <w:r w:rsidRPr="005E7E6E">
        <w:rPr>
          <w:rFonts w:ascii="Arial" w:hAnsi="Arial" w:cs="Arial"/>
          <w:sz w:val="22"/>
          <w:szCs w:val="22"/>
        </w:rPr>
        <w:t>case</w:t>
      </w:r>
      <w:proofErr w:type="gramEnd"/>
    </w:p>
    <w:p w14:paraId="62E59C16" w14:textId="77777777" w:rsidR="00DC79BF" w:rsidRPr="005E7E6E" w:rsidRDefault="00DC79BF" w:rsidP="00DC79BF">
      <w:pPr>
        <w:spacing w:line="360" w:lineRule="auto"/>
        <w:ind w:left="720" w:hanging="720"/>
        <w:rPr>
          <w:rFonts w:ascii="Arial" w:hAnsi="Arial" w:cs="Arial"/>
          <w:sz w:val="22"/>
          <w:szCs w:val="22"/>
        </w:rPr>
      </w:pPr>
      <w:r w:rsidRPr="005E7E6E">
        <w:rPr>
          <w:rFonts w:ascii="Arial" w:hAnsi="Arial" w:cs="Arial"/>
          <w:sz w:val="22"/>
          <w:szCs w:val="22"/>
        </w:rPr>
        <w:tab/>
        <w:t>______________________________________________________________________</w:t>
      </w:r>
    </w:p>
    <w:p w14:paraId="1DA1E1B8" w14:textId="77777777" w:rsidR="00DC79BF" w:rsidRPr="005E7E6E" w:rsidRDefault="00DC79BF" w:rsidP="00DC79BF">
      <w:pPr>
        <w:spacing w:line="360" w:lineRule="auto"/>
        <w:ind w:left="720" w:hanging="720"/>
        <w:rPr>
          <w:rFonts w:ascii="Arial" w:hAnsi="Arial" w:cs="Arial"/>
          <w:sz w:val="22"/>
          <w:szCs w:val="22"/>
        </w:rPr>
      </w:pPr>
      <w:r w:rsidRPr="005E7E6E">
        <w:rPr>
          <w:rFonts w:ascii="Arial" w:hAnsi="Arial" w:cs="Arial"/>
          <w:sz w:val="22"/>
          <w:szCs w:val="22"/>
        </w:rPr>
        <w:tab/>
        <w:t>______________________________________________________________________</w:t>
      </w:r>
    </w:p>
    <w:p w14:paraId="665D0EA2" w14:textId="77777777" w:rsidR="00DC79BF" w:rsidRPr="005E7E6E" w:rsidRDefault="00DC79BF" w:rsidP="00DC79BF">
      <w:pPr>
        <w:ind w:left="720" w:hanging="720"/>
        <w:rPr>
          <w:rFonts w:ascii="Arial" w:hAnsi="Arial" w:cs="Arial"/>
          <w:sz w:val="22"/>
          <w:szCs w:val="22"/>
        </w:rPr>
      </w:pPr>
    </w:p>
    <w:p w14:paraId="1B073EEF" w14:textId="77777777" w:rsidR="00DC79BF" w:rsidRPr="005E7E6E" w:rsidRDefault="00DC79BF" w:rsidP="00DC79BF">
      <w:pPr>
        <w:ind w:left="720" w:hanging="720"/>
        <w:rPr>
          <w:rFonts w:ascii="Arial" w:hAnsi="Arial" w:cs="Arial"/>
          <w:sz w:val="22"/>
          <w:szCs w:val="22"/>
        </w:rPr>
      </w:pPr>
      <w:r w:rsidRPr="005E7E6E">
        <w:rPr>
          <w:rFonts w:ascii="Arial" w:hAnsi="Arial" w:cs="Arial"/>
          <w:sz w:val="22"/>
          <w:szCs w:val="22"/>
        </w:rPr>
        <w:tab/>
      </w:r>
    </w:p>
    <w:p w14:paraId="000627C0" w14:textId="77777777" w:rsidR="00DC79BF" w:rsidRPr="005E7E6E" w:rsidRDefault="00DC79BF" w:rsidP="00DC79BF">
      <w:pPr>
        <w:spacing w:line="360" w:lineRule="auto"/>
        <w:ind w:firstLine="720"/>
        <w:rPr>
          <w:rFonts w:ascii="Arial" w:hAnsi="Arial" w:cs="Arial"/>
          <w:sz w:val="22"/>
          <w:szCs w:val="22"/>
        </w:rPr>
      </w:pPr>
      <w:r w:rsidRPr="005E7E6E">
        <w:rPr>
          <w:rFonts w:ascii="Arial" w:hAnsi="Arial" w:cs="Arial"/>
          <w:sz w:val="22"/>
          <w:szCs w:val="22"/>
        </w:rPr>
        <w:t>The product of the above reactions is a salt.</w:t>
      </w:r>
    </w:p>
    <w:p w14:paraId="072FAAD3" w14:textId="77777777" w:rsidR="00DC79BF" w:rsidRPr="005E7E6E" w:rsidRDefault="00DC79BF" w:rsidP="00DC79BF">
      <w:pPr>
        <w:ind w:left="720" w:hanging="720"/>
        <w:rPr>
          <w:rFonts w:ascii="Arial" w:hAnsi="Arial" w:cs="Arial"/>
          <w:sz w:val="22"/>
          <w:szCs w:val="22"/>
          <w:vertAlign w:val="superscript"/>
        </w:rPr>
      </w:pPr>
      <w:r w:rsidRPr="005E7E6E">
        <w:rPr>
          <w:rFonts w:ascii="Arial" w:hAnsi="Arial" w:cs="Arial"/>
          <w:sz w:val="22"/>
          <w:szCs w:val="22"/>
        </w:rPr>
        <w:tab/>
      </w:r>
      <w:r w:rsidRPr="005E7E6E">
        <w:rPr>
          <w:rFonts w:ascii="Arial" w:hAnsi="Arial" w:cs="Arial"/>
          <w:sz w:val="22"/>
          <w:szCs w:val="22"/>
        </w:rPr>
        <w:tab/>
      </w:r>
      <w:r w:rsidRPr="005E7E6E">
        <w:rPr>
          <w:rFonts w:ascii="Arial" w:hAnsi="Arial" w:cs="Arial"/>
          <w:sz w:val="22"/>
          <w:szCs w:val="22"/>
        </w:rPr>
        <w:tab/>
        <w:t>RNH</w:t>
      </w:r>
      <w:proofErr w:type="gramStart"/>
      <w:r w:rsidRPr="005E7E6E">
        <w:rPr>
          <w:rFonts w:ascii="Arial" w:hAnsi="Arial" w:cs="Arial"/>
          <w:sz w:val="22"/>
          <w:szCs w:val="22"/>
          <w:vertAlign w:val="subscript"/>
        </w:rPr>
        <w:t>2</w:t>
      </w:r>
      <w:r w:rsidRPr="005E7E6E">
        <w:rPr>
          <w:rFonts w:ascii="Arial" w:hAnsi="Arial" w:cs="Arial"/>
          <w:sz w:val="22"/>
          <w:szCs w:val="22"/>
        </w:rPr>
        <w:t xml:space="preserve">  +</w:t>
      </w:r>
      <w:proofErr w:type="gramEnd"/>
      <w:r w:rsidRPr="005E7E6E">
        <w:rPr>
          <w:rFonts w:ascii="Arial" w:hAnsi="Arial" w:cs="Arial"/>
          <w:sz w:val="22"/>
          <w:szCs w:val="22"/>
        </w:rPr>
        <w:t xml:space="preserve"> HCl    </w:t>
      </w:r>
      <w:r w:rsidRPr="005E7E6E">
        <w:rPr>
          <w:rFonts w:ascii="Arial" w:hAnsi="Arial" w:cs="Arial"/>
          <w:sz w:val="22"/>
          <w:szCs w:val="22"/>
        </w:rPr>
        <w:tab/>
        <w:t xml:space="preserve">   </w:t>
      </w:r>
      <w:r w:rsidRPr="005E7E6E">
        <w:rPr>
          <w:rFonts w:ascii="Arial" w:hAnsi="Arial" w:cs="Arial"/>
          <w:sz w:val="22"/>
          <w:szCs w:val="22"/>
        </w:rPr>
        <w:sym w:font="Symbol" w:char="F0AE"/>
      </w:r>
      <w:r w:rsidRPr="005E7E6E">
        <w:rPr>
          <w:rFonts w:ascii="Arial" w:hAnsi="Arial" w:cs="Arial"/>
          <w:sz w:val="22"/>
          <w:szCs w:val="22"/>
        </w:rPr>
        <w:tab/>
        <w:t>RNH</w:t>
      </w:r>
      <w:r w:rsidRPr="005E7E6E">
        <w:rPr>
          <w:rFonts w:ascii="Arial" w:hAnsi="Arial" w:cs="Arial"/>
          <w:sz w:val="22"/>
          <w:szCs w:val="22"/>
          <w:vertAlign w:val="subscript"/>
        </w:rPr>
        <w:t>3</w:t>
      </w:r>
      <w:r w:rsidRPr="005E7E6E">
        <w:rPr>
          <w:rFonts w:ascii="Arial" w:hAnsi="Arial" w:cs="Arial"/>
          <w:sz w:val="22"/>
          <w:szCs w:val="22"/>
          <w:vertAlign w:val="superscript"/>
        </w:rPr>
        <w:t>+</w:t>
      </w:r>
      <w:r w:rsidRPr="005E7E6E">
        <w:rPr>
          <w:rFonts w:ascii="Arial" w:hAnsi="Arial" w:cs="Arial"/>
          <w:sz w:val="22"/>
          <w:szCs w:val="22"/>
        </w:rPr>
        <w:t xml:space="preserve"> Cl</w:t>
      </w:r>
      <w:r w:rsidRPr="005E7E6E">
        <w:rPr>
          <w:rFonts w:ascii="Arial" w:hAnsi="Arial" w:cs="Arial"/>
          <w:b/>
          <w:sz w:val="22"/>
          <w:szCs w:val="22"/>
          <w:vertAlign w:val="superscript"/>
        </w:rPr>
        <w:t>–</w:t>
      </w:r>
    </w:p>
    <w:p w14:paraId="4AB90B5D" w14:textId="77777777" w:rsidR="00DC79BF" w:rsidRPr="005E7E6E" w:rsidRDefault="00DC79BF" w:rsidP="00DC79BF">
      <w:pPr>
        <w:outlineLvl w:val="0"/>
        <w:rPr>
          <w:rFonts w:ascii="Arial" w:hAnsi="Arial" w:cs="Arial"/>
          <w:sz w:val="22"/>
          <w:szCs w:val="22"/>
        </w:rPr>
      </w:pPr>
    </w:p>
    <w:p w14:paraId="37F5C473" w14:textId="77777777" w:rsidR="00DC79BF" w:rsidRPr="005E7E6E" w:rsidRDefault="00DC79BF" w:rsidP="00DC79BF">
      <w:pPr>
        <w:ind w:left="720" w:hanging="11"/>
        <w:outlineLvl w:val="0"/>
        <w:rPr>
          <w:rFonts w:ascii="Arial" w:hAnsi="Arial" w:cs="Arial"/>
          <w:sz w:val="22"/>
          <w:szCs w:val="22"/>
        </w:rPr>
      </w:pPr>
      <w:r w:rsidRPr="005E7E6E">
        <w:rPr>
          <w:rFonts w:ascii="Arial" w:hAnsi="Arial" w:cs="Arial"/>
          <w:sz w:val="22"/>
          <w:szCs w:val="22"/>
        </w:rPr>
        <w:t>Give the formulae and names of the salts formed with aminomethane and aminoethane.</w:t>
      </w:r>
    </w:p>
    <w:p w14:paraId="6A7E32FC" w14:textId="77777777" w:rsidR="00DC79BF" w:rsidRPr="005E7E6E" w:rsidRDefault="00DC79BF" w:rsidP="00DC79BF">
      <w:pPr>
        <w:spacing w:line="360" w:lineRule="atLeast"/>
        <w:rPr>
          <w:rFonts w:ascii="Arial" w:hAnsi="Arial" w:cs="Arial"/>
          <w:sz w:val="22"/>
          <w:szCs w:val="22"/>
        </w:rPr>
      </w:pPr>
    </w:p>
    <w:p w14:paraId="0676EB21" w14:textId="77777777" w:rsidR="00DC79BF" w:rsidRPr="005E7E6E" w:rsidRDefault="00DC79BF" w:rsidP="00DC79BF">
      <w:pPr>
        <w:spacing w:line="360" w:lineRule="atLeast"/>
        <w:rPr>
          <w:rFonts w:ascii="Arial" w:hAnsi="Arial" w:cs="Arial"/>
          <w:sz w:val="22"/>
          <w:szCs w:val="22"/>
        </w:rPr>
      </w:pPr>
    </w:p>
    <w:p w14:paraId="1B2714F3" w14:textId="77777777" w:rsidR="00DC79BF" w:rsidRPr="005E7E6E" w:rsidRDefault="00DC79BF" w:rsidP="00DC79BF">
      <w:pPr>
        <w:spacing w:line="360" w:lineRule="atLeast"/>
        <w:rPr>
          <w:rFonts w:ascii="Arial" w:hAnsi="Arial" w:cs="Arial"/>
          <w:sz w:val="22"/>
          <w:szCs w:val="22"/>
        </w:rPr>
      </w:pPr>
    </w:p>
    <w:p w14:paraId="455B7E73" w14:textId="77777777" w:rsidR="00DC79BF" w:rsidRPr="005E7E6E" w:rsidRDefault="00DC79BF" w:rsidP="00DC79BF">
      <w:pPr>
        <w:spacing w:line="276" w:lineRule="auto"/>
        <w:ind w:left="720" w:hanging="720"/>
        <w:rPr>
          <w:rFonts w:ascii="Arial" w:hAnsi="Arial" w:cs="Arial"/>
          <w:sz w:val="22"/>
          <w:szCs w:val="22"/>
          <w:lang w:val="en-US"/>
        </w:rPr>
      </w:pPr>
      <w:r w:rsidRPr="005E7E6E">
        <w:rPr>
          <w:rFonts w:ascii="Arial" w:hAnsi="Arial" w:cs="Arial"/>
          <w:sz w:val="22"/>
          <w:szCs w:val="22"/>
          <w:lang w:val="en-US"/>
        </w:rPr>
        <w:t>4.</w:t>
      </w:r>
      <w:r w:rsidRPr="005E7E6E">
        <w:rPr>
          <w:rFonts w:ascii="Arial" w:hAnsi="Arial" w:cs="Arial"/>
          <w:sz w:val="22"/>
          <w:szCs w:val="22"/>
          <w:lang w:val="en-US"/>
        </w:rPr>
        <w:tab/>
      </w:r>
      <w:r w:rsidRPr="005E7E6E">
        <w:rPr>
          <w:rFonts w:ascii="Arial" w:hAnsi="Arial" w:cs="Arial"/>
          <w:b/>
          <w:sz w:val="22"/>
          <w:szCs w:val="22"/>
          <w:lang w:val="en-US"/>
        </w:rPr>
        <w:t>Complex Ion Formation</w:t>
      </w:r>
    </w:p>
    <w:p w14:paraId="620EE940" w14:textId="77777777" w:rsidR="00DC79BF" w:rsidRPr="005E7E6E" w:rsidRDefault="00DC79BF" w:rsidP="00DC79BF">
      <w:pPr>
        <w:ind w:left="720" w:hanging="720"/>
        <w:rPr>
          <w:rFonts w:ascii="Arial" w:hAnsi="Arial" w:cs="Arial"/>
          <w:sz w:val="22"/>
          <w:szCs w:val="22"/>
        </w:rPr>
      </w:pPr>
      <w:r w:rsidRPr="005E7E6E">
        <w:rPr>
          <w:rFonts w:ascii="Arial" w:hAnsi="Arial" w:cs="Arial"/>
          <w:sz w:val="22"/>
          <w:szCs w:val="22"/>
          <w:lang w:val="en-US"/>
        </w:rPr>
        <w:tab/>
      </w:r>
      <w:r w:rsidRPr="005E7E6E">
        <w:rPr>
          <w:rFonts w:ascii="Arial" w:hAnsi="Arial" w:cs="Arial"/>
          <w:sz w:val="22"/>
          <w:szCs w:val="22"/>
        </w:rPr>
        <w:t xml:space="preserve">To 2mL of copper </w:t>
      </w:r>
      <w:proofErr w:type="spellStart"/>
      <w:r w:rsidRPr="005E7E6E">
        <w:rPr>
          <w:rFonts w:ascii="Arial" w:hAnsi="Arial" w:cs="Arial"/>
          <w:sz w:val="22"/>
          <w:szCs w:val="22"/>
        </w:rPr>
        <w:t>sulfate</w:t>
      </w:r>
      <w:proofErr w:type="spellEnd"/>
      <w:r w:rsidRPr="005E7E6E">
        <w:rPr>
          <w:rFonts w:ascii="Arial" w:hAnsi="Arial" w:cs="Arial"/>
          <w:sz w:val="22"/>
          <w:szCs w:val="22"/>
        </w:rPr>
        <w:t xml:space="preserve"> solution in a test tube add ammonia solution </w:t>
      </w:r>
      <w:proofErr w:type="gramStart"/>
      <w:r w:rsidRPr="005E7E6E">
        <w:rPr>
          <w:rFonts w:ascii="Arial" w:hAnsi="Arial" w:cs="Arial"/>
          <w:sz w:val="22"/>
          <w:szCs w:val="22"/>
        </w:rPr>
        <w:t>drop-wise</w:t>
      </w:r>
      <w:proofErr w:type="gramEnd"/>
      <w:r w:rsidRPr="005E7E6E">
        <w:rPr>
          <w:rFonts w:ascii="Arial" w:hAnsi="Arial" w:cs="Arial"/>
          <w:sz w:val="22"/>
          <w:szCs w:val="22"/>
        </w:rPr>
        <w:t xml:space="preserve"> with</w:t>
      </w:r>
    </w:p>
    <w:p w14:paraId="71173688" w14:textId="77777777" w:rsidR="00DC79BF" w:rsidRPr="005E7E6E" w:rsidRDefault="00DC79BF" w:rsidP="00DC79BF">
      <w:pPr>
        <w:spacing w:line="276" w:lineRule="auto"/>
        <w:ind w:left="720"/>
        <w:rPr>
          <w:rFonts w:ascii="Arial" w:hAnsi="Arial" w:cs="Arial"/>
          <w:sz w:val="22"/>
          <w:szCs w:val="22"/>
        </w:rPr>
      </w:pPr>
      <w:r w:rsidRPr="005E7E6E">
        <w:rPr>
          <w:rFonts w:ascii="Arial" w:hAnsi="Arial" w:cs="Arial"/>
          <w:sz w:val="22"/>
          <w:szCs w:val="22"/>
        </w:rPr>
        <w:t>shaking. Repeat with each amine and compare results.</w:t>
      </w:r>
    </w:p>
    <w:p w14:paraId="2293EA08" w14:textId="77777777" w:rsidR="00DC79BF" w:rsidRPr="005E7E6E" w:rsidRDefault="00DC79BF" w:rsidP="00DC79BF">
      <w:pPr>
        <w:spacing w:line="276" w:lineRule="auto"/>
        <w:ind w:left="720" w:hanging="720"/>
        <w:rPr>
          <w:rFonts w:ascii="Arial" w:hAnsi="Arial" w:cs="Arial"/>
          <w:b/>
          <w:sz w:val="22"/>
          <w:szCs w:val="22"/>
        </w:rPr>
      </w:pPr>
      <w:r w:rsidRPr="005E7E6E">
        <w:rPr>
          <w:rFonts w:ascii="Arial" w:hAnsi="Arial" w:cs="Arial"/>
          <w:sz w:val="22"/>
          <w:szCs w:val="22"/>
        </w:rPr>
        <w:tab/>
      </w:r>
      <w:r w:rsidRPr="005E7E6E">
        <w:rPr>
          <w:rFonts w:ascii="Arial" w:hAnsi="Arial" w:cs="Arial"/>
          <w:b/>
          <w:sz w:val="22"/>
          <w:szCs w:val="22"/>
        </w:rPr>
        <w:t>Observations</w:t>
      </w:r>
    </w:p>
    <w:p w14:paraId="1F85FAAB" w14:textId="77777777" w:rsidR="00DC79BF" w:rsidRPr="005E7E6E" w:rsidRDefault="00DC79BF" w:rsidP="00DC79BF">
      <w:pPr>
        <w:ind w:left="720" w:hanging="720"/>
        <w:rPr>
          <w:rFonts w:ascii="Arial" w:hAnsi="Arial" w:cs="Arial"/>
          <w:sz w:val="22"/>
          <w:szCs w:val="22"/>
        </w:rPr>
      </w:pPr>
      <w:r w:rsidRPr="005E7E6E">
        <w:rPr>
          <w:rFonts w:ascii="Arial" w:hAnsi="Arial" w:cs="Arial"/>
          <w:sz w:val="22"/>
          <w:szCs w:val="22"/>
        </w:rPr>
        <w:tab/>
        <w:t xml:space="preserve">ammonia </w:t>
      </w:r>
      <w:r w:rsidRPr="005E7E6E">
        <w:rPr>
          <w:rFonts w:ascii="Arial" w:hAnsi="Arial" w:cs="Arial"/>
          <w:sz w:val="22"/>
          <w:szCs w:val="22"/>
        </w:rPr>
        <w:tab/>
        <w:t>_______________________________________________</w:t>
      </w:r>
    </w:p>
    <w:p w14:paraId="71EE29B7" w14:textId="77777777" w:rsidR="00DC79BF" w:rsidRPr="005E7E6E" w:rsidRDefault="00DC79BF" w:rsidP="00DC79BF">
      <w:pPr>
        <w:ind w:left="720" w:hanging="720"/>
        <w:rPr>
          <w:rFonts w:ascii="Arial" w:hAnsi="Arial" w:cs="Arial"/>
          <w:sz w:val="22"/>
          <w:szCs w:val="22"/>
        </w:rPr>
      </w:pPr>
    </w:p>
    <w:p w14:paraId="58C34924" w14:textId="77777777" w:rsidR="00DC79BF" w:rsidRPr="005E7E6E" w:rsidRDefault="00DC79BF" w:rsidP="00DC79BF">
      <w:pPr>
        <w:ind w:left="720" w:hanging="720"/>
        <w:rPr>
          <w:rFonts w:ascii="Arial" w:hAnsi="Arial" w:cs="Arial"/>
          <w:sz w:val="22"/>
          <w:szCs w:val="22"/>
        </w:rPr>
      </w:pPr>
      <w:r w:rsidRPr="005E7E6E">
        <w:rPr>
          <w:rFonts w:ascii="Arial" w:hAnsi="Arial" w:cs="Arial"/>
          <w:sz w:val="22"/>
          <w:szCs w:val="22"/>
        </w:rPr>
        <w:tab/>
        <w:t>aminomethane _________________________________________</w:t>
      </w:r>
    </w:p>
    <w:p w14:paraId="56D9C710" w14:textId="77777777" w:rsidR="00DC79BF" w:rsidRPr="005E7E6E" w:rsidRDefault="00DC79BF" w:rsidP="00DC79BF">
      <w:pPr>
        <w:ind w:left="720" w:hanging="720"/>
        <w:rPr>
          <w:rFonts w:ascii="Arial" w:hAnsi="Arial" w:cs="Arial"/>
          <w:sz w:val="22"/>
          <w:szCs w:val="22"/>
        </w:rPr>
      </w:pPr>
    </w:p>
    <w:p w14:paraId="7BB69A9C" w14:textId="77777777" w:rsidR="00DC79BF" w:rsidRPr="005E7E6E" w:rsidRDefault="00DC79BF" w:rsidP="00DC79BF">
      <w:pPr>
        <w:ind w:left="720" w:hanging="720"/>
        <w:rPr>
          <w:rFonts w:ascii="Arial" w:hAnsi="Arial" w:cs="Arial"/>
          <w:sz w:val="22"/>
          <w:szCs w:val="22"/>
        </w:rPr>
      </w:pPr>
      <w:r w:rsidRPr="005E7E6E">
        <w:rPr>
          <w:rFonts w:ascii="Arial" w:hAnsi="Arial" w:cs="Arial"/>
          <w:sz w:val="22"/>
          <w:szCs w:val="22"/>
        </w:rPr>
        <w:tab/>
        <w:t xml:space="preserve">aminoethane </w:t>
      </w:r>
      <w:r w:rsidRPr="005E7E6E">
        <w:rPr>
          <w:rFonts w:ascii="Arial" w:hAnsi="Arial" w:cs="Arial"/>
          <w:sz w:val="22"/>
          <w:szCs w:val="22"/>
        </w:rPr>
        <w:tab/>
        <w:t>___________________________________________</w:t>
      </w:r>
    </w:p>
    <w:p w14:paraId="27563ECC" w14:textId="77777777" w:rsidR="00DC79BF" w:rsidRPr="005E7E6E" w:rsidRDefault="00DC79BF" w:rsidP="00DC79BF">
      <w:pPr>
        <w:ind w:left="720" w:hanging="720"/>
        <w:rPr>
          <w:rFonts w:ascii="Arial" w:hAnsi="Arial" w:cs="Arial"/>
          <w:sz w:val="22"/>
          <w:szCs w:val="22"/>
        </w:rPr>
      </w:pPr>
    </w:p>
    <w:p w14:paraId="32B3CFC8" w14:textId="77777777" w:rsidR="00DC79BF" w:rsidRPr="005E7E6E" w:rsidRDefault="00DC79BF" w:rsidP="00DC79BF">
      <w:pPr>
        <w:ind w:left="720" w:hanging="720"/>
        <w:rPr>
          <w:rFonts w:ascii="Arial" w:hAnsi="Arial" w:cs="Arial"/>
          <w:sz w:val="22"/>
          <w:szCs w:val="22"/>
        </w:rPr>
      </w:pPr>
      <w:r w:rsidRPr="005E7E6E">
        <w:rPr>
          <w:rFonts w:ascii="Arial" w:hAnsi="Arial" w:cs="Arial"/>
          <w:sz w:val="22"/>
          <w:szCs w:val="22"/>
        </w:rPr>
        <w:tab/>
        <w:t xml:space="preserve">Write the formulae for the complex ions formed when ammonia and the amines are added to copper </w:t>
      </w:r>
      <w:proofErr w:type="spellStart"/>
      <w:r w:rsidRPr="005E7E6E">
        <w:rPr>
          <w:rFonts w:ascii="Arial" w:hAnsi="Arial" w:cs="Arial"/>
          <w:sz w:val="22"/>
          <w:szCs w:val="22"/>
        </w:rPr>
        <w:t>sulfate</w:t>
      </w:r>
      <w:proofErr w:type="spellEnd"/>
      <w:r w:rsidRPr="005E7E6E">
        <w:rPr>
          <w:rFonts w:ascii="Arial" w:hAnsi="Arial" w:cs="Arial"/>
          <w:sz w:val="22"/>
          <w:szCs w:val="22"/>
        </w:rPr>
        <w:t xml:space="preserve"> solution.</w:t>
      </w:r>
    </w:p>
    <w:p w14:paraId="373703EC" w14:textId="77777777" w:rsidR="00DC79BF" w:rsidRPr="005E7E6E" w:rsidRDefault="00DC79BF" w:rsidP="00DC79BF">
      <w:pPr>
        <w:spacing w:line="480" w:lineRule="atLeast"/>
        <w:ind w:left="720" w:hanging="720"/>
        <w:rPr>
          <w:rFonts w:ascii="Arial" w:hAnsi="Arial" w:cs="Arial"/>
          <w:sz w:val="22"/>
          <w:szCs w:val="22"/>
        </w:rPr>
      </w:pPr>
      <w:r w:rsidRPr="005E7E6E">
        <w:rPr>
          <w:rFonts w:ascii="Arial" w:hAnsi="Arial" w:cs="Arial"/>
          <w:sz w:val="22"/>
          <w:szCs w:val="22"/>
        </w:rPr>
        <w:tab/>
        <w:t>______________________________________________________________________</w:t>
      </w:r>
    </w:p>
    <w:p w14:paraId="549E4D86" w14:textId="77777777" w:rsidR="00DC79BF" w:rsidRPr="005E7E6E" w:rsidRDefault="00DC79BF" w:rsidP="00DC79BF">
      <w:pPr>
        <w:spacing w:line="360" w:lineRule="auto"/>
        <w:outlineLvl w:val="0"/>
        <w:rPr>
          <w:rFonts w:ascii="Arial" w:hAnsi="Arial" w:cs="Arial"/>
          <w:b/>
          <w:sz w:val="22"/>
          <w:szCs w:val="22"/>
        </w:rPr>
      </w:pPr>
    </w:p>
    <w:p w14:paraId="5810F0E2" w14:textId="77777777" w:rsidR="00DC79BF" w:rsidRPr="005E7E6E" w:rsidRDefault="00DC79BF" w:rsidP="00DC79BF">
      <w:pPr>
        <w:spacing w:line="276" w:lineRule="auto"/>
        <w:outlineLvl w:val="0"/>
        <w:rPr>
          <w:rFonts w:ascii="Arial" w:hAnsi="Arial" w:cs="Arial"/>
          <w:caps/>
          <w:sz w:val="22"/>
          <w:szCs w:val="22"/>
        </w:rPr>
      </w:pPr>
      <w:r w:rsidRPr="005E7E6E">
        <w:rPr>
          <w:rFonts w:ascii="Arial" w:hAnsi="Arial" w:cs="Arial"/>
          <w:b/>
          <w:caps/>
          <w:sz w:val="22"/>
          <w:szCs w:val="22"/>
        </w:rPr>
        <w:t>Question</w:t>
      </w:r>
    </w:p>
    <w:p w14:paraId="1CF5FAD3" w14:textId="77777777" w:rsidR="00DC79BF" w:rsidRPr="005E7E6E" w:rsidRDefault="00DC79BF" w:rsidP="00DC79BF">
      <w:pPr>
        <w:rPr>
          <w:rFonts w:ascii="Arial" w:hAnsi="Arial" w:cs="Arial"/>
          <w:sz w:val="22"/>
          <w:szCs w:val="22"/>
        </w:rPr>
      </w:pPr>
      <w:r w:rsidRPr="005E7E6E">
        <w:rPr>
          <w:rFonts w:ascii="Arial" w:hAnsi="Arial" w:cs="Arial"/>
          <w:sz w:val="22"/>
          <w:szCs w:val="22"/>
        </w:rPr>
        <w:t>Would you expect longer chain (higher molar mass) amines to be more soluble in water or in hydrochloric acid?  Explain.</w:t>
      </w:r>
    </w:p>
    <w:p w14:paraId="23A439A2" w14:textId="77777777" w:rsidR="00DC79BF" w:rsidRPr="005E7E6E" w:rsidRDefault="00DC79BF" w:rsidP="00DC79BF">
      <w:pPr>
        <w:spacing w:line="480" w:lineRule="atLeast"/>
        <w:ind w:left="720" w:hanging="720"/>
        <w:rPr>
          <w:rFonts w:ascii="Arial" w:hAnsi="Arial" w:cs="Arial"/>
          <w:sz w:val="22"/>
          <w:szCs w:val="22"/>
        </w:rPr>
      </w:pPr>
      <w:r w:rsidRPr="005E7E6E">
        <w:rPr>
          <w:rFonts w:ascii="Arial" w:hAnsi="Arial" w:cs="Arial"/>
          <w:sz w:val="22"/>
          <w:szCs w:val="22"/>
        </w:rPr>
        <w:tab/>
        <w:t>______________________________________________________________________</w:t>
      </w:r>
    </w:p>
    <w:p w14:paraId="6E43D28B" w14:textId="77777777" w:rsidR="00DC79BF" w:rsidRPr="005E7E6E" w:rsidRDefault="00DC79BF" w:rsidP="00DC79BF">
      <w:pPr>
        <w:spacing w:line="480" w:lineRule="atLeast"/>
        <w:ind w:left="720" w:hanging="720"/>
        <w:rPr>
          <w:rFonts w:ascii="Arial" w:hAnsi="Arial" w:cs="Arial"/>
          <w:sz w:val="22"/>
          <w:szCs w:val="22"/>
        </w:rPr>
      </w:pPr>
      <w:r w:rsidRPr="005E7E6E">
        <w:rPr>
          <w:rFonts w:ascii="Arial" w:hAnsi="Arial" w:cs="Arial"/>
          <w:sz w:val="22"/>
          <w:szCs w:val="22"/>
        </w:rPr>
        <w:tab/>
        <w:t>______________________________________________________________________</w:t>
      </w:r>
    </w:p>
    <w:p w14:paraId="3AF0FE68" w14:textId="77777777" w:rsidR="00DC79BF" w:rsidRPr="005E7E6E" w:rsidRDefault="00DC79BF" w:rsidP="00DC79BF">
      <w:pPr>
        <w:ind w:left="720" w:hanging="720"/>
        <w:rPr>
          <w:rFonts w:ascii="Arial" w:hAnsi="Arial" w:cs="Arial"/>
          <w:b/>
          <w:sz w:val="22"/>
          <w:szCs w:val="22"/>
        </w:rPr>
      </w:pPr>
    </w:p>
    <w:p w14:paraId="4A5CA270" w14:textId="77777777" w:rsidR="00DC79BF" w:rsidRPr="008814A9" w:rsidRDefault="00DC79BF" w:rsidP="00DC79BF">
      <w:pPr>
        <w:spacing w:line="360" w:lineRule="auto"/>
        <w:rPr>
          <w:rFonts w:ascii="Arial" w:hAnsi="Arial"/>
          <w:sz w:val="22"/>
        </w:rPr>
      </w:pPr>
    </w:p>
    <w:p w14:paraId="5ED0878A" w14:textId="77777777" w:rsidR="00DC79BF" w:rsidRPr="005A7968" w:rsidRDefault="00DC79BF" w:rsidP="00DC79BF"/>
    <w:p w14:paraId="131C476E" w14:textId="3C9EFEAA" w:rsidR="0032539E" w:rsidRPr="008814A9" w:rsidRDefault="00DC79BF" w:rsidP="00DC79BF">
      <w:pPr>
        <w:spacing w:line="360" w:lineRule="auto"/>
        <w:rPr>
          <w:rFonts w:ascii="Arial" w:hAnsi="Arial" w:cs="Arial"/>
          <w:sz w:val="22"/>
          <w:szCs w:val="22"/>
        </w:rPr>
      </w:pPr>
      <w:r>
        <w:br w:type="page"/>
      </w:r>
      <w:r w:rsidR="0032539E">
        <w:rPr>
          <w:rFonts w:ascii="Arial" w:hAnsi="Arial"/>
          <w:b/>
          <w:sz w:val="22"/>
        </w:rPr>
        <w:lastRenderedPageBreak/>
        <w:t xml:space="preserve">EXPERIMENT  </w:t>
      </w:r>
      <w:r w:rsidR="00B8081C">
        <w:rPr>
          <w:rFonts w:ascii="Arial" w:hAnsi="Arial"/>
          <w:b/>
          <w:sz w:val="22"/>
        </w:rPr>
        <w:t>14</w:t>
      </w:r>
      <w:r w:rsidR="0032539E">
        <w:rPr>
          <w:rFonts w:ascii="Arial" w:hAnsi="Arial"/>
          <w:b/>
          <w:sz w:val="22"/>
        </w:rPr>
        <w:tab/>
      </w:r>
      <w:r w:rsidR="0032539E">
        <w:rPr>
          <w:rFonts w:ascii="Arial" w:hAnsi="Arial"/>
          <w:b/>
          <w:sz w:val="22"/>
        </w:rPr>
        <w:tab/>
        <w:t>RATES OF REACTION</w:t>
      </w:r>
    </w:p>
    <w:p w14:paraId="3EECF51E" w14:textId="77777777" w:rsidR="0032539E" w:rsidRDefault="0032539E" w:rsidP="0032539E">
      <w:pPr>
        <w:spacing w:line="276" w:lineRule="auto"/>
        <w:rPr>
          <w:rFonts w:ascii="Arial" w:hAnsi="Arial"/>
          <w:b/>
          <w:sz w:val="22"/>
        </w:rPr>
      </w:pPr>
      <w:r>
        <w:rPr>
          <w:rFonts w:ascii="Arial" w:hAnsi="Arial"/>
          <w:b/>
          <w:sz w:val="22"/>
        </w:rPr>
        <w:t>AIM</w:t>
      </w:r>
    </w:p>
    <w:p w14:paraId="2384558B" w14:textId="77777777" w:rsidR="0032539E" w:rsidRDefault="0032539E" w:rsidP="0032539E">
      <w:pPr>
        <w:spacing w:line="360" w:lineRule="auto"/>
        <w:rPr>
          <w:rFonts w:ascii="Arial" w:hAnsi="Arial"/>
          <w:sz w:val="22"/>
        </w:rPr>
      </w:pPr>
      <w:r>
        <w:rPr>
          <w:rFonts w:ascii="Arial" w:hAnsi="Arial"/>
          <w:sz w:val="22"/>
        </w:rPr>
        <w:t>To investigate factors that affect reaction rate.</w:t>
      </w:r>
    </w:p>
    <w:p w14:paraId="26D28093" w14:textId="77777777" w:rsidR="0032539E" w:rsidRDefault="0032539E" w:rsidP="0032539E">
      <w:pPr>
        <w:spacing w:line="276" w:lineRule="auto"/>
        <w:rPr>
          <w:rFonts w:ascii="Arial" w:hAnsi="Arial"/>
          <w:sz w:val="22"/>
        </w:rPr>
      </w:pPr>
      <w:r>
        <w:rPr>
          <w:rFonts w:ascii="Arial" w:hAnsi="Arial"/>
          <w:b/>
          <w:sz w:val="22"/>
        </w:rPr>
        <w:t>EQUIPMENT AND CHEMICALS</w:t>
      </w:r>
    </w:p>
    <w:tbl>
      <w:tblPr>
        <w:tblW w:w="10120" w:type="dxa"/>
        <w:tblLayout w:type="fixed"/>
        <w:tblLook w:val="0000" w:firstRow="0" w:lastRow="0" w:firstColumn="0" w:lastColumn="0" w:noHBand="0" w:noVBand="0"/>
      </w:tblPr>
      <w:tblGrid>
        <w:gridCol w:w="3516"/>
        <w:gridCol w:w="3526"/>
        <w:gridCol w:w="3078"/>
      </w:tblGrid>
      <w:tr w:rsidR="0032539E" w14:paraId="15E13238" w14:textId="77777777" w:rsidTr="00E83386">
        <w:tc>
          <w:tcPr>
            <w:tcW w:w="3516" w:type="dxa"/>
          </w:tcPr>
          <w:p w14:paraId="749B6163" w14:textId="77777777" w:rsidR="0032539E" w:rsidRDefault="0032539E" w:rsidP="00E83386">
            <w:pPr>
              <w:spacing w:line="360" w:lineRule="auto"/>
              <w:rPr>
                <w:rFonts w:ascii="Arial" w:hAnsi="Arial"/>
                <w:sz w:val="22"/>
              </w:rPr>
            </w:pPr>
            <w:r>
              <w:rPr>
                <w:rFonts w:ascii="Arial" w:hAnsi="Arial"/>
                <w:sz w:val="22"/>
              </w:rPr>
              <w:t>2molL</w:t>
            </w:r>
            <w:r w:rsidRPr="005E254F">
              <w:rPr>
                <w:rFonts w:ascii="Arial" w:hAnsi="Arial"/>
                <w:sz w:val="22"/>
                <w:vertAlign w:val="superscript"/>
              </w:rPr>
              <w:t>-1</w:t>
            </w:r>
            <w:r>
              <w:rPr>
                <w:rFonts w:ascii="Arial" w:hAnsi="Arial"/>
                <w:sz w:val="22"/>
              </w:rPr>
              <w:t xml:space="preserve"> HCl</w:t>
            </w:r>
          </w:p>
        </w:tc>
        <w:tc>
          <w:tcPr>
            <w:tcW w:w="3526" w:type="dxa"/>
          </w:tcPr>
          <w:p w14:paraId="07F418F1" w14:textId="77777777" w:rsidR="0032539E" w:rsidRDefault="0032539E" w:rsidP="00E83386">
            <w:pPr>
              <w:spacing w:line="360" w:lineRule="auto"/>
              <w:rPr>
                <w:rFonts w:ascii="Arial" w:hAnsi="Arial"/>
                <w:sz w:val="22"/>
              </w:rPr>
            </w:pPr>
            <w:r>
              <w:rPr>
                <w:rFonts w:ascii="Arial" w:hAnsi="Arial"/>
                <w:sz w:val="22"/>
              </w:rPr>
              <w:t>5 x 1 cm Mg ribbon strips</w:t>
            </w:r>
          </w:p>
        </w:tc>
        <w:tc>
          <w:tcPr>
            <w:tcW w:w="3078" w:type="dxa"/>
          </w:tcPr>
          <w:p w14:paraId="3A6D8056" w14:textId="77777777" w:rsidR="0032539E" w:rsidRDefault="0032539E" w:rsidP="00E83386">
            <w:pPr>
              <w:spacing w:line="360" w:lineRule="auto"/>
              <w:rPr>
                <w:rFonts w:ascii="Arial" w:hAnsi="Arial"/>
                <w:sz w:val="22"/>
              </w:rPr>
            </w:pPr>
            <w:r>
              <w:rPr>
                <w:rFonts w:ascii="Arial" w:hAnsi="Arial"/>
                <w:sz w:val="22"/>
              </w:rPr>
              <w:t>thermometer</w:t>
            </w:r>
          </w:p>
        </w:tc>
      </w:tr>
    </w:tbl>
    <w:p w14:paraId="7B50530D" w14:textId="77777777" w:rsidR="0032539E" w:rsidRDefault="0032539E" w:rsidP="0032539E">
      <w:pPr>
        <w:spacing w:line="276" w:lineRule="auto"/>
        <w:rPr>
          <w:rFonts w:ascii="Arial" w:hAnsi="Arial"/>
          <w:b/>
          <w:sz w:val="22"/>
        </w:rPr>
      </w:pPr>
      <w:r>
        <w:rPr>
          <w:rFonts w:ascii="Arial" w:hAnsi="Arial"/>
          <w:b/>
          <w:sz w:val="22"/>
        </w:rPr>
        <w:t>INSTRUCTIONS</w:t>
      </w:r>
    </w:p>
    <w:p w14:paraId="538F0937" w14:textId="77777777" w:rsidR="0032539E" w:rsidRPr="004A45AB" w:rsidRDefault="0032539E" w:rsidP="0032539E">
      <w:pPr>
        <w:numPr>
          <w:ilvl w:val="0"/>
          <w:numId w:val="34"/>
        </w:numPr>
        <w:spacing w:line="360" w:lineRule="auto"/>
        <w:ind w:left="284" w:hanging="284"/>
        <w:rPr>
          <w:rFonts w:ascii="Arial" w:hAnsi="Arial"/>
          <w:b/>
          <w:sz w:val="22"/>
        </w:rPr>
      </w:pPr>
      <w:r>
        <w:rPr>
          <w:rFonts w:ascii="Arial" w:hAnsi="Arial"/>
          <w:sz w:val="22"/>
        </w:rPr>
        <w:t>Set up 4 test tubes as in the results table below and obtain 5 equal length Mg strips.</w:t>
      </w:r>
    </w:p>
    <w:p w14:paraId="3161679C" w14:textId="77777777" w:rsidR="0032539E" w:rsidRPr="00C3730E" w:rsidRDefault="0032539E" w:rsidP="0032539E">
      <w:pPr>
        <w:numPr>
          <w:ilvl w:val="0"/>
          <w:numId w:val="34"/>
        </w:numPr>
        <w:spacing w:line="360" w:lineRule="auto"/>
        <w:ind w:left="284" w:hanging="284"/>
        <w:rPr>
          <w:rFonts w:ascii="Arial" w:hAnsi="Arial"/>
          <w:b/>
          <w:sz w:val="22"/>
        </w:rPr>
      </w:pPr>
      <w:r>
        <w:rPr>
          <w:rFonts w:ascii="Arial" w:hAnsi="Arial"/>
          <w:sz w:val="22"/>
        </w:rPr>
        <w:t>Predict in which test-tube(s) the Mg ribbon will disappear first.  ___________________</w:t>
      </w:r>
    </w:p>
    <w:p w14:paraId="00D0A358" w14:textId="77777777" w:rsidR="0032539E" w:rsidRPr="00C3730E" w:rsidRDefault="0032539E" w:rsidP="0032539E">
      <w:pPr>
        <w:numPr>
          <w:ilvl w:val="0"/>
          <w:numId w:val="34"/>
        </w:numPr>
        <w:spacing w:line="360" w:lineRule="auto"/>
        <w:ind w:left="284" w:hanging="284"/>
        <w:rPr>
          <w:rFonts w:ascii="Arial" w:hAnsi="Arial"/>
          <w:b/>
          <w:sz w:val="22"/>
        </w:rPr>
      </w:pPr>
      <w:r>
        <w:rPr>
          <w:rFonts w:ascii="Arial" w:hAnsi="Arial"/>
          <w:sz w:val="22"/>
        </w:rPr>
        <w:t xml:space="preserve">Predict which test-tube(s) will cause the largest temperature </w:t>
      </w:r>
      <w:proofErr w:type="gramStart"/>
      <w:r>
        <w:rPr>
          <w:rFonts w:ascii="Arial" w:hAnsi="Arial"/>
          <w:sz w:val="22"/>
        </w:rPr>
        <w:t>increase  _</w:t>
      </w:r>
      <w:proofErr w:type="gramEnd"/>
      <w:r>
        <w:rPr>
          <w:rFonts w:ascii="Arial" w:hAnsi="Arial"/>
          <w:sz w:val="22"/>
        </w:rPr>
        <w:t>_______________</w:t>
      </w:r>
    </w:p>
    <w:p w14:paraId="5F170803" w14:textId="77777777" w:rsidR="0032539E" w:rsidRDefault="0032539E" w:rsidP="0032539E">
      <w:pPr>
        <w:numPr>
          <w:ilvl w:val="0"/>
          <w:numId w:val="34"/>
        </w:numPr>
        <w:spacing w:line="360" w:lineRule="auto"/>
        <w:ind w:left="284" w:hanging="284"/>
        <w:rPr>
          <w:rFonts w:ascii="Arial" w:hAnsi="Arial"/>
          <w:sz w:val="22"/>
        </w:rPr>
      </w:pPr>
      <w:r w:rsidRPr="00C3730E">
        <w:rPr>
          <w:rFonts w:ascii="Arial" w:hAnsi="Arial"/>
          <w:sz w:val="22"/>
        </w:rPr>
        <w:t xml:space="preserve">Add </w:t>
      </w:r>
      <w:r>
        <w:rPr>
          <w:rFonts w:ascii="Arial" w:hAnsi="Arial"/>
          <w:sz w:val="22"/>
        </w:rPr>
        <w:t>the</w:t>
      </w:r>
      <w:r w:rsidRPr="00C3730E">
        <w:rPr>
          <w:rFonts w:ascii="Arial" w:hAnsi="Arial"/>
          <w:sz w:val="22"/>
        </w:rPr>
        <w:t xml:space="preserve"> </w:t>
      </w:r>
      <w:r>
        <w:rPr>
          <w:rFonts w:ascii="Arial" w:hAnsi="Arial"/>
          <w:sz w:val="22"/>
        </w:rPr>
        <w:t xml:space="preserve">correct number of </w:t>
      </w:r>
      <w:r w:rsidRPr="00C3730E">
        <w:rPr>
          <w:rFonts w:ascii="Arial" w:hAnsi="Arial"/>
          <w:sz w:val="22"/>
        </w:rPr>
        <w:t>Mg strips simul</w:t>
      </w:r>
      <w:r>
        <w:rPr>
          <w:rFonts w:ascii="Arial" w:hAnsi="Arial"/>
          <w:sz w:val="22"/>
        </w:rPr>
        <w:t>taneously to all test tubes.</w:t>
      </w:r>
    </w:p>
    <w:p w14:paraId="119B38E8" w14:textId="77777777" w:rsidR="0032539E" w:rsidRDefault="0032539E" w:rsidP="0032539E">
      <w:pPr>
        <w:numPr>
          <w:ilvl w:val="0"/>
          <w:numId w:val="34"/>
        </w:numPr>
        <w:spacing w:line="360" w:lineRule="auto"/>
        <w:ind w:left="284" w:hanging="284"/>
        <w:rPr>
          <w:rFonts w:ascii="Arial" w:hAnsi="Arial"/>
          <w:sz w:val="22"/>
        </w:rPr>
      </w:pPr>
      <w:r>
        <w:rPr>
          <w:rFonts w:ascii="Arial" w:hAnsi="Arial"/>
          <w:sz w:val="22"/>
        </w:rPr>
        <w:t>Note the order of reaction completion (“fizzing” stops) and record the final temperature.</w:t>
      </w:r>
    </w:p>
    <w:p w14:paraId="0AE2C4BF" w14:textId="77777777" w:rsidR="0032539E" w:rsidRPr="00C3730E" w:rsidRDefault="0032539E" w:rsidP="0032539E">
      <w:pPr>
        <w:spacing w:line="276" w:lineRule="auto"/>
        <w:rPr>
          <w:rFonts w:ascii="Arial" w:hAnsi="Arial"/>
          <w:b/>
          <w:sz w:val="22"/>
        </w:rPr>
      </w:pPr>
      <w:r w:rsidRPr="00C3730E">
        <w:rPr>
          <w:rFonts w:ascii="Arial" w:hAnsi="Arial"/>
          <w:b/>
          <w:sz w:val="22"/>
        </w:rPr>
        <w:t>RESULTS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2537"/>
        <w:gridCol w:w="2027"/>
        <w:gridCol w:w="1864"/>
        <w:gridCol w:w="1953"/>
      </w:tblGrid>
      <w:tr w:rsidR="0032539E" w:rsidRPr="0069000B" w14:paraId="5FA69B8F" w14:textId="77777777" w:rsidTr="00E83386">
        <w:tc>
          <w:tcPr>
            <w:tcW w:w="1384" w:type="dxa"/>
            <w:shd w:val="clear" w:color="auto" w:fill="auto"/>
          </w:tcPr>
          <w:p w14:paraId="38A28A29" w14:textId="77777777" w:rsidR="0032539E" w:rsidRPr="0069000B" w:rsidRDefault="0032539E" w:rsidP="00E83386">
            <w:pPr>
              <w:spacing w:before="60" w:after="60"/>
              <w:jc w:val="center"/>
              <w:rPr>
                <w:rFonts w:ascii="Arial" w:hAnsi="Arial"/>
                <w:sz w:val="22"/>
              </w:rPr>
            </w:pPr>
            <w:r w:rsidRPr="0069000B">
              <w:rPr>
                <w:rFonts w:ascii="Arial" w:hAnsi="Arial"/>
                <w:sz w:val="22"/>
              </w:rPr>
              <w:t>Test tube</w:t>
            </w:r>
          </w:p>
        </w:tc>
        <w:tc>
          <w:tcPr>
            <w:tcW w:w="2600" w:type="dxa"/>
            <w:shd w:val="clear" w:color="auto" w:fill="auto"/>
          </w:tcPr>
          <w:p w14:paraId="4E9B1844" w14:textId="77777777" w:rsidR="0032539E" w:rsidRPr="0069000B" w:rsidRDefault="0032539E" w:rsidP="00E83386">
            <w:pPr>
              <w:spacing w:before="60" w:after="60"/>
              <w:jc w:val="center"/>
              <w:rPr>
                <w:rFonts w:ascii="Arial" w:hAnsi="Arial"/>
                <w:sz w:val="22"/>
              </w:rPr>
            </w:pPr>
            <w:r w:rsidRPr="0069000B">
              <w:rPr>
                <w:rFonts w:ascii="Arial" w:hAnsi="Arial"/>
                <w:sz w:val="22"/>
              </w:rPr>
              <w:t>Volume of 2 molL</w:t>
            </w:r>
            <w:r w:rsidRPr="0069000B">
              <w:rPr>
                <w:rFonts w:ascii="Arial" w:hAnsi="Arial"/>
                <w:sz w:val="22"/>
                <w:vertAlign w:val="superscript"/>
              </w:rPr>
              <w:t>-1</w:t>
            </w:r>
            <w:r w:rsidRPr="0069000B">
              <w:rPr>
                <w:rFonts w:ascii="Arial" w:hAnsi="Arial"/>
                <w:sz w:val="22"/>
              </w:rPr>
              <w:t xml:space="preserve"> HCl</w:t>
            </w:r>
          </w:p>
        </w:tc>
        <w:tc>
          <w:tcPr>
            <w:tcW w:w="2078" w:type="dxa"/>
            <w:shd w:val="clear" w:color="auto" w:fill="auto"/>
          </w:tcPr>
          <w:p w14:paraId="2EFECC95" w14:textId="77777777" w:rsidR="0032539E" w:rsidRPr="0069000B" w:rsidRDefault="0032539E" w:rsidP="00E83386">
            <w:pPr>
              <w:spacing w:before="60" w:after="60"/>
              <w:jc w:val="center"/>
              <w:rPr>
                <w:rFonts w:ascii="Arial" w:hAnsi="Arial"/>
                <w:sz w:val="22"/>
              </w:rPr>
            </w:pPr>
            <w:r w:rsidRPr="0069000B">
              <w:rPr>
                <w:rFonts w:ascii="Arial" w:hAnsi="Arial"/>
                <w:sz w:val="22"/>
              </w:rPr>
              <w:t>No. of strips of Mg</w:t>
            </w:r>
          </w:p>
        </w:tc>
        <w:tc>
          <w:tcPr>
            <w:tcW w:w="1907" w:type="dxa"/>
            <w:shd w:val="clear" w:color="auto" w:fill="auto"/>
          </w:tcPr>
          <w:p w14:paraId="7FFB4ED6" w14:textId="77777777" w:rsidR="0032539E" w:rsidRPr="0069000B" w:rsidRDefault="0032539E" w:rsidP="00E83386">
            <w:pPr>
              <w:spacing w:before="60" w:after="60"/>
              <w:jc w:val="center"/>
              <w:rPr>
                <w:rFonts w:ascii="Arial" w:hAnsi="Arial"/>
                <w:sz w:val="22"/>
              </w:rPr>
            </w:pPr>
            <w:r w:rsidRPr="0069000B">
              <w:rPr>
                <w:rFonts w:ascii="Arial" w:hAnsi="Arial"/>
                <w:sz w:val="22"/>
              </w:rPr>
              <w:t>Order of finish</w:t>
            </w:r>
          </w:p>
        </w:tc>
        <w:tc>
          <w:tcPr>
            <w:tcW w:w="1993" w:type="dxa"/>
            <w:shd w:val="clear" w:color="auto" w:fill="auto"/>
          </w:tcPr>
          <w:p w14:paraId="670C585B" w14:textId="77777777" w:rsidR="0032539E" w:rsidRPr="0069000B" w:rsidRDefault="0032539E" w:rsidP="00E83386">
            <w:pPr>
              <w:spacing w:before="60" w:after="60"/>
              <w:jc w:val="center"/>
              <w:rPr>
                <w:rFonts w:ascii="Arial" w:hAnsi="Arial"/>
                <w:sz w:val="22"/>
              </w:rPr>
            </w:pPr>
            <w:r w:rsidRPr="0069000B">
              <w:rPr>
                <w:rFonts w:ascii="Arial" w:hAnsi="Arial"/>
                <w:sz w:val="22"/>
              </w:rPr>
              <w:t xml:space="preserve">Highest temp / </w:t>
            </w:r>
            <w:proofErr w:type="spellStart"/>
            <w:r w:rsidRPr="0069000B">
              <w:rPr>
                <w:rFonts w:ascii="Arial" w:hAnsi="Arial"/>
                <w:sz w:val="22"/>
                <w:vertAlign w:val="superscript"/>
              </w:rPr>
              <w:t>o</w:t>
            </w:r>
            <w:r w:rsidRPr="0069000B">
              <w:rPr>
                <w:rFonts w:ascii="Arial" w:hAnsi="Arial"/>
                <w:sz w:val="22"/>
              </w:rPr>
              <w:t>C</w:t>
            </w:r>
            <w:proofErr w:type="spellEnd"/>
          </w:p>
        </w:tc>
      </w:tr>
      <w:tr w:rsidR="0032539E" w:rsidRPr="0069000B" w14:paraId="5B60A268" w14:textId="77777777" w:rsidTr="00E83386">
        <w:tc>
          <w:tcPr>
            <w:tcW w:w="1384" w:type="dxa"/>
            <w:shd w:val="clear" w:color="auto" w:fill="auto"/>
          </w:tcPr>
          <w:p w14:paraId="15AAAA7F" w14:textId="77777777" w:rsidR="0032539E" w:rsidRPr="0069000B" w:rsidRDefault="0032539E" w:rsidP="00E83386">
            <w:pPr>
              <w:spacing w:line="480" w:lineRule="auto"/>
              <w:jc w:val="center"/>
              <w:rPr>
                <w:rFonts w:ascii="Arial" w:hAnsi="Arial"/>
                <w:sz w:val="22"/>
              </w:rPr>
            </w:pPr>
            <w:r w:rsidRPr="0069000B">
              <w:rPr>
                <w:rFonts w:ascii="Arial" w:hAnsi="Arial"/>
                <w:sz w:val="22"/>
              </w:rPr>
              <w:t>1</w:t>
            </w:r>
          </w:p>
        </w:tc>
        <w:tc>
          <w:tcPr>
            <w:tcW w:w="2600" w:type="dxa"/>
            <w:shd w:val="clear" w:color="auto" w:fill="auto"/>
          </w:tcPr>
          <w:p w14:paraId="4F5B930B" w14:textId="77777777" w:rsidR="0032539E" w:rsidRPr="0069000B" w:rsidRDefault="0032539E" w:rsidP="00E83386">
            <w:pPr>
              <w:spacing w:line="480" w:lineRule="auto"/>
              <w:jc w:val="center"/>
              <w:rPr>
                <w:rFonts w:ascii="Arial" w:hAnsi="Arial"/>
                <w:sz w:val="22"/>
              </w:rPr>
            </w:pPr>
            <w:r w:rsidRPr="0069000B">
              <w:rPr>
                <w:rFonts w:ascii="Arial" w:hAnsi="Arial"/>
                <w:sz w:val="22"/>
              </w:rPr>
              <w:t>6 mL</w:t>
            </w:r>
          </w:p>
        </w:tc>
        <w:tc>
          <w:tcPr>
            <w:tcW w:w="2078" w:type="dxa"/>
            <w:shd w:val="clear" w:color="auto" w:fill="auto"/>
          </w:tcPr>
          <w:p w14:paraId="0724DCB9" w14:textId="77777777" w:rsidR="0032539E" w:rsidRPr="0069000B" w:rsidRDefault="0032539E" w:rsidP="00E83386">
            <w:pPr>
              <w:spacing w:line="480" w:lineRule="auto"/>
              <w:jc w:val="center"/>
              <w:rPr>
                <w:rFonts w:ascii="Arial" w:hAnsi="Arial"/>
                <w:sz w:val="22"/>
              </w:rPr>
            </w:pPr>
            <w:r w:rsidRPr="0069000B">
              <w:rPr>
                <w:rFonts w:ascii="Arial" w:hAnsi="Arial"/>
                <w:sz w:val="22"/>
              </w:rPr>
              <w:t>1</w:t>
            </w:r>
          </w:p>
        </w:tc>
        <w:tc>
          <w:tcPr>
            <w:tcW w:w="1907" w:type="dxa"/>
            <w:shd w:val="clear" w:color="auto" w:fill="auto"/>
          </w:tcPr>
          <w:p w14:paraId="2C3462E0" w14:textId="77777777" w:rsidR="0032539E" w:rsidRPr="0069000B" w:rsidRDefault="0032539E" w:rsidP="00E83386">
            <w:pPr>
              <w:spacing w:line="480" w:lineRule="auto"/>
              <w:jc w:val="center"/>
              <w:rPr>
                <w:rFonts w:ascii="Arial" w:hAnsi="Arial"/>
                <w:sz w:val="22"/>
              </w:rPr>
            </w:pPr>
          </w:p>
        </w:tc>
        <w:tc>
          <w:tcPr>
            <w:tcW w:w="1993" w:type="dxa"/>
            <w:shd w:val="clear" w:color="auto" w:fill="auto"/>
          </w:tcPr>
          <w:p w14:paraId="70C1F1A8" w14:textId="77777777" w:rsidR="0032539E" w:rsidRPr="0069000B" w:rsidRDefault="0032539E" w:rsidP="00E83386">
            <w:pPr>
              <w:spacing w:line="480" w:lineRule="auto"/>
              <w:jc w:val="center"/>
              <w:rPr>
                <w:rFonts w:ascii="Arial" w:hAnsi="Arial"/>
                <w:sz w:val="22"/>
              </w:rPr>
            </w:pPr>
          </w:p>
        </w:tc>
      </w:tr>
      <w:tr w:rsidR="0032539E" w:rsidRPr="0069000B" w14:paraId="256189F9" w14:textId="77777777" w:rsidTr="00E83386">
        <w:tc>
          <w:tcPr>
            <w:tcW w:w="1384" w:type="dxa"/>
            <w:shd w:val="clear" w:color="auto" w:fill="auto"/>
          </w:tcPr>
          <w:p w14:paraId="25434AAC" w14:textId="77777777" w:rsidR="0032539E" w:rsidRPr="0069000B" w:rsidRDefault="0032539E" w:rsidP="00E83386">
            <w:pPr>
              <w:spacing w:line="480" w:lineRule="auto"/>
              <w:jc w:val="center"/>
              <w:rPr>
                <w:rFonts w:ascii="Arial" w:hAnsi="Arial"/>
                <w:sz w:val="22"/>
              </w:rPr>
            </w:pPr>
            <w:r w:rsidRPr="0069000B">
              <w:rPr>
                <w:rFonts w:ascii="Arial" w:hAnsi="Arial"/>
                <w:sz w:val="22"/>
              </w:rPr>
              <w:t>2</w:t>
            </w:r>
          </w:p>
        </w:tc>
        <w:tc>
          <w:tcPr>
            <w:tcW w:w="2600" w:type="dxa"/>
            <w:shd w:val="clear" w:color="auto" w:fill="auto"/>
          </w:tcPr>
          <w:p w14:paraId="219468A0" w14:textId="77777777" w:rsidR="0032539E" w:rsidRPr="0069000B" w:rsidRDefault="0032539E" w:rsidP="00E83386">
            <w:pPr>
              <w:spacing w:line="480" w:lineRule="auto"/>
              <w:jc w:val="center"/>
              <w:rPr>
                <w:rFonts w:ascii="Arial" w:hAnsi="Arial"/>
                <w:sz w:val="22"/>
              </w:rPr>
            </w:pPr>
            <w:r w:rsidRPr="0069000B">
              <w:rPr>
                <w:rFonts w:ascii="Arial" w:hAnsi="Arial"/>
                <w:sz w:val="22"/>
              </w:rPr>
              <w:t>6 mL</w:t>
            </w:r>
          </w:p>
        </w:tc>
        <w:tc>
          <w:tcPr>
            <w:tcW w:w="2078" w:type="dxa"/>
            <w:shd w:val="clear" w:color="auto" w:fill="auto"/>
          </w:tcPr>
          <w:p w14:paraId="557E882F" w14:textId="77777777" w:rsidR="0032539E" w:rsidRPr="0069000B" w:rsidRDefault="0032539E" w:rsidP="00E83386">
            <w:pPr>
              <w:spacing w:line="480" w:lineRule="auto"/>
              <w:jc w:val="center"/>
              <w:rPr>
                <w:rFonts w:ascii="Arial" w:hAnsi="Arial"/>
                <w:sz w:val="22"/>
              </w:rPr>
            </w:pPr>
            <w:r w:rsidRPr="0069000B">
              <w:rPr>
                <w:rFonts w:ascii="Arial" w:hAnsi="Arial"/>
                <w:sz w:val="22"/>
              </w:rPr>
              <w:t>2</w:t>
            </w:r>
          </w:p>
        </w:tc>
        <w:tc>
          <w:tcPr>
            <w:tcW w:w="1907" w:type="dxa"/>
            <w:shd w:val="clear" w:color="auto" w:fill="auto"/>
          </w:tcPr>
          <w:p w14:paraId="723B468B" w14:textId="77777777" w:rsidR="0032539E" w:rsidRPr="0069000B" w:rsidRDefault="0032539E" w:rsidP="00E83386">
            <w:pPr>
              <w:spacing w:line="480" w:lineRule="auto"/>
              <w:jc w:val="center"/>
              <w:rPr>
                <w:rFonts w:ascii="Arial" w:hAnsi="Arial"/>
                <w:sz w:val="22"/>
              </w:rPr>
            </w:pPr>
          </w:p>
        </w:tc>
        <w:tc>
          <w:tcPr>
            <w:tcW w:w="1993" w:type="dxa"/>
            <w:shd w:val="clear" w:color="auto" w:fill="auto"/>
          </w:tcPr>
          <w:p w14:paraId="670E29AC" w14:textId="77777777" w:rsidR="0032539E" w:rsidRPr="0069000B" w:rsidRDefault="0032539E" w:rsidP="00E83386">
            <w:pPr>
              <w:spacing w:line="480" w:lineRule="auto"/>
              <w:jc w:val="center"/>
              <w:rPr>
                <w:rFonts w:ascii="Arial" w:hAnsi="Arial"/>
                <w:sz w:val="22"/>
              </w:rPr>
            </w:pPr>
          </w:p>
        </w:tc>
      </w:tr>
      <w:tr w:rsidR="0032539E" w:rsidRPr="0069000B" w14:paraId="225EDAB6" w14:textId="77777777" w:rsidTr="00E83386">
        <w:tc>
          <w:tcPr>
            <w:tcW w:w="1384" w:type="dxa"/>
            <w:shd w:val="clear" w:color="auto" w:fill="auto"/>
          </w:tcPr>
          <w:p w14:paraId="29F6CACF" w14:textId="77777777" w:rsidR="0032539E" w:rsidRPr="0069000B" w:rsidRDefault="0032539E" w:rsidP="00E83386">
            <w:pPr>
              <w:spacing w:line="480" w:lineRule="auto"/>
              <w:jc w:val="center"/>
              <w:rPr>
                <w:rFonts w:ascii="Arial" w:hAnsi="Arial"/>
                <w:sz w:val="22"/>
              </w:rPr>
            </w:pPr>
            <w:r w:rsidRPr="0069000B">
              <w:rPr>
                <w:rFonts w:ascii="Arial" w:hAnsi="Arial"/>
                <w:sz w:val="22"/>
              </w:rPr>
              <w:t>3</w:t>
            </w:r>
          </w:p>
        </w:tc>
        <w:tc>
          <w:tcPr>
            <w:tcW w:w="2600" w:type="dxa"/>
            <w:shd w:val="clear" w:color="auto" w:fill="auto"/>
          </w:tcPr>
          <w:p w14:paraId="7BCF2742" w14:textId="77777777" w:rsidR="0032539E" w:rsidRPr="0069000B" w:rsidRDefault="0032539E" w:rsidP="00E83386">
            <w:pPr>
              <w:spacing w:line="480" w:lineRule="auto"/>
              <w:jc w:val="center"/>
              <w:rPr>
                <w:rFonts w:ascii="Arial" w:hAnsi="Arial"/>
                <w:sz w:val="22"/>
              </w:rPr>
            </w:pPr>
            <w:r w:rsidRPr="0069000B">
              <w:rPr>
                <w:rFonts w:ascii="Arial" w:hAnsi="Arial"/>
                <w:sz w:val="22"/>
              </w:rPr>
              <w:t>3 mL</w:t>
            </w:r>
          </w:p>
        </w:tc>
        <w:tc>
          <w:tcPr>
            <w:tcW w:w="2078" w:type="dxa"/>
            <w:shd w:val="clear" w:color="auto" w:fill="auto"/>
          </w:tcPr>
          <w:p w14:paraId="55221ACB" w14:textId="77777777" w:rsidR="0032539E" w:rsidRPr="0069000B" w:rsidRDefault="0032539E" w:rsidP="00E83386">
            <w:pPr>
              <w:spacing w:line="480" w:lineRule="auto"/>
              <w:jc w:val="center"/>
              <w:rPr>
                <w:rFonts w:ascii="Arial" w:hAnsi="Arial"/>
                <w:sz w:val="22"/>
              </w:rPr>
            </w:pPr>
            <w:r w:rsidRPr="0069000B">
              <w:rPr>
                <w:rFonts w:ascii="Arial" w:hAnsi="Arial"/>
                <w:sz w:val="22"/>
              </w:rPr>
              <w:t>1</w:t>
            </w:r>
          </w:p>
        </w:tc>
        <w:tc>
          <w:tcPr>
            <w:tcW w:w="1907" w:type="dxa"/>
            <w:shd w:val="clear" w:color="auto" w:fill="auto"/>
          </w:tcPr>
          <w:p w14:paraId="186AB57D" w14:textId="77777777" w:rsidR="0032539E" w:rsidRPr="0069000B" w:rsidRDefault="0032539E" w:rsidP="00E83386">
            <w:pPr>
              <w:spacing w:line="480" w:lineRule="auto"/>
              <w:jc w:val="center"/>
              <w:rPr>
                <w:rFonts w:ascii="Arial" w:hAnsi="Arial"/>
                <w:sz w:val="22"/>
              </w:rPr>
            </w:pPr>
          </w:p>
        </w:tc>
        <w:tc>
          <w:tcPr>
            <w:tcW w:w="1993" w:type="dxa"/>
            <w:shd w:val="clear" w:color="auto" w:fill="auto"/>
          </w:tcPr>
          <w:p w14:paraId="50C14AC9" w14:textId="77777777" w:rsidR="0032539E" w:rsidRPr="0069000B" w:rsidRDefault="0032539E" w:rsidP="00E83386">
            <w:pPr>
              <w:spacing w:line="480" w:lineRule="auto"/>
              <w:jc w:val="center"/>
              <w:rPr>
                <w:rFonts w:ascii="Arial" w:hAnsi="Arial"/>
                <w:sz w:val="22"/>
              </w:rPr>
            </w:pPr>
          </w:p>
        </w:tc>
      </w:tr>
      <w:tr w:rsidR="0032539E" w:rsidRPr="0069000B" w14:paraId="270BA76C" w14:textId="77777777" w:rsidTr="00E83386">
        <w:tc>
          <w:tcPr>
            <w:tcW w:w="1384" w:type="dxa"/>
            <w:shd w:val="clear" w:color="auto" w:fill="auto"/>
          </w:tcPr>
          <w:p w14:paraId="2BF93BDB" w14:textId="77777777" w:rsidR="0032539E" w:rsidRPr="0069000B" w:rsidRDefault="0032539E" w:rsidP="00E83386">
            <w:pPr>
              <w:spacing w:line="480" w:lineRule="auto"/>
              <w:jc w:val="center"/>
              <w:rPr>
                <w:rFonts w:ascii="Arial" w:hAnsi="Arial"/>
                <w:sz w:val="22"/>
              </w:rPr>
            </w:pPr>
            <w:r w:rsidRPr="0069000B">
              <w:rPr>
                <w:rFonts w:ascii="Arial" w:hAnsi="Arial"/>
                <w:sz w:val="22"/>
              </w:rPr>
              <w:t>4</w:t>
            </w:r>
          </w:p>
        </w:tc>
        <w:tc>
          <w:tcPr>
            <w:tcW w:w="2600" w:type="dxa"/>
            <w:shd w:val="clear" w:color="auto" w:fill="auto"/>
          </w:tcPr>
          <w:p w14:paraId="1379FBD4" w14:textId="77777777" w:rsidR="0032539E" w:rsidRPr="0069000B" w:rsidRDefault="0032539E" w:rsidP="00E83386">
            <w:pPr>
              <w:spacing w:line="480" w:lineRule="auto"/>
              <w:jc w:val="center"/>
              <w:rPr>
                <w:rFonts w:ascii="Arial" w:hAnsi="Arial"/>
                <w:sz w:val="22"/>
              </w:rPr>
            </w:pPr>
            <w:r w:rsidRPr="0069000B">
              <w:rPr>
                <w:rFonts w:ascii="Arial" w:hAnsi="Arial"/>
                <w:sz w:val="22"/>
              </w:rPr>
              <w:t>3mL + 3mL water</w:t>
            </w:r>
          </w:p>
        </w:tc>
        <w:tc>
          <w:tcPr>
            <w:tcW w:w="2078" w:type="dxa"/>
            <w:shd w:val="clear" w:color="auto" w:fill="auto"/>
          </w:tcPr>
          <w:p w14:paraId="49BEC17E" w14:textId="77777777" w:rsidR="0032539E" w:rsidRPr="0069000B" w:rsidRDefault="0032539E" w:rsidP="00E83386">
            <w:pPr>
              <w:spacing w:line="480" w:lineRule="auto"/>
              <w:jc w:val="center"/>
              <w:rPr>
                <w:rFonts w:ascii="Arial" w:hAnsi="Arial"/>
                <w:sz w:val="22"/>
              </w:rPr>
            </w:pPr>
            <w:r w:rsidRPr="0069000B">
              <w:rPr>
                <w:rFonts w:ascii="Arial" w:hAnsi="Arial"/>
                <w:sz w:val="22"/>
              </w:rPr>
              <w:t>1</w:t>
            </w:r>
          </w:p>
        </w:tc>
        <w:tc>
          <w:tcPr>
            <w:tcW w:w="1907" w:type="dxa"/>
            <w:shd w:val="clear" w:color="auto" w:fill="auto"/>
          </w:tcPr>
          <w:p w14:paraId="3611D192" w14:textId="77777777" w:rsidR="0032539E" w:rsidRPr="0069000B" w:rsidRDefault="0032539E" w:rsidP="00E83386">
            <w:pPr>
              <w:spacing w:line="480" w:lineRule="auto"/>
              <w:jc w:val="center"/>
              <w:rPr>
                <w:rFonts w:ascii="Arial" w:hAnsi="Arial"/>
                <w:sz w:val="22"/>
              </w:rPr>
            </w:pPr>
          </w:p>
        </w:tc>
        <w:tc>
          <w:tcPr>
            <w:tcW w:w="1993" w:type="dxa"/>
            <w:shd w:val="clear" w:color="auto" w:fill="auto"/>
          </w:tcPr>
          <w:p w14:paraId="64A19CDD" w14:textId="77777777" w:rsidR="0032539E" w:rsidRPr="0069000B" w:rsidRDefault="0032539E" w:rsidP="00E83386">
            <w:pPr>
              <w:spacing w:line="480" w:lineRule="auto"/>
              <w:jc w:val="center"/>
              <w:rPr>
                <w:rFonts w:ascii="Arial" w:hAnsi="Arial"/>
                <w:sz w:val="22"/>
              </w:rPr>
            </w:pPr>
          </w:p>
        </w:tc>
      </w:tr>
    </w:tbl>
    <w:p w14:paraId="0522AB9C" w14:textId="77777777" w:rsidR="0032539E" w:rsidRPr="00071F62" w:rsidRDefault="0032539E" w:rsidP="0032539E">
      <w:pPr>
        <w:spacing w:before="120" w:line="276" w:lineRule="auto"/>
        <w:rPr>
          <w:rFonts w:ascii="Arial" w:hAnsi="Arial"/>
          <w:b/>
          <w:sz w:val="22"/>
        </w:rPr>
      </w:pPr>
      <w:r w:rsidRPr="00071F62">
        <w:rPr>
          <w:rFonts w:ascii="Arial" w:hAnsi="Arial"/>
          <w:b/>
          <w:sz w:val="22"/>
        </w:rPr>
        <w:t>QUESTIONS</w:t>
      </w:r>
    </w:p>
    <w:p w14:paraId="1E1E3D31" w14:textId="77777777" w:rsidR="0032539E" w:rsidRDefault="0032539E" w:rsidP="0032539E">
      <w:pPr>
        <w:numPr>
          <w:ilvl w:val="0"/>
          <w:numId w:val="35"/>
        </w:numPr>
        <w:spacing w:line="480" w:lineRule="auto"/>
        <w:rPr>
          <w:rFonts w:ascii="Arial" w:hAnsi="Arial"/>
          <w:sz w:val="22"/>
        </w:rPr>
      </w:pPr>
      <w:r>
        <w:rPr>
          <w:rFonts w:ascii="Arial" w:hAnsi="Arial"/>
          <w:sz w:val="22"/>
        </w:rPr>
        <w:t>What factor that affects rate is being investigated. _________________________________</w:t>
      </w:r>
    </w:p>
    <w:p w14:paraId="091E3927" w14:textId="77777777" w:rsidR="0032539E" w:rsidRDefault="0032539E" w:rsidP="0032539E">
      <w:pPr>
        <w:numPr>
          <w:ilvl w:val="0"/>
          <w:numId w:val="35"/>
        </w:numPr>
        <w:spacing w:line="480" w:lineRule="auto"/>
        <w:rPr>
          <w:rFonts w:ascii="Arial" w:hAnsi="Arial"/>
          <w:sz w:val="22"/>
        </w:rPr>
      </w:pPr>
      <w:r>
        <w:rPr>
          <w:rFonts w:ascii="Arial" w:hAnsi="Arial"/>
          <w:sz w:val="22"/>
        </w:rPr>
        <w:t>Did your results for the order of finish agree with your predictions. Discuss.</w:t>
      </w:r>
    </w:p>
    <w:p w14:paraId="6783310E" w14:textId="77777777" w:rsidR="0032539E" w:rsidRDefault="0032539E" w:rsidP="0032539E">
      <w:pPr>
        <w:spacing w:line="480" w:lineRule="auto"/>
        <w:ind w:left="720"/>
        <w:rPr>
          <w:rFonts w:ascii="Arial" w:hAnsi="Arial"/>
          <w:sz w:val="22"/>
        </w:rPr>
      </w:pPr>
      <w:r>
        <w:rPr>
          <w:rFonts w:ascii="Arial" w:hAnsi="Arial"/>
          <w:sz w:val="22"/>
        </w:rPr>
        <w:t>__________________________________________________________________________________________________________________________________________________</w:t>
      </w:r>
    </w:p>
    <w:p w14:paraId="2EFDE684" w14:textId="77777777" w:rsidR="0032539E" w:rsidRDefault="0032539E" w:rsidP="0032539E">
      <w:pPr>
        <w:spacing w:line="480" w:lineRule="auto"/>
        <w:ind w:left="720"/>
        <w:rPr>
          <w:rFonts w:ascii="Arial" w:hAnsi="Arial"/>
          <w:sz w:val="22"/>
        </w:rPr>
      </w:pPr>
      <w:r>
        <w:rPr>
          <w:rFonts w:ascii="Arial" w:hAnsi="Arial"/>
          <w:sz w:val="22"/>
        </w:rPr>
        <w:t>__________________________________________________________________________________________________________________________________________________</w:t>
      </w:r>
    </w:p>
    <w:p w14:paraId="5D81162A" w14:textId="77777777" w:rsidR="0032539E" w:rsidRDefault="0032539E" w:rsidP="0032539E">
      <w:pPr>
        <w:numPr>
          <w:ilvl w:val="0"/>
          <w:numId w:val="35"/>
        </w:numPr>
        <w:spacing w:line="480" w:lineRule="auto"/>
        <w:rPr>
          <w:rFonts w:ascii="Arial" w:hAnsi="Arial"/>
          <w:sz w:val="22"/>
        </w:rPr>
      </w:pPr>
      <w:r>
        <w:rPr>
          <w:rFonts w:ascii="Arial" w:hAnsi="Arial"/>
          <w:sz w:val="22"/>
        </w:rPr>
        <w:t>Did your results for the highest final temperature agree with your prediction? Discuss</w:t>
      </w:r>
    </w:p>
    <w:p w14:paraId="3C3C3CA6" w14:textId="77777777" w:rsidR="0032539E" w:rsidRDefault="0032539E" w:rsidP="0032539E">
      <w:pPr>
        <w:spacing w:line="360" w:lineRule="auto"/>
        <w:ind w:left="720"/>
        <w:rPr>
          <w:rFonts w:ascii="Arial" w:hAnsi="Arial"/>
          <w:sz w:val="22"/>
        </w:rPr>
      </w:pPr>
      <w:r>
        <w:rPr>
          <w:rFonts w:ascii="Arial" w:hAnsi="Arial"/>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EF7BA7" w14:textId="77777777" w:rsidR="0032539E" w:rsidRDefault="0032539E" w:rsidP="0032539E">
      <w:pPr>
        <w:numPr>
          <w:ilvl w:val="0"/>
          <w:numId w:val="35"/>
        </w:numPr>
        <w:spacing w:line="360" w:lineRule="auto"/>
        <w:rPr>
          <w:rFonts w:ascii="Arial" w:hAnsi="Arial"/>
          <w:sz w:val="22"/>
        </w:rPr>
      </w:pPr>
      <w:r>
        <w:rPr>
          <w:rFonts w:ascii="Arial" w:hAnsi="Arial"/>
          <w:sz w:val="22"/>
        </w:rPr>
        <w:t>If the experiment was repeated with excess Mg predict which test-tube(s) would produce</w:t>
      </w:r>
    </w:p>
    <w:p w14:paraId="17679D39" w14:textId="77777777" w:rsidR="0032539E" w:rsidRDefault="0032539E" w:rsidP="0032539E">
      <w:pPr>
        <w:numPr>
          <w:ilvl w:val="0"/>
          <w:numId w:val="36"/>
        </w:numPr>
        <w:spacing w:line="480" w:lineRule="auto"/>
        <w:rPr>
          <w:rFonts w:ascii="Arial" w:hAnsi="Arial"/>
          <w:sz w:val="22"/>
        </w:rPr>
      </w:pPr>
      <w:r>
        <w:rPr>
          <w:rFonts w:ascii="Arial" w:hAnsi="Arial"/>
          <w:sz w:val="22"/>
        </w:rPr>
        <w:t>the most H</w:t>
      </w:r>
      <w:r w:rsidRPr="00B261C1">
        <w:rPr>
          <w:rFonts w:ascii="Arial" w:hAnsi="Arial"/>
          <w:sz w:val="22"/>
          <w:vertAlign w:val="subscript"/>
        </w:rPr>
        <w:t>2</w:t>
      </w:r>
      <w:r>
        <w:rPr>
          <w:rFonts w:ascii="Arial" w:hAnsi="Arial"/>
          <w:sz w:val="22"/>
        </w:rPr>
        <w:t>(</w:t>
      </w:r>
      <w:proofErr w:type="gramStart"/>
      <w:r>
        <w:rPr>
          <w:rFonts w:ascii="Arial" w:hAnsi="Arial"/>
          <w:sz w:val="22"/>
        </w:rPr>
        <w:t>g)  _</w:t>
      </w:r>
      <w:proofErr w:type="gramEnd"/>
      <w:r>
        <w:rPr>
          <w:rFonts w:ascii="Arial" w:hAnsi="Arial"/>
          <w:sz w:val="22"/>
        </w:rPr>
        <w:t>___________________________</w:t>
      </w:r>
    </w:p>
    <w:p w14:paraId="7D074861" w14:textId="77777777" w:rsidR="0032539E" w:rsidRPr="00C3730E" w:rsidRDefault="0032539E" w:rsidP="0032539E">
      <w:pPr>
        <w:numPr>
          <w:ilvl w:val="0"/>
          <w:numId w:val="36"/>
        </w:numPr>
        <w:spacing w:line="480" w:lineRule="auto"/>
        <w:rPr>
          <w:rFonts w:ascii="Arial" w:hAnsi="Arial"/>
          <w:sz w:val="22"/>
        </w:rPr>
      </w:pPr>
      <w:r>
        <w:rPr>
          <w:rFonts w:ascii="Arial" w:hAnsi="Arial"/>
          <w:sz w:val="22"/>
        </w:rPr>
        <w:t xml:space="preserve"> The least H</w:t>
      </w:r>
      <w:r w:rsidRPr="00B261C1">
        <w:rPr>
          <w:rFonts w:ascii="Arial" w:hAnsi="Arial"/>
          <w:sz w:val="22"/>
          <w:vertAlign w:val="subscript"/>
        </w:rPr>
        <w:t>2</w:t>
      </w:r>
      <w:r>
        <w:rPr>
          <w:rFonts w:ascii="Arial" w:hAnsi="Arial"/>
          <w:sz w:val="22"/>
        </w:rPr>
        <w:t>(g) _____________________________</w:t>
      </w:r>
    </w:p>
    <w:p w14:paraId="1B70A5AE" w14:textId="77777777" w:rsidR="0032539E" w:rsidRDefault="0032539E" w:rsidP="0032539E">
      <w:pPr>
        <w:tabs>
          <w:tab w:val="left" w:pos="4111"/>
        </w:tabs>
        <w:spacing w:line="480" w:lineRule="auto"/>
        <w:rPr>
          <w:rFonts w:ascii="Arial" w:hAnsi="Arial"/>
          <w:b/>
          <w:sz w:val="22"/>
        </w:rPr>
      </w:pPr>
    </w:p>
    <w:p w14:paraId="4CE39EC1" w14:textId="24D65AE1" w:rsidR="0032539E" w:rsidRPr="000411B3" w:rsidRDefault="0032539E" w:rsidP="0070711F">
      <w:pPr>
        <w:spacing w:after="160" w:line="259" w:lineRule="auto"/>
        <w:rPr>
          <w:rFonts w:ascii="Arial" w:hAnsi="Arial"/>
          <w:b/>
          <w:sz w:val="22"/>
        </w:rPr>
      </w:pPr>
      <w:r>
        <w:rPr>
          <w:rFonts w:ascii="Arial" w:hAnsi="Arial"/>
          <w:b/>
          <w:sz w:val="22"/>
        </w:rPr>
        <w:br w:type="page"/>
      </w:r>
      <w:r w:rsidRPr="000411B3">
        <w:rPr>
          <w:rFonts w:ascii="Arial" w:hAnsi="Arial"/>
          <w:b/>
          <w:sz w:val="22"/>
        </w:rPr>
        <w:lastRenderedPageBreak/>
        <w:t xml:space="preserve">EXPERIMENT </w:t>
      </w:r>
      <w:r>
        <w:rPr>
          <w:rFonts w:ascii="Arial" w:hAnsi="Arial"/>
          <w:b/>
          <w:sz w:val="22"/>
        </w:rPr>
        <w:t xml:space="preserve"> </w:t>
      </w:r>
      <w:r w:rsidR="00B8081C">
        <w:rPr>
          <w:rFonts w:ascii="Arial" w:hAnsi="Arial"/>
          <w:b/>
          <w:sz w:val="22"/>
        </w:rPr>
        <w:t>15</w:t>
      </w:r>
      <w:r w:rsidRPr="000411B3">
        <w:rPr>
          <w:rFonts w:ascii="Arial" w:hAnsi="Arial"/>
          <w:b/>
          <w:sz w:val="22"/>
        </w:rPr>
        <w:tab/>
      </w:r>
      <w:r w:rsidRPr="000411B3">
        <w:rPr>
          <w:rFonts w:ascii="Arial" w:hAnsi="Arial"/>
          <w:b/>
          <w:sz w:val="22"/>
        </w:rPr>
        <w:tab/>
        <w:t>CHEMICAL EQUILIBRIUM (Teacher demonstration)</w:t>
      </w:r>
    </w:p>
    <w:p w14:paraId="534E2E6D" w14:textId="77777777" w:rsidR="0032539E" w:rsidRDefault="0032539E" w:rsidP="0032539E">
      <w:pPr>
        <w:rPr>
          <w:rFonts w:ascii="Arial" w:hAnsi="Arial"/>
          <w:sz w:val="22"/>
        </w:rPr>
      </w:pPr>
    </w:p>
    <w:p w14:paraId="7957DD0B" w14:textId="77777777" w:rsidR="0032539E" w:rsidRDefault="0032539E" w:rsidP="0032539E">
      <w:pPr>
        <w:spacing w:line="276" w:lineRule="auto"/>
        <w:rPr>
          <w:rFonts w:ascii="Arial" w:hAnsi="Arial"/>
          <w:b/>
          <w:sz w:val="22"/>
        </w:rPr>
      </w:pPr>
      <w:r>
        <w:rPr>
          <w:rFonts w:ascii="Arial" w:hAnsi="Arial"/>
          <w:b/>
          <w:sz w:val="22"/>
        </w:rPr>
        <w:t>AIM</w:t>
      </w:r>
    </w:p>
    <w:p w14:paraId="3AC7D9D8" w14:textId="77777777" w:rsidR="0032539E" w:rsidRDefault="0032539E" w:rsidP="0032539E">
      <w:pPr>
        <w:rPr>
          <w:rFonts w:ascii="Arial" w:hAnsi="Arial"/>
          <w:sz w:val="22"/>
        </w:rPr>
      </w:pPr>
      <w:r>
        <w:rPr>
          <w:rFonts w:ascii="Arial" w:hAnsi="Arial"/>
          <w:sz w:val="22"/>
        </w:rPr>
        <w:t>To introduce and develop the concept of chemical equilibrium using the reaction between Fe</w:t>
      </w:r>
      <w:r>
        <w:rPr>
          <w:rFonts w:ascii="Arial" w:hAnsi="Arial"/>
          <w:sz w:val="22"/>
          <w:vertAlign w:val="superscript"/>
        </w:rPr>
        <w:t>3+</w:t>
      </w:r>
      <w:r>
        <w:rPr>
          <w:rFonts w:ascii="Arial" w:hAnsi="Arial"/>
          <w:sz w:val="22"/>
        </w:rPr>
        <w:t>(</w:t>
      </w:r>
      <w:proofErr w:type="spellStart"/>
      <w:r w:rsidRPr="005B2DE8">
        <w:rPr>
          <w:rFonts w:ascii="Arial" w:hAnsi="Arial"/>
          <w:i/>
          <w:sz w:val="22"/>
        </w:rPr>
        <w:t>aq</w:t>
      </w:r>
      <w:proofErr w:type="spellEnd"/>
      <w:r>
        <w:rPr>
          <w:rFonts w:ascii="Arial" w:hAnsi="Arial"/>
          <w:sz w:val="22"/>
        </w:rPr>
        <w:t>) and SCN</w:t>
      </w:r>
      <w:r>
        <w:rPr>
          <w:rFonts w:ascii="Arial" w:hAnsi="Arial" w:cs="Arial"/>
          <w:sz w:val="22"/>
          <w:vertAlign w:val="superscript"/>
        </w:rPr>
        <w:t>–</w:t>
      </w:r>
      <w:r>
        <w:rPr>
          <w:rFonts w:ascii="Arial" w:hAnsi="Arial"/>
          <w:sz w:val="22"/>
        </w:rPr>
        <w:t>(</w:t>
      </w:r>
      <w:proofErr w:type="spellStart"/>
      <w:r w:rsidRPr="005B2DE8">
        <w:rPr>
          <w:rFonts w:ascii="Arial" w:hAnsi="Arial"/>
          <w:i/>
          <w:sz w:val="22"/>
        </w:rPr>
        <w:t>aq</w:t>
      </w:r>
      <w:proofErr w:type="spellEnd"/>
      <w:r>
        <w:rPr>
          <w:rFonts w:ascii="Arial" w:hAnsi="Arial"/>
          <w:sz w:val="22"/>
        </w:rPr>
        <w:t>) to form the complex ion [</w:t>
      </w:r>
      <w:proofErr w:type="spellStart"/>
      <w:r>
        <w:rPr>
          <w:rFonts w:ascii="Arial" w:hAnsi="Arial"/>
          <w:sz w:val="22"/>
        </w:rPr>
        <w:t>FeSCN</w:t>
      </w:r>
      <w:proofErr w:type="spellEnd"/>
      <w:r>
        <w:rPr>
          <w:rFonts w:ascii="Arial" w:hAnsi="Arial"/>
          <w:sz w:val="22"/>
        </w:rPr>
        <w:t>]</w:t>
      </w:r>
      <w:r>
        <w:rPr>
          <w:rFonts w:ascii="Arial" w:hAnsi="Arial"/>
          <w:sz w:val="22"/>
          <w:vertAlign w:val="superscript"/>
        </w:rPr>
        <w:t>2+</w:t>
      </w:r>
      <w:r>
        <w:rPr>
          <w:rFonts w:ascii="Arial" w:hAnsi="Arial"/>
          <w:sz w:val="22"/>
        </w:rPr>
        <w:t>(</w:t>
      </w:r>
      <w:proofErr w:type="spellStart"/>
      <w:r w:rsidRPr="00E77804">
        <w:rPr>
          <w:rFonts w:ascii="Arial" w:hAnsi="Arial"/>
          <w:i/>
          <w:sz w:val="22"/>
        </w:rPr>
        <w:t>aq</w:t>
      </w:r>
      <w:proofErr w:type="spellEnd"/>
      <w:r>
        <w:rPr>
          <w:rFonts w:ascii="Arial" w:hAnsi="Arial"/>
          <w:sz w:val="22"/>
        </w:rPr>
        <w:t>).</w:t>
      </w:r>
    </w:p>
    <w:p w14:paraId="1FFD0E36" w14:textId="77777777" w:rsidR="0032539E" w:rsidRDefault="0032539E" w:rsidP="0032539E">
      <w:pPr>
        <w:rPr>
          <w:rFonts w:ascii="Arial" w:hAnsi="Arial"/>
          <w:sz w:val="22"/>
        </w:rPr>
      </w:pPr>
    </w:p>
    <w:p w14:paraId="4A16DFD2" w14:textId="77777777" w:rsidR="0032539E" w:rsidRDefault="0032539E" w:rsidP="0032539E">
      <w:pPr>
        <w:spacing w:line="276" w:lineRule="auto"/>
        <w:rPr>
          <w:rFonts w:ascii="Arial" w:hAnsi="Arial"/>
          <w:b/>
          <w:sz w:val="22"/>
        </w:rPr>
      </w:pPr>
      <w:r>
        <w:rPr>
          <w:rFonts w:ascii="Arial" w:hAnsi="Arial"/>
          <w:b/>
          <w:sz w:val="22"/>
        </w:rPr>
        <w:t>INTRODUCTION</w:t>
      </w:r>
    </w:p>
    <w:p w14:paraId="6A954996" w14:textId="77777777" w:rsidR="0032539E" w:rsidRPr="00632CA1" w:rsidRDefault="0032539E" w:rsidP="0032539E">
      <w:pPr>
        <w:pStyle w:val="BodyText"/>
        <w:spacing w:line="240" w:lineRule="auto"/>
        <w:rPr>
          <w:rFonts w:ascii="Arial" w:hAnsi="Arial" w:cs="Arial"/>
          <w:b w:val="0"/>
          <w:sz w:val="22"/>
          <w:szCs w:val="22"/>
        </w:rPr>
      </w:pPr>
      <w:r w:rsidRPr="00632CA1">
        <w:rPr>
          <w:rFonts w:ascii="Arial" w:hAnsi="Arial" w:cs="Arial"/>
          <w:b w:val="0"/>
          <w:sz w:val="22"/>
          <w:szCs w:val="22"/>
        </w:rPr>
        <w:t>Many chemical reactions do not go to completion (where all the reactants form products). Most reach a balance point where there are some reactants left in the reaction system as well as the products that have formed.</w:t>
      </w:r>
    </w:p>
    <w:p w14:paraId="7C34F893" w14:textId="77777777" w:rsidR="0032539E" w:rsidRDefault="0032539E" w:rsidP="0032539E">
      <w:pPr>
        <w:rPr>
          <w:rFonts w:ascii="Arial" w:hAnsi="Arial"/>
          <w:sz w:val="22"/>
        </w:rPr>
      </w:pPr>
    </w:p>
    <w:p w14:paraId="17310DA0" w14:textId="77777777" w:rsidR="0032539E" w:rsidRDefault="0032539E" w:rsidP="0032539E">
      <w:pPr>
        <w:spacing w:line="276" w:lineRule="auto"/>
        <w:rPr>
          <w:rFonts w:ascii="Arial" w:hAnsi="Arial"/>
          <w:sz w:val="22"/>
        </w:rPr>
      </w:pPr>
      <w:r>
        <w:rPr>
          <w:rFonts w:ascii="Arial" w:hAnsi="Arial"/>
          <w:b/>
          <w:sz w:val="22"/>
        </w:rPr>
        <w:t>EQUIPMENT AND CHEMICALS</w:t>
      </w:r>
    </w:p>
    <w:tbl>
      <w:tblPr>
        <w:tblW w:w="0" w:type="auto"/>
        <w:tblLayout w:type="fixed"/>
        <w:tblLook w:val="0000" w:firstRow="0" w:lastRow="0" w:firstColumn="0" w:lastColumn="0" w:noHBand="0" w:noVBand="0"/>
      </w:tblPr>
      <w:tblGrid>
        <w:gridCol w:w="3936"/>
        <w:gridCol w:w="2976"/>
        <w:gridCol w:w="3294"/>
      </w:tblGrid>
      <w:tr w:rsidR="0032539E" w14:paraId="6888E0E2" w14:textId="77777777" w:rsidTr="00E83386">
        <w:tc>
          <w:tcPr>
            <w:tcW w:w="3936" w:type="dxa"/>
          </w:tcPr>
          <w:p w14:paraId="4FE46E18" w14:textId="77777777" w:rsidR="0032539E" w:rsidRDefault="0032539E" w:rsidP="00E83386">
            <w:pPr>
              <w:spacing w:line="360" w:lineRule="auto"/>
              <w:rPr>
                <w:rFonts w:ascii="Arial" w:hAnsi="Arial"/>
                <w:sz w:val="22"/>
              </w:rPr>
            </w:pPr>
            <w:r>
              <w:rPr>
                <w:rFonts w:ascii="Arial" w:hAnsi="Arial"/>
                <w:sz w:val="22"/>
              </w:rPr>
              <w:t>overhead projector</w:t>
            </w:r>
          </w:p>
        </w:tc>
        <w:tc>
          <w:tcPr>
            <w:tcW w:w="2976" w:type="dxa"/>
          </w:tcPr>
          <w:p w14:paraId="096066B0" w14:textId="77777777" w:rsidR="0032539E" w:rsidRDefault="0032539E" w:rsidP="00E83386">
            <w:pPr>
              <w:spacing w:line="360" w:lineRule="auto"/>
              <w:rPr>
                <w:rFonts w:ascii="Arial" w:hAnsi="Arial"/>
                <w:sz w:val="22"/>
              </w:rPr>
            </w:pPr>
            <w:r>
              <w:rPr>
                <w:rFonts w:ascii="Arial" w:hAnsi="Arial"/>
                <w:sz w:val="22"/>
              </w:rPr>
              <w:t>4 petri dishes</w:t>
            </w:r>
          </w:p>
        </w:tc>
        <w:tc>
          <w:tcPr>
            <w:tcW w:w="3294" w:type="dxa"/>
          </w:tcPr>
          <w:p w14:paraId="52502ADA" w14:textId="77777777" w:rsidR="0032539E" w:rsidRDefault="0032539E" w:rsidP="00E83386">
            <w:pPr>
              <w:spacing w:line="360" w:lineRule="auto"/>
              <w:rPr>
                <w:rFonts w:ascii="Arial" w:hAnsi="Arial"/>
                <w:sz w:val="22"/>
              </w:rPr>
            </w:pPr>
            <w:r>
              <w:rPr>
                <w:rFonts w:ascii="Arial" w:hAnsi="Arial"/>
                <w:sz w:val="22"/>
              </w:rPr>
              <w:t>100 mL beaker</w:t>
            </w:r>
          </w:p>
        </w:tc>
      </w:tr>
      <w:tr w:rsidR="0032539E" w14:paraId="2C75AA5A" w14:textId="77777777" w:rsidTr="00E83386">
        <w:tc>
          <w:tcPr>
            <w:tcW w:w="3936" w:type="dxa"/>
          </w:tcPr>
          <w:p w14:paraId="66282952" w14:textId="77777777" w:rsidR="0032539E" w:rsidRDefault="0032539E" w:rsidP="00E83386">
            <w:pPr>
              <w:spacing w:line="360" w:lineRule="auto"/>
              <w:rPr>
                <w:rFonts w:ascii="Arial" w:hAnsi="Arial"/>
                <w:sz w:val="22"/>
              </w:rPr>
            </w:pPr>
            <w:r>
              <w:rPr>
                <w:rFonts w:ascii="Arial" w:hAnsi="Arial"/>
                <w:sz w:val="22"/>
              </w:rPr>
              <w:t>potassium thiocyanate (0.02 mol L</w:t>
            </w:r>
            <w:r>
              <w:rPr>
                <w:rFonts w:ascii="Arial" w:hAnsi="Arial"/>
                <w:sz w:val="22"/>
                <w:vertAlign w:val="superscript"/>
              </w:rPr>
              <w:t>-1</w:t>
            </w:r>
            <w:r>
              <w:rPr>
                <w:rFonts w:ascii="Arial" w:hAnsi="Arial"/>
                <w:sz w:val="22"/>
              </w:rPr>
              <w:t>)</w:t>
            </w:r>
          </w:p>
        </w:tc>
        <w:tc>
          <w:tcPr>
            <w:tcW w:w="2976" w:type="dxa"/>
          </w:tcPr>
          <w:p w14:paraId="2DC62C38" w14:textId="77777777" w:rsidR="0032539E" w:rsidRPr="00D344A1" w:rsidRDefault="0032539E" w:rsidP="00E83386">
            <w:pPr>
              <w:spacing w:line="360" w:lineRule="auto"/>
              <w:rPr>
                <w:rFonts w:ascii="Arial" w:hAnsi="Arial"/>
                <w:sz w:val="22"/>
                <w:lang w:val="fr-FR"/>
              </w:rPr>
            </w:pPr>
            <w:proofErr w:type="spellStart"/>
            <w:proofErr w:type="gramStart"/>
            <w:r>
              <w:rPr>
                <w:rFonts w:ascii="Arial" w:hAnsi="Arial"/>
                <w:sz w:val="22"/>
                <w:lang w:val="fr-FR"/>
              </w:rPr>
              <w:t>i</w:t>
            </w:r>
            <w:r w:rsidRPr="00D344A1">
              <w:rPr>
                <w:rFonts w:ascii="Arial" w:hAnsi="Arial"/>
                <w:sz w:val="22"/>
                <w:lang w:val="fr-FR"/>
              </w:rPr>
              <w:t>ron</w:t>
            </w:r>
            <w:proofErr w:type="spellEnd"/>
            <w:r w:rsidRPr="00D344A1">
              <w:rPr>
                <w:rFonts w:ascii="Arial" w:hAnsi="Arial"/>
                <w:sz w:val="22"/>
                <w:lang w:val="fr-FR"/>
              </w:rPr>
              <w:t>(</w:t>
            </w:r>
            <w:proofErr w:type="gramEnd"/>
            <w:r w:rsidRPr="00D344A1">
              <w:rPr>
                <w:rFonts w:ascii="Arial" w:hAnsi="Arial"/>
                <w:sz w:val="22"/>
                <w:lang w:val="fr-FR"/>
              </w:rPr>
              <w:t>III) nitrate (0.1 mol L</w:t>
            </w:r>
            <w:r w:rsidRPr="00D344A1">
              <w:rPr>
                <w:rFonts w:ascii="Arial" w:hAnsi="Arial"/>
                <w:sz w:val="22"/>
                <w:vertAlign w:val="superscript"/>
                <w:lang w:val="fr-FR"/>
              </w:rPr>
              <w:t>-1</w:t>
            </w:r>
            <w:r w:rsidRPr="00D344A1">
              <w:rPr>
                <w:rFonts w:ascii="Arial" w:hAnsi="Arial"/>
                <w:sz w:val="22"/>
                <w:lang w:val="fr-FR"/>
              </w:rPr>
              <w:t>)</w:t>
            </w:r>
          </w:p>
        </w:tc>
        <w:tc>
          <w:tcPr>
            <w:tcW w:w="3294" w:type="dxa"/>
          </w:tcPr>
          <w:p w14:paraId="269B3CBB" w14:textId="77777777" w:rsidR="0032539E" w:rsidRDefault="0032539E" w:rsidP="00E83386">
            <w:pPr>
              <w:spacing w:line="360" w:lineRule="auto"/>
              <w:rPr>
                <w:rFonts w:ascii="Arial" w:hAnsi="Arial"/>
                <w:sz w:val="22"/>
              </w:rPr>
            </w:pPr>
            <w:r>
              <w:rPr>
                <w:rFonts w:ascii="Arial" w:hAnsi="Arial"/>
                <w:sz w:val="22"/>
              </w:rPr>
              <w:t>potassium thiocyanate solid</w:t>
            </w:r>
          </w:p>
        </w:tc>
      </w:tr>
      <w:tr w:rsidR="0032539E" w14:paraId="32523969" w14:textId="77777777" w:rsidTr="00E83386">
        <w:tc>
          <w:tcPr>
            <w:tcW w:w="3936" w:type="dxa"/>
          </w:tcPr>
          <w:p w14:paraId="3914FF0F" w14:textId="77777777" w:rsidR="0032539E" w:rsidRDefault="0032539E" w:rsidP="00E83386">
            <w:pPr>
              <w:spacing w:line="360" w:lineRule="auto"/>
              <w:rPr>
                <w:rFonts w:ascii="Arial" w:hAnsi="Arial"/>
                <w:sz w:val="22"/>
              </w:rPr>
            </w:pPr>
            <w:r>
              <w:rPr>
                <w:rFonts w:ascii="Arial" w:hAnsi="Arial"/>
                <w:sz w:val="22"/>
              </w:rPr>
              <w:t>sodium fluoride solid</w:t>
            </w:r>
          </w:p>
        </w:tc>
        <w:tc>
          <w:tcPr>
            <w:tcW w:w="2976" w:type="dxa"/>
          </w:tcPr>
          <w:p w14:paraId="7589BD69" w14:textId="77777777" w:rsidR="0032539E" w:rsidRDefault="0032539E" w:rsidP="00E83386">
            <w:pPr>
              <w:spacing w:line="360" w:lineRule="auto"/>
              <w:rPr>
                <w:rFonts w:ascii="Arial" w:hAnsi="Arial"/>
                <w:sz w:val="22"/>
              </w:rPr>
            </w:pPr>
          </w:p>
        </w:tc>
        <w:tc>
          <w:tcPr>
            <w:tcW w:w="3294" w:type="dxa"/>
          </w:tcPr>
          <w:p w14:paraId="4034529D" w14:textId="77777777" w:rsidR="0032539E" w:rsidRDefault="0032539E" w:rsidP="00E83386">
            <w:pPr>
              <w:spacing w:line="360" w:lineRule="auto"/>
              <w:rPr>
                <w:rFonts w:ascii="Arial" w:hAnsi="Arial"/>
                <w:sz w:val="22"/>
              </w:rPr>
            </w:pPr>
          </w:p>
        </w:tc>
      </w:tr>
    </w:tbl>
    <w:p w14:paraId="17714BF6" w14:textId="77777777" w:rsidR="0032539E" w:rsidRDefault="0032539E" w:rsidP="0032539E">
      <w:pPr>
        <w:rPr>
          <w:rFonts w:ascii="Arial" w:hAnsi="Arial"/>
          <w:sz w:val="22"/>
        </w:rPr>
      </w:pPr>
    </w:p>
    <w:p w14:paraId="707BD589" w14:textId="77777777" w:rsidR="0032539E" w:rsidRDefault="0032539E" w:rsidP="0032539E">
      <w:pPr>
        <w:spacing w:line="276" w:lineRule="auto"/>
        <w:rPr>
          <w:rFonts w:ascii="Arial" w:hAnsi="Arial"/>
          <w:b/>
          <w:sz w:val="22"/>
        </w:rPr>
      </w:pPr>
      <w:r>
        <w:rPr>
          <w:rFonts w:ascii="Arial" w:hAnsi="Arial"/>
          <w:b/>
          <w:sz w:val="22"/>
        </w:rPr>
        <w:t>INSTRUCTIONS</w:t>
      </w:r>
    </w:p>
    <w:p w14:paraId="59BBD950" w14:textId="77777777" w:rsidR="0032539E" w:rsidRDefault="0032539E" w:rsidP="0032539E">
      <w:pPr>
        <w:ind w:left="360" w:hanging="360"/>
        <w:rPr>
          <w:rFonts w:ascii="Arial" w:hAnsi="Arial"/>
          <w:sz w:val="22"/>
        </w:rPr>
      </w:pPr>
      <w:r>
        <w:rPr>
          <w:rFonts w:ascii="Arial" w:hAnsi="Arial"/>
          <w:b/>
          <w:sz w:val="22"/>
        </w:rPr>
        <w:t>1.</w:t>
      </w:r>
      <w:r>
        <w:rPr>
          <w:rFonts w:ascii="Arial" w:hAnsi="Arial"/>
          <w:b/>
          <w:sz w:val="22"/>
        </w:rPr>
        <w:tab/>
      </w:r>
      <w:r>
        <w:rPr>
          <w:rFonts w:ascii="Arial" w:hAnsi="Arial"/>
          <w:sz w:val="22"/>
        </w:rPr>
        <w:t xml:space="preserve">To about 80 mL of potassium thiocyanate solution add about 1 mL of </w:t>
      </w:r>
      <w:proofErr w:type="gramStart"/>
      <w:r>
        <w:rPr>
          <w:rFonts w:ascii="Arial" w:hAnsi="Arial"/>
          <w:sz w:val="22"/>
        </w:rPr>
        <w:t>iron(</w:t>
      </w:r>
      <w:proofErr w:type="gramEnd"/>
      <w:r>
        <w:rPr>
          <w:rFonts w:ascii="Arial" w:hAnsi="Arial"/>
          <w:sz w:val="22"/>
        </w:rPr>
        <w:t>III) nitrate solution so that a dark red solution is formed. Put this into four dishes on an overhead projector.</w:t>
      </w:r>
    </w:p>
    <w:p w14:paraId="168CA550" w14:textId="77777777" w:rsidR="0032539E" w:rsidRDefault="0032539E" w:rsidP="0032539E">
      <w:pPr>
        <w:rPr>
          <w:rFonts w:ascii="Arial" w:hAnsi="Arial"/>
          <w:sz w:val="22"/>
        </w:rPr>
      </w:pPr>
    </w:p>
    <w:p w14:paraId="2CAE99F9" w14:textId="77777777" w:rsidR="0032539E" w:rsidRDefault="0032539E" w:rsidP="0032539E">
      <w:pPr>
        <w:ind w:left="360" w:hanging="360"/>
        <w:rPr>
          <w:rFonts w:ascii="Arial" w:hAnsi="Arial"/>
          <w:sz w:val="22"/>
        </w:rPr>
      </w:pPr>
      <w:r>
        <w:rPr>
          <w:rFonts w:ascii="Arial" w:hAnsi="Arial"/>
          <w:b/>
          <w:sz w:val="22"/>
        </w:rPr>
        <w:t>2.</w:t>
      </w:r>
      <w:r>
        <w:rPr>
          <w:rFonts w:ascii="Arial" w:hAnsi="Arial"/>
          <w:sz w:val="22"/>
        </w:rPr>
        <w:tab/>
        <w:t>Treat the four dishes as follows, in each case recording any observations in the table below.</w:t>
      </w:r>
    </w:p>
    <w:p w14:paraId="4155A9DE" w14:textId="77777777" w:rsidR="0032539E" w:rsidRDefault="0032539E" w:rsidP="0032539E">
      <w:pPr>
        <w:ind w:left="360" w:hanging="360"/>
        <w:rPr>
          <w:rFonts w:ascii="Arial" w:hAnsi="Arial"/>
          <w:sz w:val="22"/>
        </w:rPr>
      </w:pPr>
      <w:r>
        <w:rPr>
          <w:rFonts w:ascii="Arial" w:hAnsi="Arial"/>
          <w:b/>
          <w:sz w:val="22"/>
        </w:rPr>
        <w:t>a)</w:t>
      </w:r>
      <w:r>
        <w:rPr>
          <w:rFonts w:ascii="Arial" w:hAnsi="Arial"/>
          <w:sz w:val="22"/>
        </w:rPr>
        <w:tab/>
        <w:t>Leave one untouched. This is the control.</w:t>
      </w:r>
    </w:p>
    <w:p w14:paraId="0E627D46" w14:textId="77777777" w:rsidR="0032539E" w:rsidRDefault="0032539E" w:rsidP="0032539E">
      <w:pPr>
        <w:ind w:left="360" w:hanging="360"/>
        <w:rPr>
          <w:rFonts w:ascii="Arial" w:hAnsi="Arial"/>
          <w:sz w:val="22"/>
        </w:rPr>
      </w:pPr>
      <w:r>
        <w:rPr>
          <w:rFonts w:ascii="Arial" w:hAnsi="Arial"/>
          <w:b/>
          <w:sz w:val="22"/>
        </w:rPr>
        <w:t>b)</w:t>
      </w:r>
      <w:r>
        <w:rPr>
          <w:rFonts w:ascii="Arial" w:hAnsi="Arial"/>
          <w:sz w:val="22"/>
        </w:rPr>
        <w:tab/>
        <w:t xml:space="preserve">To one add a few drops of </w:t>
      </w:r>
      <w:proofErr w:type="gramStart"/>
      <w:r>
        <w:rPr>
          <w:rFonts w:ascii="Arial" w:hAnsi="Arial"/>
          <w:sz w:val="22"/>
        </w:rPr>
        <w:t>iron(</w:t>
      </w:r>
      <w:proofErr w:type="gramEnd"/>
      <w:r>
        <w:rPr>
          <w:rFonts w:ascii="Arial" w:hAnsi="Arial"/>
          <w:sz w:val="22"/>
        </w:rPr>
        <w:t xml:space="preserve">III) nitrate solution. </w:t>
      </w:r>
    </w:p>
    <w:p w14:paraId="736C8ED0" w14:textId="77777777" w:rsidR="0032539E" w:rsidRDefault="0032539E" w:rsidP="0032539E">
      <w:pPr>
        <w:ind w:left="360" w:hanging="360"/>
        <w:rPr>
          <w:rFonts w:ascii="Arial" w:hAnsi="Arial"/>
          <w:sz w:val="22"/>
        </w:rPr>
      </w:pPr>
      <w:r>
        <w:rPr>
          <w:rFonts w:ascii="Arial" w:hAnsi="Arial"/>
          <w:b/>
          <w:sz w:val="22"/>
        </w:rPr>
        <w:t>c)</w:t>
      </w:r>
      <w:r>
        <w:rPr>
          <w:rFonts w:ascii="Arial" w:hAnsi="Arial"/>
          <w:sz w:val="22"/>
        </w:rPr>
        <w:tab/>
        <w:t xml:space="preserve">To one add a few crystals of potassium thiocyanate. </w:t>
      </w:r>
    </w:p>
    <w:p w14:paraId="26AFBE18" w14:textId="77777777" w:rsidR="0032539E" w:rsidRDefault="0032539E" w:rsidP="0032539E">
      <w:pPr>
        <w:ind w:left="360" w:hanging="360"/>
        <w:rPr>
          <w:rFonts w:ascii="Arial" w:hAnsi="Arial"/>
          <w:sz w:val="22"/>
        </w:rPr>
      </w:pPr>
      <w:r>
        <w:rPr>
          <w:rFonts w:ascii="Arial" w:hAnsi="Arial"/>
          <w:b/>
          <w:sz w:val="22"/>
        </w:rPr>
        <w:t>d)</w:t>
      </w:r>
      <w:r>
        <w:rPr>
          <w:rFonts w:ascii="Arial" w:hAnsi="Arial"/>
          <w:sz w:val="22"/>
        </w:rPr>
        <w:tab/>
        <w:t xml:space="preserve">To one add a little sodium fluoride. </w:t>
      </w:r>
    </w:p>
    <w:p w14:paraId="3F1C745D" w14:textId="77777777" w:rsidR="0032539E" w:rsidRDefault="0032539E" w:rsidP="0032539E">
      <w:pPr>
        <w:ind w:left="360"/>
        <w:rPr>
          <w:rFonts w:ascii="Arial" w:hAnsi="Arial"/>
          <w:sz w:val="22"/>
        </w:rPr>
      </w:pPr>
      <w:r>
        <w:rPr>
          <w:rFonts w:ascii="Arial" w:hAnsi="Arial"/>
          <w:sz w:val="22"/>
        </w:rPr>
        <w:t>(Fluoride ions react with the Fe</w:t>
      </w:r>
      <w:r>
        <w:rPr>
          <w:rFonts w:ascii="Arial" w:hAnsi="Arial"/>
          <w:sz w:val="22"/>
          <w:vertAlign w:val="superscript"/>
        </w:rPr>
        <w:t>3+</w:t>
      </w:r>
      <w:r>
        <w:rPr>
          <w:rFonts w:ascii="Arial" w:hAnsi="Arial"/>
          <w:sz w:val="22"/>
        </w:rPr>
        <w:t xml:space="preserve"> ions and remove them from solution). </w:t>
      </w:r>
    </w:p>
    <w:p w14:paraId="41A8DEDD" w14:textId="77777777" w:rsidR="0032539E" w:rsidRDefault="0032539E" w:rsidP="0032539E">
      <w:pPr>
        <w:ind w:left="360" w:hanging="360"/>
        <w:rPr>
          <w:rFonts w:ascii="Arial" w:hAnsi="Arial"/>
          <w:sz w:val="22"/>
        </w:rPr>
      </w:pP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88"/>
        <w:gridCol w:w="3330"/>
        <w:gridCol w:w="5371"/>
      </w:tblGrid>
      <w:tr w:rsidR="0032539E" w:rsidRPr="00D7506D" w14:paraId="1D13F2A2" w14:textId="77777777" w:rsidTr="00E83386">
        <w:tc>
          <w:tcPr>
            <w:tcW w:w="1188" w:type="dxa"/>
          </w:tcPr>
          <w:p w14:paraId="067A9E47" w14:textId="77777777" w:rsidR="0032539E" w:rsidRPr="00D7506D" w:rsidRDefault="0032539E" w:rsidP="00E83386">
            <w:pPr>
              <w:spacing w:before="60" w:after="60"/>
              <w:jc w:val="center"/>
              <w:rPr>
                <w:rFonts w:ascii="Arial" w:hAnsi="Arial"/>
                <w:b/>
                <w:sz w:val="22"/>
              </w:rPr>
            </w:pPr>
            <w:r w:rsidRPr="00D7506D">
              <w:rPr>
                <w:rFonts w:ascii="Arial" w:hAnsi="Arial"/>
                <w:b/>
                <w:sz w:val="22"/>
              </w:rPr>
              <w:t>Dish</w:t>
            </w:r>
          </w:p>
        </w:tc>
        <w:tc>
          <w:tcPr>
            <w:tcW w:w="3330" w:type="dxa"/>
          </w:tcPr>
          <w:p w14:paraId="2916C30A" w14:textId="77777777" w:rsidR="0032539E" w:rsidRPr="00D7506D" w:rsidRDefault="0032539E" w:rsidP="00E83386">
            <w:pPr>
              <w:spacing w:before="60" w:after="60"/>
              <w:jc w:val="center"/>
              <w:rPr>
                <w:rFonts w:ascii="Arial" w:hAnsi="Arial"/>
                <w:b/>
                <w:sz w:val="22"/>
              </w:rPr>
            </w:pPr>
            <w:r w:rsidRPr="00D7506D">
              <w:rPr>
                <w:rFonts w:ascii="Arial" w:hAnsi="Arial"/>
                <w:b/>
                <w:sz w:val="22"/>
              </w:rPr>
              <w:t>Treatment</w:t>
            </w:r>
          </w:p>
        </w:tc>
        <w:tc>
          <w:tcPr>
            <w:tcW w:w="5371" w:type="dxa"/>
          </w:tcPr>
          <w:p w14:paraId="694527C7" w14:textId="77777777" w:rsidR="0032539E" w:rsidRPr="00D7506D" w:rsidRDefault="0032539E" w:rsidP="00E83386">
            <w:pPr>
              <w:spacing w:before="60" w:after="60"/>
              <w:jc w:val="center"/>
              <w:rPr>
                <w:rFonts w:ascii="Arial" w:hAnsi="Arial"/>
                <w:b/>
                <w:sz w:val="22"/>
              </w:rPr>
            </w:pPr>
            <w:r>
              <w:rPr>
                <w:rFonts w:ascii="Arial" w:hAnsi="Arial"/>
                <w:b/>
                <w:sz w:val="22"/>
              </w:rPr>
              <w:t>O</w:t>
            </w:r>
            <w:r w:rsidRPr="00D7506D">
              <w:rPr>
                <w:rFonts w:ascii="Arial" w:hAnsi="Arial"/>
                <w:b/>
                <w:sz w:val="22"/>
              </w:rPr>
              <w:t>bservations</w:t>
            </w:r>
          </w:p>
        </w:tc>
      </w:tr>
      <w:tr w:rsidR="0032539E" w14:paraId="7EEA5FE0" w14:textId="77777777" w:rsidTr="00E83386">
        <w:tc>
          <w:tcPr>
            <w:tcW w:w="1188" w:type="dxa"/>
          </w:tcPr>
          <w:p w14:paraId="214FF590" w14:textId="77777777" w:rsidR="0032539E" w:rsidRPr="005A31CD" w:rsidRDefault="0032539E" w:rsidP="00E83386">
            <w:pPr>
              <w:spacing w:before="120" w:after="120"/>
              <w:jc w:val="center"/>
              <w:rPr>
                <w:rFonts w:ascii="Arial" w:hAnsi="Arial"/>
                <w:sz w:val="22"/>
              </w:rPr>
            </w:pPr>
            <w:r>
              <w:rPr>
                <w:rFonts w:ascii="Arial" w:hAnsi="Arial"/>
                <w:sz w:val="22"/>
              </w:rPr>
              <w:t>1</w:t>
            </w:r>
          </w:p>
        </w:tc>
        <w:tc>
          <w:tcPr>
            <w:tcW w:w="3330" w:type="dxa"/>
          </w:tcPr>
          <w:p w14:paraId="138C5E72" w14:textId="77777777" w:rsidR="0032539E" w:rsidRDefault="0032539E" w:rsidP="00E83386">
            <w:pPr>
              <w:spacing w:before="120"/>
              <w:jc w:val="center"/>
              <w:rPr>
                <w:rFonts w:ascii="Arial" w:hAnsi="Arial"/>
                <w:sz w:val="22"/>
              </w:rPr>
            </w:pPr>
            <w:r>
              <w:rPr>
                <w:rFonts w:ascii="Arial" w:hAnsi="Arial"/>
                <w:sz w:val="22"/>
              </w:rPr>
              <w:t>Dish left untouched</w:t>
            </w:r>
          </w:p>
        </w:tc>
        <w:tc>
          <w:tcPr>
            <w:tcW w:w="5371" w:type="dxa"/>
          </w:tcPr>
          <w:p w14:paraId="0B0FF9AF" w14:textId="77777777" w:rsidR="0032539E" w:rsidRDefault="0032539E" w:rsidP="00E83386">
            <w:pPr>
              <w:jc w:val="center"/>
              <w:rPr>
                <w:rFonts w:ascii="Arial" w:hAnsi="Arial"/>
                <w:sz w:val="22"/>
              </w:rPr>
            </w:pPr>
          </w:p>
        </w:tc>
      </w:tr>
      <w:tr w:rsidR="0032539E" w14:paraId="394FA60A" w14:textId="77777777" w:rsidTr="00E83386">
        <w:tc>
          <w:tcPr>
            <w:tcW w:w="1188" w:type="dxa"/>
          </w:tcPr>
          <w:p w14:paraId="006D0226" w14:textId="77777777" w:rsidR="0032539E" w:rsidRDefault="0032539E" w:rsidP="00E83386">
            <w:pPr>
              <w:spacing w:before="120" w:after="120"/>
              <w:jc w:val="center"/>
              <w:rPr>
                <w:rFonts w:ascii="Arial" w:hAnsi="Arial"/>
                <w:sz w:val="22"/>
              </w:rPr>
            </w:pPr>
            <w:r>
              <w:rPr>
                <w:rFonts w:ascii="Arial" w:hAnsi="Arial"/>
                <w:sz w:val="22"/>
              </w:rPr>
              <w:t>2</w:t>
            </w:r>
          </w:p>
        </w:tc>
        <w:tc>
          <w:tcPr>
            <w:tcW w:w="3330" w:type="dxa"/>
          </w:tcPr>
          <w:p w14:paraId="70F82353" w14:textId="77777777" w:rsidR="0032539E" w:rsidRDefault="0032539E" w:rsidP="00E83386">
            <w:pPr>
              <w:jc w:val="center"/>
              <w:rPr>
                <w:rFonts w:ascii="Arial" w:hAnsi="Arial"/>
                <w:sz w:val="22"/>
              </w:rPr>
            </w:pPr>
          </w:p>
        </w:tc>
        <w:tc>
          <w:tcPr>
            <w:tcW w:w="5371" w:type="dxa"/>
          </w:tcPr>
          <w:p w14:paraId="7A7017D8" w14:textId="77777777" w:rsidR="0032539E" w:rsidRDefault="0032539E" w:rsidP="00E83386">
            <w:pPr>
              <w:jc w:val="center"/>
              <w:rPr>
                <w:rFonts w:ascii="Arial" w:hAnsi="Arial"/>
                <w:sz w:val="22"/>
              </w:rPr>
            </w:pPr>
          </w:p>
        </w:tc>
      </w:tr>
      <w:tr w:rsidR="0032539E" w14:paraId="644EFDA5" w14:textId="77777777" w:rsidTr="00E83386">
        <w:tc>
          <w:tcPr>
            <w:tcW w:w="1188" w:type="dxa"/>
          </w:tcPr>
          <w:p w14:paraId="3FA1AF1D" w14:textId="77777777" w:rsidR="0032539E" w:rsidRDefault="0032539E" w:rsidP="00E83386">
            <w:pPr>
              <w:spacing w:before="120" w:after="120"/>
              <w:jc w:val="center"/>
              <w:rPr>
                <w:rFonts w:ascii="Arial" w:hAnsi="Arial"/>
                <w:sz w:val="22"/>
              </w:rPr>
            </w:pPr>
            <w:r>
              <w:rPr>
                <w:rFonts w:ascii="Arial" w:hAnsi="Arial"/>
                <w:sz w:val="22"/>
              </w:rPr>
              <w:t>3</w:t>
            </w:r>
          </w:p>
        </w:tc>
        <w:tc>
          <w:tcPr>
            <w:tcW w:w="3330" w:type="dxa"/>
          </w:tcPr>
          <w:p w14:paraId="38C7D170" w14:textId="77777777" w:rsidR="0032539E" w:rsidRDefault="0032539E" w:rsidP="00E83386">
            <w:pPr>
              <w:jc w:val="center"/>
              <w:rPr>
                <w:rFonts w:ascii="Arial" w:hAnsi="Arial"/>
                <w:sz w:val="22"/>
              </w:rPr>
            </w:pPr>
          </w:p>
        </w:tc>
        <w:tc>
          <w:tcPr>
            <w:tcW w:w="5371" w:type="dxa"/>
          </w:tcPr>
          <w:p w14:paraId="64BA90B9" w14:textId="77777777" w:rsidR="0032539E" w:rsidRDefault="0032539E" w:rsidP="00E83386">
            <w:pPr>
              <w:jc w:val="center"/>
              <w:rPr>
                <w:rFonts w:ascii="Arial" w:hAnsi="Arial"/>
                <w:sz w:val="22"/>
              </w:rPr>
            </w:pPr>
          </w:p>
        </w:tc>
      </w:tr>
      <w:tr w:rsidR="0032539E" w14:paraId="7AA0277C" w14:textId="77777777" w:rsidTr="00E83386">
        <w:tc>
          <w:tcPr>
            <w:tcW w:w="1188" w:type="dxa"/>
          </w:tcPr>
          <w:p w14:paraId="4565871F" w14:textId="77777777" w:rsidR="0032539E" w:rsidRDefault="0032539E" w:rsidP="00E83386">
            <w:pPr>
              <w:spacing w:before="120" w:after="120"/>
              <w:jc w:val="center"/>
              <w:rPr>
                <w:rFonts w:ascii="Arial" w:hAnsi="Arial"/>
                <w:sz w:val="22"/>
              </w:rPr>
            </w:pPr>
            <w:r>
              <w:rPr>
                <w:rFonts w:ascii="Arial" w:hAnsi="Arial"/>
                <w:sz w:val="22"/>
              </w:rPr>
              <w:t>4</w:t>
            </w:r>
          </w:p>
        </w:tc>
        <w:tc>
          <w:tcPr>
            <w:tcW w:w="3330" w:type="dxa"/>
          </w:tcPr>
          <w:p w14:paraId="62FD847B" w14:textId="77777777" w:rsidR="0032539E" w:rsidRDefault="0032539E" w:rsidP="00E83386">
            <w:pPr>
              <w:jc w:val="center"/>
              <w:rPr>
                <w:rFonts w:ascii="Arial" w:hAnsi="Arial"/>
                <w:sz w:val="22"/>
              </w:rPr>
            </w:pPr>
          </w:p>
        </w:tc>
        <w:tc>
          <w:tcPr>
            <w:tcW w:w="5371" w:type="dxa"/>
          </w:tcPr>
          <w:p w14:paraId="32D042D1" w14:textId="77777777" w:rsidR="0032539E" w:rsidRDefault="0032539E" w:rsidP="00E83386">
            <w:pPr>
              <w:jc w:val="center"/>
              <w:rPr>
                <w:rFonts w:ascii="Arial" w:hAnsi="Arial"/>
                <w:sz w:val="22"/>
              </w:rPr>
            </w:pPr>
          </w:p>
        </w:tc>
      </w:tr>
    </w:tbl>
    <w:p w14:paraId="6D17BEE6" w14:textId="77777777" w:rsidR="0032539E" w:rsidRDefault="0032539E" w:rsidP="0032539E">
      <w:pPr>
        <w:ind w:left="360" w:hanging="360"/>
        <w:rPr>
          <w:rFonts w:ascii="Arial" w:hAnsi="Arial"/>
          <w:sz w:val="22"/>
        </w:rPr>
      </w:pPr>
    </w:p>
    <w:p w14:paraId="43036B53" w14:textId="77777777" w:rsidR="0032539E" w:rsidRDefault="0032539E" w:rsidP="0032539E">
      <w:pPr>
        <w:spacing w:line="360" w:lineRule="auto"/>
        <w:rPr>
          <w:rFonts w:ascii="Arial" w:hAnsi="Arial"/>
          <w:sz w:val="22"/>
        </w:rPr>
      </w:pPr>
      <w:r>
        <w:rPr>
          <w:rFonts w:ascii="Arial" w:hAnsi="Arial"/>
          <w:b/>
          <w:sz w:val="22"/>
        </w:rPr>
        <w:t xml:space="preserve">2. </w:t>
      </w:r>
      <w:r>
        <w:rPr>
          <w:rFonts w:ascii="Arial" w:hAnsi="Arial"/>
          <w:sz w:val="22"/>
        </w:rPr>
        <w:t>Pour some of the original reference solution into a beaker and heat on a hot plate.</w:t>
      </w:r>
    </w:p>
    <w:p w14:paraId="75392D09" w14:textId="77777777" w:rsidR="0032539E" w:rsidRPr="00D075F9" w:rsidRDefault="0032539E" w:rsidP="0032539E">
      <w:pPr>
        <w:rPr>
          <w:rFonts w:ascii="Arial" w:hAnsi="Arial"/>
          <w:sz w:val="22"/>
        </w:rPr>
      </w:pPr>
      <w:r>
        <w:rPr>
          <w:rFonts w:ascii="Arial" w:hAnsi="Arial"/>
          <w:sz w:val="22"/>
        </w:rPr>
        <w:t>Note any colour change. _______________________________________________</w:t>
      </w:r>
    </w:p>
    <w:p w14:paraId="2D81A2F7" w14:textId="77777777" w:rsidR="0032539E" w:rsidRDefault="0032539E" w:rsidP="0032539E">
      <w:pPr>
        <w:rPr>
          <w:rFonts w:ascii="Arial" w:hAnsi="Arial"/>
          <w:b/>
          <w:sz w:val="22"/>
        </w:rPr>
      </w:pPr>
    </w:p>
    <w:p w14:paraId="61559866" w14:textId="77777777" w:rsidR="0032539E" w:rsidRDefault="0032539E" w:rsidP="0032539E">
      <w:pPr>
        <w:spacing w:line="276" w:lineRule="auto"/>
        <w:rPr>
          <w:rFonts w:ascii="Arial" w:hAnsi="Arial"/>
          <w:b/>
          <w:sz w:val="22"/>
        </w:rPr>
      </w:pPr>
      <w:r>
        <w:rPr>
          <w:rFonts w:ascii="Arial" w:hAnsi="Arial"/>
          <w:b/>
          <w:sz w:val="22"/>
        </w:rPr>
        <w:t>QUESTIONS</w:t>
      </w:r>
    </w:p>
    <w:p w14:paraId="2BC46383" w14:textId="77777777" w:rsidR="0032539E" w:rsidRDefault="0032539E" w:rsidP="0032539E">
      <w:pPr>
        <w:spacing w:line="360" w:lineRule="auto"/>
        <w:ind w:left="360" w:hanging="360"/>
        <w:rPr>
          <w:rFonts w:ascii="Arial" w:hAnsi="Arial"/>
          <w:sz w:val="22"/>
        </w:rPr>
      </w:pPr>
      <w:r>
        <w:rPr>
          <w:rFonts w:ascii="Arial" w:hAnsi="Arial"/>
          <w:b/>
          <w:sz w:val="22"/>
        </w:rPr>
        <w:t>1.</w:t>
      </w:r>
      <w:r>
        <w:rPr>
          <w:rFonts w:ascii="Arial" w:hAnsi="Arial"/>
          <w:sz w:val="22"/>
        </w:rPr>
        <w:tab/>
        <w:t>Write the equilibrium equation for the reaction that occurs when the complex ion is formed:</w:t>
      </w:r>
    </w:p>
    <w:p w14:paraId="282A65FE" w14:textId="77777777" w:rsidR="0032539E" w:rsidRDefault="0032539E" w:rsidP="0032539E">
      <w:pPr>
        <w:spacing w:line="480" w:lineRule="auto"/>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object w:dxaOrig="494" w:dyaOrig="255" w14:anchorId="3D5B66B2">
          <v:shape id="_x0000_i1026" type="#_x0000_t75" style="width:24.5pt;height:13.5pt" o:ole="">
            <v:imagedata r:id="rId11" o:title=""/>
          </v:shape>
          <o:OLEObject Type="Embed" ProgID="ACD.ChemSketch.20" ShapeID="_x0000_i1026" DrawAspect="Content" ObjectID="_1749296796" r:id="rId12"/>
        </w:object>
      </w:r>
    </w:p>
    <w:p w14:paraId="7D978D19" w14:textId="77777777" w:rsidR="0032539E" w:rsidRDefault="0032539E" w:rsidP="0032539E">
      <w:pPr>
        <w:numPr>
          <w:ilvl w:val="1"/>
          <w:numId w:val="17"/>
        </w:numPr>
        <w:tabs>
          <w:tab w:val="clear" w:pos="1800"/>
        </w:tabs>
        <w:spacing w:line="360" w:lineRule="auto"/>
        <w:ind w:left="426" w:hanging="426"/>
        <w:rPr>
          <w:rFonts w:ascii="Arial" w:hAnsi="Arial"/>
          <w:sz w:val="22"/>
        </w:rPr>
      </w:pPr>
      <w:r>
        <w:rPr>
          <w:rFonts w:ascii="Arial" w:hAnsi="Arial"/>
          <w:sz w:val="22"/>
        </w:rPr>
        <w:t xml:space="preserve">Chemical equilibrium exists when the ___________________ reaction and the ___________________ reaction are occurring at ______________ rates. </w:t>
      </w:r>
    </w:p>
    <w:p w14:paraId="3A0CF164" w14:textId="77777777" w:rsidR="0032539E" w:rsidRDefault="0032539E" w:rsidP="0032539E">
      <w:pPr>
        <w:numPr>
          <w:ilvl w:val="1"/>
          <w:numId w:val="17"/>
        </w:numPr>
        <w:tabs>
          <w:tab w:val="clear" w:pos="1800"/>
          <w:tab w:val="num" w:pos="450"/>
        </w:tabs>
        <w:spacing w:line="360" w:lineRule="auto"/>
        <w:ind w:hanging="1800"/>
        <w:rPr>
          <w:rFonts w:ascii="Arial" w:hAnsi="Arial"/>
          <w:sz w:val="22"/>
        </w:rPr>
      </w:pPr>
      <w:r>
        <w:rPr>
          <w:rFonts w:ascii="Arial" w:hAnsi="Arial"/>
          <w:sz w:val="22"/>
        </w:rPr>
        <w:br w:type="page"/>
      </w:r>
      <w:r>
        <w:rPr>
          <w:rFonts w:ascii="Arial" w:hAnsi="Arial"/>
          <w:sz w:val="22"/>
        </w:rPr>
        <w:lastRenderedPageBreak/>
        <w:t>Discuss the observations in the various dishes above in terms of the shift in this equilibrium.</w:t>
      </w:r>
    </w:p>
    <w:p w14:paraId="1D95662B" w14:textId="77777777" w:rsidR="0032539E" w:rsidRDefault="0032539E" w:rsidP="0032539E">
      <w:pPr>
        <w:spacing w:line="360" w:lineRule="auto"/>
        <w:ind w:right="635"/>
        <w:rPr>
          <w:rFonts w:ascii="Arial" w:hAnsi="Arial"/>
          <w:sz w:val="22"/>
        </w:rPr>
      </w:pPr>
      <w:r>
        <w:rPr>
          <w:rFonts w:ascii="Arial" w:hAnsi="Arial"/>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7D3520" w14:textId="77777777" w:rsidR="0032539E" w:rsidRDefault="0032539E" w:rsidP="0032539E">
      <w:pPr>
        <w:spacing w:line="360" w:lineRule="auto"/>
        <w:rPr>
          <w:rFonts w:ascii="Arial" w:hAnsi="Arial"/>
          <w:sz w:val="22"/>
        </w:rPr>
      </w:pPr>
    </w:p>
    <w:p w14:paraId="696BB443" w14:textId="77777777" w:rsidR="0032539E" w:rsidRDefault="0032539E" w:rsidP="0032539E">
      <w:pPr>
        <w:numPr>
          <w:ilvl w:val="1"/>
          <w:numId w:val="17"/>
        </w:numPr>
        <w:tabs>
          <w:tab w:val="clear" w:pos="1800"/>
          <w:tab w:val="num" w:pos="0"/>
        </w:tabs>
        <w:spacing w:line="360" w:lineRule="auto"/>
        <w:ind w:left="426" w:hanging="426"/>
        <w:rPr>
          <w:rFonts w:ascii="Arial" w:hAnsi="Arial"/>
          <w:sz w:val="22"/>
        </w:rPr>
      </w:pPr>
      <w:r>
        <w:rPr>
          <w:rFonts w:ascii="Arial" w:hAnsi="Arial"/>
          <w:sz w:val="22"/>
        </w:rPr>
        <w:t>(</w:t>
      </w:r>
      <w:proofErr w:type="spellStart"/>
      <w:r>
        <w:rPr>
          <w:rFonts w:ascii="Arial" w:hAnsi="Arial"/>
          <w:sz w:val="22"/>
        </w:rPr>
        <w:t>i</w:t>
      </w:r>
      <w:proofErr w:type="spellEnd"/>
      <w:r>
        <w:rPr>
          <w:rFonts w:ascii="Arial" w:hAnsi="Arial"/>
          <w:sz w:val="22"/>
        </w:rPr>
        <w:t>) Use the colour change when the equilibrium mixture was heated to determine whether the reactants or products are favoured at higher temperatures. _______________________</w:t>
      </w:r>
    </w:p>
    <w:p w14:paraId="63EF4B8C" w14:textId="77777777" w:rsidR="0032539E" w:rsidRDefault="0032539E" w:rsidP="0032539E">
      <w:pPr>
        <w:spacing w:line="360" w:lineRule="auto"/>
        <w:ind w:left="426"/>
        <w:rPr>
          <w:rFonts w:ascii="Arial" w:hAnsi="Arial"/>
          <w:sz w:val="22"/>
        </w:rPr>
      </w:pPr>
      <w:r>
        <w:rPr>
          <w:rFonts w:ascii="Arial" w:hAnsi="Arial"/>
          <w:sz w:val="22"/>
        </w:rPr>
        <w:t xml:space="preserve">(ii) Use this information and Le </w:t>
      </w:r>
      <w:proofErr w:type="spellStart"/>
      <w:r>
        <w:rPr>
          <w:rFonts w:ascii="Arial" w:hAnsi="Arial"/>
          <w:sz w:val="22"/>
        </w:rPr>
        <w:t>Chatelier’s</w:t>
      </w:r>
      <w:proofErr w:type="spellEnd"/>
      <w:r>
        <w:rPr>
          <w:rFonts w:ascii="Arial" w:hAnsi="Arial"/>
          <w:sz w:val="22"/>
        </w:rPr>
        <w:t xml:space="preserve"> principle to determine whether the forward reaction is exothermic or endothermic ________________________________</w:t>
      </w:r>
    </w:p>
    <w:p w14:paraId="6E323890" w14:textId="77777777" w:rsidR="0032539E" w:rsidRDefault="0032539E" w:rsidP="0032539E">
      <w:pPr>
        <w:spacing w:line="360" w:lineRule="auto"/>
        <w:ind w:left="426"/>
        <w:rPr>
          <w:rFonts w:ascii="Arial" w:hAnsi="Arial"/>
          <w:sz w:val="22"/>
        </w:rPr>
      </w:pPr>
      <w:r>
        <w:rPr>
          <w:rFonts w:ascii="Arial" w:hAnsi="Arial"/>
          <w:sz w:val="22"/>
        </w:rPr>
        <w:t>Justify your answer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B0CC13" w14:textId="77777777" w:rsidR="0032539E" w:rsidRDefault="0032539E" w:rsidP="0032539E">
      <w:pPr>
        <w:spacing w:line="360" w:lineRule="auto"/>
        <w:ind w:left="426"/>
        <w:rPr>
          <w:rFonts w:ascii="Arial" w:hAnsi="Arial"/>
          <w:sz w:val="22"/>
        </w:rPr>
      </w:pPr>
    </w:p>
    <w:p w14:paraId="7491ADC5" w14:textId="7CF983F4" w:rsidR="0032539E" w:rsidRDefault="0032539E" w:rsidP="0032539E">
      <w:pPr>
        <w:tabs>
          <w:tab w:val="left" w:pos="4111"/>
        </w:tabs>
        <w:spacing w:line="480" w:lineRule="auto"/>
        <w:rPr>
          <w:rFonts w:ascii="Arial" w:hAnsi="Arial"/>
          <w:b/>
          <w:sz w:val="22"/>
        </w:rPr>
      </w:pPr>
      <w:r>
        <w:rPr>
          <w:rFonts w:ascii="Arial" w:hAnsi="Arial"/>
          <w:sz w:val="22"/>
        </w:rPr>
        <w:br w:type="page"/>
      </w:r>
      <w:r>
        <w:rPr>
          <w:rFonts w:ascii="Arial" w:hAnsi="Arial"/>
          <w:b/>
          <w:sz w:val="22"/>
        </w:rPr>
        <w:lastRenderedPageBreak/>
        <w:t xml:space="preserve">EXPERIMENT  </w:t>
      </w:r>
      <w:r w:rsidR="00B8081C">
        <w:rPr>
          <w:rFonts w:ascii="Arial" w:hAnsi="Arial"/>
          <w:b/>
          <w:sz w:val="22"/>
        </w:rPr>
        <w:t>16</w:t>
      </w:r>
      <w:r>
        <w:rPr>
          <w:rFonts w:ascii="Arial" w:hAnsi="Arial"/>
          <w:b/>
          <w:sz w:val="22"/>
        </w:rPr>
        <w:t xml:space="preserve">                THE PAPER CLIP EQUILIBRIUM SIMULATION</w:t>
      </w:r>
    </w:p>
    <w:p w14:paraId="13C4599A" w14:textId="77777777" w:rsidR="0032539E" w:rsidRDefault="0032539E" w:rsidP="0032539E">
      <w:pPr>
        <w:spacing w:line="276" w:lineRule="auto"/>
        <w:rPr>
          <w:rFonts w:ascii="Arial" w:hAnsi="Arial"/>
          <w:b/>
          <w:sz w:val="22"/>
        </w:rPr>
      </w:pPr>
      <w:r>
        <w:rPr>
          <w:rFonts w:ascii="Arial" w:hAnsi="Arial" w:cs="Arial"/>
          <w:noProof/>
        </w:rPr>
        <w:drawing>
          <wp:anchor distT="0" distB="0" distL="114300" distR="114300" simplePos="0" relativeHeight="251660288" behindDoc="0" locked="0" layoutInCell="1" allowOverlap="1" wp14:anchorId="206A4FA9" wp14:editId="297EC8B5">
            <wp:simplePos x="0" y="0"/>
            <wp:positionH relativeFrom="column">
              <wp:posOffset>3994150</wp:posOffset>
            </wp:positionH>
            <wp:positionV relativeFrom="paragraph">
              <wp:posOffset>70485</wp:posOffset>
            </wp:positionV>
            <wp:extent cx="2455545" cy="1762125"/>
            <wp:effectExtent l="0" t="0" r="1905" b="9525"/>
            <wp:wrapSquare wrapText="bothSides"/>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55545" cy="17621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sz w:val="22"/>
        </w:rPr>
        <w:t>AIM</w:t>
      </w:r>
    </w:p>
    <w:p w14:paraId="6EAE264F" w14:textId="77777777" w:rsidR="0032539E" w:rsidRPr="002769FE" w:rsidRDefault="0032539E" w:rsidP="0032539E">
      <w:pPr>
        <w:rPr>
          <w:rFonts w:ascii="Arial" w:hAnsi="Arial"/>
          <w:sz w:val="22"/>
        </w:rPr>
      </w:pPr>
      <w:r>
        <w:rPr>
          <w:rFonts w:ascii="Arial" w:hAnsi="Arial"/>
          <w:sz w:val="22"/>
        </w:rPr>
        <w:t xml:space="preserve">To study the change in rates of forward and reverse reactions as “concentration” changes under conditions of constant temperature and </w:t>
      </w:r>
      <w:proofErr w:type="gramStart"/>
      <w:r>
        <w:rPr>
          <w:rFonts w:ascii="Arial" w:hAnsi="Arial"/>
          <w:sz w:val="22"/>
        </w:rPr>
        <w:t>pressure  for</w:t>
      </w:r>
      <w:proofErr w:type="gramEnd"/>
      <w:r>
        <w:rPr>
          <w:rFonts w:ascii="Arial" w:hAnsi="Arial"/>
          <w:sz w:val="22"/>
        </w:rPr>
        <w:t xml:space="preserve"> the “reaction” A </w:t>
      </w:r>
      <w:r>
        <w:object w:dxaOrig="494" w:dyaOrig="255" w14:anchorId="569827F5">
          <v:shape id="_x0000_i1027" type="#_x0000_t75" style="width:24.5pt;height:13.5pt" o:ole="">
            <v:imagedata r:id="rId11" o:title=""/>
          </v:shape>
          <o:OLEObject Type="Embed" ProgID="ACD.ChemSketch.20" ShapeID="_x0000_i1027" DrawAspect="Content" ObjectID="_1749296797" r:id="rId14"/>
        </w:object>
      </w:r>
      <w:r>
        <w:rPr>
          <w:rFonts w:ascii="Arial" w:hAnsi="Arial"/>
          <w:sz w:val="22"/>
        </w:rPr>
        <w:t>B.</w:t>
      </w:r>
    </w:p>
    <w:p w14:paraId="2A009BD6" w14:textId="77777777" w:rsidR="0032539E" w:rsidRDefault="0032539E" w:rsidP="0032539E">
      <w:pPr>
        <w:spacing w:before="120"/>
        <w:rPr>
          <w:rFonts w:ascii="Arial" w:hAnsi="Arial" w:cs="Arial"/>
          <w:b/>
          <w:sz w:val="22"/>
          <w:szCs w:val="22"/>
        </w:rPr>
      </w:pPr>
      <w:r w:rsidRPr="002769FE">
        <w:rPr>
          <w:rFonts w:ascii="Arial" w:hAnsi="Arial" w:cs="Arial"/>
          <w:b/>
          <w:sz w:val="22"/>
          <w:szCs w:val="22"/>
        </w:rPr>
        <w:t>INSTRUCTIONS</w:t>
      </w:r>
    </w:p>
    <w:p w14:paraId="74673363" w14:textId="77777777" w:rsidR="0032539E" w:rsidRPr="002769FE" w:rsidRDefault="0032539E" w:rsidP="0032539E">
      <w:pPr>
        <w:numPr>
          <w:ilvl w:val="0"/>
          <w:numId w:val="37"/>
        </w:numPr>
        <w:tabs>
          <w:tab w:val="clear" w:pos="720"/>
          <w:tab w:val="num" w:pos="284"/>
        </w:tabs>
        <w:spacing w:line="259" w:lineRule="auto"/>
        <w:ind w:left="0" w:firstLine="0"/>
        <w:rPr>
          <w:rFonts w:ascii="Arial" w:hAnsi="Arial" w:cs="Arial"/>
          <w:sz w:val="22"/>
          <w:szCs w:val="22"/>
        </w:rPr>
      </w:pPr>
      <w:r w:rsidRPr="002769FE">
        <w:rPr>
          <w:rFonts w:ascii="Arial" w:hAnsi="Arial" w:cs="Arial"/>
          <w:sz w:val="22"/>
          <w:szCs w:val="22"/>
        </w:rPr>
        <w:t xml:space="preserve">A </w:t>
      </w:r>
      <w:proofErr w:type="gramStart"/>
      <w:r w:rsidRPr="002769FE">
        <w:rPr>
          <w:rFonts w:ascii="Arial" w:hAnsi="Arial" w:cs="Arial"/>
          <w:sz w:val="22"/>
          <w:szCs w:val="22"/>
        </w:rPr>
        <w:t>starts</w:t>
      </w:r>
      <w:proofErr w:type="gramEnd"/>
      <w:r w:rsidRPr="002769FE">
        <w:rPr>
          <w:rFonts w:ascii="Arial" w:hAnsi="Arial" w:cs="Arial"/>
          <w:sz w:val="22"/>
          <w:szCs w:val="22"/>
        </w:rPr>
        <w:t xml:space="preserve"> with 40 paper clips and B starts with none.</w:t>
      </w:r>
    </w:p>
    <w:p w14:paraId="362B4438" w14:textId="77777777" w:rsidR="0032539E" w:rsidRDefault="0032539E" w:rsidP="0032539E">
      <w:pPr>
        <w:spacing w:line="259" w:lineRule="auto"/>
        <w:rPr>
          <w:rFonts w:ascii="Arial" w:hAnsi="Arial" w:cs="Arial"/>
          <w:sz w:val="22"/>
          <w:szCs w:val="22"/>
        </w:rPr>
      </w:pPr>
      <w:r>
        <w:rPr>
          <w:rFonts w:ascii="Arial" w:hAnsi="Arial" w:cs="Arial"/>
          <w:sz w:val="22"/>
          <w:szCs w:val="22"/>
        </w:rPr>
        <w:t xml:space="preserve">2.  </w:t>
      </w:r>
      <w:r w:rsidRPr="002769FE">
        <w:rPr>
          <w:rFonts w:ascii="Arial" w:hAnsi="Arial" w:cs="Arial"/>
          <w:sz w:val="22"/>
          <w:szCs w:val="22"/>
        </w:rPr>
        <w:t xml:space="preserve">For each transfer, A hands over </w:t>
      </w:r>
      <w:r w:rsidRPr="00755B38">
        <w:rPr>
          <w:rFonts w:ascii="Arial" w:hAnsi="Arial" w:cs="Arial"/>
          <w:b/>
          <w:sz w:val="22"/>
          <w:szCs w:val="22"/>
        </w:rPr>
        <w:t xml:space="preserve">half </w:t>
      </w:r>
      <w:r w:rsidRPr="002769FE">
        <w:rPr>
          <w:rFonts w:ascii="Arial" w:hAnsi="Arial" w:cs="Arial"/>
          <w:sz w:val="22"/>
          <w:szCs w:val="22"/>
        </w:rPr>
        <w:t xml:space="preserve">of their </w:t>
      </w:r>
      <w:r>
        <w:rPr>
          <w:rFonts w:ascii="Arial" w:hAnsi="Arial" w:cs="Arial"/>
          <w:sz w:val="22"/>
          <w:szCs w:val="22"/>
        </w:rPr>
        <w:t xml:space="preserve">total </w:t>
      </w:r>
      <w:r w:rsidRPr="002769FE">
        <w:rPr>
          <w:rFonts w:ascii="Arial" w:hAnsi="Arial" w:cs="Arial"/>
          <w:sz w:val="22"/>
          <w:szCs w:val="22"/>
        </w:rPr>
        <w:t>clips</w:t>
      </w:r>
    </w:p>
    <w:p w14:paraId="34E4D782" w14:textId="77777777" w:rsidR="0032539E" w:rsidRDefault="0032539E" w:rsidP="0032539E">
      <w:pPr>
        <w:spacing w:line="259" w:lineRule="auto"/>
        <w:rPr>
          <w:rFonts w:ascii="Arial" w:hAnsi="Arial" w:cs="Arial"/>
          <w:sz w:val="22"/>
          <w:szCs w:val="22"/>
        </w:rPr>
      </w:pPr>
      <w:r>
        <w:rPr>
          <w:rFonts w:ascii="Arial" w:hAnsi="Arial" w:cs="Arial"/>
          <w:sz w:val="22"/>
          <w:szCs w:val="22"/>
        </w:rPr>
        <w:t xml:space="preserve">   </w:t>
      </w:r>
      <w:r w:rsidRPr="002769FE">
        <w:rPr>
          <w:rFonts w:ascii="Arial" w:hAnsi="Arial" w:cs="Arial"/>
          <w:sz w:val="22"/>
          <w:szCs w:val="22"/>
        </w:rPr>
        <w:t xml:space="preserve"> </w:t>
      </w:r>
      <w:r>
        <w:rPr>
          <w:rFonts w:ascii="Arial" w:hAnsi="Arial" w:cs="Arial"/>
          <w:sz w:val="22"/>
          <w:szCs w:val="22"/>
        </w:rPr>
        <w:t xml:space="preserve"> </w:t>
      </w:r>
      <w:r w:rsidRPr="002769FE">
        <w:rPr>
          <w:rFonts w:ascii="Arial" w:hAnsi="Arial" w:cs="Arial"/>
          <w:sz w:val="22"/>
          <w:szCs w:val="22"/>
        </w:rPr>
        <w:t xml:space="preserve">while B hands over only a </w:t>
      </w:r>
      <w:r w:rsidRPr="00755B38">
        <w:rPr>
          <w:rFonts w:ascii="Arial" w:hAnsi="Arial" w:cs="Arial"/>
          <w:b/>
          <w:sz w:val="22"/>
          <w:szCs w:val="22"/>
        </w:rPr>
        <w:t>quarter</w:t>
      </w:r>
      <w:r w:rsidRPr="002769FE">
        <w:rPr>
          <w:rFonts w:ascii="Arial" w:hAnsi="Arial" w:cs="Arial"/>
          <w:sz w:val="22"/>
          <w:szCs w:val="22"/>
        </w:rPr>
        <w:t xml:space="preserve"> of theirs. </w:t>
      </w:r>
    </w:p>
    <w:p w14:paraId="4A2C74C9" w14:textId="77777777" w:rsidR="0032539E" w:rsidRPr="002769FE" w:rsidRDefault="0032539E" w:rsidP="0032539E">
      <w:pPr>
        <w:spacing w:line="259" w:lineRule="auto"/>
        <w:rPr>
          <w:rFonts w:ascii="Arial" w:hAnsi="Arial" w:cs="Arial"/>
          <w:sz w:val="22"/>
          <w:szCs w:val="22"/>
        </w:rPr>
      </w:pPr>
      <w:r>
        <w:rPr>
          <w:rFonts w:ascii="Arial" w:hAnsi="Arial" w:cs="Arial"/>
          <w:sz w:val="22"/>
          <w:szCs w:val="22"/>
        </w:rPr>
        <w:t xml:space="preserve">     </w:t>
      </w:r>
      <w:r w:rsidRPr="002769FE">
        <w:rPr>
          <w:rFonts w:ascii="Arial" w:hAnsi="Arial" w:cs="Arial"/>
          <w:sz w:val="22"/>
          <w:szCs w:val="22"/>
        </w:rPr>
        <w:t xml:space="preserve">Round up </w:t>
      </w:r>
      <w:r>
        <w:rPr>
          <w:rFonts w:ascii="Arial" w:hAnsi="Arial" w:cs="Arial"/>
          <w:sz w:val="22"/>
          <w:szCs w:val="22"/>
        </w:rPr>
        <w:t>numbers (</w:t>
      </w:r>
      <w:proofErr w:type="gramStart"/>
      <w:r>
        <w:rPr>
          <w:rFonts w:ascii="Arial" w:hAnsi="Arial" w:cs="Arial"/>
          <w:sz w:val="22"/>
          <w:szCs w:val="22"/>
        </w:rPr>
        <w:t>e.g.</w:t>
      </w:r>
      <w:proofErr w:type="gramEnd"/>
      <w:r w:rsidRPr="002769FE">
        <w:rPr>
          <w:rFonts w:ascii="Arial" w:hAnsi="Arial" w:cs="Arial"/>
          <w:sz w:val="22"/>
          <w:szCs w:val="22"/>
        </w:rPr>
        <w:t xml:space="preserve"> 7.5 is 8 but 6.3 is 6).</w:t>
      </w:r>
    </w:p>
    <w:p w14:paraId="268925B4" w14:textId="77777777" w:rsidR="0032539E" w:rsidRPr="002769FE" w:rsidRDefault="0032539E" w:rsidP="0032539E">
      <w:pPr>
        <w:spacing w:line="259" w:lineRule="auto"/>
        <w:rPr>
          <w:rFonts w:ascii="Arial" w:hAnsi="Arial" w:cs="Arial"/>
          <w:sz w:val="22"/>
          <w:szCs w:val="22"/>
        </w:rPr>
      </w:pPr>
      <w:r>
        <w:rPr>
          <w:rFonts w:ascii="Arial" w:hAnsi="Arial" w:cs="Arial"/>
          <w:sz w:val="22"/>
          <w:szCs w:val="22"/>
        </w:rPr>
        <w:t xml:space="preserve">3.  </w:t>
      </w:r>
      <w:r w:rsidRPr="002769FE">
        <w:rPr>
          <w:rFonts w:ascii="Arial" w:hAnsi="Arial" w:cs="Arial"/>
          <w:sz w:val="22"/>
          <w:szCs w:val="22"/>
        </w:rPr>
        <w:t>Record your results on the table below.</w:t>
      </w:r>
    </w:p>
    <w:p w14:paraId="76782655" w14:textId="77777777" w:rsidR="0032539E" w:rsidRDefault="0032539E" w:rsidP="0032539E">
      <w:pPr>
        <w:spacing w:line="259" w:lineRule="auto"/>
        <w:rPr>
          <w:rFonts w:ascii="Arial" w:hAnsi="Arial" w:cs="Arial"/>
          <w:sz w:val="22"/>
          <w:szCs w:val="22"/>
        </w:rPr>
      </w:pPr>
      <w:r>
        <w:rPr>
          <w:rFonts w:ascii="Arial" w:hAnsi="Arial" w:cs="Arial"/>
          <w:sz w:val="22"/>
          <w:szCs w:val="22"/>
        </w:rPr>
        <w:t xml:space="preserve">4.  </w:t>
      </w:r>
      <w:r w:rsidRPr="002769FE">
        <w:rPr>
          <w:rFonts w:ascii="Arial" w:hAnsi="Arial" w:cs="Arial"/>
          <w:sz w:val="22"/>
          <w:szCs w:val="22"/>
        </w:rPr>
        <w:t xml:space="preserve">Continue transferring until equilibrium is reached </w:t>
      </w:r>
    </w:p>
    <w:p w14:paraId="7A6370B4" w14:textId="77777777" w:rsidR="0032539E" w:rsidRPr="002769FE" w:rsidRDefault="0032539E" w:rsidP="0032539E">
      <w:pPr>
        <w:spacing w:line="259" w:lineRule="auto"/>
        <w:rPr>
          <w:rFonts w:ascii="Arial" w:hAnsi="Arial" w:cs="Arial"/>
          <w:sz w:val="22"/>
          <w:szCs w:val="22"/>
        </w:rPr>
      </w:pPr>
      <w:r>
        <w:rPr>
          <w:rFonts w:ascii="Arial" w:hAnsi="Arial" w:cs="Arial"/>
          <w:sz w:val="22"/>
          <w:szCs w:val="22"/>
        </w:rPr>
        <w:t xml:space="preserve">     </w:t>
      </w:r>
      <w:proofErr w:type="gramStart"/>
      <w:r w:rsidRPr="002769FE">
        <w:rPr>
          <w:rFonts w:ascii="Arial" w:hAnsi="Arial" w:cs="Arial"/>
          <w:sz w:val="22"/>
          <w:szCs w:val="22"/>
        </w:rPr>
        <w:t>i.e.</w:t>
      </w:r>
      <w:proofErr w:type="gramEnd"/>
      <w:r w:rsidRPr="002769FE">
        <w:rPr>
          <w:rFonts w:ascii="Arial" w:hAnsi="Arial" w:cs="Arial"/>
          <w:sz w:val="22"/>
          <w:szCs w:val="22"/>
        </w:rPr>
        <w:t xml:space="preserve"> when there is no change to the numbers of A or B for 3 consecutive transfers.</w:t>
      </w:r>
    </w:p>
    <w:p w14:paraId="53E7A3E6" w14:textId="77777777" w:rsidR="0032539E" w:rsidRPr="002769FE" w:rsidRDefault="0032539E" w:rsidP="0032539E">
      <w:pPr>
        <w:numPr>
          <w:ilvl w:val="0"/>
          <w:numId w:val="35"/>
        </w:numPr>
        <w:spacing w:line="259" w:lineRule="auto"/>
        <w:ind w:left="284" w:hanging="284"/>
        <w:rPr>
          <w:rFonts w:ascii="Arial" w:hAnsi="Arial" w:cs="Arial"/>
          <w:sz w:val="22"/>
          <w:szCs w:val="22"/>
        </w:rPr>
      </w:pPr>
      <w:r w:rsidRPr="002769FE">
        <w:rPr>
          <w:rFonts w:ascii="Arial" w:hAnsi="Arial" w:cs="Arial"/>
          <w:sz w:val="22"/>
          <w:szCs w:val="22"/>
        </w:rPr>
        <w:t xml:space="preserve">Calculate the equilibrium constant K= </w:t>
      </w:r>
      <w:r>
        <w:rPr>
          <w:rFonts w:ascii="Arial" w:hAnsi="Arial" w:cs="Arial"/>
          <w:sz w:val="22"/>
          <w:szCs w:val="22"/>
        </w:rPr>
        <w:t xml:space="preserve">the ratio of </w:t>
      </w:r>
      <w:r w:rsidRPr="002769FE">
        <w:rPr>
          <w:rFonts w:ascii="Arial" w:hAnsi="Arial" w:cs="Arial"/>
          <w:sz w:val="22"/>
          <w:szCs w:val="22"/>
        </w:rPr>
        <w:t>products/reactants</w:t>
      </w:r>
    </w:p>
    <w:p w14:paraId="788787CB" w14:textId="77777777" w:rsidR="0032539E" w:rsidRPr="002769FE" w:rsidRDefault="0032539E" w:rsidP="0032539E">
      <w:pPr>
        <w:ind w:left="720"/>
        <w:rPr>
          <w:rFonts w:ascii="Arial" w:hAnsi="Arial" w:cs="Arial"/>
          <w:sz w:val="22"/>
          <w:szCs w:val="22"/>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1785"/>
        <w:gridCol w:w="1875"/>
        <w:gridCol w:w="1785"/>
        <w:gridCol w:w="1785"/>
      </w:tblGrid>
      <w:tr w:rsidR="0032539E" w:rsidRPr="002769FE" w14:paraId="6D817BFC" w14:textId="77777777" w:rsidTr="00E83386">
        <w:tc>
          <w:tcPr>
            <w:tcW w:w="1933" w:type="dxa"/>
            <w:shd w:val="clear" w:color="auto" w:fill="auto"/>
          </w:tcPr>
          <w:p w14:paraId="02715D67" w14:textId="77777777" w:rsidR="0032539E" w:rsidRPr="008E4541" w:rsidRDefault="0032539E" w:rsidP="00E83386">
            <w:pPr>
              <w:rPr>
                <w:rFonts w:ascii="Arial" w:hAnsi="Arial" w:cs="Arial"/>
                <w:b/>
                <w:sz w:val="22"/>
                <w:szCs w:val="22"/>
              </w:rPr>
            </w:pPr>
            <w:r w:rsidRPr="008E4541">
              <w:rPr>
                <w:rFonts w:ascii="Arial" w:hAnsi="Arial" w:cs="Arial"/>
                <w:b/>
                <w:sz w:val="22"/>
                <w:szCs w:val="22"/>
              </w:rPr>
              <w:t>Simulation 1</w:t>
            </w:r>
          </w:p>
        </w:tc>
        <w:tc>
          <w:tcPr>
            <w:tcW w:w="3660" w:type="dxa"/>
            <w:gridSpan w:val="2"/>
            <w:shd w:val="clear" w:color="auto" w:fill="auto"/>
          </w:tcPr>
          <w:p w14:paraId="5218E633" w14:textId="77777777" w:rsidR="0032539E" w:rsidRPr="008E4541" w:rsidRDefault="0032539E" w:rsidP="00E83386">
            <w:pPr>
              <w:jc w:val="center"/>
              <w:rPr>
                <w:rFonts w:ascii="Arial" w:hAnsi="Arial" w:cs="Arial"/>
                <w:b/>
                <w:color w:val="FF0000"/>
                <w:sz w:val="22"/>
                <w:szCs w:val="22"/>
              </w:rPr>
            </w:pPr>
            <w:r w:rsidRPr="008E4541">
              <w:rPr>
                <w:rFonts w:ascii="Arial" w:hAnsi="Arial" w:cs="Arial"/>
                <w:b/>
                <w:color w:val="FF0000"/>
                <w:sz w:val="22"/>
                <w:szCs w:val="22"/>
              </w:rPr>
              <w:t>A</w:t>
            </w:r>
          </w:p>
        </w:tc>
        <w:tc>
          <w:tcPr>
            <w:tcW w:w="3570" w:type="dxa"/>
            <w:gridSpan w:val="2"/>
            <w:shd w:val="clear" w:color="auto" w:fill="auto"/>
          </w:tcPr>
          <w:p w14:paraId="20440BB2" w14:textId="77777777" w:rsidR="0032539E" w:rsidRPr="008E4541" w:rsidRDefault="0032539E" w:rsidP="00E83386">
            <w:pPr>
              <w:jc w:val="center"/>
              <w:rPr>
                <w:rFonts w:ascii="Arial" w:hAnsi="Arial" w:cs="Arial"/>
                <w:b/>
                <w:color w:val="FF0000"/>
                <w:sz w:val="22"/>
                <w:szCs w:val="22"/>
              </w:rPr>
            </w:pPr>
            <w:r w:rsidRPr="008E4541">
              <w:rPr>
                <w:rFonts w:ascii="Arial" w:hAnsi="Arial" w:cs="Arial"/>
                <w:b/>
                <w:color w:val="FF0000"/>
                <w:sz w:val="22"/>
                <w:szCs w:val="22"/>
              </w:rPr>
              <w:t>B</w:t>
            </w:r>
          </w:p>
        </w:tc>
      </w:tr>
      <w:tr w:rsidR="0032539E" w:rsidRPr="002769FE" w14:paraId="394C6599" w14:textId="77777777" w:rsidTr="00E83386">
        <w:tc>
          <w:tcPr>
            <w:tcW w:w="1933" w:type="dxa"/>
            <w:shd w:val="clear" w:color="auto" w:fill="auto"/>
          </w:tcPr>
          <w:p w14:paraId="1B7E67F6" w14:textId="77777777" w:rsidR="0032539E" w:rsidRPr="008E4541" w:rsidRDefault="0032539E" w:rsidP="00E83386">
            <w:pPr>
              <w:rPr>
                <w:rFonts w:ascii="Arial" w:hAnsi="Arial" w:cs="Arial"/>
                <w:sz w:val="22"/>
                <w:szCs w:val="22"/>
              </w:rPr>
            </w:pPr>
          </w:p>
        </w:tc>
        <w:tc>
          <w:tcPr>
            <w:tcW w:w="1785" w:type="dxa"/>
            <w:shd w:val="clear" w:color="auto" w:fill="auto"/>
          </w:tcPr>
          <w:p w14:paraId="5B67141E" w14:textId="77777777" w:rsidR="0032539E" w:rsidRPr="008E4541" w:rsidRDefault="0032539E" w:rsidP="00E83386">
            <w:pPr>
              <w:rPr>
                <w:rFonts w:ascii="Arial" w:hAnsi="Arial" w:cs="Arial"/>
                <w:sz w:val="22"/>
                <w:szCs w:val="22"/>
              </w:rPr>
            </w:pPr>
            <w:r w:rsidRPr="008E4541">
              <w:rPr>
                <w:rFonts w:ascii="Arial" w:hAnsi="Arial" w:cs="Arial"/>
                <w:sz w:val="22"/>
                <w:szCs w:val="22"/>
              </w:rPr>
              <w:t>No of paper clips</w:t>
            </w:r>
          </w:p>
        </w:tc>
        <w:tc>
          <w:tcPr>
            <w:tcW w:w="1875" w:type="dxa"/>
            <w:shd w:val="clear" w:color="auto" w:fill="auto"/>
          </w:tcPr>
          <w:p w14:paraId="1C7BB53E" w14:textId="77777777" w:rsidR="0032539E" w:rsidRPr="008E4541" w:rsidRDefault="0032539E" w:rsidP="00E83386">
            <w:pPr>
              <w:rPr>
                <w:rFonts w:ascii="Arial" w:hAnsi="Arial" w:cs="Arial"/>
                <w:sz w:val="22"/>
                <w:szCs w:val="22"/>
              </w:rPr>
            </w:pPr>
            <w:r w:rsidRPr="008E4541">
              <w:rPr>
                <w:rFonts w:ascii="Arial" w:hAnsi="Arial" w:cs="Arial"/>
                <w:sz w:val="22"/>
                <w:szCs w:val="22"/>
              </w:rPr>
              <w:t xml:space="preserve">No transferred </w:t>
            </w:r>
            <w:r w:rsidRPr="008E4541">
              <w:rPr>
                <w:rFonts w:ascii="Arial" w:hAnsi="Arial" w:cs="Arial"/>
                <w:sz w:val="22"/>
                <w:szCs w:val="22"/>
              </w:rPr>
              <w:sym w:font="Wingdings" w:char="F0E0"/>
            </w:r>
          </w:p>
        </w:tc>
        <w:tc>
          <w:tcPr>
            <w:tcW w:w="1785" w:type="dxa"/>
            <w:shd w:val="clear" w:color="auto" w:fill="auto"/>
          </w:tcPr>
          <w:p w14:paraId="50E4C60B" w14:textId="77777777" w:rsidR="0032539E" w:rsidRPr="008E4541" w:rsidRDefault="0032539E" w:rsidP="00E83386">
            <w:pPr>
              <w:rPr>
                <w:rFonts w:ascii="Arial" w:hAnsi="Arial" w:cs="Arial"/>
                <w:sz w:val="22"/>
                <w:szCs w:val="22"/>
              </w:rPr>
            </w:pPr>
            <w:r w:rsidRPr="008E4541">
              <w:rPr>
                <w:rFonts w:ascii="Arial" w:hAnsi="Arial" w:cs="Arial"/>
                <w:sz w:val="22"/>
                <w:szCs w:val="22"/>
              </w:rPr>
              <w:sym w:font="Wingdings" w:char="F0DF"/>
            </w:r>
            <w:r w:rsidRPr="008E4541">
              <w:rPr>
                <w:rFonts w:ascii="Arial" w:hAnsi="Arial" w:cs="Arial"/>
                <w:sz w:val="22"/>
                <w:szCs w:val="22"/>
              </w:rPr>
              <w:t>No transferred</w:t>
            </w:r>
          </w:p>
        </w:tc>
        <w:tc>
          <w:tcPr>
            <w:tcW w:w="1785" w:type="dxa"/>
            <w:shd w:val="clear" w:color="auto" w:fill="auto"/>
          </w:tcPr>
          <w:p w14:paraId="738E6883" w14:textId="77777777" w:rsidR="0032539E" w:rsidRPr="008E4541" w:rsidRDefault="0032539E" w:rsidP="00E83386">
            <w:pPr>
              <w:rPr>
                <w:rFonts w:ascii="Arial" w:hAnsi="Arial" w:cs="Arial"/>
                <w:sz w:val="22"/>
                <w:szCs w:val="22"/>
              </w:rPr>
            </w:pPr>
            <w:r w:rsidRPr="008E4541">
              <w:rPr>
                <w:rFonts w:ascii="Arial" w:hAnsi="Arial" w:cs="Arial"/>
                <w:sz w:val="22"/>
                <w:szCs w:val="22"/>
              </w:rPr>
              <w:t>No of paper clips</w:t>
            </w:r>
          </w:p>
        </w:tc>
      </w:tr>
      <w:tr w:rsidR="0032539E" w:rsidRPr="002769FE" w14:paraId="7403FF9F" w14:textId="77777777" w:rsidTr="00E83386">
        <w:tc>
          <w:tcPr>
            <w:tcW w:w="1933" w:type="dxa"/>
            <w:shd w:val="clear" w:color="auto" w:fill="auto"/>
          </w:tcPr>
          <w:p w14:paraId="42E269BC" w14:textId="77777777" w:rsidR="0032539E" w:rsidRPr="008E4541" w:rsidRDefault="0032539E" w:rsidP="00E83386">
            <w:pPr>
              <w:rPr>
                <w:rFonts w:ascii="Arial" w:hAnsi="Arial" w:cs="Arial"/>
                <w:sz w:val="22"/>
                <w:szCs w:val="22"/>
              </w:rPr>
            </w:pPr>
            <w:r w:rsidRPr="008E4541">
              <w:rPr>
                <w:rFonts w:ascii="Arial" w:hAnsi="Arial" w:cs="Arial"/>
                <w:sz w:val="22"/>
                <w:szCs w:val="22"/>
              </w:rPr>
              <w:t>Initial</w:t>
            </w:r>
          </w:p>
        </w:tc>
        <w:tc>
          <w:tcPr>
            <w:tcW w:w="1785" w:type="dxa"/>
            <w:shd w:val="clear" w:color="auto" w:fill="auto"/>
          </w:tcPr>
          <w:p w14:paraId="02FF3242" w14:textId="77777777" w:rsidR="0032539E" w:rsidRPr="008E4541" w:rsidRDefault="0032539E" w:rsidP="00E83386">
            <w:pPr>
              <w:jc w:val="center"/>
              <w:rPr>
                <w:rFonts w:ascii="Arial" w:hAnsi="Arial" w:cs="Arial"/>
                <w:sz w:val="22"/>
                <w:szCs w:val="22"/>
              </w:rPr>
            </w:pPr>
            <w:r w:rsidRPr="008E4541">
              <w:rPr>
                <w:rFonts w:ascii="Arial" w:hAnsi="Arial" w:cs="Arial"/>
                <w:sz w:val="22"/>
                <w:szCs w:val="22"/>
              </w:rPr>
              <w:t>40</w:t>
            </w:r>
          </w:p>
        </w:tc>
        <w:tc>
          <w:tcPr>
            <w:tcW w:w="1875" w:type="dxa"/>
            <w:shd w:val="clear" w:color="auto" w:fill="auto"/>
          </w:tcPr>
          <w:p w14:paraId="1337C31B"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5D448DF8"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2A07458D" w14:textId="77777777" w:rsidR="0032539E" w:rsidRPr="008E4541" w:rsidRDefault="0032539E" w:rsidP="00E83386">
            <w:pPr>
              <w:jc w:val="center"/>
              <w:rPr>
                <w:rFonts w:ascii="Arial" w:hAnsi="Arial" w:cs="Arial"/>
                <w:sz w:val="22"/>
                <w:szCs w:val="22"/>
              </w:rPr>
            </w:pPr>
            <w:r w:rsidRPr="008E4541">
              <w:rPr>
                <w:rFonts w:ascii="Arial" w:hAnsi="Arial" w:cs="Arial"/>
                <w:sz w:val="22"/>
                <w:szCs w:val="22"/>
              </w:rPr>
              <w:t>0</w:t>
            </w:r>
          </w:p>
        </w:tc>
      </w:tr>
      <w:tr w:rsidR="0032539E" w:rsidRPr="002769FE" w14:paraId="7EE09C2A" w14:textId="77777777" w:rsidTr="00E83386">
        <w:tc>
          <w:tcPr>
            <w:tcW w:w="1933" w:type="dxa"/>
            <w:shd w:val="clear" w:color="auto" w:fill="auto"/>
          </w:tcPr>
          <w:p w14:paraId="587268F4" w14:textId="77777777" w:rsidR="0032539E" w:rsidRPr="008E4541" w:rsidRDefault="0032539E" w:rsidP="00E83386">
            <w:pPr>
              <w:rPr>
                <w:rFonts w:ascii="Arial" w:hAnsi="Arial" w:cs="Arial"/>
                <w:sz w:val="22"/>
                <w:szCs w:val="22"/>
              </w:rPr>
            </w:pPr>
            <w:r w:rsidRPr="008E4541">
              <w:rPr>
                <w:rFonts w:ascii="Arial" w:hAnsi="Arial" w:cs="Arial"/>
                <w:sz w:val="22"/>
                <w:szCs w:val="22"/>
              </w:rPr>
              <w:t>1</w:t>
            </w:r>
            <w:r w:rsidRPr="008E4541">
              <w:rPr>
                <w:rFonts w:ascii="Arial" w:hAnsi="Arial" w:cs="Arial"/>
                <w:sz w:val="22"/>
                <w:szCs w:val="22"/>
                <w:vertAlign w:val="superscript"/>
              </w:rPr>
              <w:t>st</w:t>
            </w:r>
            <w:r w:rsidRPr="008E4541">
              <w:rPr>
                <w:rFonts w:ascii="Arial" w:hAnsi="Arial" w:cs="Arial"/>
                <w:sz w:val="22"/>
                <w:szCs w:val="22"/>
              </w:rPr>
              <w:t xml:space="preserve"> transfer</w:t>
            </w:r>
          </w:p>
        </w:tc>
        <w:tc>
          <w:tcPr>
            <w:tcW w:w="1785" w:type="dxa"/>
            <w:shd w:val="clear" w:color="auto" w:fill="auto"/>
          </w:tcPr>
          <w:p w14:paraId="38312B96" w14:textId="77777777" w:rsidR="0032539E" w:rsidRPr="008E4541" w:rsidRDefault="0032539E" w:rsidP="00E83386">
            <w:pPr>
              <w:jc w:val="center"/>
              <w:rPr>
                <w:rFonts w:ascii="Arial" w:hAnsi="Arial" w:cs="Arial"/>
                <w:sz w:val="22"/>
                <w:szCs w:val="22"/>
              </w:rPr>
            </w:pPr>
          </w:p>
        </w:tc>
        <w:tc>
          <w:tcPr>
            <w:tcW w:w="1875" w:type="dxa"/>
            <w:shd w:val="clear" w:color="auto" w:fill="auto"/>
          </w:tcPr>
          <w:p w14:paraId="5161F641" w14:textId="77777777" w:rsidR="0032539E" w:rsidRPr="008E4541" w:rsidRDefault="0032539E" w:rsidP="00E83386">
            <w:pPr>
              <w:jc w:val="center"/>
              <w:rPr>
                <w:rFonts w:ascii="Arial" w:hAnsi="Arial" w:cs="Arial"/>
                <w:sz w:val="22"/>
                <w:szCs w:val="22"/>
              </w:rPr>
            </w:pPr>
            <w:r w:rsidRPr="008E4541">
              <w:rPr>
                <w:rFonts w:ascii="Arial" w:hAnsi="Arial" w:cs="Arial"/>
                <w:sz w:val="22"/>
                <w:szCs w:val="22"/>
              </w:rPr>
              <w:sym w:font="Wingdings" w:char="F0E0"/>
            </w:r>
            <w:r w:rsidRPr="008E4541">
              <w:rPr>
                <w:rFonts w:ascii="Arial" w:hAnsi="Arial" w:cs="Arial"/>
                <w:sz w:val="22"/>
                <w:szCs w:val="22"/>
              </w:rPr>
              <w:t xml:space="preserve"> 20</w:t>
            </w:r>
          </w:p>
        </w:tc>
        <w:tc>
          <w:tcPr>
            <w:tcW w:w="1785" w:type="dxa"/>
            <w:shd w:val="clear" w:color="auto" w:fill="auto"/>
          </w:tcPr>
          <w:p w14:paraId="3630F082" w14:textId="77777777" w:rsidR="0032539E" w:rsidRPr="008E4541" w:rsidRDefault="0032539E" w:rsidP="00E83386">
            <w:pPr>
              <w:jc w:val="center"/>
              <w:rPr>
                <w:rFonts w:ascii="Arial" w:hAnsi="Arial" w:cs="Arial"/>
                <w:sz w:val="22"/>
                <w:szCs w:val="22"/>
              </w:rPr>
            </w:pPr>
            <w:r w:rsidRPr="008E4541">
              <w:rPr>
                <w:rFonts w:ascii="Arial" w:hAnsi="Arial" w:cs="Arial"/>
                <w:sz w:val="22"/>
                <w:szCs w:val="22"/>
              </w:rPr>
              <w:t xml:space="preserve">0 </w:t>
            </w:r>
            <w:r w:rsidRPr="008E4541">
              <w:rPr>
                <w:rFonts w:ascii="Arial" w:hAnsi="Arial" w:cs="Arial"/>
                <w:sz w:val="22"/>
                <w:szCs w:val="22"/>
              </w:rPr>
              <w:sym w:font="Wingdings" w:char="F0DF"/>
            </w:r>
          </w:p>
        </w:tc>
        <w:tc>
          <w:tcPr>
            <w:tcW w:w="1785" w:type="dxa"/>
            <w:shd w:val="clear" w:color="auto" w:fill="auto"/>
          </w:tcPr>
          <w:p w14:paraId="0E877D5A" w14:textId="77777777" w:rsidR="0032539E" w:rsidRPr="008E4541" w:rsidRDefault="0032539E" w:rsidP="00E83386">
            <w:pPr>
              <w:jc w:val="center"/>
              <w:rPr>
                <w:rFonts w:ascii="Arial" w:hAnsi="Arial" w:cs="Arial"/>
                <w:sz w:val="22"/>
                <w:szCs w:val="22"/>
              </w:rPr>
            </w:pPr>
          </w:p>
        </w:tc>
      </w:tr>
      <w:tr w:rsidR="0032539E" w:rsidRPr="002769FE" w14:paraId="78917275" w14:textId="77777777" w:rsidTr="00E83386">
        <w:tc>
          <w:tcPr>
            <w:tcW w:w="1933" w:type="dxa"/>
            <w:shd w:val="clear" w:color="auto" w:fill="auto"/>
          </w:tcPr>
          <w:p w14:paraId="09D3F97D" w14:textId="77777777" w:rsidR="0032539E" w:rsidRPr="008E4541" w:rsidRDefault="0032539E" w:rsidP="00E83386">
            <w:pPr>
              <w:rPr>
                <w:rFonts w:ascii="Arial" w:hAnsi="Arial" w:cs="Arial"/>
                <w:sz w:val="22"/>
                <w:szCs w:val="22"/>
              </w:rPr>
            </w:pPr>
            <w:r w:rsidRPr="008E4541">
              <w:rPr>
                <w:rFonts w:ascii="Arial" w:hAnsi="Arial" w:cs="Arial"/>
                <w:sz w:val="22"/>
                <w:szCs w:val="22"/>
              </w:rPr>
              <w:t>Outcome</w:t>
            </w:r>
          </w:p>
        </w:tc>
        <w:tc>
          <w:tcPr>
            <w:tcW w:w="1785" w:type="dxa"/>
            <w:shd w:val="clear" w:color="auto" w:fill="auto"/>
          </w:tcPr>
          <w:p w14:paraId="2416D833" w14:textId="77777777" w:rsidR="0032539E" w:rsidRPr="008E4541" w:rsidRDefault="0032539E" w:rsidP="00E83386">
            <w:pPr>
              <w:jc w:val="center"/>
              <w:rPr>
                <w:rFonts w:ascii="Arial" w:hAnsi="Arial" w:cs="Arial"/>
                <w:sz w:val="22"/>
                <w:szCs w:val="22"/>
              </w:rPr>
            </w:pPr>
            <w:r w:rsidRPr="008E4541">
              <w:rPr>
                <w:rFonts w:ascii="Arial" w:hAnsi="Arial" w:cs="Arial"/>
                <w:sz w:val="22"/>
                <w:szCs w:val="22"/>
              </w:rPr>
              <w:t>20</w:t>
            </w:r>
          </w:p>
        </w:tc>
        <w:tc>
          <w:tcPr>
            <w:tcW w:w="1875" w:type="dxa"/>
            <w:shd w:val="clear" w:color="auto" w:fill="auto"/>
          </w:tcPr>
          <w:p w14:paraId="1B70E150"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54808A29"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62412767" w14:textId="77777777" w:rsidR="0032539E" w:rsidRPr="008E4541" w:rsidRDefault="0032539E" w:rsidP="00E83386">
            <w:pPr>
              <w:jc w:val="center"/>
              <w:rPr>
                <w:rFonts w:ascii="Arial" w:hAnsi="Arial" w:cs="Arial"/>
                <w:sz w:val="22"/>
                <w:szCs w:val="22"/>
              </w:rPr>
            </w:pPr>
            <w:r w:rsidRPr="008E4541">
              <w:rPr>
                <w:rFonts w:ascii="Arial" w:hAnsi="Arial" w:cs="Arial"/>
                <w:sz w:val="22"/>
                <w:szCs w:val="22"/>
              </w:rPr>
              <w:t>20</w:t>
            </w:r>
          </w:p>
        </w:tc>
      </w:tr>
      <w:tr w:rsidR="0032539E" w:rsidRPr="002769FE" w14:paraId="2568BDAB" w14:textId="77777777" w:rsidTr="00E83386">
        <w:tc>
          <w:tcPr>
            <w:tcW w:w="1933" w:type="dxa"/>
            <w:shd w:val="clear" w:color="auto" w:fill="auto"/>
          </w:tcPr>
          <w:p w14:paraId="7EE0DCC0" w14:textId="77777777" w:rsidR="0032539E" w:rsidRPr="008E4541" w:rsidRDefault="0032539E" w:rsidP="00E83386">
            <w:pPr>
              <w:rPr>
                <w:rFonts w:ascii="Arial" w:hAnsi="Arial" w:cs="Arial"/>
                <w:sz w:val="22"/>
                <w:szCs w:val="22"/>
              </w:rPr>
            </w:pPr>
            <w:r w:rsidRPr="008E4541">
              <w:rPr>
                <w:rFonts w:ascii="Arial" w:hAnsi="Arial" w:cs="Arial"/>
                <w:sz w:val="22"/>
                <w:szCs w:val="22"/>
              </w:rPr>
              <w:t>2</w:t>
            </w:r>
            <w:r w:rsidRPr="008E4541">
              <w:rPr>
                <w:rFonts w:ascii="Arial" w:hAnsi="Arial" w:cs="Arial"/>
                <w:sz w:val="22"/>
                <w:szCs w:val="22"/>
                <w:vertAlign w:val="superscript"/>
              </w:rPr>
              <w:t>nd</w:t>
            </w:r>
            <w:r w:rsidRPr="008E4541">
              <w:rPr>
                <w:rFonts w:ascii="Arial" w:hAnsi="Arial" w:cs="Arial"/>
                <w:sz w:val="22"/>
                <w:szCs w:val="22"/>
              </w:rPr>
              <w:t xml:space="preserve"> transfer</w:t>
            </w:r>
          </w:p>
        </w:tc>
        <w:tc>
          <w:tcPr>
            <w:tcW w:w="1785" w:type="dxa"/>
            <w:shd w:val="clear" w:color="auto" w:fill="auto"/>
          </w:tcPr>
          <w:p w14:paraId="1381A179" w14:textId="77777777" w:rsidR="0032539E" w:rsidRPr="008E4541" w:rsidRDefault="0032539E" w:rsidP="00E83386">
            <w:pPr>
              <w:jc w:val="center"/>
              <w:rPr>
                <w:rFonts w:ascii="Arial" w:hAnsi="Arial" w:cs="Arial"/>
                <w:sz w:val="22"/>
                <w:szCs w:val="22"/>
              </w:rPr>
            </w:pPr>
          </w:p>
        </w:tc>
        <w:tc>
          <w:tcPr>
            <w:tcW w:w="1875" w:type="dxa"/>
            <w:shd w:val="clear" w:color="auto" w:fill="auto"/>
          </w:tcPr>
          <w:p w14:paraId="6F1C4BD6"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2B964961"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3F89D2CC" w14:textId="77777777" w:rsidR="0032539E" w:rsidRPr="008E4541" w:rsidRDefault="0032539E" w:rsidP="00E83386">
            <w:pPr>
              <w:jc w:val="center"/>
              <w:rPr>
                <w:rFonts w:ascii="Arial" w:hAnsi="Arial" w:cs="Arial"/>
                <w:sz w:val="22"/>
                <w:szCs w:val="22"/>
              </w:rPr>
            </w:pPr>
          </w:p>
        </w:tc>
      </w:tr>
      <w:tr w:rsidR="0032539E" w:rsidRPr="002769FE" w14:paraId="177A8CF6" w14:textId="77777777" w:rsidTr="00E83386">
        <w:tc>
          <w:tcPr>
            <w:tcW w:w="1933" w:type="dxa"/>
            <w:shd w:val="clear" w:color="auto" w:fill="auto"/>
          </w:tcPr>
          <w:p w14:paraId="3E410FA1" w14:textId="77777777" w:rsidR="0032539E" w:rsidRPr="008E4541" w:rsidRDefault="0032539E" w:rsidP="00E83386">
            <w:pPr>
              <w:rPr>
                <w:rFonts w:ascii="Arial" w:hAnsi="Arial" w:cs="Arial"/>
                <w:sz w:val="22"/>
                <w:szCs w:val="22"/>
              </w:rPr>
            </w:pPr>
            <w:r w:rsidRPr="008E4541">
              <w:rPr>
                <w:rFonts w:ascii="Arial" w:hAnsi="Arial" w:cs="Arial"/>
                <w:sz w:val="22"/>
                <w:szCs w:val="22"/>
              </w:rPr>
              <w:t>Outcome</w:t>
            </w:r>
          </w:p>
        </w:tc>
        <w:tc>
          <w:tcPr>
            <w:tcW w:w="1785" w:type="dxa"/>
            <w:shd w:val="clear" w:color="auto" w:fill="auto"/>
          </w:tcPr>
          <w:p w14:paraId="61016A67" w14:textId="77777777" w:rsidR="0032539E" w:rsidRPr="008E4541" w:rsidRDefault="0032539E" w:rsidP="00E83386">
            <w:pPr>
              <w:jc w:val="center"/>
              <w:rPr>
                <w:rFonts w:ascii="Arial" w:hAnsi="Arial" w:cs="Arial"/>
                <w:sz w:val="22"/>
                <w:szCs w:val="22"/>
              </w:rPr>
            </w:pPr>
          </w:p>
        </w:tc>
        <w:tc>
          <w:tcPr>
            <w:tcW w:w="1875" w:type="dxa"/>
            <w:shd w:val="clear" w:color="auto" w:fill="auto"/>
          </w:tcPr>
          <w:p w14:paraId="0E5BE63C"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769C4617"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6439C655" w14:textId="77777777" w:rsidR="0032539E" w:rsidRPr="008E4541" w:rsidRDefault="0032539E" w:rsidP="00E83386">
            <w:pPr>
              <w:jc w:val="center"/>
              <w:rPr>
                <w:rFonts w:ascii="Arial" w:hAnsi="Arial" w:cs="Arial"/>
                <w:sz w:val="22"/>
                <w:szCs w:val="22"/>
              </w:rPr>
            </w:pPr>
          </w:p>
        </w:tc>
      </w:tr>
      <w:tr w:rsidR="0032539E" w:rsidRPr="002769FE" w14:paraId="7924EF12" w14:textId="77777777" w:rsidTr="00E83386">
        <w:tc>
          <w:tcPr>
            <w:tcW w:w="1933" w:type="dxa"/>
            <w:shd w:val="clear" w:color="auto" w:fill="auto"/>
          </w:tcPr>
          <w:p w14:paraId="537E8A4A" w14:textId="77777777" w:rsidR="0032539E" w:rsidRPr="008E4541" w:rsidRDefault="0032539E" w:rsidP="00E83386">
            <w:pPr>
              <w:rPr>
                <w:rFonts w:ascii="Arial" w:hAnsi="Arial" w:cs="Arial"/>
                <w:sz w:val="22"/>
                <w:szCs w:val="22"/>
              </w:rPr>
            </w:pPr>
            <w:r w:rsidRPr="008E4541">
              <w:rPr>
                <w:rFonts w:ascii="Arial" w:hAnsi="Arial" w:cs="Arial"/>
                <w:sz w:val="22"/>
                <w:szCs w:val="22"/>
              </w:rPr>
              <w:t>3</w:t>
            </w:r>
            <w:r w:rsidRPr="008E4541">
              <w:rPr>
                <w:rFonts w:ascii="Arial" w:hAnsi="Arial" w:cs="Arial"/>
                <w:sz w:val="22"/>
                <w:szCs w:val="22"/>
                <w:vertAlign w:val="superscript"/>
              </w:rPr>
              <w:t>rd</w:t>
            </w:r>
            <w:r w:rsidRPr="008E4541">
              <w:rPr>
                <w:rFonts w:ascii="Arial" w:hAnsi="Arial" w:cs="Arial"/>
                <w:sz w:val="22"/>
                <w:szCs w:val="22"/>
              </w:rPr>
              <w:t xml:space="preserve"> transfer</w:t>
            </w:r>
          </w:p>
        </w:tc>
        <w:tc>
          <w:tcPr>
            <w:tcW w:w="1785" w:type="dxa"/>
            <w:shd w:val="clear" w:color="auto" w:fill="auto"/>
          </w:tcPr>
          <w:p w14:paraId="388C1951" w14:textId="77777777" w:rsidR="0032539E" w:rsidRPr="008E4541" w:rsidRDefault="0032539E" w:rsidP="00E83386">
            <w:pPr>
              <w:jc w:val="center"/>
              <w:rPr>
                <w:rFonts w:ascii="Arial" w:hAnsi="Arial" w:cs="Arial"/>
                <w:sz w:val="22"/>
                <w:szCs w:val="22"/>
              </w:rPr>
            </w:pPr>
          </w:p>
        </w:tc>
        <w:tc>
          <w:tcPr>
            <w:tcW w:w="1875" w:type="dxa"/>
            <w:shd w:val="clear" w:color="auto" w:fill="auto"/>
          </w:tcPr>
          <w:p w14:paraId="71B4097F"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22DD3B82"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1C40B322" w14:textId="77777777" w:rsidR="0032539E" w:rsidRPr="008E4541" w:rsidRDefault="0032539E" w:rsidP="00E83386">
            <w:pPr>
              <w:jc w:val="center"/>
              <w:rPr>
                <w:rFonts w:ascii="Arial" w:hAnsi="Arial" w:cs="Arial"/>
                <w:sz w:val="22"/>
                <w:szCs w:val="22"/>
              </w:rPr>
            </w:pPr>
          </w:p>
        </w:tc>
      </w:tr>
      <w:tr w:rsidR="0032539E" w:rsidRPr="002769FE" w14:paraId="08988455" w14:textId="77777777" w:rsidTr="00E83386">
        <w:tc>
          <w:tcPr>
            <w:tcW w:w="1933" w:type="dxa"/>
            <w:shd w:val="clear" w:color="auto" w:fill="auto"/>
          </w:tcPr>
          <w:p w14:paraId="18F48FEF" w14:textId="77777777" w:rsidR="0032539E" w:rsidRPr="008E4541" w:rsidRDefault="0032539E" w:rsidP="00E83386">
            <w:pPr>
              <w:rPr>
                <w:rFonts w:ascii="Arial" w:hAnsi="Arial" w:cs="Arial"/>
                <w:sz w:val="22"/>
                <w:szCs w:val="22"/>
              </w:rPr>
            </w:pPr>
            <w:r w:rsidRPr="008E4541">
              <w:rPr>
                <w:rFonts w:ascii="Arial" w:hAnsi="Arial" w:cs="Arial"/>
                <w:sz w:val="22"/>
                <w:szCs w:val="22"/>
              </w:rPr>
              <w:t>Outcome</w:t>
            </w:r>
          </w:p>
        </w:tc>
        <w:tc>
          <w:tcPr>
            <w:tcW w:w="1785" w:type="dxa"/>
            <w:shd w:val="clear" w:color="auto" w:fill="auto"/>
          </w:tcPr>
          <w:p w14:paraId="79428A2E" w14:textId="77777777" w:rsidR="0032539E" w:rsidRPr="008E4541" w:rsidRDefault="0032539E" w:rsidP="00E83386">
            <w:pPr>
              <w:jc w:val="center"/>
              <w:rPr>
                <w:rFonts w:ascii="Arial" w:hAnsi="Arial" w:cs="Arial"/>
                <w:sz w:val="22"/>
                <w:szCs w:val="22"/>
              </w:rPr>
            </w:pPr>
          </w:p>
        </w:tc>
        <w:tc>
          <w:tcPr>
            <w:tcW w:w="1875" w:type="dxa"/>
            <w:shd w:val="clear" w:color="auto" w:fill="auto"/>
          </w:tcPr>
          <w:p w14:paraId="08BBF60F"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2DDB4DEE"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51496AF1" w14:textId="77777777" w:rsidR="0032539E" w:rsidRPr="008E4541" w:rsidRDefault="0032539E" w:rsidP="00E83386">
            <w:pPr>
              <w:jc w:val="center"/>
              <w:rPr>
                <w:rFonts w:ascii="Arial" w:hAnsi="Arial" w:cs="Arial"/>
                <w:sz w:val="22"/>
                <w:szCs w:val="22"/>
              </w:rPr>
            </w:pPr>
          </w:p>
        </w:tc>
      </w:tr>
      <w:tr w:rsidR="0032539E" w:rsidRPr="002769FE" w14:paraId="5821B990" w14:textId="77777777" w:rsidTr="00E83386">
        <w:tc>
          <w:tcPr>
            <w:tcW w:w="1933" w:type="dxa"/>
            <w:shd w:val="clear" w:color="auto" w:fill="auto"/>
          </w:tcPr>
          <w:p w14:paraId="5E19701E" w14:textId="77777777" w:rsidR="0032539E" w:rsidRPr="008E4541" w:rsidRDefault="0032539E" w:rsidP="00E83386">
            <w:pPr>
              <w:rPr>
                <w:rFonts w:ascii="Arial" w:hAnsi="Arial" w:cs="Arial"/>
                <w:sz w:val="22"/>
                <w:szCs w:val="22"/>
              </w:rPr>
            </w:pPr>
            <w:r w:rsidRPr="008E4541">
              <w:rPr>
                <w:rFonts w:ascii="Arial" w:hAnsi="Arial" w:cs="Arial"/>
                <w:sz w:val="22"/>
                <w:szCs w:val="22"/>
              </w:rPr>
              <w:t>4</w:t>
            </w:r>
            <w:r w:rsidRPr="008E4541">
              <w:rPr>
                <w:rFonts w:ascii="Arial" w:hAnsi="Arial" w:cs="Arial"/>
                <w:sz w:val="22"/>
                <w:szCs w:val="22"/>
                <w:vertAlign w:val="superscript"/>
              </w:rPr>
              <w:t>th</w:t>
            </w:r>
            <w:r w:rsidRPr="008E4541">
              <w:rPr>
                <w:rFonts w:ascii="Arial" w:hAnsi="Arial" w:cs="Arial"/>
                <w:sz w:val="22"/>
                <w:szCs w:val="22"/>
              </w:rPr>
              <w:t xml:space="preserve"> transfer</w:t>
            </w:r>
          </w:p>
        </w:tc>
        <w:tc>
          <w:tcPr>
            <w:tcW w:w="1785" w:type="dxa"/>
            <w:shd w:val="clear" w:color="auto" w:fill="auto"/>
          </w:tcPr>
          <w:p w14:paraId="10EF146E" w14:textId="77777777" w:rsidR="0032539E" w:rsidRPr="008E4541" w:rsidRDefault="0032539E" w:rsidP="00E83386">
            <w:pPr>
              <w:jc w:val="center"/>
              <w:rPr>
                <w:rFonts w:ascii="Arial" w:hAnsi="Arial" w:cs="Arial"/>
                <w:sz w:val="22"/>
                <w:szCs w:val="22"/>
              </w:rPr>
            </w:pPr>
          </w:p>
        </w:tc>
        <w:tc>
          <w:tcPr>
            <w:tcW w:w="1875" w:type="dxa"/>
            <w:shd w:val="clear" w:color="auto" w:fill="auto"/>
          </w:tcPr>
          <w:p w14:paraId="3EEF7828"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03E17937"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7BF3EEEB" w14:textId="77777777" w:rsidR="0032539E" w:rsidRPr="008E4541" w:rsidRDefault="0032539E" w:rsidP="00E83386">
            <w:pPr>
              <w:jc w:val="center"/>
              <w:rPr>
                <w:rFonts w:ascii="Arial" w:hAnsi="Arial" w:cs="Arial"/>
                <w:sz w:val="22"/>
                <w:szCs w:val="22"/>
              </w:rPr>
            </w:pPr>
          </w:p>
        </w:tc>
      </w:tr>
      <w:tr w:rsidR="0032539E" w:rsidRPr="002769FE" w14:paraId="2AE1C739" w14:textId="77777777" w:rsidTr="00E83386">
        <w:tc>
          <w:tcPr>
            <w:tcW w:w="1933" w:type="dxa"/>
            <w:shd w:val="clear" w:color="auto" w:fill="auto"/>
          </w:tcPr>
          <w:p w14:paraId="20D89D76" w14:textId="77777777" w:rsidR="0032539E" w:rsidRPr="008E4541" w:rsidRDefault="0032539E" w:rsidP="00E83386">
            <w:pPr>
              <w:rPr>
                <w:rFonts w:ascii="Arial" w:hAnsi="Arial" w:cs="Arial"/>
                <w:sz w:val="22"/>
                <w:szCs w:val="22"/>
              </w:rPr>
            </w:pPr>
            <w:r w:rsidRPr="008E4541">
              <w:rPr>
                <w:rFonts w:ascii="Arial" w:hAnsi="Arial" w:cs="Arial"/>
                <w:sz w:val="22"/>
                <w:szCs w:val="22"/>
              </w:rPr>
              <w:t>Outcome</w:t>
            </w:r>
          </w:p>
        </w:tc>
        <w:tc>
          <w:tcPr>
            <w:tcW w:w="1785" w:type="dxa"/>
            <w:shd w:val="clear" w:color="auto" w:fill="auto"/>
          </w:tcPr>
          <w:p w14:paraId="311D6AAB" w14:textId="77777777" w:rsidR="0032539E" w:rsidRPr="008E4541" w:rsidRDefault="0032539E" w:rsidP="00E83386">
            <w:pPr>
              <w:jc w:val="center"/>
              <w:rPr>
                <w:rFonts w:ascii="Arial" w:hAnsi="Arial" w:cs="Arial"/>
                <w:sz w:val="22"/>
                <w:szCs w:val="22"/>
              </w:rPr>
            </w:pPr>
          </w:p>
        </w:tc>
        <w:tc>
          <w:tcPr>
            <w:tcW w:w="1875" w:type="dxa"/>
            <w:shd w:val="clear" w:color="auto" w:fill="auto"/>
          </w:tcPr>
          <w:p w14:paraId="509201CE"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0C5C13F5"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4376427E" w14:textId="77777777" w:rsidR="0032539E" w:rsidRPr="008E4541" w:rsidRDefault="0032539E" w:rsidP="00E83386">
            <w:pPr>
              <w:jc w:val="center"/>
              <w:rPr>
                <w:rFonts w:ascii="Arial" w:hAnsi="Arial" w:cs="Arial"/>
                <w:sz w:val="22"/>
                <w:szCs w:val="22"/>
              </w:rPr>
            </w:pPr>
          </w:p>
        </w:tc>
      </w:tr>
      <w:tr w:rsidR="0032539E" w:rsidRPr="002769FE" w14:paraId="205122C5" w14:textId="77777777" w:rsidTr="00E83386">
        <w:tc>
          <w:tcPr>
            <w:tcW w:w="1933" w:type="dxa"/>
            <w:shd w:val="clear" w:color="auto" w:fill="auto"/>
          </w:tcPr>
          <w:p w14:paraId="32A49B51" w14:textId="77777777" w:rsidR="0032539E" w:rsidRPr="008E4541" w:rsidRDefault="0032539E" w:rsidP="00E83386">
            <w:pPr>
              <w:rPr>
                <w:rFonts w:ascii="Arial" w:hAnsi="Arial" w:cs="Arial"/>
                <w:sz w:val="22"/>
                <w:szCs w:val="22"/>
              </w:rPr>
            </w:pPr>
            <w:r w:rsidRPr="008E4541">
              <w:rPr>
                <w:rFonts w:ascii="Arial" w:hAnsi="Arial" w:cs="Arial"/>
                <w:sz w:val="22"/>
                <w:szCs w:val="22"/>
              </w:rPr>
              <w:t>5</w:t>
            </w:r>
            <w:r w:rsidRPr="008E4541">
              <w:rPr>
                <w:rFonts w:ascii="Arial" w:hAnsi="Arial" w:cs="Arial"/>
                <w:sz w:val="22"/>
                <w:szCs w:val="22"/>
                <w:vertAlign w:val="superscript"/>
              </w:rPr>
              <w:t>th</w:t>
            </w:r>
            <w:r w:rsidRPr="008E4541">
              <w:rPr>
                <w:rFonts w:ascii="Arial" w:hAnsi="Arial" w:cs="Arial"/>
                <w:sz w:val="22"/>
                <w:szCs w:val="22"/>
              </w:rPr>
              <w:t xml:space="preserve"> transfer</w:t>
            </w:r>
          </w:p>
        </w:tc>
        <w:tc>
          <w:tcPr>
            <w:tcW w:w="1785" w:type="dxa"/>
            <w:shd w:val="clear" w:color="auto" w:fill="auto"/>
          </w:tcPr>
          <w:p w14:paraId="6FE74272" w14:textId="77777777" w:rsidR="0032539E" w:rsidRPr="008E4541" w:rsidRDefault="0032539E" w:rsidP="00E83386">
            <w:pPr>
              <w:jc w:val="center"/>
              <w:rPr>
                <w:rFonts w:ascii="Arial" w:hAnsi="Arial" w:cs="Arial"/>
                <w:sz w:val="22"/>
                <w:szCs w:val="22"/>
              </w:rPr>
            </w:pPr>
          </w:p>
        </w:tc>
        <w:tc>
          <w:tcPr>
            <w:tcW w:w="1875" w:type="dxa"/>
            <w:shd w:val="clear" w:color="auto" w:fill="auto"/>
          </w:tcPr>
          <w:p w14:paraId="15ED0F52"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427172AA"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1548AE3D" w14:textId="77777777" w:rsidR="0032539E" w:rsidRPr="008E4541" w:rsidRDefault="0032539E" w:rsidP="00E83386">
            <w:pPr>
              <w:jc w:val="center"/>
              <w:rPr>
                <w:rFonts w:ascii="Arial" w:hAnsi="Arial" w:cs="Arial"/>
                <w:sz w:val="22"/>
                <w:szCs w:val="22"/>
              </w:rPr>
            </w:pPr>
          </w:p>
        </w:tc>
      </w:tr>
      <w:tr w:rsidR="0032539E" w:rsidRPr="002769FE" w14:paraId="3D5C78B9" w14:textId="77777777" w:rsidTr="00E83386">
        <w:tc>
          <w:tcPr>
            <w:tcW w:w="1933" w:type="dxa"/>
            <w:shd w:val="clear" w:color="auto" w:fill="auto"/>
          </w:tcPr>
          <w:p w14:paraId="63AF936A" w14:textId="77777777" w:rsidR="0032539E" w:rsidRPr="008E4541" w:rsidRDefault="0032539E" w:rsidP="00E83386">
            <w:pPr>
              <w:rPr>
                <w:rFonts w:ascii="Arial" w:hAnsi="Arial" w:cs="Arial"/>
                <w:sz w:val="22"/>
                <w:szCs w:val="22"/>
              </w:rPr>
            </w:pPr>
            <w:r w:rsidRPr="008E4541">
              <w:rPr>
                <w:rFonts w:ascii="Arial" w:hAnsi="Arial" w:cs="Arial"/>
                <w:sz w:val="22"/>
                <w:szCs w:val="22"/>
              </w:rPr>
              <w:t>Outcome</w:t>
            </w:r>
          </w:p>
        </w:tc>
        <w:tc>
          <w:tcPr>
            <w:tcW w:w="1785" w:type="dxa"/>
            <w:shd w:val="clear" w:color="auto" w:fill="auto"/>
          </w:tcPr>
          <w:p w14:paraId="61B73E05" w14:textId="77777777" w:rsidR="0032539E" w:rsidRPr="008E4541" w:rsidRDefault="0032539E" w:rsidP="00E83386">
            <w:pPr>
              <w:jc w:val="center"/>
              <w:rPr>
                <w:rFonts w:ascii="Arial" w:hAnsi="Arial" w:cs="Arial"/>
                <w:sz w:val="22"/>
                <w:szCs w:val="22"/>
              </w:rPr>
            </w:pPr>
          </w:p>
        </w:tc>
        <w:tc>
          <w:tcPr>
            <w:tcW w:w="1875" w:type="dxa"/>
            <w:shd w:val="clear" w:color="auto" w:fill="auto"/>
          </w:tcPr>
          <w:p w14:paraId="4DD330F7"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3A0A43D4"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36D8FC86" w14:textId="77777777" w:rsidR="0032539E" w:rsidRPr="008E4541" w:rsidRDefault="0032539E" w:rsidP="00E83386">
            <w:pPr>
              <w:jc w:val="center"/>
              <w:rPr>
                <w:rFonts w:ascii="Arial" w:hAnsi="Arial" w:cs="Arial"/>
                <w:sz w:val="22"/>
                <w:szCs w:val="22"/>
              </w:rPr>
            </w:pPr>
          </w:p>
        </w:tc>
      </w:tr>
    </w:tbl>
    <w:p w14:paraId="1F901518" w14:textId="77777777" w:rsidR="0032539E" w:rsidRPr="002769FE" w:rsidRDefault="0032539E" w:rsidP="0032539E">
      <w:pPr>
        <w:rPr>
          <w:rFonts w:ascii="Arial" w:hAnsi="Arial" w:cs="Arial"/>
          <w:sz w:val="22"/>
          <w:szCs w:val="22"/>
        </w:rPr>
      </w:pPr>
    </w:p>
    <w:p w14:paraId="758602EC" w14:textId="77777777" w:rsidR="0032539E" w:rsidRDefault="0032539E" w:rsidP="0032539E">
      <w:pPr>
        <w:rPr>
          <w:rFonts w:ascii="Arial" w:hAnsi="Arial" w:cs="Arial"/>
          <w:sz w:val="22"/>
          <w:szCs w:val="22"/>
        </w:rPr>
      </w:pPr>
      <w:r w:rsidRPr="002769FE">
        <w:rPr>
          <w:rFonts w:ascii="Arial" w:hAnsi="Arial" w:cs="Arial"/>
          <w:sz w:val="22"/>
          <w:szCs w:val="22"/>
        </w:rPr>
        <w:t>Equilibrium constant = products / reactants = no of B</w:t>
      </w:r>
      <w:r>
        <w:rPr>
          <w:rFonts w:ascii="Arial" w:hAnsi="Arial" w:cs="Arial"/>
          <w:sz w:val="22"/>
          <w:szCs w:val="22"/>
        </w:rPr>
        <w:t xml:space="preserve"> </w:t>
      </w:r>
      <w:r w:rsidRPr="002769FE">
        <w:rPr>
          <w:rFonts w:ascii="Arial" w:hAnsi="Arial" w:cs="Arial"/>
          <w:sz w:val="22"/>
          <w:szCs w:val="22"/>
        </w:rPr>
        <w:t>/</w:t>
      </w:r>
      <w:r>
        <w:rPr>
          <w:rFonts w:ascii="Arial" w:hAnsi="Arial" w:cs="Arial"/>
          <w:sz w:val="22"/>
          <w:szCs w:val="22"/>
        </w:rPr>
        <w:t xml:space="preserve"> </w:t>
      </w:r>
      <w:r w:rsidRPr="002769FE">
        <w:rPr>
          <w:rFonts w:ascii="Arial" w:hAnsi="Arial" w:cs="Arial"/>
          <w:sz w:val="22"/>
          <w:szCs w:val="22"/>
        </w:rPr>
        <w:t xml:space="preserve">no of A = </w:t>
      </w:r>
    </w:p>
    <w:p w14:paraId="312B0355" w14:textId="77777777" w:rsidR="0032539E" w:rsidRDefault="0032539E" w:rsidP="0032539E">
      <w:pPr>
        <w:rPr>
          <w:rFonts w:ascii="Arial" w:hAnsi="Arial" w:cs="Arial"/>
          <w:sz w:val="22"/>
          <w:szCs w:val="22"/>
        </w:rPr>
      </w:pPr>
    </w:p>
    <w:p w14:paraId="5A2BA76C" w14:textId="77777777" w:rsidR="0032539E" w:rsidRPr="002769FE" w:rsidRDefault="0032539E" w:rsidP="0032539E">
      <w:pPr>
        <w:spacing w:line="360" w:lineRule="auto"/>
        <w:rPr>
          <w:rFonts w:ascii="Arial" w:hAnsi="Arial" w:cs="Arial"/>
          <w:sz w:val="22"/>
          <w:szCs w:val="22"/>
        </w:rPr>
      </w:pPr>
      <w:r w:rsidRPr="00483EC5">
        <w:rPr>
          <w:rFonts w:ascii="Arial" w:hAnsi="Arial" w:cs="Arial"/>
          <w:sz w:val="22"/>
          <w:szCs w:val="22"/>
        </w:rPr>
        <w:t>6.</w:t>
      </w:r>
      <w:r>
        <w:rPr>
          <w:rFonts w:ascii="Arial" w:hAnsi="Arial" w:cs="Arial"/>
          <w:b/>
          <w:sz w:val="22"/>
          <w:szCs w:val="22"/>
        </w:rPr>
        <w:t xml:space="preserve">  </w:t>
      </w:r>
      <w:r w:rsidRPr="002769FE">
        <w:rPr>
          <w:rFonts w:ascii="Arial" w:hAnsi="Arial" w:cs="Arial"/>
          <w:sz w:val="22"/>
          <w:szCs w:val="22"/>
        </w:rPr>
        <w:t>Repeat the previous instructions but this time B starts with 20 paper clips (A still starts with 40)</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1785"/>
        <w:gridCol w:w="1875"/>
        <w:gridCol w:w="1785"/>
        <w:gridCol w:w="1785"/>
      </w:tblGrid>
      <w:tr w:rsidR="0032539E" w:rsidRPr="002769FE" w14:paraId="771B7EEB" w14:textId="77777777" w:rsidTr="00E83386">
        <w:tc>
          <w:tcPr>
            <w:tcW w:w="1933" w:type="dxa"/>
            <w:shd w:val="clear" w:color="auto" w:fill="auto"/>
          </w:tcPr>
          <w:p w14:paraId="57C2C861" w14:textId="77777777" w:rsidR="0032539E" w:rsidRPr="008E4541" w:rsidRDefault="0032539E" w:rsidP="00E83386">
            <w:pPr>
              <w:rPr>
                <w:rFonts w:ascii="Arial" w:hAnsi="Arial" w:cs="Arial"/>
                <w:b/>
                <w:sz w:val="22"/>
                <w:szCs w:val="22"/>
              </w:rPr>
            </w:pPr>
            <w:r w:rsidRPr="008E4541">
              <w:rPr>
                <w:rFonts w:ascii="Arial" w:hAnsi="Arial" w:cs="Arial"/>
                <w:b/>
                <w:sz w:val="22"/>
                <w:szCs w:val="22"/>
              </w:rPr>
              <w:t>Simulation 2</w:t>
            </w:r>
          </w:p>
        </w:tc>
        <w:tc>
          <w:tcPr>
            <w:tcW w:w="3660" w:type="dxa"/>
            <w:gridSpan w:val="2"/>
            <w:shd w:val="clear" w:color="auto" w:fill="auto"/>
          </w:tcPr>
          <w:p w14:paraId="668E0B86" w14:textId="77777777" w:rsidR="0032539E" w:rsidRPr="008E4541" w:rsidRDefault="0032539E" w:rsidP="00E83386">
            <w:pPr>
              <w:jc w:val="center"/>
              <w:rPr>
                <w:rFonts w:ascii="Arial" w:hAnsi="Arial" w:cs="Arial"/>
                <w:b/>
                <w:color w:val="FF0000"/>
                <w:sz w:val="22"/>
                <w:szCs w:val="22"/>
              </w:rPr>
            </w:pPr>
            <w:r w:rsidRPr="008E4541">
              <w:rPr>
                <w:rFonts w:ascii="Arial" w:hAnsi="Arial" w:cs="Arial"/>
                <w:b/>
                <w:color w:val="FF0000"/>
                <w:sz w:val="22"/>
                <w:szCs w:val="22"/>
              </w:rPr>
              <w:t>A</w:t>
            </w:r>
          </w:p>
        </w:tc>
        <w:tc>
          <w:tcPr>
            <w:tcW w:w="3570" w:type="dxa"/>
            <w:gridSpan w:val="2"/>
            <w:shd w:val="clear" w:color="auto" w:fill="auto"/>
          </w:tcPr>
          <w:p w14:paraId="725D0F29" w14:textId="77777777" w:rsidR="0032539E" w:rsidRPr="008E4541" w:rsidRDefault="0032539E" w:rsidP="00E83386">
            <w:pPr>
              <w:jc w:val="center"/>
              <w:rPr>
                <w:rFonts w:ascii="Arial" w:hAnsi="Arial" w:cs="Arial"/>
                <w:b/>
                <w:color w:val="FF0000"/>
                <w:sz w:val="22"/>
                <w:szCs w:val="22"/>
              </w:rPr>
            </w:pPr>
            <w:r w:rsidRPr="008E4541">
              <w:rPr>
                <w:rFonts w:ascii="Arial" w:hAnsi="Arial" w:cs="Arial"/>
                <w:b/>
                <w:color w:val="FF0000"/>
                <w:sz w:val="22"/>
                <w:szCs w:val="22"/>
              </w:rPr>
              <w:t>B</w:t>
            </w:r>
          </w:p>
        </w:tc>
      </w:tr>
      <w:tr w:rsidR="0032539E" w:rsidRPr="002769FE" w14:paraId="5F73D328" w14:textId="77777777" w:rsidTr="00E83386">
        <w:tc>
          <w:tcPr>
            <w:tcW w:w="1933" w:type="dxa"/>
            <w:shd w:val="clear" w:color="auto" w:fill="auto"/>
          </w:tcPr>
          <w:p w14:paraId="74E0F448" w14:textId="77777777" w:rsidR="0032539E" w:rsidRPr="008E4541" w:rsidRDefault="0032539E" w:rsidP="00E83386">
            <w:pPr>
              <w:rPr>
                <w:rFonts w:ascii="Arial" w:hAnsi="Arial" w:cs="Arial"/>
                <w:sz w:val="22"/>
                <w:szCs w:val="22"/>
              </w:rPr>
            </w:pPr>
          </w:p>
        </w:tc>
        <w:tc>
          <w:tcPr>
            <w:tcW w:w="1785" w:type="dxa"/>
            <w:shd w:val="clear" w:color="auto" w:fill="auto"/>
          </w:tcPr>
          <w:p w14:paraId="7508522F" w14:textId="77777777" w:rsidR="0032539E" w:rsidRPr="008E4541" w:rsidRDefault="0032539E" w:rsidP="00E83386">
            <w:pPr>
              <w:rPr>
                <w:rFonts w:ascii="Arial" w:hAnsi="Arial" w:cs="Arial"/>
                <w:sz w:val="22"/>
                <w:szCs w:val="22"/>
              </w:rPr>
            </w:pPr>
            <w:r w:rsidRPr="008E4541">
              <w:rPr>
                <w:rFonts w:ascii="Arial" w:hAnsi="Arial" w:cs="Arial"/>
                <w:sz w:val="22"/>
                <w:szCs w:val="22"/>
              </w:rPr>
              <w:t>No of paper clips</w:t>
            </w:r>
          </w:p>
        </w:tc>
        <w:tc>
          <w:tcPr>
            <w:tcW w:w="1875" w:type="dxa"/>
            <w:shd w:val="clear" w:color="auto" w:fill="auto"/>
          </w:tcPr>
          <w:p w14:paraId="5B45C1CB" w14:textId="77777777" w:rsidR="0032539E" w:rsidRPr="008E4541" w:rsidRDefault="0032539E" w:rsidP="00E83386">
            <w:pPr>
              <w:rPr>
                <w:rFonts w:ascii="Arial" w:hAnsi="Arial" w:cs="Arial"/>
                <w:sz w:val="22"/>
                <w:szCs w:val="22"/>
              </w:rPr>
            </w:pPr>
            <w:r w:rsidRPr="008E4541">
              <w:rPr>
                <w:rFonts w:ascii="Arial" w:hAnsi="Arial" w:cs="Arial"/>
                <w:sz w:val="22"/>
                <w:szCs w:val="22"/>
              </w:rPr>
              <w:t xml:space="preserve">No transferred </w:t>
            </w:r>
            <w:r w:rsidRPr="008E4541">
              <w:rPr>
                <w:rFonts w:ascii="Arial" w:hAnsi="Arial" w:cs="Arial"/>
                <w:sz w:val="22"/>
                <w:szCs w:val="22"/>
              </w:rPr>
              <w:sym w:font="Wingdings" w:char="F0E0"/>
            </w:r>
          </w:p>
        </w:tc>
        <w:tc>
          <w:tcPr>
            <w:tcW w:w="1785" w:type="dxa"/>
            <w:shd w:val="clear" w:color="auto" w:fill="auto"/>
          </w:tcPr>
          <w:p w14:paraId="1E28782B" w14:textId="77777777" w:rsidR="0032539E" w:rsidRPr="008E4541" w:rsidRDefault="0032539E" w:rsidP="00E83386">
            <w:pPr>
              <w:rPr>
                <w:rFonts w:ascii="Arial" w:hAnsi="Arial" w:cs="Arial"/>
                <w:sz w:val="22"/>
                <w:szCs w:val="22"/>
              </w:rPr>
            </w:pPr>
            <w:r w:rsidRPr="008E4541">
              <w:rPr>
                <w:rFonts w:ascii="Arial" w:hAnsi="Arial" w:cs="Arial"/>
                <w:sz w:val="22"/>
                <w:szCs w:val="22"/>
              </w:rPr>
              <w:sym w:font="Wingdings" w:char="F0DF"/>
            </w:r>
            <w:r w:rsidRPr="008E4541">
              <w:rPr>
                <w:rFonts w:ascii="Arial" w:hAnsi="Arial" w:cs="Arial"/>
                <w:sz w:val="22"/>
                <w:szCs w:val="22"/>
              </w:rPr>
              <w:t>No transferred</w:t>
            </w:r>
          </w:p>
        </w:tc>
        <w:tc>
          <w:tcPr>
            <w:tcW w:w="1785" w:type="dxa"/>
            <w:shd w:val="clear" w:color="auto" w:fill="auto"/>
          </w:tcPr>
          <w:p w14:paraId="1196C0EC" w14:textId="77777777" w:rsidR="0032539E" w:rsidRPr="008E4541" w:rsidRDefault="0032539E" w:rsidP="00E83386">
            <w:pPr>
              <w:rPr>
                <w:rFonts w:ascii="Arial" w:hAnsi="Arial" w:cs="Arial"/>
                <w:sz w:val="22"/>
                <w:szCs w:val="22"/>
              </w:rPr>
            </w:pPr>
            <w:r w:rsidRPr="008E4541">
              <w:rPr>
                <w:rFonts w:ascii="Arial" w:hAnsi="Arial" w:cs="Arial"/>
                <w:sz w:val="22"/>
                <w:szCs w:val="22"/>
              </w:rPr>
              <w:t>No of paper clips</w:t>
            </w:r>
          </w:p>
        </w:tc>
      </w:tr>
      <w:tr w:rsidR="0032539E" w:rsidRPr="002769FE" w14:paraId="5499EA7A" w14:textId="77777777" w:rsidTr="00E83386">
        <w:tc>
          <w:tcPr>
            <w:tcW w:w="1933" w:type="dxa"/>
            <w:shd w:val="clear" w:color="auto" w:fill="auto"/>
          </w:tcPr>
          <w:p w14:paraId="797892EC" w14:textId="77777777" w:rsidR="0032539E" w:rsidRPr="008E4541" w:rsidRDefault="0032539E" w:rsidP="00E83386">
            <w:pPr>
              <w:rPr>
                <w:rFonts w:ascii="Arial" w:hAnsi="Arial" w:cs="Arial"/>
                <w:sz w:val="22"/>
                <w:szCs w:val="22"/>
              </w:rPr>
            </w:pPr>
            <w:r w:rsidRPr="008E4541">
              <w:rPr>
                <w:rFonts w:ascii="Arial" w:hAnsi="Arial" w:cs="Arial"/>
                <w:sz w:val="22"/>
                <w:szCs w:val="22"/>
              </w:rPr>
              <w:t>Initial</w:t>
            </w:r>
          </w:p>
        </w:tc>
        <w:tc>
          <w:tcPr>
            <w:tcW w:w="1785" w:type="dxa"/>
            <w:shd w:val="clear" w:color="auto" w:fill="auto"/>
          </w:tcPr>
          <w:p w14:paraId="21A96F6F" w14:textId="77777777" w:rsidR="0032539E" w:rsidRPr="008E4541" w:rsidRDefault="0032539E" w:rsidP="00E83386">
            <w:pPr>
              <w:jc w:val="center"/>
              <w:rPr>
                <w:rFonts w:ascii="Arial" w:hAnsi="Arial" w:cs="Arial"/>
                <w:sz w:val="22"/>
                <w:szCs w:val="22"/>
              </w:rPr>
            </w:pPr>
            <w:r w:rsidRPr="008E4541">
              <w:rPr>
                <w:rFonts w:ascii="Arial" w:hAnsi="Arial" w:cs="Arial"/>
                <w:sz w:val="22"/>
                <w:szCs w:val="22"/>
              </w:rPr>
              <w:t>40</w:t>
            </w:r>
          </w:p>
        </w:tc>
        <w:tc>
          <w:tcPr>
            <w:tcW w:w="1875" w:type="dxa"/>
            <w:shd w:val="clear" w:color="auto" w:fill="auto"/>
          </w:tcPr>
          <w:p w14:paraId="7C24A700"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25279540"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7A95819A" w14:textId="77777777" w:rsidR="0032539E" w:rsidRPr="008E4541" w:rsidRDefault="0032539E" w:rsidP="00E83386">
            <w:pPr>
              <w:jc w:val="center"/>
              <w:rPr>
                <w:rFonts w:ascii="Arial" w:hAnsi="Arial" w:cs="Arial"/>
                <w:sz w:val="22"/>
                <w:szCs w:val="22"/>
              </w:rPr>
            </w:pPr>
            <w:r w:rsidRPr="008E4541">
              <w:rPr>
                <w:rFonts w:ascii="Arial" w:hAnsi="Arial" w:cs="Arial"/>
                <w:sz w:val="22"/>
                <w:szCs w:val="22"/>
              </w:rPr>
              <w:t>20</w:t>
            </w:r>
          </w:p>
        </w:tc>
      </w:tr>
      <w:tr w:rsidR="0032539E" w:rsidRPr="002769FE" w14:paraId="5A1E4406" w14:textId="77777777" w:rsidTr="00E83386">
        <w:tc>
          <w:tcPr>
            <w:tcW w:w="1933" w:type="dxa"/>
            <w:shd w:val="clear" w:color="auto" w:fill="auto"/>
          </w:tcPr>
          <w:p w14:paraId="2FC53C23" w14:textId="77777777" w:rsidR="0032539E" w:rsidRPr="008E4541" w:rsidRDefault="0032539E" w:rsidP="00E83386">
            <w:pPr>
              <w:rPr>
                <w:rFonts w:ascii="Arial" w:hAnsi="Arial" w:cs="Arial"/>
                <w:sz w:val="22"/>
                <w:szCs w:val="22"/>
              </w:rPr>
            </w:pPr>
            <w:r w:rsidRPr="008E4541">
              <w:rPr>
                <w:rFonts w:ascii="Arial" w:hAnsi="Arial" w:cs="Arial"/>
                <w:sz w:val="22"/>
                <w:szCs w:val="22"/>
              </w:rPr>
              <w:t>1</w:t>
            </w:r>
            <w:r w:rsidRPr="008E4541">
              <w:rPr>
                <w:rFonts w:ascii="Arial" w:hAnsi="Arial" w:cs="Arial"/>
                <w:sz w:val="22"/>
                <w:szCs w:val="22"/>
                <w:vertAlign w:val="superscript"/>
              </w:rPr>
              <w:t>st</w:t>
            </w:r>
            <w:r w:rsidRPr="008E4541">
              <w:rPr>
                <w:rFonts w:ascii="Arial" w:hAnsi="Arial" w:cs="Arial"/>
                <w:sz w:val="22"/>
                <w:szCs w:val="22"/>
              </w:rPr>
              <w:t xml:space="preserve"> transfer</w:t>
            </w:r>
          </w:p>
        </w:tc>
        <w:tc>
          <w:tcPr>
            <w:tcW w:w="1785" w:type="dxa"/>
            <w:shd w:val="clear" w:color="auto" w:fill="auto"/>
          </w:tcPr>
          <w:p w14:paraId="3CA0E12F" w14:textId="77777777" w:rsidR="0032539E" w:rsidRPr="008E4541" w:rsidRDefault="0032539E" w:rsidP="00E83386">
            <w:pPr>
              <w:jc w:val="center"/>
              <w:rPr>
                <w:rFonts w:ascii="Arial" w:hAnsi="Arial" w:cs="Arial"/>
                <w:sz w:val="22"/>
                <w:szCs w:val="22"/>
              </w:rPr>
            </w:pPr>
          </w:p>
        </w:tc>
        <w:tc>
          <w:tcPr>
            <w:tcW w:w="1875" w:type="dxa"/>
            <w:shd w:val="clear" w:color="auto" w:fill="auto"/>
          </w:tcPr>
          <w:p w14:paraId="02EB9315" w14:textId="77777777" w:rsidR="0032539E" w:rsidRPr="008E4541" w:rsidRDefault="0032539E" w:rsidP="00E83386">
            <w:pPr>
              <w:jc w:val="center"/>
              <w:rPr>
                <w:rFonts w:ascii="Arial" w:hAnsi="Arial" w:cs="Arial"/>
                <w:sz w:val="22"/>
                <w:szCs w:val="22"/>
              </w:rPr>
            </w:pPr>
            <w:r w:rsidRPr="008E4541">
              <w:rPr>
                <w:rFonts w:ascii="Arial" w:hAnsi="Arial" w:cs="Arial"/>
                <w:sz w:val="22"/>
                <w:szCs w:val="22"/>
              </w:rPr>
              <w:sym w:font="Wingdings" w:char="F0E0"/>
            </w:r>
            <w:r w:rsidRPr="008E4541">
              <w:rPr>
                <w:rFonts w:ascii="Arial" w:hAnsi="Arial" w:cs="Arial"/>
                <w:sz w:val="22"/>
                <w:szCs w:val="22"/>
              </w:rPr>
              <w:t xml:space="preserve"> 20</w:t>
            </w:r>
          </w:p>
        </w:tc>
        <w:tc>
          <w:tcPr>
            <w:tcW w:w="1785" w:type="dxa"/>
            <w:shd w:val="clear" w:color="auto" w:fill="auto"/>
          </w:tcPr>
          <w:p w14:paraId="2276394A" w14:textId="77777777" w:rsidR="0032539E" w:rsidRPr="008E4541" w:rsidRDefault="0032539E" w:rsidP="00E83386">
            <w:pPr>
              <w:jc w:val="center"/>
              <w:rPr>
                <w:rFonts w:ascii="Arial" w:hAnsi="Arial" w:cs="Arial"/>
                <w:sz w:val="22"/>
                <w:szCs w:val="22"/>
              </w:rPr>
            </w:pPr>
            <w:r w:rsidRPr="008E4541">
              <w:rPr>
                <w:rFonts w:ascii="Arial" w:hAnsi="Arial" w:cs="Arial"/>
                <w:sz w:val="22"/>
                <w:szCs w:val="22"/>
              </w:rPr>
              <w:t xml:space="preserve">5 </w:t>
            </w:r>
            <w:r w:rsidRPr="008E4541">
              <w:rPr>
                <w:rFonts w:ascii="Arial" w:hAnsi="Arial" w:cs="Arial"/>
                <w:sz w:val="22"/>
                <w:szCs w:val="22"/>
              </w:rPr>
              <w:sym w:font="Wingdings" w:char="F0DF"/>
            </w:r>
          </w:p>
        </w:tc>
        <w:tc>
          <w:tcPr>
            <w:tcW w:w="1785" w:type="dxa"/>
            <w:shd w:val="clear" w:color="auto" w:fill="auto"/>
          </w:tcPr>
          <w:p w14:paraId="2C808941" w14:textId="77777777" w:rsidR="0032539E" w:rsidRPr="008E4541" w:rsidRDefault="0032539E" w:rsidP="00E83386">
            <w:pPr>
              <w:jc w:val="center"/>
              <w:rPr>
                <w:rFonts w:ascii="Arial" w:hAnsi="Arial" w:cs="Arial"/>
                <w:sz w:val="22"/>
                <w:szCs w:val="22"/>
              </w:rPr>
            </w:pPr>
          </w:p>
        </w:tc>
      </w:tr>
      <w:tr w:rsidR="0032539E" w:rsidRPr="002769FE" w14:paraId="5FBF9D38" w14:textId="77777777" w:rsidTr="00E83386">
        <w:tc>
          <w:tcPr>
            <w:tcW w:w="1933" w:type="dxa"/>
            <w:shd w:val="clear" w:color="auto" w:fill="auto"/>
          </w:tcPr>
          <w:p w14:paraId="562489F9" w14:textId="77777777" w:rsidR="0032539E" w:rsidRPr="008E4541" w:rsidRDefault="0032539E" w:rsidP="00E83386">
            <w:pPr>
              <w:rPr>
                <w:rFonts w:ascii="Arial" w:hAnsi="Arial" w:cs="Arial"/>
                <w:sz w:val="22"/>
                <w:szCs w:val="22"/>
              </w:rPr>
            </w:pPr>
            <w:r w:rsidRPr="008E4541">
              <w:rPr>
                <w:rFonts w:ascii="Arial" w:hAnsi="Arial" w:cs="Arial"/>
                <w:sz w:val="22"/>
                <w:szCs w:val="22"/>
              </w:rPr>
              <w:t>Outcome</w:t>
            </w:r>
          </w:p>
        </w:tc>
        <w:tc>
          <w:tcPr>
            <w:tcW w:w="1785" w:type="dxa"/>
            <w:shd w:val="clear" w:color="auto" w:fill="auto"/>
          </w:tcPr>
          <w:p w14:paraId="52CDEF98" w14:textId="77777777" w:rsidR="0032539E" w:rsidRPr="008E4541" w:rsidRDefault="0032539E" w:rsidP="00E83386">
            <w:pPr>
              <w:jc w:val="center"/>
              <w:rPr>
                <w:rFonts w:ascii="Arial" w:hAnsi="Arial" w:cs="Arial"/>
                <w:sz w:val="22"/>
                <w:szCs w:val="22"/>
              </w:rPr>
            </w:pPr>
            <w:r w:rsidRPr="008E4541">
              <w:rPr>
                <w:rFonts w:ascii="Arial" w:hAnsi="Arial" w:cs="Arial"/>
                <w:sz w:val="22"/>
                <w:szCs w:val="22"/>
              </w:rPr>
              <w:t>25</w:t>
            </w:r>
          </w:p>
        </w:tc>
        <w:tc>
          <w:tcPr>
            <w:tcW w:w="1875" w:type="dxa"/>
            <w:shd w:val="clear" w:color="auto" w:fill="auto"/>
          </w:tcPr>
          <w:p w14:paraId="416D87C4"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21FE331C"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2FFB88E6" w14:textId="77777777" w:rsidR="0032539E" w:rsidRPr="008E4541" w:rsidRDefault="0032539E" w:rsidP="00E83386">
            <w:pPr>
              <w:jc w:val="center"/>
              <w:rPr>
                <w:rFonts w:ascii="Arial" w:hAnsi="Arial" w:cs="Arial"/>
                <w:sz w:val="22"/>
                <w:szCs w:val="22"/>
              </w:rPr>
            </w:pPr>
            <w:r w:rsidRPr="008E4541">
              <w:rPr>
                <w:rFonts w:ascii="Arial" w:hAnsi="Arial" w:cs="Arial"/>
                <w:sz w:val="22"/>
                <w:szCs w:val="22"/>
              </w:rPr>
              <w:t>35</w:t>
            </w:r>
          </w:p>
        </w:tc>
      </w:tr>
      <w:tr w:rsidR="0032539E" w:rsidRPr="002769FE" w14:paraId="532CF908" w14:textId="77777777" w:rsidTr="00E83386">
        <w:tc>
          <w:tcPr>
            <w:tcW w:w="1933" w:type="dxa"/>
            <w:shd w:val="clear" w:color="auto" w:fill="auto"/>
          </w:tcPr>
          <w:p w14:paraId="54FF59FD" w14:textId="77777777" w:rsidR="0032539E" w:rsidRPr="008E4541" w:rsidRDefault="0032539E" w:rsidP="00E83386">
            <w:pPr>
              <w:rPr>
                <w:rFonts w:ascii="Arial" w:hAnsi="Arial" w:cs="Arial"/>
                <w:sz w:val="22"/>
                <w:szCs w:val="22"/>
              </w:rPr>
            </w:pPr>
            <w:r w:rsidRPr="008E4541">
              <w:rPr>
                <w:rFonts w:ascii="Arial" w:hAnsi="Arial" w:cs="Arial"/>
                <w:sz w:val="22"/>
                <w:szCs w:val="22"/>
              </w:rPr>
              <w:t>2</w:t>
            </w:r>
            <w:r w:rsidRPr="008E4541">
              <w:rPr>
                <w:rFonts w:ascii="Arial" w:hAnsi="Arial" w:cs="Arial"/>
                <w:sz w:val="22"/>
                <w:szCs w:val="22"/>
                <w:vertAlign w:val="superscript"/>
              </w:rPr>
              <w:t>nd</w:t>
            </w:r>
            <w:r w:rsidRPr="008E4541">
              <w:rPr>
                <w:rFonts w:ascii="Arial" w:hAnsi="Arial" w:cs="Arial"/>
                <w:sz w:val="22"/>
                <w:szCs w:val="22"/>
              </w:rPr>
              <w:t xml:space="preserve"> transfer</w:t>
            </w:r>
          </w:p>
        </w:tc>
        <w:tc>
          <w:tcPr>
            <w:tcW w:w="1785" w:type="dxa"/>
            <w:shd w:val="clear" w:color="auto" w:fill="auto"/>
          </w:tcPr>
          <w:p w14:paraId="632C2749" w14:textId="77777777" w:rsidR="0032539E" w:rsidRPr="008E4541" w:rsidRDefault="0032539E" w:rsidP="00E83386">
            <w:pPr>
              <w:jc w:val="center"/>
              <w:rPr>
                <w:rFonts w:ascii="Arial" w:hAnsi="Arial" w:cs="Arial"/>
                <w:sz w:val="22"/>
                <w:szCs w:val="22"/>
              </w:rPr>
            </w:pPr>
          </w:p>
        </w:tc>
        <w:tc>
          <w:tcPr>
            <w:tcW w:w="1875" w:type="dxa"/>
            <w:shd w:val="clear" w:color="auto" w:fill="auto"/>
          </w:tcPr>
          <w:p w14:paraId="2FEBF655"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0A55FA6B"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1F747EB0" w14:textId="77777777" w:rsidR="0032539E" w:rsidRPr="008E4541" w:rsidRDefault="0032539E" w:rsidP="00E83386">
            <w:pPr>
              <w:jc w:val="center"/>
              <w:rPr>
                <w:rFonts w:ascii="Arial" w:hAnsi="Arial" w:cs="Arial"/>
                <w:sz w:val="22"/>
                <w:szCs w:val="22"/>
              </w:rPr>
            </w:pPr>
          </w:p>
        </w:tc>
      </w:tr>
      <w:tr w:rsidR="0032539E" w:rsidRPr="002769FE" w14:paraId="0F6D74FC" w14:textId="77777777" w:rsidTr="00E83386">
        <w:tc>
          <w:tcPr>
            <w:tcW w:w="1933" w:type="dxa"/>
            <w:shd w:val="clear" w:color="auto" w:fill="auto"/>
          </w:tcPr>
          <w:p w14:paraId="7F5A929A" w14:textId="77777777" w:rsidR="0032539E" w:rsidRPr="008E4541" w:rsidRDefault="0032539E" w:rsidP="00E83386">
            <w:pPr>
              <w:rPr>
                <w:rFonts w:ascii="Arial" w:hAnsi="Arial" w:cs="Arial"/>
                <w:sz w:val="22"/>
                <w:szCs w:val="22"/>
              </w:rPr>
            </w:pPr>
            <w:r w:rsidRPr="008E4541">
              <w:rPr>
                <w:rFonts w:ascii="Arial" w:hAnsi="Arial" w:cs="Arial"/>
                <w:sz w:val="22"/>
                <w:szCs w:val="22"/>
              </w:rPr>
              <w:t>Outcome</w:t>
            </w:r>
          </w:p>
        </w:tc>
        <w:tc>
          <w:tcPr>
            <w:tcW w:w="1785" w:type="dxa"/>
            <w:shd w:val="clear" w:color="auto" w:fill="auto"/>
          </w:tcPr>
          <w:p w14:paraId="50B710F6" w14:textId="77777777" w:rsidR="0032539E" w:rsidRPr="008E4541" w:rsidRDefault="0032539E" w:rsidP="00E83386">
            <w:pPr>
              <w:jc w:val="center"/>
              <w:rPr>
                <w:rFonts w:ascii="Arial" w:hAnsi="Arial" w:cs="Arial"/>
                <w:sz w:val="22"/>
                <w:szCs w:val="22"/>
              </w:rPr>
            </w:pPr>
          </w:p>
        </w:tc>
        <w:tc>
          <w:tcPr>
            <w:tcW w:w="1875" w:type="dxa"/>
            <w:shd w:val="clear" w:color="auto" w:fill="auto"/>
          </w:tcPr>
          <w:p w14:paraId="1A128051"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52D159D3"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446FC88C" w14:textId="77777777" w:rsidR="0032539E" w:rsidRPr="008E4541" w:rsidRDefault="0032539E" w:rsidP="00E83386">
            <w:pPr>
              <w:jc w:val="center"/>
              <w:rPr>
                <w:rFonts w:ascii="Arial" w:hAnsi="Arial" w:cs="Arial"/>
                <w:sz w:val="22"/>
                <w:szCs w:val="22"/>
              </w:rPr>
            </w:pPr>
          </w:p>
        </w:tc>
      </w:tr>
      <w:tr w:rsidR="0032539E" w:rsidRPr="002769FE" w14:paraId="7F5A601C" w14:textId="77777777" w:rsidTr="00E83386">
        <w:tc>
          <w:tcPr>
            <w:tcW w:w="1933" w:type="dxa"/>
            <w:shd w:val="clear" w:color="auto" w:fill="auto"/>
          </w:tcPr>
          <w:p w14:paraId="752D9E04" w14:textId="77777777" w:rsidR="0032539E" w:rsidRPr="008E4541" w:rsidRDefault="0032539E" w:rsidP="00E83386">
            <w:pPr>
              <w:rPr>
                <w:rFonts w:ascii="Arial" w:hAnsi="Arial" w:cs="Arial"/>
                <w:sz w:val="22"/>
                <w:szCs w:val="22"/>
              </w:rPr>
            </w:pPr>
            <w:r w:rsidRPr="008E4541">
              <w:rPr>
                <w:rFonts w:ascii="Arial" w:hAnsi="Arial" w:cs="Arial"/>
                <w:sz w:val="22"/>
                <w:szCs w:val="22"/>
              </w:rPr>
              <w:t>3</w:t>
            </w:r>
            <w:r w:rsidRPr="008E4541">
              <w:rPr>
                <w:rFonts w:ascii="Arial" w:hAnsi="Arial" w:cs="Arial"/>
                <w:sz w:val="22"/>
                <w:szCs w:val="22"/>
                <w:vertAlign w:val="superscript"/>
              </w:rPr>
              <w:t>rd</w:t>
            </w:r>
            <w:r w:rsidRPr="008E4541">
              <w:rPr>
                <w:rFonts w:ascii="Arial" w:hAnsi="Arial" w:cs="Arial"/>
                <w:sz w:val="22"/>
                <w:szCs w:val="22"/>
              </w:rPr>
              <w:t xml:space="preserve"> transfer</w:t>
            </w:r>
          </w:p>
        </w:tc>
        <w:tc>
          <w:tcPr>
            <w:tcW w:w="1785" w:type="dxa"/>
            <w:shd w:val="clear" w:color="auto" w:fill="auto"/>
          </w:tcPr>
          <w:p w14:paraId="721401AD" w14:textId="77777777" w:rsidR="0032539E" w:rsidRPr="008E4541" w:rsidRDefault="0032539E" w:rsidP="00E83386">
            <w:pPr>
              <w:jc w:val="center"/>
              <w:rPr>
                <w:rFonts w:ascii="Arial" w:hAnsi="Arial" w:cs="Arial"/>
                <w:sz w:val="22"/>
                <w:szCs w:val="22"/>
              </w:rPr>
            </w:pPr>
          </w:p>
        </w:tc>
        <w:tc>
          <w:tcPr>
            <w:tcW w:w="1875" w:type="dxa"/>
            <w:shd w:val="clear" w:color="auto" w:fill="auto"/>
          </w:tcPr>
          <w:p w14:paraId="04913E5D"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53123AA5"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7D60A301" w14:textId="77777777" w:rsidR="0032539E" w:rsidRPr="008E4541" w:rsidRDefault="0032539E" w:rsidP="00E83386">
            <w:pPr>
              <w:jc w:val="center"/>
              <w:rPr>
                <w:rFonts w:ascii="Arial" w:hAnsi="Arial" w:cs="Arial"/>
                <w:sz w:val="22"/>
                <w:szCs w:val="22"/>
              </w:rPr>
            </w:pPr>
          </w:p>
        </w:tc>
      </w:tr>
      <w:tr w:rsidR="0032539E" w:rsidRPr="002769FE" w14:paraId="57C99AEE" w14:textId="77777777" w:rsidTr="00E83386">
        <w:tc>
          <w:tcPr>
            <w:tcW w:w="1933" w:type="dxa"/>
            <w:shd w:val="clear" w:color="auto" w:fill="auto"/>
          </w:tcPr>
          <w:p w14:paraId="49261106" w14:textId="77777777" w:rsidR="0032539E" w:rsidRPr="008E4541" w:rsidRDefault="0032539E" w:rsidP="00E83386">
            <w:pPr>
              <w:rPr>
                <w:rFonts w:ascii="Arial" w:hAnsi="Arial" w:cs="Arial"/>
                <w:sz w:val="22"/>
                <w:szCs w:val="22"/>
              </w:rPr>
            </w:pPr>
            <w:r w:rsidRPr="008E4541">
              <w:rPr>
                <w:rFonts w:ascii="Arial" w:hAnsi="Arial" w:cs="Arial"/>
                <w:sz w:val="22"/>
                <w:szCs w:val="22"/>
              </w:rPr>
              <w:t>Outcome</w:t>
            </w:r>
          </w:p>
        </w:tc>
        <w:tc>
          <w:tcPr>
            <w:tcW w:w="1785" w:type="dxa"/>
            <w:shd w:val="clear" w:color="auto" w:fill="auto"/>
          </w:tcPr>
          <w:p w14:paraId="546800F3" w14:textId="77777777" w:rsidR="0032539E" w:rsidRPr="008E4541" w:rsidRDefault="0032539E" w:rsidP="00E83386">
            <w:pPr>
              <w:jc w:val="center"/>
              <w:rPr>
                <w:rFonts w:ascii="Arial" w:hAnsi="Arial" w:cs="Arial"/>
                <w:sz w:val="22"/>
                <w:szCs w:val="22"/>
              </w:rPr>
            </w:pPr>
          </w:p>
        </w:tc>
        <w:tc>
          <w:tcPr>
            <w:tcW w:w="1875" w:type="dxa"/>
            <w:shd w:val="clear" w:color="auto" w:fill="auto"/>
          </w:tcPr>
          <w:p w14:paraId="34F94817"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5A4F5DB7"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31CB1AA3" w14:textId="77777777" w:rsidR="0032539E" w:rsidRPr="008E4541" w:rsidRDefault="0032539E" w:rsidP="00E83386">
            <w:pPr>
              <w:jc w:val="center"/>
              <w:rPr>
                <w:rFonts w:ascii="Arial" w:hAnsi="Arial" w:cs="Arial"/>
                <w:sz w:val="22"/>
                <w:szCs w:val="22"/>
              </w:rPr>
            </w:pPr>
          </w:p>
        </w:tc>
      </w:tr>
      <w:tr w:rsidR="0032539E" w:rsidRPr="002769FE" w14:paraId="2DDE0CBA" w14:textId="77777777" w:rsidTr="00E83386">
        <w:tc>
          <w:tcPr>
            <w:tcW w:w="1933" w:type="dxa"/>
            <w:shd w:val="clear" w:color="auto" w:fill="auto"/>
          </w:tcPr>
          <w:p w14:paraId="6C4993BF" w14:textId="77777777" w:rsidR="0032539E" w:rsidRPr="008E4541" w:rsidRDefault="0032539E" w:rsidP="00E83386">
            <w:pPr>
              <w:rPr>
                <w:rFonts w:ascii="Arial" w:hAnsi="Arial" w:cs="Arial"/>
                <w:sz w:val="22"/>
                <w:szCs w:val="22"/>
              </w:rPr>
            </w:pPr>
            <w:r w:rsidRPr="008E4541">
              <w:rPr>
                <w:rFonts w:ascii="Arial" w:hAnsi="Arial" w:cs="Arial"/>
                <w:sz w:val="22"/>
                <w:szCs w:val="22"/>
              </w:rPr>
              <w:t>4</w:t>
            </w:r>
            <w:r w:rsidRPr="008E4541">
              <w:rPr>
                <w:rFonts w:ascii="Arial" w:hAnsi="Arial" w:cs="Arial"/>
                <w:sz w:val="22"/>
                <w:szCs w:val="22"/>
                <w:vertAlign w:val="superscript"/>
              </w:rPr>
              <w:t>th</w:t>
            </w:r>
            <w:r w:rsidRPr="008E4541">
              <w:rPr>
                <w:rFonts w:ascii="Arial" w:hAnsi="Arial" w:cs="Arial"/>
                <w:sz w:val="22"/>
                <w:szCs w:val="22"/>
              </w:rPr>
              <w:t xml:space="preserve"> transfer</w:t>
            </w:r>
          </w:p>
        </w:tc>
        <w:tc>
          <w:tcPr>
            <w:tcW w:w="1785" w:type="dxa"/>
            <w:shd w:val="clear" w:color="auto" w:fill="auto"/>
          </w:tcPr>
          <w:p w14:paraId="5DB5E6D1" w14:textId="77777777" w:rsidR="0032539E" w:rsidRPr="008E4541" w:rsidRDefault="0032539E" w:rsidP="00E83386">
            <w:pPr>
              <w:jc w:val="center"/>
              <w:rPr>
                <w:rFonts w:ascii="Arial" w:hAnsi="Arial" w:cs="Arial"/>
                <w:sz w:val="22"/>
                <w:szCs w:val="22"/>
              </w:rPr>
            </w:pPr>
          </w:p>
        </w:tc>
        <w:tc>
          <w:tcPr>
            <w:tcW w:w="1875" w:type="dxa"/>
            <w:shd w:val="clear" w:color="auto" w:fill="auto"/>
          </w:tcPr>
          <w:p w14:paraId="2664D770"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05A9B2AA"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5A37E877" w14:textId="77777777" w:rsidR="0032539E" w:rsidRPr="008E4541" w:rsidRDefault="0032539E" w:rsidP="00E83386">
            <w:pPr>
              <w:jc w:val="center"/>
              <w:rPr>
                <w:rFonts w:ascii="Arial" w:hAnsi="Arial" w:cs="Arial"/>
                <w:sz w:val="22"/>
                <w:szCs w:val="22"/>
              </w:rPr>
            </w:pPr>
          </w:p>
        </w:tc>
      </w:tr>
      <w:tr w:rsidR="0032539E" w:rsidRPr="002769FE" w14:paraId="2605B5B8" w14:textId="77777777" w:rsidTr="00E83386">
        <w:tc>
          <w:tcPr>
            <w:tcW w:w="1933" w:type="dxa"/>
            <w:shd w:val="clear" w:color="auto" w:fill="auto"/>
          </w:tcPr>
          <w:p w14:paraId="3A9AF9D6" w14:textId="77777777" w:rsidR="0032539E" w:rsidRPr="008E4541" w:rsidRDefault="0032539E" w:rsidP="00E83386">
            <w:pPr>
              <w:rPr>
                <w:rFonts w:ascii="Arial" w:hAnsi="Arial" w:cs="Arial"/>
                <w:sz w:val="22"/>
                <w:szCs w:val="22"/>
              </w:rPr>
            </w:pPr>
            <w:r w:rsidRPr="008E4541">
              <w:rPr>
                <w:rFonts w:ascii="Arial" w:hAnsi="Arial" w:cs="Arial"/>
                <w:sz w:val="22"/>
                <w:szCs w:val="22"/>
              </w:rPr>
              <w:t>Outcome</w:t>
            </w:r>
          </w:p>
        </w:tc>
        <w:tc>
          <w:tcPr>
            <w:tcW w:w="1785" w:type="dxa"/>
            <w:shd w:val="clear" w:color="auto" w:fill="auto"/>
          </w:tcPr>
          <w:p w14:paraId="666F5E68" w14:textId="77777777" w:rsidR="0032539E" w:rsidRPr="008E4541" w:rsidRDefault="0032539E" w:rsidP="00E83386">
            <w:pPr>
              <w:jc w:val="center"/>
              <w:rPr>
                <w:rFonts w:ascii="Arial" w:hAnsi="Arial" w:cs="Arial"/>
                <w:sz w:val="22"/>
                <w:szCs w:val="22"/>
              </w:rPr>
            </w:pPr>
          </w:p>
        </w:tc>
        <w:tc>
          <w:tcPr>
            <w:tcW w:w="1875" w:type="dxa"/>
            <w:shd w:val="clear" w:color="auto" w:fill="auto"/>
          </w:tcPr>
          <w:p w14:paraId="5985A98D"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77C66408"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10F870A2" w14:textId="77777777" w:rsidR="0032539E" w:rsidRPr="008E4541" w:rsidRDefault="0032539E" w:rsidP="00E83386">
            <w:pPr>
              <w:jc w:val="center"/>
              <w:rPr>
                <w:rFonts w:ascii="Arial" w:hAnsi="Arial" w:cs="Arial"/>
                <w:sz w:val="22"/>
                <w:szCs w:val="22"/>
              </w:rPr>
            </w:pPr>
          </w:p>
        </w:tc>
      </w:tr>
      <w:tr w:rsidR="0032539E" w:rsidRPr="002769FE" w14:paraId="7EBB01EC" w14:textId="77777777" w:rsidTr="00E83386">
        <w:tc>
          <w:tcPr>
            <w:tcW w:w="1933" w:type="dxa"/>
            <w:shd w:val="clear" w:color="auto" w:fill="auto"/>
          </w:tcPr>
          <w:p w14:paraId="44191688" w14:textId="77777777" w:rsidR="0032539E" w:rsidRPr="008E4541" w:rsidRDefault="0032539E" w:rsidP="00E83386">
            <w:pPr>
              <w:rPr>
                <w:rFonts w:ascii="Arial" w:hAnsi="Arial" w:cs="Arial"/>
                <w:sz w:val="22"/>
                <w:szCs w:val="22"/>
              </w:rPr>
            </w:pPr>
            <w:r w:rsidRPr="008E4541">
              <w:rPr>
                <w:rFonts w:ascii="Arial" w:hAnsi="Arial" w:cs="Arial"/>
                <w:sz w:val="22"/>
                <w:szCs w:val="22"/>
              </w:rPr>
              <w:t>5</w:t>
            </w:r>
            <w:r w:rsidRPr="008E4541">
              <w:rPr>
                <w:rFonts w:ascii="Arial" w:hAnsi="Arial" w:cs="Arial"/>
                <w:sz w:val="22"/>
                <w:szCs w:val="22"/>
                <w:vertAlign w:val="superscript"/>
              </w:rPr>
              <w:t>th</w:t>
            </w:r>
            <w:r w:rsidRPr="008E4541">
              <w:rPr>
                <w:rFonts w:ascii="Arial" w:hAnsi="Arial" w:cs="Arial"/>
                <w:sz w:val="22"/>
                <w:szCs w:val="22"/>
              </w:rPr>
              <w:t xml:space="preserve"> transfer</w:t>
            </w:r>
          </w:p>
        </w:tc>
        <w:tc>
          <w:tcPr>
            <w:tcW w:w="1785" w:type="dxa"/>
            <w:shd w:val="clear" w:color="auto" w:fill="auto"/>
          </w:tcPr>
          <w:p w14:paraId="11822C36" w14:textId="77777777" w:rsidR="0032539E" w:rsidRPr="008E4541" w:rsidRDefault="0032539E" w:rsidP="00E83386">
            <w:pPr>
              <w:jc w:val="center"/>
              <w:rPr>
                <w:rFonts w:ascii="Arial" w:hAnsi="Arial" w:cs="Arial"/>
                <w:sz w:val="22"/>
                <w:szCs w:val="22"/>
              </w:rPr>
            </w:pPr>
          </w:p>
        </w:tc>
        <w:tc>
          <w:tcPr>
            <w:tcW w:w="1875" w:type="dxa"/>
            <w:shd w:val="clear" w:color="auto" w:fill="auto"/>
          </w:tcPr>
          <w:p w14:paraId="49E6CE10"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367C095D"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4F800E8C" w14:textId="77777777" w:rsidR="0032539E" w:rsidRPr="008E4541" w:rsidRDefault="0032539E" w:rsidP="00E83386">
            <w:pPr>
              <w:jc w:val="center"/>
              <w:rPr>
                <w:rFonts w:ascii="Arial" w:hAnsi="Arial" w:cs="Arial"/>
                <w:sz w:val="22"/>
                <w:szCs w:val="22"/>
              </w:rPr>
            </w:pPr>
          </w:p>
        </w:tc>
      </w:tr>
      <w:tr w:rsidR="0032539E" w:rsidRPr="002769FE" w14:paraId="6571E763" w14:textId="77777777" w:rsidTr="00E83386">
        <w:tc>
          <w:tcPr>
            <w:tcW w:w="1933" w:type="dxa"/>
            <w:shd w:val="clear" w:color="auto" w:fill="auto"/>
          </w:tcPr>
          <w:p w14:paraId="6745BE9B" w14:textId="77777777" w:rsidR="0032539E" w:rsidRPr="008E4541" w:rsidRDefault="0032539E" w:rsidP="00E83386">
            <w:pPr>
              <w:rPr>
                <w:rFonts w:ascii="Arial" w:hAnsi="Arial" w:cs="Arial"/>
                <w:sz w:val="22"/>
                <w:szCs w:val="22"/>
              </w:rPr>
            </w:pPr>
            <w:r w:rsidRPr="008E4541">
              <w:rPr>
                <w:rFonts w:ascii="Arial" w:hAnsi="Arial" w:cs="Arial"/>
                <w:sz w:val="22"/>
                <w:szCs w:val="22"/>
              </w:rPr>
              <w:t>Outcome</w:t>
            </w:r>
          </w:p>
        </w:tc>
        <w:tc>
          <w:tcPr>
            <w:tcW w:w="1785" w:type="dxa"/>
            <w:shd w:val="clear" w:color="auto" w:fill="auto"/>
          </w:tcPr>
          <w:p w14:paraId="79AE3485" w14:textId="77777777" w:rsidR="0032539E" w:rsidRPr="008E4541" w:rsidRDefault="0032539E" w:rsidP="00E83386">
            <w:pPr>
              <w:jc w:val="center"/>
              <w:rPr>
                <w:rFonts w:ascii="Arial" w:hAnsi="Arial" w:cs="Arial"/>
                <w:sz w:val="22"/>
                <w:szCs w:val="22"/>
              </w:rPr>
            </w:pPr>
          </w:p>
        </w:tc>
        <w:tc>
          <w:tcPr>
            <w:tcW w:w="1875" w:type="dxa"/>
            <w:shd w:val="clear" w:color="auto" w:fill="auto"/>
          </w:tcPr>
          <w:p w14:paraId="2B21C7F5"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4A00BC5F"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19477576" w14:textId="77777777" w:rsidR="0032539E" w:rsidRPr="008E4541" w:rsidRDefault="0032539E" w:rsidP="00E83386">
            <w:pPr>
              <w:jc w:val="center"/>
              <w:rPr>
                <w:rFonts w:ascii="Arial" w:hAnsi="Arial" w:cs="Arial"/>
                <w:sz w:val="22"/>
                <w:szCs w:val="22"/>
              </w:rPr>
            </w:pPr>
          </w:p>
        </w:tc>
      </w:tr>
    </w:tbl>
    <w:p w14:paraId="5DC6B1A8" w14:textId="77777777" w:rsidR="0032539E" w:rsidRPr="002769FE" w:rsidRDefault="0032539E" w:rsidP="0032539E">
      <w:pPr>
        <w:rPr>
          <w:rFonts w:ascii="Arial" w:hAnsi="Arial" w:cs="Arial"/>
          <w:sz w:val="22"/>
          <w:szCs w:val="22"/>
        </w:rPr>
      </w:pPr>
    </w:p>
    <w:p w14:paraId="2A9A5B11" w14:textId="77777777" w:rsidR="0032539E" w:rsidRPr="002769FE" w:rsidRDefault="0032539E" w:rsidP="0032539E">
      <w:pPr>
        <w:rPr>
          <w:rFonts w:ascii="Arial" w:hAnsi="Arial" w:cs="Arial"/>
          <w:sz w:val="22"/>
          <w:szCs w:val="22"/>
        </w:rPr>
      </w:pPr>
      <w:r w:rsidRPr="002769FE">
        <w:rPr>
          <w:rFonts w:ascii="Arial" w:hAnsi="Arial" w:cs="Arial"/>
          <w:sz w:val="22"/>
          <w:szCs w:val="22"/>
        </w:rPr>
        <w:t xml:space="preserve">Equilibrium constant = products / reactants = no of B/no of A = </w:t>
      </w:r>
    </w:p>
    <w:p w14:paraId="7EA45744" w14:textId="77777777" w:rsidR="0032539E" w:rsidRPr="002769FE" w:rsidRDefault="0032539E" w:rsidP="0032539E">
      <w:pPr>
        <w:rPr>
          <w:rFonts w:ascii="Arial" w:hAnsi="Arial" w:cs="Arial"/>
          <w:sz w:val="22"/>
          <w:szCs w:val="22"/>
        </w:rPr>
      </w:pPr>
      <w:r>
        <w:rPr>
          <w:rFonts w:ascii="Arial" w:hAnsi="Arial" w:cs="Arial"/>
          <w:sz w:val="22"/>
          <w:szCs w:val="22"/>
        </w:rPr>
        <w:t xml:space="preserve"> </w:t>
      </w:r>
    </w:p>
    <w:p w14:paraId="01B4BF79" w14:textId="77777777" w:rsidR="0032539E" w:rsidRPr="002769FE" w:rsidRDefault="0032539E" w:rsidP="0032539E">
      <w:pPr>
        <w:spacing w:line="360" w:lineRule="auto"/>
        <w:rPr>
          <w:rFonts w:ascii="Arial" w:hAnsi="Arial" w:cs="Arial"/>
          <w:sz w:val="22"/>
          <w:szCs w:val="22"/>
        </w:rPr>
      </w:pPr>
      <w:r>
        <w:rPr>
          <w:rFonts w:ascii="Arial" w:hAnsi="Arial" w:cs="Arial"/>
          <w:sz w:val="22"/>
          <w:szCs w:val="22"/>
        </w:rPr>
        <w:br w:type="page"/>
      </w:r>
      <w:r w:rsidRPr="00483EC5">
        <w:rPr>
          <w:rFonts w:ascii="Arial" w:hAnsi="Arial" w:cs="Arial"/>
          <w:sz w:val="22"/>
          <w:szCs w:val="22"/>
        </w:rPr>
        <w:lastRenderedPageBreak/>
        <w:t>7.</w:t>
      </w:r>
      <w:r>
        <w:rPr>
          <w:rFonts w:ascii="Arial" w:hAnsi="Arial" w:cs="Arial"/>
          <w:b/>
          <w:sz w:val="22"/>
          <w:szCs w:val="22"/>
        </w:rPr>
        <w:t xml:space="preserve">  </w:t>
      </w:r>
      <w:r w:rsidRPr="002769FE">
        <w:rPr>
          <w:rFonts w:ascii="Arial" w:hAnsi="Arial" w:cs="Arial"/>
          <w:sz w:val="22"/>
          <w:szCs w:val="22"/>
        </w:rPr>
        <w:t>Repeat the original instructions but this time A starts with 0 paper clips and B starts with 40.</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1785"/>
        <w:gridCol w:w="1875"/>
        <w:gridCol w:w="1785"/>
        <w:gridCol w:w="1785"/>
      </w:tblGrid>
      <w:tr w:rsidR="0032539E" w:rsidRPr="002769FE" w14:paraId="2E6C405A" w14:textId="77777777" w:rsidTr="00E83386">
        <w:tc>
          <w:tcPr>
            <w:tcW w:w="1933" w:type="dxa"/>
            <w:shd w:val="clear" w:color="auto" w:fill="auto"/>
          </w:tcPr>
          <w:p w14:paraId="0E222A80" w14:textId="77777777" w:rsidR="0032539E" w:rsidRPr="008E4541" w:rsidRDefault="0032539E" w:rsidP="00E83386">
            <w:pPr>
              <w:rPr>
                <w:rFonts w:ascii="Arial" w:hAnsi="Arial" w:cs="Arial"/>
                <w:b/>
                <w:sz w:val="22"/>
                <w:szCs w:val="22"/>
              </w:rPr>
            </w:pPr>
            <w:r w:rsidRPr="008E4541">
              <w:rPr>
                <w:rFonts w:ascii="Arial" w:hAnsi="Arial" w:cs="Arial"/>
                <w:b/>
                <w:sz w:val="22"/>
                <w:szCs w:val="22"/>
              </w:rPr>
              <w:t>Simulation 3</w:t>
            </w:r>
          </w:p>
        </w:tc>
        <w:tc>
          <w:tcPr>
            <w:tcW w:w="3660" w:type="dxa"/>
            <w:gridSpan w:val="2"/>
            <w:shd w:val="clear" w:color="auto" w:fill="auto"/>
          </w:tcPr>
          <w:p w14:paraId="4FC5240D" w14:textId="77777777" w:rsidR="0032539E" w:rsidRPr="008E4541" w:rsidRDefault="0032539E" w:rsidP="00E83386">
            <w:pPr>
              <w:jc w:val="center"/>
              <w:rPr>
                <w:rFonts w:ascii="Arial" w:hAnsi="Arial" w:cs="Arial"/>
                <w:b/>
                <w:color w:val="FF0000"/>
                <w:sz w:val="22"/>
                <w:szCs w:val="22"/>
              </w:rPr>
            </w:pPr>
            <w:r w:rsidRPr="008E4541">
              <w:rPr>
                <w:rFonts w:ascii="Arial" w:hAnsi="Arial" w:cs="Arial"/>
                <w:b/>
                <w:color w:val="FF0000"/>
                <w:sz w:val="22"/>
                <w:szCs w:val="22"/>
              </w:rPr>
              <w:t>A</w:t>
            </w:r>
          </w:p>
        </w:tc>
        <w:tc>
          <w:tcPr>
            <w:tcW w:w="3570" w:type="dxa"/>
            <w:gridSpan w:val="2"/>
            <w:shd w:val="clear" w:color="auto" w:fill="auto"/>
          </w:tcPr>
          <w:p w14:paraId="5904F65D" w14:textId="77777777" w:rsidR="0032539E" w:rsidRPr="008E4541" w:rsidRDefault="0032539E" w:rsidP="00E83386">
            <w:pPr>
              <w:jc w:val="center"/>
              <w:rPr>
                <w:rFonts w:ascii="Arial" w:hAnsi="Arial" w:cs="Arial"/>
                <w:b/>
                <w:color w:val="FF0000"/>
                <w:sz w:val="22"/>
                <w:szCs w:val="22"/>
              </w:rPr>
            </w:pPr>
            <w:r w:rsidRPr="008E4541">
              <w:rPr>
                <w:rFonts w:ascii="Arial" w:hAnsi="Arial" w:cs="Arial"/>
                <w:b/>
                <w:color w:val="FF0000"/>
                <w:sz w:val="22"/>
                <w:szCs w:val="22"/>
              </w:rPr>
              <w:t>B</w:t>
            </w:r>
          </w:p>
        </w:tc>
      </w:tr>
      <w:tr w:rsidR="0032539E" w:rsidRPr="002769FE" w14:paraId="30016DA0" w14:textId="77777777" w:rsidTr="00E83386">
        <w:tc>
          <w:tcPr>
            <w:tcW w:w="1933" w:type="dxa"/>
            <w:shd w:val="clear" w:color="auto" w:fill="auto"/>
          </w:tcPr>
          <w:p w14:paraId="09ED8C1F" w14:textId="77777777" w:rsidR="0032539E" w:rsidRPr="008E4541" w:rsidRDefault="0032539E" w:rsidP="00E83386">
            <w:pPr>
              <w:rPr>
                <w:rFonts w:ascii="Arial" w:hAnsi="Arial" w:cs="Arial"/>
                <w:sz w:val="22"/>
                <w:szCs w:val="22"/>
              </w:rPr>
            </w:pPr>
          </w:p>
        </w:tc>
        <w:tc>
          <w:tcPr>
            <w:tcW w:w="1785" w:type="dxa"/>
            <w:shd w:val="clear" w:color="auto" w:fill="auto"/>
          </w:tcPr>
          <w:p w14:paraId="7925496A" w14:textId="77777777" w:rsidR="0032539E" w:rsidRPr="008E4541" w:rsidRDefault="0032539E" w:rsidP="00E83386">
            <w:pPr>
              <w:rPr>
                <w:rFonts w:ascii="Arial" w:hAnsi="Arial" w:cs="Arial"/>
                <w:sz w:val="22"/>
                <w:szCs w:val="22"/>
              </w:rPr>
            </w:pPr>
            <w:r w:rsidRPr="008E4541">
              <w:rPr>
                <w:rFonts w:ascii="Arial" w:hAnsi="Arial" w:cs="Arial"/>
                <w:sz w:val="22"/>
                <w:szCs w:val="22"/>
              </w:rPr>
              <w:t>No of paper clips</w:t>
            </w:r>
          </w:p>
        </w:tc>
        <w:tc>
          <w:tcPr>
            <w:tcW w:w="1875" w:type="dxa"/>
            <w:shd w:val="clear" w:color="auto" w:fill="auto"/>
          </w:tcPr>
          <w:p w14:paraId="267E64A4" w14:textId="77777777" w:rsidR="0032539E" w:rsidRPr="008E4541" w:rsidRDefault="0032539E" w:rsidP="00E83386">
            <w:pPr>
              <w:rPr>
                <w:rFonts w:ascii="Arial" w:hAnsi="Arial" w:cs="Arial"/>
                <w:sz w:val="22"/>
                <w:szCs w:val="22"/>
              </w:rPr>
            </w:pPr>
            <w:r w:rsidRPr="008E4541">
              <w:rPr>
                <w:rFonts w:ascii="Arial" w:hAnsi="Arial" w:cs="Arial"/>
                <w:sz w:val="22"/>
                <w:szCs w:val="22"/>
              </w:rPr>
              <w:t xml:space="preserve">No transferred </w:t>
            </w:r>
            <w:r w:rsidRPr="008E4541">
              <w:rPr>
                <w:rFonts w:ascii="Arial" w:hAnsi="Arial" w:cs="Arial"/>
                <w:sz w:val="22"/>
                <w:szCs w:val="22"/>
              </w:rPr>
              <w:sym w:font="Wingdings" w:char="F0E0"/>
            </w:r>
          </w:p>
        </w:tc>
        <w:tc>
          <w:tcPr>
            <w:tcW w:w="1785" w:type="dxa"/>
            <w:shd w:val="clear" w:color="auto" w:fill="auto"/>
          </w:tcPr>
          <w:p w14:paraId="59E7A83D" w14:textId="77777777" w:rsidR="0032539E" w:rsidRPr="008E4541" w:rsidRDefault="0032539E" w:rsidP="00E83386">
            <w:pPr>
              <w:rPr>
                <w:rFonts w:ascii="Arial" w:hAnsi="Arial" w:cs="Arial"/>
                <w:sz w:val="22"/>
                <w:szCs w:val="22"/>
              </w:rPr>
            </w:pPr>
            <w:r w:rsidRPr="008E4541">
              <w:rPr>
                <w:rFonts w:ascii="Arial" w:hAnsi="Arial" w:cs="Arial"/>
                <w:sz w:val="22"/>
                <w:szCs w:val="22"/>
              </w:rPr>
              <w:sym w:font="Wingdings" w:char="F0DF"/>
            </w:r>
            <w:r w:rsidRPr="008E4541">
              <w:rPr>
                <w:rFonts w:ascii="Arial" w:hAnsi="Arial" w:cs="Arial"/>
                <w:sz w:val="22"/>
                <w:szCs w:val="22"/>
              </w:rPr>
              <w:t>No transferred</w:t>
            </w:r>
          </w:p>
        </w:tc>
        <w:tc>
          <w:tcPr>
            <w:tcW w:w="1785" w:type="dxa"/>
            <w:shd w:val="clear" w:color="auto" w:fill="auto"/>
          </w:tcPr>
          <w:p w14:paraId="272E2300" w14:textId="77777777" w:rsidR="0032539E" w:rsidRPr="008E4541" w:rsidRDefault="0032539E" w:rsidP="00E83386">
            <w:pPr>
              <w:rPr>
                <w:rFonts w:ascii="Arial" w:hAnsi="Arial" w:cs="Arial"/>
                <w:sz w:val="22"/>
                <w:szCs w:val="22"/>
              </w:rPr>
            </w:pPr>
            <w:r w:rsidRPr="008E4541">
              <w:rPr>
                <w:rFonts w:ascii="Arial" w:hAnsi="Arial" w:cs="Arial"/>
                <w:sz w:val="22"/>
                <w:szCs w:val="22"/>
              </w:rPr>
              <w:t>No of paper clips</w:t>
            </w:r>
          </w:p>
        </w:tc>
      </w:tr>
      <w:tr w:rsidR="0032539E" w:rsidRPr="002769FE" w14:paraId="19CFE895" w14:textId="77777777" w:rsidTr="00E83386">
        <w:tc>
          <w:tcPr>
            <w:tcW w:w="1933" w:type="dxa"/>
            <w:shd w:val="clear" w:color="auto" w:fill="auto"/>
          </w:tcPr>
          <w:p w14:paraId="41D75690" w14:textId="77777777" w:rsidR="0032539E" w:rsidRPr="008E4541" w:rsidRDefault="0032539E" w:rsidP="00E83386">
            <w:pPr>
              <w:rPr>
                <w:rFonts w:ascii="Arial" w:hAnsi="Arial" w:cs="Arial"/>
                <w:sz w:val="22"/>
                <w:szCs w:val="22"/>
              </w:rPr>
            </w:pPr>
            <w:r w:rsidRPr="008E4541">
              <w:rPr>
                <w:rFonts w:ascii="Arial" w:hAnsi="Arial" w:cs="Arial"/>
                <w:sz w:val="22"/>
                <w:szCs w:val="22"/>
              </w:rPr>
              <w:t>Initial</w:t>
            </w:r>
          </w:p>
        </w:tc>
        <w:tc>
          <w:tcPr>
            <w:tcW w:w="1785" w:type="dxa"/>
            <w:shd w:val="clear" w:color="auto" w:fill="auto"/>
          </w:tcPr>
          <w:p w14:paraId="7D209811" w14:textId="77777777" w:rsidR="0032539E" w:rsidRPr="008E4541" w:rsidRDefault="0032539E" w:rsidP="00E83386">
            <w:pPr>
              <w:jc w:val="center"/>
              <w:rPr>
                <w:rFonts w:ascii="Arial" w:hAnsi="Arial" w:cs="Arial"/>
                <w:sz w:val="22"/>
                <w:szCs w:val="22"/>
              </w:rPr>
            </w:pPr>
            <w:r w:rsidRPr="008E4541">
              <w:rPr>
                <w:rFonts w:ascii="Arial" w:hAnsi="Arial" w:cs="Arial"/>
                <w:sz w:val="22"/>
                <w:szCs w:val="22"/>
              </w:rPr>
              <w:t>0</w:t>
            </w:r>
          </w:p>
        </w:tc>
        <w:tc>
          <w:tcPr>
            <w:tcW w:w="1875" w:type="dxa"/>
            <w:shd w:val="clear" w:color="auto" w:fill="auto"/>
          </w:tcPr>
          <w:p w14:paraId="6676C87F"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75F6A7F2"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1295D9C4" w14:textId="77777777" w:rsidR="0032539E" w:rsidRPr="008E4541" w:rsidRDefault="0032539E" w:rsidP="00E83386">
            <w:pPr>
              <w:jc w:val="center"/>
              <w:rPr>
                <w:rFonts w:ascii="Arial" w:hAnsi="Arial" w:cs="Arial"/>
                <w:sz w:val="22"/>
                <w:szCs w:val="22"/>
              </w:rPr>
            </w:pPr>
            <w:r w:rsidRPr="008E4541">
              <w:rPr>
                <w:rFonts w:ascii="Arial" w:hAnsi="Arial" w:cs="Arial"/>
                <w:sz w:val="22"/>
                <w:szCs w:val="22"/>
              </w:rPr>
              <w:t>40</w:t>
            </w:r>
          </w:p>
        </w:tc>
      </w:tr>
      <w:tr w:rsidR="0032539E" w:rsidRPr="002769FE" w14:paraId="67BD0A17" w14:textId="77777777" w:rsidTr="00E83386">
        <w:tc>
          <w:tcPr>
            <w:tcW w:w="1933" w:type="dxa"/>
            <w:shd w:val="clear" w:color="auto" w:fill="auto"/>
          </w:tcPr>
          <w:p w14:paraId="581A4E54" w14:textId="77777777" w:rsidR="0032539E" w:rsidRPr="008E4541" w:rsidRDefault="0032539E" w:rsidP="00E83386">
            <w:pPr>
              <w:rPr>
                <w:rFonts w:ascii="Arial" w:hAnsi="Arial" w:cs="Arial"/>
                <w:sz w:val="22"/>
                <w:szCs w:val="22"/>
              </w:rPr>
            </w:pPr>
            <w:r w:rsidRPr="008E4541">
              <w:rPr>
                <w:rFonts w:ascii="Arial" w:hAnsi="Arial" w:cs="Arial"/>
                <w:sz w:val="22"/>
                <w:szCs w:val="22"/>
              </w:rPr>
              <w:t>1</w:t>
            </w:r>
            <w:r w:rsidRPr="008E4541">
              <w:rPr>
                <w:rFonts w:ascii="Arial" w:hAnsi="Arial" w:cs="Arial"/>
                <w:sz w:val="22"/>
                <w:szCs w:val="22"/>
                <w:vertAlign w:val="superscript"/>
              </w:rPr>
              <w:t>st</w:t>
            </w:r>
            <w:r w:rsidRPr="008E4541">
              <w:rPr>
                <w:rFonts w:ascii="Arial" w:hAnsi="Arial" w:cs="Arial"/>
                <w:sz w:val="22"/>
                <w:szCs w:val="22"/>
              </w:rPr>
              <w:t xml:space="preserve"> transfer</w:t>
            </w:r>
          </w:p>
        </w:tc>
        <w:tc>
          <w:tcPr>
            <w:tcW w:w="1785" w:type="dxa"/>
            <w:shd w:val="clear" w:color="auto" w:fill="auto"/>
          </w:tcPr>
          <w:p w14:paraId="043BE12F" w14:textId="77777777" w:rsidR="0032539E" w:rsidRPr="008E4541" w:rsidRDefault="0032539E" w:rsidP="00E83386">
            <w:pPr>
              <w:jc w:val="center"/>
              <w:rPr>
                <w:rFonts w:ascii="Arial" w:hAnsi="Arial" w:cs="Arial"/>
                <w:sz w:val="22"/>
                <w:szCs w:val="22"/>
              </w:rPr>
            </w:pPr>
          </w:p>
        </w:tc>
        <w:tc>
          <w:tcPr>
            <w:tcW w:w="1875" w:type="dxa"/>
            <w:shd w:val="clear" w:color="auto" w:fill="auto"/>
          </w:tcPr>
          <w:p w14:paraId="083A746F" w14:textId="77777777" w:rsidR="0032539E" w:rsidRPr="008E4541" w:rsidRDefault="0032539E" w:rsidP="00E83386">
            <w:pPr>
              <w:jc w:val="center"/>
              <w:rPr>
                <w:rFonts w:ascii="Arial" w:hAnsi="Arial" w:cs="Arial"/>
                <w:sz w:val="22"/>
                <w:szCs w:val="22"/>
              </w:rPr>
            </w:pPr>
            <w:r w:rsidRPr="008E4541">
              <w:rPr>
                <w:rFonts w:ascii="Arial" w:hAnsi="Arial" w:cs="Arial"/>
                <w:sz w:val="22"/>
                <w:szCs w:val="22"/>
              </w:rPr>
              <w:sym w:font="Wingdings" w:char="F0E0"/>
            </w:r>
            <w:r w:rsidRPr="008E4541">
              <w:rPr>
                <w:rFonts w:ascii="Arial" w:hAnsi="Arial" w:cs="Arial"/>
                <w:sz w:val="22"/>
                <w:szCs w:val="22"/>
              </w:rPr>
              <w:t>0</w:t>
            </w:r>
          </w:p>
        </w:tc>
        <w:tc>
          <w:tcPr>
            <w:tcW w:w="1785" w:type="dxa"/>
            <w:shd w:val="clear" w:color="auto" w:fill="auto"/>
          </w:tcPr>
          <w:p w14:paraId="45918E2E" w14:textId="77777777" w:rsidR="0032539E" w:rsidRPr="008E4541" w:rsidRDefault="0032539E" w:rsidP="00E83386">
            <w:pPr>
              <w:jc w:val="center"/>
              <w:rPr>
                <w:rFonts w:ascii="Arial" w:hAnsi="Arial" w:cs="Arial"/>
                <w:sz w:val="22"/>
                <w:szCs w:val="22"/>
              </w:rPr>
            </w:pPr>
            <w:r w:rsidRPr="008E4541">
              <w:rPr>
                <w:rFonts w:ascii="Arial" w:hAnsi="Arial" w:cs="Arial"/>
                <w:sz w:val="22"/>
                <w:szCs w:val="22"/>
              </w:rPr>
              <w:t xml:space="preserve">10 </w:t>
            </w:r>
            <w:r w:rsidRPr="008E4541">
              <w:rPr>
                <w:rFonts w:ascii="Arial" w:hAnsi="Arial" w:cs="Arial"/>
                <w:sz w:val="22"/>
                <w:szCs w:val="22"/>
              </w:rPr>
              <w:sym w:font="Wingdings" w:char="F0DF"/>
            </w:r>
          </w:p>
        </w:tc>
        <w:tc>
          <w:tcPr>
            <w:tcW w:w="1785" w:type="dxa"/>
            <w:shd w:val="clear" w:color="auto" w:fill="auto"/>
          </w:tcPr>
          <w:p w14:paraId="7C085BF7" w14:textId="77777777" w:rsidR="0032539E" w:rsidRPr="008E4541" w:rsidRDefault="0032539E" w:rsidP="00E83386">
            <w:pPr>
              <w:jc w:val="center"/>
              <w:rPr>
                <w:rFonts w:ascii="Arial" w:hAnsi="Arial" w:cs="Arial"/>
                <w:sz w:val="22"/>
                <w:szCs w:val="22"/>
              </w:rPr>
            </w:pPr>
          </w:p>
        </w:tc>
      </w:tr>
      <w:tr w:rsidR="0032539E" w:rsidRPr="002769FE" w14:paraId="43ACC244" w14:textId="77777777" w:rsidTr="00E83386">
        <w:tc>
          <w:tcPr>
            <w:tcW w:w="1933" w:type="dxa"/>
            <w:shd w:val="clear" w:color="auto" w:fill="auto"/>
          </w:tcPr>
          <w:p w14:paraId="5A38FBD5" w14:textId="77777777" w:rsidR="0032539E" w:rsidRPr="008E4541" w:rsidRDefault="0032539E" w:rsidP="00E83386">
            <w:pPr>
              <w:rPr>
                <w:rFonts w:ascii="Arial" w:hAnsi="Arial" w:cs="Arial"/>
                <w:sz w:val="22"/>
                <w:szCs w:val="22"/>
              </w:rPr>
            </w:pPr>
            <w:r w:rsidRPr="008E4541">
              <w:rPr>
                <w:rFonts w:ascii="Arial" w:hAnsi="Arial" w:cs="Arial"/>
                <w:sz w:val="22"/>
                <w:szCs w:val="22"/>
              </w:rPr>
              <w:t>Outcome</w:t>
            </w:r>
          </w:p>
        </w:tc>
        <w:tc>
          <w:tcPr>
            <w:tcW w:w="1785" w:type="dxa"/>
            <w:shd w:val="clear" w:color="auto" w:fill="auto"/>
          </w:tcPr>
          <w:p w14:paraId="5721EE4C" w14:textId="77777777" w:rsidR="0032539E" w:rsidRPr="008E4541" w:rsidRDefault="0032539E" w:rsidP="00E83386">
            <w:pPr>
              <w:jc w:val="center"/>
              <w:rPr>
                <w:rFonts w:ascii="Arial" w:hAnsi="Arial" w:cs="Arial"/>
                <w:sz w:val="22"/>
                <w:szCs w:val="22"/>
              </w:rPr>
            </w:pPr>
            <w:r w:rsidRPr="008E4541">
              <w:rPr>
                <w:rFonts w:ascii="Arial" w:hAnsi="Arial" w:cs="Arial"/>
                <w:sz w:val="22"/>
                <w:szCs w:val="22"/>
              </w:rPr>
              <w:t>10</w:t>
            </w:r>
          </w:p>
        </w:tc>
        <w:tc>
          <w:tcPr>
            <w:tcW w:w="1875" w:type="dxa"/>
            <w:shd w:val="clear" w:color="auto" w:fill="auto"/>
          </w:tcPr>
          <w:p w14:paraId="4BBFC43B"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16D7F77C"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763E00AC" w14:textId="77777777" w:rsidR="0032539E" w:rsidRPr="008E4541" w:rsidRDefault="0032539E" w:rsidP="00E83386">
            <w:pPr>
              <w:jc w:val="center"/>
              <w:rPr>
                <w:rFonts w:ascii="Arial" w:hAnsi="Arial" w:cs="Arial"/>
                <w:sz w:val="22"/>
                <w:szCs w:val="22"/>
              </w:rPr>
            </w:pPr>
            <w:r w:rsidRPr="008E4541">
              <w:rPr>
                <w:rFonts w:ascii="Arial" w:hAnsi="Arial" w:cs="Arial"/>
                <w:sz w:val="22"/>
                <w:szCs w:val="22"/>
              </w:rPr>
              <w:t>30</w:t>
            </w:r>
          </w:p>
        </w:tc>
      </w:tr>
      <w:tr w:rsidR="0032539E" w:rsidRPr="002769FE" w14:paraId="44C92652" w14:textId="77777777" w:rsidTr="00E83386">
        <w:tc>
          <w:tcPr>
            <w:tcW w:w="1933" w:type="dxa"/>
            <w:shd w:val="clear" w:color="auto" w:fill="auto"/>
          </w:tcPr>
          <w:p w14:paraId="55A5873D" w14:textId="77777777" w:rsidR="0032539E" w:rsidRPr="008E4541" w:rsidRDefault="0032539E" w:rsidP="00E83386">
            <w:pPr>
              <w:rPr>
                <w:rFonts w:ascii="Arial" w:hAnsi="Arial" w:cs="Arial"/>
                <w:sz w:val="22"/>
                <w:szCs w:val="22"/>
              </w:rPr>
            </w:pPr>
            <w:r w:rsidRPr="008E4541">
              <w:rPr>
                <w:rFonts w:ascii="Arial" w:hAnsi="Arial" w:cs="Arial"/>
                <w:sz w:val="22"/>
                <w:szCs w:val="22"/>
              </w:rPr>
              <w:t>2</w:t>
            </w:r>
            <w:r w:rsidRPr="008E4541">
              <w:rPr>
                <w:rFonts w:ascii="Arial" w:hAnsi="Arial" w:cs="Arial"/>
                <w:sz w:val="22"/>
                <w:szCs w:val="22"/>
                <w:vertAlign w:val="superscript"/>
              </w:rPr>
              <w:t>nd</w:t>
            </w:r>
            <w:r w:rsidRPr="008E4541">
              <w:rPr>
                <w:rFonts w:ascii="Arial" w:hAnsi="Arial" w:cs="Arial"/>
                <w:sz w:val="22"/>
                <w:szCs w:val="22"/>
              </w:rPr>
              <w:t xml:space="preserve"> transfer</w:t>
            </w:r>
          </w:p>
        </w:tc>
        <w:tc>
          <w:tcPr>
            <w:tcW w:w="1785" w:type="dxa"/>
            <w:shd w:val="clear" w:color="auto" w:fill="auto"/>
          </w:tcPr>
          <w:p w14:paraId="4A421583" w14:textId="77777777" w:rsidR="0032539E" w:rsidRPr="008E4541" w:rsidRDefault="0032539E" w:rsidP="00E83386">
            <w:pPr>
              <w:jc w:val="center"/>
              <w:rPr>
                <w:rFonts w:ascii="Arial" w:hAnsi="Arial" w:cs="Arial"/>
                <w:sz w:val="22"/>
                <w:szCs w:val="22"/>
              </w:rPr>
            </w:pPr>
          </w:p>
        </w:tc>
        <w:tc>
          <w:tcPr>
            <w:tcW w:w="1875" w:type="dxa"/>
            <w:shd w:val="clear" w:color="auto" w:fill="auto"/>
          </w:tcPr>
          <w:p w14:paraId="64402113"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0B41B19E"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7247BA76" w14:textId="77777777" w:rsidR="0032539E" w:rsidRPr="008E4541" w:rsidRDefault="0032539E" w:rsidP="00E83386">
            <w:pPr>
              <w:jc w:val="center"/>
              <w:rPr>
                <w:rFonts w:ascii="Arial" w:hAnsi="Arial" w:cs="Arial"/>
                <w:sz w:val="22"/>
                <w:szCs w:val="22"/>
              </w:rPr>
            </w:pPr>
          </w:p>
        </w:tc>
      </w:tr>
      <w:tr w:rsidR="0032539E" w:rsidRPr="002769FE" w14:paraId="02283216" w14:textId="77777777" w:rsidTr="00E83386">
        <w:tc>
          <w:tcPr>
            <w:tcW w:w="1933" w:type="dxa"/>
            <w:shd w:val="clear" w:color="auto" w:fill="auto"/>
          </w:tcPr>
          <w:p w14:paraId="73CFEF87" w14:textId="77777777" w:rsidR="0032539E" w:rsidRPr="008E4541" w:rsidRDefault="0032539E" w:rsidP="00E83386">
            <w:pPr>
              <w:rPr>
                <w:rFonts w:ascii="Arial" w:hAnsi="Arial" w:cs="Arial"/>
                <w:sz w:val="22"/>
                <w:szCs w:val="22"/>
              </w:rPr>
            </w:pPr>
            <w:r w:rsidRPr="008E4541">
              <w:rPr>
                <w:rFonts w:ascii="Arial" w:hAnsi="Arial" w:cs="Arial"/>
                <w:sz w:val="22"/>
                <w:szCs w:val="22"/>
              </w:rPr>
              <w:t>Outcome</w:t>
            </w:r>
          </w:p>
        </w:tc>
        <w:tc>
          <w:tcPr>
            <w:tcW w:w="1785" w:type="dxa"/>
            <w:shd w:val="clear" w:color="auto" w:fill="auto"/>
          </w:tcPr>
          <w:p w14:paraId="0B2502C9" w14:textId="77777777" w:rsidR="0032539E" w:rsidRPr="008E4541" w:rsidRDefault="0032539E" w:rsidP="00E83386">
            <w:pPr>
              <w:jc w:val="center"/>
              <w:rPr>
                <w:rFonts w:ascii="Arial" w:hAnsi="Arial" w:cs="Arial"/>
                <w:sz w:val="22"/>
                <w:szCs w:val="22"/>
              </w:rPr>
            </w:pPr>
          </w:p>
        </w:tc>
        <w:tc>
          <w:tcPr>
            <w:tcW w:w="1875" w:type="dxa"/>
            <w:shd w:val="clear" w:color="auto" w:fill="auto"/>
          </w:tcPr>
          <w:p w14:paraId="25E88C7F"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6562B5CE"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16E59F97" w14:textId="77777777" w:rsidR="0032539E" w:rsidRPr="008E4541" w:rsidRDefault="0032539E" w:rsidP="00E83386">
            <w:pPr>
              <w:jc w:val="center"/>
              <w:rPr>
                <w:rFonts w:ascii="Arial" w:hAnsi="Arial" w:cs="Arial"/>
                <w:sz w:val="22"/>
                <w:szCs w:val="22"/>
              </w:rPr>
            </w:pPr>
          </w:p>
        </w:tc>
      </w:tr>
      <w:tr w:rsidR="0032539E" w:rsidRPr="002769FE" w14:paraId="684F84EF" w14:textId="77777777" w:rsidTr="00E83386">
        <w:tc>
          <w:tcPr>
            <w:tcW w:w="1933" w:type="dxa"/>
            <w:shd w:val="clear" w:color="auto" w:fill="auto"/>
          </w:tcPr>
          <w:p w14:paraId="5B161B61" w14:textId="77777777" w:rsidR="0032539E" w:rsidRPr="008E4541" w:rsidRDefault="0032539E" w:rsidP="00E83386">
            <w:pPr>
              <w:rPr>
                <w:rFonts w:ascii="Arial" w:hAnsi="Arial" w:cs="Arial"/>
                <w:sz w:val="22"/>
                <w:szCs w:val="22"/>
              </w:rPr>
            </w:pPr>
            <w:r w:rsidRPr="008E4541">
              <w:rPr>
                <w:rFonts w:ascii="Arial" w:hAnsi="Arial" w:cs="Arial"/>
                <w:sz w:val="22"/>
                <w:szCs w:val="22"/>
              </w:rPr>
              <w:t>3</w:t>
            </w:r>
            <w:r w:rsidRPr="008E4541">
              <w:rPr>
                <w:rFonts w:ascii="Arial" w:hAnsi="Arial" w:cs="Arial"/>
                <w:sz w:val="22"/>
                <w:szCs w:val="22"/>
                <w:vertAlign w:val="superscript"/>
              </w:rPr>
              <w:t>rd</w:t>
            </w:r>
            <w:r w:rsidRPr="008E4541">
              <w:rPr>
                <w:rFonts w:ascii="Arial" w:hAnsi="Arial" w:cs="Arial"/>
                <w:sz w:val="22"/>
                <w:szCs w:val="22"/>
              </w:rPr>
              <w:t xml:space="preserve"> transfer</w:t>
            </w:r>
          </w:p>
        </w:tc>
        <w:tc>
          <w:tcPr>
            <w:tcW w:w="1785" w:type="dxa"/>
            <w:shd w:val="clear" w:color="auto" w:fill="auto"/>
          </w:tcPr>
          <w:p w14:paraId="7A254A94" w14:textId="77777777" w:rsidR="0032539E" w:rsidRPr="008E4541" w:rsidRDefault="0032539E" w:rsidP="00E83386">
            <w:pPr>
              <w:jc w:val="center"/>
              <w:rPr>
                <w:rFonts w:ascii="Arial" w:hAnsi="Arial" w:cs="Arial"/>
                <w:sz w:val="22"/>
                <w:szCs w:val="22"/>
              </w:rPr>
            </w:pPr>
          </w:p>
        </w:tc>
        <w:tc>
          <w:tcPr>
            <w:tcW w:w="1875" w:type="dxa"/>
            <w:shd w:val="clear" w:color="auto" w:fill="auto"/>
          </w:tcPr>
          <w:p w14:paraId="03AB07A8"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53515D1F"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736E44BA" w14:textId="77777777" w:rsidR="0032539E" w:rsidRPr="008E4541" w:rsidRDefault="0032539E" w:rsidP="00E83386">
            <w:pPr>
              <w:jc w:val="center"/>
              <w:rPr>
                <w:rFonts w:ascii="Arial" w:hAnsi="Arial" w:cs="Arial"/>
                <w:sz w:val="22"/>
                <w:szCs w:val="22"/>
              </w:rPr>
            </w:pPr>
          </w:p>
        </w:tc>
      </w:tr>
      <w:tr w:rsidR="0032539E" w:rsidRPr="002769FE" w14:paraId="27E10669" w14:textId="77777777" w:rsidTr="00E83386">
        <w:tc>
          <w:tcPr>
            <w:tcW w:w="1933" w:type="dxa"/>
            <w:shd w:val="clear" w:color="auto" w:fill="auto"/>
          </w:tcPr>
          <w:p w14:paraId="4DABBE48" w14:textId="77777777" w:rsidR="0032539E" w:rsidRPr="008E4541" w:rsidRDefault="0032539E" w:rsidP="00E83386">
            <w:pPr>
              <w:rPr>
                <w:rFonts w:ascii="Arial" w:hAnsi="Arial" w:cs="Arial"/>
                <w:sz w:val="22"/>
                <w:szCs w:val="22"/>
              </w:rPr>
            </w:pPr>
            <w:r w:rsidRPr="008E4541">
              <w:rPr>
                <w:rFonts w:ascii="Arial" w:hAnsi="Arial" w:cs="Arial"/>
                <w:sz w:val="22"/>
                <w:szCs w:val="22"/>
              </w:rPr>
              <w:t>Outcome</w:t>
            </w:r>
          </w:p>
        </w:tc>
        <w:tc>
          <w:tcPr>
            <w:tcW w:w="1785" w:type="dxa"/>
            <w:shd w:val="clear" w:color="auto" w:fill="auto"/>
          </w:tcPr>
          <w:p w14:paraId="50AFBADA" w14:textId="77777777" w:rsidR="0032539E" w:rsidRPr="008E4541" w:rsidRDefault="0032539E" w:rsidP="00E83386">
            <w:pPr>
              <w:jc w:val="center"/>
              <w:rPr>
                <w:rFonts w:ascii="Arial" w:hAnsi="Arial" w:cs="Arial"/>
                <w:sz w:val="22"/>
                <w:szCs w:val="22"/>
              </w:rPr>
            </w:pPr>
          </w:p>
        </w:tc>
        <w:tc>
          <w:tcPr>
            <w:tcW w:w="1875" w:type="dxa"/>
            <w:shd w:val="clear" w:color="auto" w:fill="auto"/>
          </w:tcPr>
          <w:p w14:paraId="00A03037"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1C665A7E"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1DAA4335" w14:textId="77777777" w:rsidR="0032539E" w:rsidRPr="008E4541" w:rsidRDefault="0032539E" w:rsidP="00E83386">
            <w:pPr>
              <w:jc w:val="center"/>
              <w:rPr>
                <w:rFonts w:ascii="Arial" w:hAnsi="Arial" w:cs="Arial"/>
                <w:sz w:val="22"/>
                <w:szCs w:val="22"/>
              </w:rPr>
            </w:pPr>
          </w:p>
        </w:tc>
      </w:tr>
      <w:tr w:rsidR="0032539E" w:rsidRPr="002769FE" w14:paraId="6E2DAB9E" w14:textId="77777777" w:rsidTr="00E83386">
        <w:tc>
          <w:tcPr>
            <w:tcW w:w="1933" w:type="dxa"/>
            <w:shd w:val="clear" w:color="auto" w:fill="auto"/>
          </w:tcPr>
          <w:p w14:paraId="7EBFA42C" w14:textId="77777777" w:rsidR="0032539E" w:rsidRPr="008E4541" w:rsidRDefault="0032539E" w:rsidP="00E83386">
            <w:pPr>
              <w:rPr>
                <w:rFonts w:ascii="Arial" w:hAnsi="Arial" w:cs="Arial"/>
                <w:sz w:val="22"/>
                <w:szCs w:val="22"/>
              </w:rPr>
            </w:pPr>
            <w:r w:rsidRPr="008E4541">
              <w:rPr>
                <w:rFonts w:ascii="Arial" w:hAnsi="Arial" w:cs="Arial"/>
                <w:sz w:val="22"/>
                <w:szCs w:val="22"/>
              </w:rPr>
              <w:t>4</w:t>
            </w:r>
            <w:r w:rsidRPr="008E4541">
              <w:rPr>
                <w:rFonts w:ascii="Arial" w:hAnsi="Arial" w:cs="Arial"/>
                <w:sz w:val="22"/>
                <w:szCs w:val="22"/>
                <w:vertAlign w:val="superscript"/>
              </w:rPr>
              <w:t>th</w:t>
            </w:r>
            <w:r w:rsidRPr="008E4541">
              <w:rPr>
                <w:rFonts w:ascii="Arial" w:hAnsi="Arial" w:cs="Arial"/>
                <w:sz w:val="22"/>
                <w:szCs w:val="22"/>
              </w:rPr>
              <w:t xml:space="preserve"> transfer</w:t>
            </w:r>
          </w:p>
        </w:tc>
        <w:tc>
          <w:tcPr>
            <w:tcW w:w="1785" w:type="dxa"/>
            <w:shd w:val="clear" w:color="auto" w:fill="auto"/>
          </w:tcPr>
          <w:p w14:paraId="190A331F" w14:textId="77777777" w:rsidR="0032539E" w:rsidRPr="008E4541" w:rsidRDefault="0032539E" w:rsidP="00E83386">
            <w:pPr>
              <w:jc w:val="center"/>
              <w:rPr>
                <w:rFonts w:ascii="Arial" w:hAnsi="Arial" w:cs="Arial"/>
                <w:sz w:val="22"/>
                <w:szCs w:val="22"/>
              </w:rPr>
            </w:pPr>
          </w:p>
        </w:tc>
        <w:tc>
          <w:tcPr>
            <w:tcW w:w="1875" w:type="dxa"/>
            <w:shd w:val="clear" w:color="auto" w:fill="auto"/>
          </w:tcPr>
          <w:p w14:paraId="3757E32F"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41B36162"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19ABC83E" w14:textId="77777777" w:rsidR="0032539E" w:rsidRPr="008E4541" w:rsidRDefault="0032539E" w:rsidP="00E83386">
            <w:pPr>
              <w:jc w:val="center"/>
              <w:rPr>
                <w:rFonts w:ascii="Arial" w:hAnsi="Arial" w:cs="Arial"/>
                <w:sz w:val="22"/>
                <w:szCs w:val="22"/>
              </w:rPr>
            </w:pPr>
          </w:p>
        </w:tc>
      </w:tr>
      <w:tr w:rsidR="0032539E" w:rsidRPr="002769FE" w14:paraId="58E04111" w14:textId="77777777" w:rsidTr="00E83386">
        <w:tc>
          <w:tcPr>
            <w:tcW w:w="1933" w:type="dxa"/>
            <w:shd w:val="clear" w:color="auto" w:fill="auto"/>
          </w:tcPr>
          <w:p w14:paraId="691DB5F8" w14:textId="77777777" w:rsidR="0032539E" w:rsidRPr="008E4541" w:rsidRDefault="0032539E" w:rsidP="00E83386">
            <w:pPr>
              <w:rPr>
                <w:rFonts w:ascii="Arial" w:hAnsi="Arial" w:cs="Arial"/>
                <w:sz w:val="22"/>
                <w:szCs w:val="22"/>
              </w:rPr>
            </w:pPr>
            <w:r w:rsidRPr="008E4541">
              <w:rPr>
                <w:rFonts w:ascii="Arial" w:hAnsi="Arial" w:cs="Arial"/>
                <w:sz w:val="22"/>
                <w:szCs w:val="22"/>
              </w:rPr>
              <w:t>Outcome</w:t>
            </w:r>
          </w:p>
        </w:tc>
        <w:tc>
          <w:tcPr>
            <w:tcW w:w="1785" w:type="dxa"/>
            <w:shd w:val="clear" w:color="auto" w:fill="auto"/>
          </w:tcPr>
          <w:p w14:paraId="33DAE8C0" w14:textId="77777777" w:rsidR="0032539E" w:rsidRPr="008E4541" w:rsidRDefault="0032539E" w:rsidP="00E83386">
            <w:pPr>
              <w:jc w:val="center"/>
              <w:rPr>
                <w:rFonts w:ascii="Arial" w:hAnsi="Arial" w:cs="Arial"/>
                <w:sz w:val="22"/>
                <w:szCs w:val="22"/>
              </w:rPr>
            </w:pPr>
          </w:p>
        </w:tc>
        <w:tc>
          <w:tcPr>
            <w:tcW w:w="1875" w:type="dxa"/>
            <w:shd w:val="clear" w:color="auto" w:fill="auto"/>
          </w:tcPr>
          <w:p w14:paraId="701FD8AD"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10C85744"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70C88D43" w14:textId="77777777" w:rsidR="0032539E" w:rsidRPr="008E4541" w:rsidRDefault="0032539E" w:rsidP="00E83386">
            <w:pPr>
              <w:jc w:val="center"/>
              <w:rPr>
                <w:rFonts w:ascii="Arial" w:hAnsi="Arial" w:cs="Arial"/>
                <w:sz w:val="22"/>
                <w:szCs w:val="22"/>
              </w:rPr>
            </w:pPr>
          </w:p>
        </w:tc>
      </w:tr>
      <w:tr w:rsidR="0032539E" w:rsidRPr="002769FE" w14:paraId="1EF1518A" w14:textId="77777777" w:rsidTr="00E83386">
        <w:tc>
          <w:tcPr>
            <w:tcW w:w="1933" w:type="dxa"/>
            <w:shd w:val="clear" w:color="auto" w:fill="auto"/>
          </w:tcPr>
          <w:p w14:paraId="2E2D2196" w14:textId="77777777" w:rsidR="0032539E" w:rsidRPr="008E4541" w:rsidRDefault="0032539E" w:rsidP="00E83386">
            <w:pPr>
              <w:rPr>
                <w:rFonts w:ascii="Arial" w:hAnsi="Arial" w:cs="Arial"/>
                <w:sz w:val="22"/>
                <w:szCs w:val="22"/>
              </w:rPr>
            </w:pPr>
            <w:r w:rsidRPr="008E4541">
              <w:rPr>
                <w:rFonts w:ascii="Arial" w:hAnsi="Arial" w:cs="Arial"/>
                <w:sz w:val="22"/>
                <w:szCs w:val="22"/>
              </w:rPr>
              <w:t>5</w:t>
            </w:r>
            <w:r w:rsidRPr="008E4541">
              <w:rPr>
                <w:rFonts w:ascii="Arial" w:hAnsi="Arial" w:cs="Arial"/>
                <w:sz w:val="22"/>
                <w:szCs w:val="22"/>
                <w:vertAlign w:val="superscript"/>
              </w:rPr>
              <w:t>th</w:t>
            </w:r>
            <w:r w:rsidRPr="008E4541">
              <w:rPr>
                <w:rFonts w:ascii="Arial" w:hAnsi="Arial" w:cs="Arial"/>
                <w:sz w:val="22"/>
                <w:szCs w:val="22"/>
              </w:rPr>
              <w:t xml:space="preserve"> transfer</w:t>
            </w:r>
          </w:p>
        </w:tc>
        <w:tc>
          <w:tcPr>
            <w:tcW w:w="1785" w:type="dxa"/>
            <w:shd w:val="clear" w:color="auto" w:fill="auto"/>
          </w:tcPr>
          <w:p w14:paraId="146E4D5D" w14:textId="77777777" w:rsidR="0032539E" w:rsidRPr="008E4541" w:rsidRDefault="0032539E" w:rsidP="00E83386">
            <w:pPr>
              <w:jc w:val="center"/>
              <w:rPr>
                <w:rFonts w:ascii="Arial" w:hAnsi="Arial" w:cs="Arial"/>
                <w:sz w:val="22"/>
                <w:szCs w:val="22"/>
              </w:rPr>
            </w:pPr>
          </w:p>
        </w:tc>
        <w:tc>
          <w:tcPr>
            <w:tcW w:w="1875" w:type="dxa"/>
            <w:shd w:val="clear" w:color="auto" w:fill="auto"/>
          </w:tcPr>
          <w:p w14:paraId="669AA267"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55553D68"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42219F84" w14:textId="77777777" w:rsidR="0032539E" w:rsidRPr="008E4541" w:rsidRDefault="0032539E" w:rsidP="00E83386">
            <w:pPr>
              <w:jc w:val="center"/>
              <w:rPr>
                <w:rFonts w:ascii="Arial" w:hAnsi="Arial" w:cs="Arial"/>
                <w:sz w:val="22"/>
                <w:szCs w:val="22"/>
              </w:rPr>
            </w:pPr>
          </w:p>
        </w:tc>
      </w:tr>
      <w:tr w:rsidR="0032539E" w:rsidRPr="002769FE" w14:paraId="64ECE85F" w14:textId="77777777" w:rsidTr="00E83386">
        <w:tc>
          <w:tcPr>
            <w:tcW w:w="1933" w:type="dxa"/>
            <w:shd w:val="clear" w:color="auto" w:fill="auto"/>
          </w:tcPr>
          <w:p w14:paraId="2AD1D2A8" w14:textId="77777777" w:rsidR="0032539E" w:rsidRPr="008E4541" w:rsidRDefault="0032539E" w:rsidP="00E83386">
            <w:pPr>
              <w:rPr>
                <w:rFonts w:ascii="Arial" w:hAnsi="Arial" w:cs="Arial"/>
                <w:sz w:val="22"/>
                <w:szCs w:val="22"/>
              </w:rPr>
            </w:pPr>
            <w:r w:rsidRPr="008E4541">
              <w:rPr>
                <w:rFonts w:ascii="Arial" w:hAnsi="Arial" w:cs="Arial"/>
                <w:sz w:val="22"/>
                <w:szCs w:val="22"/>
              </w:rPr>
              <w:t>Outcome</w:t>
            </w:r>
          </w:p>
        </w:tc>
        <w:tc>
          <w:tcPr>
            <w:tcW w:w="1785" w:type="dxa"/>
            <w:shd w:val="clear" w:color="auto" w:fill="auto"/>
          </w:tcPr>
          <w:p w14:paraId="4E8B415C" w14:textId="77777777" w:rsidR="0032539E" w:rsidRPr="008E4541" w:rsidRDefault="0032539E" w:rsidP="00E83386">
            <w:pPr>
              <w:jc w:val="center"/>
              <w:rPr>
                <w:rFonts w:ascii="Arial" w:hAnsi="Arial" w:cs="Arial"/>
                <w:sz w:val="22"/>
                <w:szCs w:val="22"/>
              </w:rPr>
            </w:pPr>
          </w:p>
        </w:tc>
        <w:tc>
          <w:tcPr>
            <w:tcW w:w="1875" w:type="dxa"/>
            <w:shd w:val="clear" w:color="auto" w:fill="auto"/>
          </w:tcPr>
          <w:p w14:paraId="4F574774"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625D0F98"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272C2DFC" w14:textId="77777777" w:rsidR="0032539E" w:rsidRPr="008E4541" w:rsidRDefault="0032539E" w:rsidP="00E83386">
            <w:pPr>
              <w:jc w:val="center"/>
              <w:rPr>
                <w:rFonts w:ascii="Arial" w:hAnsi="Arial" w:cs="Arial"/>
                <w:sz w:val="22"/>
                <w:szCs w:val="22"/>
              </w:rPr>
            </w:pPr>
          </w:p>
        </w:tc>
      </w:tr>
    </w:tbl>
    <w:p w14:paraId="6F9B7DD1" w14:textId="77777777" w:rsidR="0032539E" w:rsidRPr="002769FE" w:rsidRDefault="0032539E" w:rsidP="0032539E">
      <w:pPr>
        <w:rPr>
          <w:rFonts w:ascii="Arial" w:hAnsi="Arial" w:cs="Arial"/>
          <w:sz w:val="22"/>
          <w:szCs w:val="22"/>
        </w:rPr>
      </w:pPr>
    </w:p>
    <w:p w14:paraId="3B36BE0D" w14:textId="77777777" w:rsidR="0032539E" w:rsidRPr="002769FE" w:rsidRDefault="0032539E" w:rsidP="0032539E">
      <w:pPr>
        <w:rPr>
          <w:rFonts w:ascii="Arial" w:hAnsi="Arial" w:cs="Arial"/>
          <w:sz w:val="22"/>
          <w:szCs w:val="22"/>
        </w:rPr>
      </w:pPr>
      <w:r w:rsidRPr="002769FE">
        <w:rPr>
          <w:rFonts w:ascii="Arial" w:hAnsi="Arial" w:cs="Arial"/>
          <w:sz w:val="22"/>
          <w:szCs w:val="22"/>
        </w:rPr>
        <w:t xml:space="preserve">Equilibrium constant = products / reactants = no of B/no of A = </w:t>
      </w:r>
    </w:p>
    <w:p w14:paraId="3E25CDC4" w14:textId="77777777" w:rsidR="0032539E" w:rsidRDefault="0032539E" w:rsidP="0032539E">
      <w:pPr>
        <w:rPr>
          <w:rFonts w:ascii="Arial" w:hAnsi="Arial" w:cs="Arial"/>
          <w:sz w:val="22"/>
          <w:szCs w:val="22"/>
        </w:rPr>
      </w:pPr>
    </w:p>
    <w:p w14:paraId="4B53B843" w14:textId="77777777" w:rsidR="0032539E" w:rsidRPr="002769FE" w:rsidRDefault="0032539E" w:rsidP="0032539E">
      <w:pPr>
        <w:spacing w:line="360" w:lineRule="auto"/>
        <w:rPr>
          <w:rFonts w:ascii="Arial" w:hAnsi="Arial" w:cs="Arial"/>
          <w:sz w:val="22"/>
          <w:szCs w:val="22"/>
        </w:rPr>
      </w:pPr>
      <w:r>
        <w:rPr>
          <w:rFonts w:ascii="Arial" w:hAnsi="Arial" w:cs="Arial"/>
          <w:sz w:val="22"/>
          <w:szCs w:val="22"/>
        </w:rPr>
        <w:t xml:space="preserve">8.  </w:t>
      </w:r>
      <w:r w:rsidRPr="002769FE">
        <w:rPr>
          <w:rFonts w:ascii="Arial" w:hAnsi="Arial" w:cs="Arial"/>
          <w:sz w:val="22"/>
          <w:szCs w:val="22"/>
        </w:rPr>
        <w:t>Start from the end point of simulation 1, but remove 10 paperclips from B</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1785"/>
        <w:gridCol w:w="1875"/>
        <w:gridCol w:w="1785"/>
        <w:gridCol w:w="1785"/>
      </w:tblGrid>
      <w:tr w:rsidR="0032539E" w:rsidRPr="002769FE" w14:paraId="4150EA4E" w14:textId="77777777" w:rsidTr="00E83386">
        <w:tc>
          <w:tcPr>
            <w:tcW w:w="1933" w:type="dxa"/>
            <w:shd w:val="clear" w:color="auto" w:fill="auto"/>
          </w:tcPr>
          <w:p w14:paraId="65D0B6EF" w14:textId="77777777" w:rsidR="0032539E" w:rsidRPr="008E4541" w:rsidRDefault="0032539E" w:rsidP="00E83386">
            <w:pPr>
              <w:rPr>
                <w:rFonts w:ascii="Arial" w:hAnsi="Arial" w:cs="Arial"/>
                <w:b/>
                <w:sz w:val="22"/>
                <w:szCs w:val="22"/>
              </w:rPr>
            </w:pPr>
            <w:r w:rsidRPr="008E4541">
              <w:rPr>
                <w:rFonts w:ascii="Arial" w:hAnsi="Arial" w:cs="Arial"/>
                <w:b/>
                <w:sz w:val="22"/>
                <w:szCs w:val="22"/>
              </w:rPr>
              <w:t>Simulation 4</w:t>
            </w:r>
          </w:p>
        </w:tc>
        <w:tc>
          <w:tcPr>
            <w:tcW w:w="3660" w:type="dxa"/>
            <w:gridSpan w:val="2"/>
            <w:shd w:val="clear" w:color="auto" w:fill="auto"/>
          </w:tcPr>
          <w:p w14:paraId="1306CB70" w14:textId="77777777" w:rsidR="0032539E" w:rsidRPr="008E4541" w:rsidRDefault="0032539E" w:rsidP="00E83386">
            <w:pPr>
              <w:jc w:val="center"/>
              <w:rPr>
                <w:rFonts w:ascii="Arial" w:hAnsi="Arial" w:cs="Arial"/>
                <w:b/>
                <w:color w:val="FF0000"/>
                <w:sz w:val="22"/>
                <w:szCs w:val="22"/>
              </w:rPr>
            </w:pPr>
            <w:r w:rsidRPr="008E4541">
              <w:rPr>
                <w:rFonts w:ascii="Arial" w:hAnsi="Arial" w:cs="Arial"/>
                <w:b/>
                <w:color w:val="FF0000"/>
                <w:sz w:val="22"/>
                <w:szCs w:val="22"/>
              </w:rPr>
              <w:t>A</w:t>
            </w:r>
          </w:p>
        </w:tc>
        <w:tc>
          <w:tcPr>
            <w:tcW w:w="3570" w:type="dxa"/>
            <w:gridSpan w:val="2"/>
            <w:shd w:val="clear" w:color="auto" w:fill="auto"/>
          </w:tcPr>
          <w:p w14:paraId="06B74EA6" w14:textId="77777777" w:rsidR="0032539E" w:rsidRPr="008E4541" w:rsidRDefault="0032539E" w:rsidP="00E83386">
            <w:pPr>
              <w:jc w:val="center"/>
              <w:rPr>
                <w:rFonts w:ascii="Arial" w:hAnsi="Arial" w:cs="Arial"/>
                <w:b/>
                <w:color w:val="FF0000"/>
                <w:sz w:val="22"/>
                <w:szCs w:val="22"/>
              </w:rPr>
            </w:pPr>
            <w:r w:rsidRPr="008E4541">
              <w:rPr>
                <w:rFonts w:ascii="Arial" w:hAnsi="Arial" w:cs="Arial"/>
                <w:b/>
                <w:color w:val="FF0000"/>
                <w:sz w:val="22"/>
                <w:szCs w:val="22"/>
              </w:rPr>
              <w:t>B</w:t>
            </w:r>
          </w:p>
        </w:tc>
      </w:tr>
      <w:tr w:rsidR="0032539E" w:rsidRPr="002769FE" w14:paraId="7D2B5D99" w14:textId="77777777" w:rsidTr="00E83386">
        <w:tc>
          <w:tcPr>
            <w:tcW w:w="1933" w:type="dxa"/>
            <w:shd w:val="clear" w:color="auto" w:fill="auto"/>
          </w:tcPr>
          <w:p w14:paraId="58398E6C" w14:textId="77777777" w:rsidR="0032539E" w:rsidRPr="008E4541" w:rsidRDefault="0032539E" w:rsidP="00E83386">
            <w:pPr>
              <w:rPr>
                <w:rFonts w:ascii="Arial" w:hAnsi="Arial" w:cs="Arial"/>
                <w:sz w:val="22"/>
                <w:szCs w:val="22"/>
              </w:rPr>
            </w:pPr>
          </w:p>
        </w:tc>
        <w:tc>
          <w:tcPr>
            <w:tcW w:w="1785" w:type="dxa"/>
            <w:shd w:val="clear" w:color="auto" w:fill="auto"/>
          </w:tcPr>
          <w:p w14:paraId="3319A824" w14:textId="77777777" w:rsidR="0032539E" w:rsidRPr="008E4541" w:rsidRDefault="0032539E" w:rsidP="00E83386">
            <w:pPr>
              <w:rPr>
                <w:rFonts w:ascii="Arial" w:hAnsi="Arial" w:cs="Arial"/>
                <w:sz w:val="22"/>
                <w:szCs w:val="22"/>
              </w:rPr>
            </w:pPr>
            <w:r w:rsidRPr="008E4541">
              <w:rPr>
                <w:rFonts w:ascii="Arial" w:hAnsi="Arial" w:cs="Arial"/>
                <w:sz w:val="22"/>
                <w:szCs w:val="22"/>
              </w:rPr>
              <w:t>No of paper clips</w:t>
            </w:r>
          </w:p>
        </w:tc>
        <w:tc>
          <w:tcPr>
            <w:tcW w:w="1875" w:type="dxa"/>
            <w:shd w:val="clear" w:color="auto" w:fill="auto"/>
          </w:tcPr>
          <w:p w14:paraId="7A543DEC" w14:textId="77777777" w:rsidR="0032539E" w:rsidRPr="008E4541" w:rsidRDefault="0032539E" w:rsidP="00E83386">
            <w:pPr>
              <w:rPr>
                <w:rFonts w:ascii="Arial" w:hAnsi="Arial" w:cs="Arial"/>
                <w:sz w:val="22"/>
                <w:szCs w:val="22"/>
              </w:rPr>
            </w:pPr>
            <w:r w:rsidRPr="008E4541">
              <w:rPr>
                <w:rFonts w:ascii="Arial" w:hAnsi="Arial" w:cs="Arial"/>
                <w:sz w:val="22"/>
                <w:szCs w:val="22"/>
              </w:rPr>
              <w:t xml:space="preserve">No transferred </w:t>
            </w:r>
            <w:r w:rsidRPr="008E4541">
              <w:rPr>
                <w:rFonts w:ascii="Arial" w:hAnsi="Arial" w:cs="Arial"/>
                <w:sz w:val="22"/>
                <w:szCs w:val="22"/>
              </w:rPr>
              <w:sym w:font="Wingdings" w:char="F0E0"/>
            </w:r>
          </w:p>
        </w:tc>
        <w:tc>
          <w:tcPr>
            <w:tcW w:w="1785" w:type="dxa"/>
            <w:shd w:val="clear" w:color="auto" w:fill="auto"/>
          </w:tcPr>
          <w:p w14:paraId="0CD88691" w14:textId="77777777" w:rsidR="0032539E" w:rsidRPr="008E4541" w:rsidRDefault="0032539E" w:rsidP="00E83386">
            <w:pPr>
              <w:rPr>
                <w:rFonts w:ascii="Arial" w:hAnsi="Arial" w:cs="Arial"/>
                <w:sz w:val="22"/>
                <w:szCs w:val="22"/>
              </w:rPr>
            </w:pPr>
            <w:r w:rsidRPr="008E4541">
              <w:rPr>
                <w:rFonts w:ascii="Arial" w:hAnsi="Arial" w:cs="Arial"/>
                <w:sz w:val="22"/>
                <w:szCs w:val="22"/>
              </w:rPr>
              <w:sym w:font="Wingdings" w:char="F0DF"/>
            </w:r>
            <w:r w:rsidRPr="008E4541">
              <w:rPr>
                <w:rFonts w:ascii="Arial" w:hAnsi="Arial" w:cs="Arial"/>
                <w:sz w:val="22"/>
                <w:szCs w:val="22"/>
              </w:rPr>
              <w:t>No transferred</w:t>
            </w:r>
          </w:p>
        </w:tc>
        <w:tc>
          <w:tcPr>
            <w:tcW w:w="1785" w:type="dxa"/>
            <w:shd w:val="clear" w:color="auto" w:fill="auto"/>
          </w:tcPr>
          <w:p w14:paraId="69AF17A7" w14:textId="77777777" w:rsidR="0032539E" w:rsidRPr="008E4541" w:rsidRDefault="0032539E" w:rsidP="00E83386">
            <w:pPr>
              <w:rPr>
                <w:rFonts w:ascii="Arial" w:hAnsi="Arial" w:cs="Arial"/>
                <w:sz w:val="22"/>
                <w:szCs w:val="22"/>
              </w:rPr>
            </w:pPr>
            <w:r w:rsidRPr="008E4541">
              <w:rPr>
                <w:rFonts w:ascii="Arial" w:hAnsi="Arial" w:cs="Arial"/>
                <w:sz w:val="22"/>
                <w:szCs w:val="22"/>
              </w:rPr>
              <w:t>No of paper clips</w:t>
            </w:r>
          </w:p>
        </w:tc>
      </w:tr>
      <w:tr w:rsidR="0032539E" w:rsidRPr="002769FE" w14:paraId="5071D596" w14:textId="77777777" w:rsidTr="00E83386">
        <w:tc>
          <w:tcPr>
            <w:tcW w:w="1933" w:type="dxa"/>
            <w:shd w:val="clear" w:color="auto" w:fill="auto"/>
          </w:tcPr>
          <w:p w14:paraId="03B2A10F" w14:textId="77777777" w:rsidR="0032539E" w:rsidRPr="008E4541" w:rsidRDefault="0032539E" w:rsidP="00E83386">
            <w:pPr>
              <w:rPr>
                <w:rFonts w:ascii="Arial" w:hAnsi="Arial" w:cs="Arial"/>
                <w:sz w:val="22"/>
                <w:szCs w:val="22"/>
              </w:rPr>
            </w:pPr>
            <w:r w:rsidRPr="008E4541">
              <w:rPr>
                <w:rFonts w:ascii="Arial" w:hAnsi="Arial" w:cs="Arial"/>
                <w:sz w:val="22"/>
                <w:szCs w:val="22"/>
              </w:rPr>
              <w:t xml:space="preserve">simulation 1 end </w:t>
            </w:r>
          </w:p>
        </w:tc>
        <w:tc>
          <w:tcPr>
            <w:tcW w:w="1785" w:type="dxa"/>
            <w:shd w:val="clear" w:color="auto" w:fill="auto"/>
          </w:tcPr>
          <w:p w14:paraId="76D97445" w14:textId="77777777" w:rsidR="0032539E" w:rsidRPr="008E4541" w:rsidRDefault="0032539E" w:rsidP="00E83386">
            <w:pPr>
              <w:jc w:val="center"/>
              <w:rPr>
                <w:rFonts w:ascii="Arial" w:hAnsi="Arial" w:cs="Arial"/>
                <w:sz w:val="22"/>
                <w:szCs w:val="22"/>
              </w:rPr>
            </w:pPr>
            <w:r w:rsidRPr="008E4541">
              <w:rPr>
                <w:rFonts w:ascii="Arial" w:hAnsi="Arial" w:cs="Arial"/>
                <w:sz w:val="22"/>
                <w:szCs w:val="22"/>
              </w:rPr>
              <w:t>13</w:t>
            </w:r>
          </w:p>
        </w:tc>
        <w:tc>
          <w:tcPr>
            <w:tcW w:w="1875" w:type="dxa"/>
            <w:shd w:val="clear" w:color="auto" w:fill="auto"/>
          </w:tcPr>
          <w:p w14:paraId="0F4E6146"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4CF6649D"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237EBEFE" w14:textId="77777777" w:rsidR="0032539E" w:rsidRPr="008E4541" w:rsidRDefault="0032539E" w:rsidP="00E83386">
            <w:pPr>
              <w:jc w:val="center"/>
              <w:rPr>
                <w:rFonts w:ascii="Arial" w:hAnsi="Arial" w:cs="Arial"/>
                <w:sz w:val="22"/>
                <w:szCs w:val="22"/>
              </w:rPr>
            </w:pPr>
            <w:r w:rsidRPr="008E4541">
              <w:rPr>
                <w:rFonts w:ascii="Arial" w:hAnsi="Arial" w:cs="Arial"/>
                <w:sz w:val="22"/>
                <w:szCs w:val="22"/>
              </w:rPr>
              <w:t>27</w:t>
            </w:r>
          </w:p>
        </w:tc>
      </w:tr>
      <w:tr w:rsidR="0032539E" w:rsidRPr="002769FE" w14:paraId="426A5466" w14:textId="77777777" w:rsidTr="00E83386">
        <w:tc>
          <w:tcPr>
            <w:tcW w:w="1933" w:type="dxa"/>
            <w:shd w:val="clear" w:color="auto" w:fill="auto"/>
          </w:tcPr>
          <w:p w14:paraId="3A1BC7FD" w14:textId="77777777" w:rsidR="0032539E" w:rsidRPr="008E4541" w:rsidRDefault="0032539E" w:rsidP="00E83386">
            <w:pPr>
              <w:rPr>
                <w:rFonts w:ascii="Arial" w:hAnsi="Arial" w:cs="Arial"/>
                <w:sz w:val="22"/>
                <w:szCs w:val="22"/>
              </w:rPr>
            </w:pPr>
            <w:r w:rsidRPr="008E4541">
              <w:rPr>
                <w:rFonts w:ascii="Arial" w:hAnsi="Arial" w:cs="Arial"/>
                <w:sz w:val="22"/>
                <w:szCs w:val="22"/>
              </w:rPr>
              <w:t xml:space="preserve">Remove 10 B clips </w:t>
            </w:r>
          </w:p>
        </w:tc>
        <w:tc>
          <w:tcPr>
            <w:tcW w:w="1785" w:type="dxa"/>
            <w:shd w:val="clear" w:color="auto" w:fill="auto"/>
          </w:tcPr>
          <w:p w14:paraId="56D40F59" w14:textId="77777777" w:rsidR="0032539E" w:rsidRPr="008E4541" w:rsidRDefault="0032539E" w:rsidP="00E83386">
            <w:pPr>
              <w:jc w:val="center"/>
              <w:rPr>
                <w:rFonts w:ascii="Arial" w:hAnsi="Arial" w:cs="Arial"/>
                <w:sz w:val="22"/>
                <w:szCs w:val="22"/>
              </w:rPr>
            </w:pPr>
            <w:r w:rsidRPr="008E4541">
              <w:rPr>
                <w:rFonts w:ascii="Arial" w:hAnsi="Arial" w:cs="Arial"/>
                <w:sz w:val="22"/>
                <w:szCs w:val="22"/>
              </w:rPr>
              <w:t>13</w:t>
            </w:r>
          </w:p>
        </w:tc>
        <w:tc>
          <w:tcPr>
            <w:tcW w:w="1875" w:type="dxa"/>
            <w:shd w:val="clear" w:color="auto" w:fill="auto"/>
          </w:tcPr>
          <w:p w14:paraId="205DAC64"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44AB30C0"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767A06F8" w14:textId="77777777" w:rsidR="0032539E" w:rsidRPr="008E4541" w:rsidRDefault="0032539E" w:rsidP="00E83386">
            <w:pPr>
              <w:jc w:val="center"/>
              <w:rPr>
                <w:rFonts w:ascii="Arial" w:hAnsi="Arial" w:cs="Arial"/>
                <w:sz w:val="22"/>
                <w:szCs w:val="22"/>
              </w:rPr>
            </w:pPr>
            <w:r w:rsidRPr="008E4541">
              <w:rPr>
                <w:rFonts w:ascii="Arial" w:hAnsi="Arial" w:cs="Arial"/>
                <w:sz w:val="22"/>
                <w:szCs w:val="22"/>
              </w:rPr>
              <w:t>17</w:t>
            </w:r>
          </w:p>
        </w:tc>
      </w:tr>
      <w:tr w:rsidR="0032539E" w:rsidRPr="002769FE" w14:paraId="35E50C6F" w14:textId="77777777" w:rsidTr="00E83386">
        <w:tc>
          <w:tcPr>
            <w:tcW w:w="1933" w:type="dxa"/>
            <w:shd w:val="clear" w:color="auto" w:fill="auto"/>
          </w:tcPr>
          <w:p w14:paraId="0434B416" w14:textId="77777777" w:rsidR="0032539E" w:rsidRPr="008E4541" w:rsidRDefault="0032539E" w:rsidP="00E83386">
            <w:pPr>
              <w:rPr>
                <w:rFonts w:ascii="Arial" w:hAnsi="Arial" w:cs="Arial"/>
                <w:sz w:val="22"/>
                <w:szCs w:val="22"/>
              </w:rPr>
            </w:pPr>
            <w:r w:rsidRPr="008E4541">
              <w:rPr>
                <w:rFonts w:ascii="Arial" w:hAnsi="Arial" w:cs="Arial"/>
                <w:sz w:val="22"/>
                <w:szCs w:val="22"/>
              </w:rPr>
              <w:t>1</w:t>
            </w:r>
            <w:r w:rsidRPr="008E4541">
              <w:rPr>
                <w:rFonts w:ascii="Arial" w:hAnsi="Arial" w:cs="Arial"/>
                <w:sz w:val="22"/>
                <w:szCs w:val="22"/>
                <w:vertAlign w:val="superscript"/>
              </w:rPr>
              <w:t>st</w:t>
            </w:r>
            <w:r w:rsidRPr="008E4541">
              <w:rPr>
                <w:rFonts w:ascii="Arial" w:hAnsi="Arial" w:cs="Arial"/>
                <w:sz w:val="22"/>
                <w:szCs w:val="22"/>
              </w:rPr>
              <w:t xml:space="preserve"> transfer</w:t>
            </w:r>
          </w:p>
        </w:tc>
        <w:tc>
          <w:tcPr>
            <w:tcW w:w="1785" w:type="dxa"/>
            <w:shd w:val="clear" w:color="auto" w:fill="auto"/>
          </w:tcPr>
          <w:p w14:paraId="74ED5A19" w14:textId="77777777" w:rsidR="0032539E" w:rsidRPr="008E4541" w:rsidRDefault="0032539E" w:rsidP="00E83386">
            <w:pPr>
              <w:jc w:val="center"/>
              <w:rPr>
                <w:rFonts w:ascii="Arial" w:hAnsi="Arial" w:cs="Arial"/>
                <w:sz w:val="22"/>
                <w:szCs w:val="22"/>
              </w:rPr>
            </w:pPr>
          </w:p>
        </w:tc>
        <w:tc>
          <w:tcPr>
            <w:tcW w:w="1875" w:type="dxa"/>
            <w:shd w:val="clear" w:color="auto" w:fill="auto"/>
          </w:tcPr>
          <w:p w14:paraId="50A6746E" w14:textId="77777777" w:rsidR="0032539E" w:rsidRPr="008E4541" w:rsidRDefault="0032539E" w:rsidP="00E83386">
            <w:pPr>
              <w:jc w:val="center"/>
              <w:rPr>
                <w:rFonts w:ascii="Arial" w:hAnsi="Arial" w:cs="Arial"/>
                <w:sz w:val="22"/>
                <w:szCs w:val="22"/>
              </w:rPr>
            </w:pPr>
            <w:r w:rsidRPr="008E4541">
              <w:rPr>
                <w:rFonts w:ascii="Arial" w:hAnsi="Arial" w:cs="Arial"/>
                <w:sz w:val="22"/>
                <w:szCs w:val="22"/>
              </w:rPr>
              <w:sym w:font="Wingdings" w:char="F0E0"/>
            </w:r>
            <w:r w:rsidRPr="008E4541">
              <w:rPr>
                <w:rFonts w:ascii="Arial" w:hAnsi="Arial" w:cs="Arial"/>
                <w:sz w:val="22"/>
                <w:szCs w:val="22"/>
              </w:rPr>
              <w:t>6.5 (</w:t>
            </w:r>
            <w:r w:rsidRPr="008E4541">
              <w:rPr>
                <w:rFonts w:ascii="Arial" w:hAnsi="Arial" w:cs="Arial"/>
                <w:sz w:val="22"/>
                <w:szCs w:val="22"/>
              </w:rPr>
              <w:sym w:font="Chemistry Serif" w:char="F09F"/>
            </w:r>
            <w:r w:rsidRPr="008E4541">
              <w:rPr>
                <w:rFonts w:ascii="Arial" w:hAnsi="Arial" w:cs="Arial"/>
                <w:sz w:val="22"/>
                <w:szCs w:val="22"/>
              </w:rPr>
              <w:t>7)</w:t>
            </w:r>
          </w:p>
        </w:tc>
        <w:tc>
          <w:tcPr>
            <w:tcW w:w="1785" w:type="dxa"/>
            <w:shd w:val="clear" w:color="auto" w:fill="auto"/>
          </w:tcPr>
          <w:p w14:paraId="1CCD89D6" w14:textId="77777777" w:rsidR="0032539E" w:rsidRPr="008E4541" w:rsidRDefault="0032539E" w:rsidP="00E83386">
            <w:pPr>
              <w:jc w:val="center"/>
              <w:rPr>
                <w:rFonts w:ascii="Arial" w:hAnsi="Arial" w:cs="Arial"/>
                <w:sz w:val="22"/>
                <w:szCs w:val="22"/>
              </w:rPr>
            </w:pPr>
            <w:r w:rsidRPr="008E4541">
              <w:rPr>
                <w:rFonts w:ascii="Arial" w:hAnsi="Arial" w:cs="Arial"/>
                <w:sz w:val="22"/>
                <w:szCs w:val="22"/>
              </w:rPr>
              <w:t>4.25(</w:t>
            </w:r>
            <w:r w:rsidRPr="008E4541">
              <w:rPr>
                <w:rFonts w:ascii="Arial" w:hAnsi="Arial" w:cs="Arial"/>
                <w:sz w:val="22"/>
                <w:szCs w:val="22"/>
              </w:rPr>
              <w:sym w:font="Chemistry Serif" w:char="F09F"/>
            </w:r>
            <w:r w:rsidRPr="008E4541">
              <w:rPr>
                <w:rFonts w:ascii="Arial" w:hAnsi="Arial" w:cs="Arial"/>
                <w:sz w:val="22"/>
                <w:szCs w:val="22"/>
              </w:rPr>
              <w:t xml:space="preserve">4) </w:t>
            </w:r>
            <w:r w:rsidRPr="008E4541">
              <w:rPr>
                <w:rFonts w:ascii="Arial" w:hAnsi="Arial" w:cs="Arial"/>
                <w:sz w:val="22"/>
                <w:szCs w:val="22"/>
              </w:rPr>
              <w:sym w:font="Wingdings" w:char="F0DF"/>
            </w:r>
          </w:p>
        </w:tc>
        <w:tc>
          <w:tcPr>
            <w:tcW w:w="1785" w:type="dxa"/>
            <w:shd w:val="clear" w:color="auto" w:fill="auto"/>
          </w:tcPr>
          <w:p w14:paraId="142DA379" w14:textId="77777777" w:rsidR="0032539E" w:rsidRPr="008E4541" w:rsidRDefault="0032539E" w:rsidP="00E83386">
            <w:pPr>
              <w:jc w:val="center"/>
              <w:rPr>
                <w:rFonts w:ascii="Arial" w:hAnsi="Arial" w:cs="Arial"/>
                <w:sz w:val="22"/>
                <w:szCs w:val="22"/>
              </w:rPr>
            </w:pPr>
          </w:p>
        </w:tc>
      </w:tr>
      <w:tr w:rsidR="0032539E" w:rsidRPr="002769FE" w14:paraId="72F66F3C" w14:textId="77777777" w:rsidTr="00E83386">
        <w:tc>
          <w:tcPr>
            <w:tcW w:w="1933" w:type="dxa"/>
            <w:shd w:val="clear" w:color="auto" w:fill="auto"/>
          </w:tcPr>
          <w:p w14:paraId="2F1ACFFF" w14:textId="77777777" w:rsidR="0032539E" w:rsidRPr="008E4541" w:rsidRDefault="0032539E" w:rsidP="00E83386">
            <w:pPr>
              <w:rPr>
                <w:rFonts w:ascii="Arial" w:hAnsi="Arial" w:cs="Arial"/>
                <w:sz w:val="22"/>
                <w:szCs w:val="22"/>
              </w:rPr>
            </w:pPr>
            <w:r w:rsidRPr="008E4541">
              <w:rPr>
                <w:rFonts w:ascii="Arial" w:hAnsi="Arial" w:cs="Arial"/>
                <w:sz w:val="22"/>
                <w:szCs w:val="22"/>
              </w:rPr>
              <w:t>Outcome</w:t>
            </w:r>
          </w:p>
        </w:tc>
        <w:tc>
          <w:tcPr>
            <w:tcW w:w="1785" w:type="dxa"/>
            <w:shd w:val="clear" w:color="auto" w:fill="auto"/>
          </w:tcPr>
          <w:p w14:paraId="32AA4307" w14:textId="77777777" w:rsidR="0032539E" w:rsidRPr="008E4541" w:rsidRDefault="0032539E" w:rsidP="00E83386">
            <w:pPr>
              <w:jc w:val="center"/>
              <w:rPr>
                <w:rFonts w:ascii="Arial" w:hAnsi="Arial" w:cs="Arial"/>
                <w:sz w:val="22"/>
                <w:szCs w:val="22"/>
              </w:rPr>
            </w:pPr>
            <w:r w:rsidRPr="008E4541">
              <w:rPr>
                <w:rFonts w:ascii="Arial" w:hAnsi="Arial" w:cs="Arial"/>
                <w:sz w:val="22"/>
                <w:szCs w:val="22"/>
              </w:rPr>
              <w:t>10</w:t>
            </w:r>
          </w:p>
        </w:tc>
        <w:tc>
          <w:tcPr>
            <w:tcW w:w="1875" w:type="dxa"/>
            <w:shd w:val="clear" w:color="auto" w:fill="auto"/>
          </w:tcPr>
          <w:p w14:paraId="48DA31C5"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75B41E51"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19FBFBC5" w14:textId="77777777" w:rsidR="0032539E" w:rsidRPr="008E4541" w:rsidRDefault="0032539E" w:rsidP="00E83386">
            <w:pPr>
              <w:jc w:val="center"/>
              <w:rPr>
                <w:rFonts w:ascii="Arial" w:hAnsi="Arial" w:cs="Arial"/>
                <w:sz w:val="22"/>
                <w:szCs w:val="22"/>
              </w:rPr>
            </w:pPr>
            <w:r w:rsidRPr="008E4541">
              <w:rPr>
                <w:rFonts w:ascii="Arial" w:hAnsi="Arial" w:cs="Arial"/>
                <w:sz w:val="22"/>
                <w:szCs w:val="22"/>
              </w:rPr>
              <w:t>20</w:t>
            </w:r>
          </w:p>
        </w:tc>
      </w:tr>
      <w:tr w:rsidR="0032539E" w:rsidRPr="002769FE" w14:paraId="24792F17" w14:textId="77777777" w:rsidTr="00E83386">
        <w:tc>
          <w:tcPr>
            <w:tcW w:w="1933" w:type="dxa"/>
            <w:shd w:val="clear" w:color="auto" w:fill="auto"/>
          </w:tcPr>
          <w:p w14:paraId="73163340" w14:textId="77777777" w:rsidR="0032539E" w:rsidRPr="008E4541" w:rsidRDefault="0032539E" w:rsidP="00E83386">
            <w:pPr>
              <w:rPr>
                <w:rFonts w:ascii="Arial" w:hAnsi="Arial" w:cs="Arial"/>
                <w:sz w:val="22"/>
                <w:szCs w:val="22"/>
              </w:rPr>
            </w:pPr>
            <w:r w:rsidRPr="008E4541">
              <w:rPr>
                <w:rFonts w:ascii="Arial" w:hAnsi="Arial" w:cs="Arial"/>
                <w:sz w:val="22"/>
                <w:szCs w:val="22"/>
              </w:rPr>
              <w:t>2</w:t>
            </w:r>
            <w:r w:rsidRPr="008E4541">
              <w:rPr>
                <w:rFonts w:ascii="Arial" w:hAnsi="Arial" w:cs="Arial"/>
                <w:sz w:val="22"/>
                <w:szCs w:val="22"/>
                <w:vertAlign w:val="superscript"/>
              </w:rPr>
              <w:t>nd</w:t>
            </w:r>
            <w:r w:rsidRPr="008E4541">
              <w:rPr>
                <w:rFonts w:ascii="Arial" w:hAnsi="Arial" w:cs="Arial"/>
                <w:sz w:val="22"/>
                <w:szCs w:val="22"/>
              </w:rPr>
              <w:t xml:space="preserve"> transfer</w:t>
            </w:r>
          </w:p>
        </w:tc>
        <w:tc>
          <w:tcPr>
            <w:tcW w:w="1785" w:type="dxa"/>
            <w:shd w:val="clear" w:color="auto" w:fill="auto"/>
          </w:tcPr>
          <w:p w14:paraId="35B9122A" w14:textId="77777777" w:rsidR="0032539E" w:rsidRPr="008E4541" w:rsidRDefault="0032539E" w:rsidP="00E83386">
            <w:pPr>
              <w:jc w:val="center"/>
              <w:rPr>
                <w:rFonts w:ascii="Arial" w:hAnsi="Arial" w:cs="Arial"/>
                <w:sz w:val="22"/>
                <w:szCs w:val="22"/>
              </w:rPr>
            </w:pPr>
          </w:p>
        </w:tc>
        <w:tc>
          <w:tcPr>
            <w:tcW w:w="1875" w:type="dxa"/>
            <w:shd w:val="clear" w:color="auto" w:fill="auto"/>
          </w:tcPr>
          <w:p w14:paraId="17FAAF19"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071C23C2"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5D947C80" w14:textId="77777777" w:rsidR="0032539E" w:rsidRPr="008E4541" w:rsidRDefault="0032539E" w:rsidP="00E83386">
            <w:pPr>
              <w:jc w:val="center"/>
              <w:rPr>
                <w:rFonts w:ascii="Arial" w:hAnsi="Arial" w:cs="Arial"/>
                <w:sz w:val="22"/>
                <w:szCs w:val="22"/>
              </w:rPr>
            </w:pPr>
          </w:p>
        </w:tc>
      </w:tr>
      <w:tr w:rsidR="0032539E" w:rsidRPr="002769FE" w14:paraId="254FABE3" w14:textId="77777777" w:rsidTr="00E83386">
        <w:tc>
          <w:tcPr>
            <w:tcW w:w="1933" w:type="dxa"/>
            <w:shd w:val="clear" w:color="auto" w:fill="auto"/>
          </w:tcPr>
          <w:p w14:paraId="5810511B" w14:textId="77777777" w:rsidR="0032539E" w:rsidRPr="008E4541" w:rsidRDefault="0032539E" w:rsidP="00E83386">
            <w:pPr>
              <w:rPr>
                <w:rFonts w:ascii="Arial" w:hAnsi="Arial" w:cs="Arial"/>
                <w:sz w:val="22"/>
                <w:szCs w:val="22"/>
              </w:rPr>
            </w:pPr>
            <w:r w:rsidRPr="008E4541">
              <w:rPr>
                <w:rFonts w:ascii="Arial" w:hAnsi="Arial" w:cs="Arial"/>
                <w:sz w:val="22"/>
                <w:szCs w:val="22"/>
              </w:rPr>
              <w:t>Outcome</w:t>
            </w:r>
          </w:p>
        </w:tc>
        <w:tc>
          <w:tcPr>
            <w:tcW w:w="1785" w:type="dxa"/>
            <w:shd w:val="clear" w:color="auto" w:fill="auto"/>
          </w:tcPr>
          <w:p w14:paraId="05046B27" w14:textId="77777777" w:rsidR="0032539E" w:rsidRPr="008E4541" w:rsidRDefault="0032539E" w:rsidP="00E83386">
            <w:pPr>
              <w:jc w:val="center"/>
              <w:rPr>
                <w:rFonts w:ascii="Arial" w:hAnsi="Arial" w:cs="Arial"/>
                <w:sz w:val="22"/>
                <w:szCs w:val="22"/>
              </w:rPr>
            </w:pPr>
          </w:p>
        </w:tc>
        <w:tc>
          <w:tcPr>
            <w:tcW w:w="1875" w:type="dxa"/>
            <w:shd w:val="clear" w:color="auto" w:fill="auto"/>
          </w:tcPr>
          <w:p w14:paraId="158F71B1"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3B094175"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6D20FB25" w14:textId="77777777" w:rsidR="0032539E" w:rsidRPr="008E4541" w:rsidRDefault="0032539E" w:rsidP="00E83386">
            <w:pPr>
              <w:jc w:val="center"/>
              <w:rPr>
                <w:rFonts w:ascii="Arial" w:hAnsi="Arial" w:cs="Arial"/>
                <w:sz w:val="22"/>
                <w:szCs w:val="22"/>
              </w:rPr>
            </w:pPr>
          </w:p>
        </w:tc>
      </w:tr>
      <w:tr w:rsidR="0032539E" w:rsidRPr="002769FE" w14:paraId="6C689A26" w14:textId="77777777" w:rsidTr="00E83386">
        <w:tc>
          <w:tcPr>
            <w:tcW w:w="1933" w:type="dxa"/>
            <w:shd w:val="clear" w:color="auto" w:fill="auto"/>
          </w:tcPr>
          <w:p w14:paraId="7C81D73D" w14:textId="77777777" w:rsidR="0032539E" w:rsidRPr="008E4541" w:rsidRDefault="0032539E" w:rsidP="00E83386">
            <w:pPr>
              <w:rPr>
                <w:rFonts w:ascii="Arial" w:hAnsi="Arial" w:cs="Arial"/>
                <w:sz w:val="22"/>
                <w:szCs w:val="22"/>
              </w:rPr>
            </w:pPr>
            <w:r w:rsidRPr="008E4541">
              <w:rPr>
                <w:rFonts w:ascii="Arial" w:hAnsi="Arial" w:cs="Arial"/>
                <w:sz w:val="22"/>
                <w:szCs w:val="22"/>
              </w:rPr>
              <w:t>3</w:t>
            </w:r>
            <w:r w:rsidRPr="008E4541">
              <w:rPr>
                <w:rFonts w:ascii="Arial" w:hAnsi="Arial" w:cs="Arial"/>
                <w:sz w:val="22"/>
                <w:szCs w:val="22"/>
                <w:vertAlign w:val="superscript"/>
              </w:rPr>
              <w:t>rd</w:t>
            </w:r>
            <w:r w:rsidRPr="008E4541">
              <w:rPr>
                <w:rFonts w:ascii="Arial" w:hAnsi="Arial" w:cs="Arial"/>
                <w:sz w:val="22"/>
                <w:szCs w:val="22"/>
              </w:rPr>
              <w:t xml:space="preserve"> transfer</w:t>
            </w:r>
          </w:p>
        </w:tc>
        <w:tc>
          <w:tcPr>
            <w:tcW w:w="1785" w:type="dxa"/>
            <w:shd w:val="clear" w:color="auto" w:fill="auto"/>
          </w:tcPr>
          <w:p w14:paraId="1C2B2CB5" w14:textId="77777777" w:rsidR="0032539E" w:rsidRPr="008E4541" w:rsidRDefault="0032539E" w:rsidP="00E83386">
            <w:pPr>
              <w:jc w:val="center"/>
              <w:rPr>
                <w:rFonts w:ascii="Arial" w:hAnsi="Arial" w:cs="Arial"/>
                <w:sz w:val="22"/>
                <w:szCs w:val="22"/>
              </w:rPr>
            </w:pPr>
          </w:p>
        </w:tc>
        <w:tc>
          <w:tcPr>
            <w:tcW w:w="1875" w:type="dxa"/>
            <w:shd w:val="clear" w:color="auto" w:fill="auto"/>
          </w:tcPr>
          <w:p w14:paraId="3F5EE4CF"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367CB6DC"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697FF1B5" w14:textId="77777777" w:rsidR="0032539E" w:rsidRPr="008E4541" w:rsidRDefault="0032539E" w:rsidP="00E83386">
            <w:pPr>
              <w:jc w:val="center"/>
              <w:rPr>
                <w:rFonts w:ascii="Arial" w:hAnsi="Arial" w:cs="Arial"/>
                <w:sz w:val="22"/>
                <w:szCs w:val="22"/>
              </w:rPr>
            </w:pPr>
          </w:p>
        </w:tc>
      </w:tr>
      <w:tr w:rsidR="0032539E" w:rsidRPr="002769FE" w14:paraId="1BB1408E" w14:textId="77777777" w:rsidTr="00E83386">
        <w:tc>
          <w:tcPr>
            <w:tcW w:w="1933" w:type="dxa"/>
            <w:shd w:val="clear" w:color="auto" w:fill="auto"/>
          </w:tcPr>
          <w:p w14:paraId="03EE8524" w14:textId="77777777" w:rsidR="0032539E" w:rsidRPr="008E4541" w:rsidRDefault="0032539E" w:rsidP="00E83386">
            <w:pPr>
              <w:rPr>
                <w:rFonts w:ascii="Arial" w:hAnsi="Arial" w:cs="Arial"/>
                <w:sz w:val="22"/>
                <w:szCs w:val="22"/>
              </w:rPr>
            </w:pPr>
            <w:r w:rsidRPr="008E4541">
              <w:rPr>
                <w:rFonts w:ascii="Arial" w:hAnsi="Arial" w:cs="Arial"/>
                <w:sz w:val="22"/>
                <w:szCs w:val="22"/>
              </w:rPr>
              <w:t>Outcome</w:t>
            </w:r>
          </w:p>
        </w:tc>
        <w:tc>
          <w:tcPr>
            <w:tcW w:w="1785" w:type="dxa"/>
            <w:shd w:val="clear" w:color="auto" w:fill="auto"/>
          </w:tcPr>
          <w:p w14:paraId="707667C1" w14:textId="77777777" w:rsidR="0032539E" w:rsidRPr="008E4541" w:rsidRDefault="0032539E" w:rsidP="00E83386">
            <w:pPr>
              <w:jc w:val="center"/>
              <w:rPr>
                <w:rFonts w:ascii="Arial" w:hAnsi="Arial" w:cs="Arial"/>
                <w:sz w:val="22"/>
                <w:szCs w:val="22"/>
              </w:rPr>
            </w:pPr>
          </w:p>
        </w:tc>
        <w:tc>
          <w:tcPr>
            <w:tcW w:w="1875" w:type="dxa"/>
            <w:shd w:val="clear" w:color="auto" w:fill="auto"/>
          </w:tcPr>
          <w:p w14:paraId="0977415E"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3F135624"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63DC763F" w14:textId="77777777" w:rsidR="0032539E" w:rsidRPr="008E4541" w:rsidRDefault="0032539E" w:rsidP="00E83386">
            <w:pPr>
              <w:jc w:val="center"/>
              <w:rPr>
                <w:rFonts w:ascii="Arial" w:hAnsi="Arial" w:cs="Arial"/>
                <w:sz w:val="22"/>
                <w:szCs w:val="22"/>
              </w:rPr>
            </w:pPr>
          </w:p>
        </w:tc>
      </w:tr>
    </w:tbl>
    <w:p w14:paraId="7A06501D" w14:textId="77777777" w:rsidR="0032539E" w:rsidRPr="002769FE" w:rsidRDefault="0032539E" w:rsidP="0032539E">
      <w:pPr>
        <w:rPr>
          <w:rFonts w:ascii="Arial" w:hAnsi="Arial" w:cs="Arial"/>
          <w:sz w:val="22"/>
          <w:szCs w:val="22"/>
        </w:rPr>
      </w:pPr>
    </w:p>
    <w:p w14:paraId="5F3C6224" w14:textId="77777777" w:rsidR="0032539E" w:rsidRPr="002769FE" w:rsidRDefault="0032539E" w:rsidP="0032539E">
      <w:pPr>
        <w:rPr>
          <w:rFonts w:ascii="Arial" w:hAnsi="Arial" w:cs="Arial"/>
          <w:sz w:val="22"/>
          <w:szCs w:val="22"/>
        </w:rPr>
      </w:pPr>
      <w:r w:rsidRPr="002769FE">
        <w:rPr>
          <w:rFonts w:ascii="Arial" w:hAnsi="Arial" w:cs="Arial"/>
          <w:sz w:val="22"/>
          <w:szCs w:val="22"/>
        </w:rPr>
        <w:t xml:space="preserve">Equilibrium constant = products / reactants = no of B/no of A = </w:t>
      </w:r>
    </w:p>
    <w:p w14:paraId="2A8DF7CA" w14:textId="77777777" w:rsidR="0032539E" w:rsidRPr="002769FE" w:rsidRDefault="0032539E" w:rsidP="0032539E">
      <w:pPr>
        <w:rPr>
          <w:rFonts w:ascii="Arial" w:hAnsi="Arial" w:cs="Arial"/>
          <w:sz w:val="22"/>
          <w:szCs w:val="22"/>
        </w:rPr>
      </w:pPr>
    </w:p>
    <w:p w14:paraId="2367CBC3" w14:textId="77777777" w:rsidR="0032539E" w:rsidRPr="002769FE" w:rsidRDefault="0032539E" w:rsidP="0032539E">
      <w:pPr>
        <w:spacing w:line="360" w:lineRule="auto"/>
        <w:rPr>
          <w:rFonts w:ascii="Arial" w:hAnsi="Arial" w:cs="Arial"/>
          <w:sz w:val="22"/>
          <w:szCs w:val="22"/>
        </w:rPr>
      </w:pPr>
      <w:r>
        <w:rPr>
          <w:rFonts w:ascii="Arial" w:hAnsi="Arial" w:cs="Arial"/>
          <w:sz w:val="22"/>
          <w:szCs w:val="22"/>
        </w:rPr>
        <w:t xml:space="preserve">9.  </w:t>
      </w:r>
      <w:r w:rsidRPr="002769FE">
        <w:rPr>
          <w:rFonts w:ascii="Arial" w:hAnsi="Arial" w:cs="Arial"/>
          <w:sz w:val="22"/>
          <w:szCs w:val="22"/>
        </w:rPr>
        <w:t>Start from the end point of simulation 4, but add 5 paper</w:t>
      </w:r>
      <w:r>
        <w:rPr>
          <w:rFonts w:ascii="Arial" w:hAnsi="Arial" w:cs="Arial"/>
          <w:sz w:val="22"/>
          <w:szCs w:val="22"/>
        </w:rPr>
        <w:t xml:space="preserve"> </w:t>
      </w:r>
      <w:r w:rsidRPr="002769FE">
        <w:rPr>
          <w:rFonts w:ascii="Arial" w:hAnsi="Arial" w:cs="Arial"/>
          <w:sz w:val="22"/>
          <w:szCs w:val="22"/>
        </w:rPr>
        <w:t>clips to A</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1785"/>
        <w:gridCol w:w="1875"/>
        <w:gridCol w:w="1785"/>
        <w:gridCol w:w="1785"/>
      </w:tblGrid>
      <w:tr w:rsidR="0032539E" w:rsidRPr="002769FE" w14:paraId="0D480805" w14:textId="77777777" w:rsidTr="00E83386">
        <w:tc>
          <w:tcPr>
            <w:tcW w:w="1933" w:type="dxa"/>
            <w:shd w:val="clear" w:color="auto" w:fill="auto"/>
          </w:tcPr>
          <w:p w14:paraId="6000C756" w14:textId="77777777" w:rsidR="0032539E" w:rsidRPr="008E4541" w:rsidRDefault="0032539E" w:rsidP="00E83386">
            <w:pPr>
              <w:rPr>
                <w:rFonts w:ascii="Arial" w:hAnsi="Arial" w:cs="Arial"/>
                <w:b/>
                <w:sz w:val="22"/>
                <w:szCs w:val="22"/>
              </w:rPr>
            </w:pPr>
            <w:r w:rsidRPr="008E4541">
              <w:rPr>
                <w:rFonts w:ascii="Arial" w:hAnsi="Arial" w:cs="Arial"/>
                <w:b/>
                <w:sz w:val="22"/>
                <w:szCs w:val="22"/>
              </w:rPr>
              <w:t>Simulation 5</w:t>
            </w:r>
          </w:p>
        </w:tc>
        <w:tc>
          <w:tcPr>
            <w:tcW w:w="3660" w:type="dxa"/>
            <w:gridSpan w:val="2"/>
            <w:shd w:val="clear" w:color="auto" w:fill="auto"/>
          </w:tcPr>
          <w:p w14:paraId="18EC23BC" w14:textId="77777777" w:rsidR="0032539E" w:rsidRPr="008E4541" w:rsidRDefault="0032539E" w:rsidP="00E83386">
            <w:pPr>
              <w:jc w:val="center"/>
              <w:rPr>
                <w:rFonts w:ascii="Arial" w:hAnsi="Arial" w:cs="Arial"/>
                <w:b/>
                <w:color w:val="FF0000"/>
                <w:sz w:val="22"/>
                <w:szCs w:val="22"/>
              </w:rPr>
            </w:pPr>
            <w:r w:rsidRPr="008E4541">
              <w:rPr>
                <w:rFonts w:ascii="Arial" w:hAnsi="Arial" w:cs="Arial"/>
                <w:b/>
                <w:color w:val="FF0000"/>
                <w:sz w:val="22"/>
                <w:szCs w:val="22"/>
              </w:rPr>
              <w:t>A</w:t>
            </w:r>
          </w:p>
        </w:tc>
        <w:tc>
          <w:tcPr>
            <w:tcW w:w="3570" w:type="dxa"/>
            <w:gridSpan w:val="2"/>
            <w:shd w:val="clear" w:color="auto" w:fill="auto"/>
          </w:tcPr>
          <w:p w14:paraId="36238F95" w14:textId="77777777" w:rsidR="0032539E" w:rsidRPr="008E4541" w:rsidRDefault="0032539E" w:rsidP="00E83386">
            <w:pPr>
              <w:jc w:val="center"/>
              <w:rPr>
                <w:rFonts w:ascii="Arial" w:hAnsi="Arial" w:cs="Arial"/>
                <w:b/>
                <w:color w:val="FF0000"/>
                <w:sz w:val="22"/>
                <w:szCs w:val="22"/>
              </w:rPr>
            </w:pPr>
            <w:r w:rsidRPr="008E4541">
              <w:rPr>
                <w:rFonts w:ascii="Arial" w:hAnsi="Arial" w:cs="Arial"/>
                <w:b/>
                <w:color w:val="FF0000"/>
                <w:sz w:val="22"/>
                <w:szCs w:val="22"/>
              </w:rPr>
              <w:t>B</w:t>
            </w:r>
          </w:p>
        </w:tc>
      </w:tr>
      <w:tr w:rsidR="0032539E" w:rsidRPr="002769FE" w14:paraId="3CF72533" w14:textId="77777777" w:rsidTr="00E83386">
        <w:tc>
          <w:tcPr>
            <w:tcW w:w="1933" w:type="dxa"/>
            <w:shd w:val="clear" w:color="auto" w:fill="auto"/>
          </w:tcPr>
          <w:p w14:paraId="1F6866D5" w14:textId="77777777" w:rsidR="0032539E" w:rsidRPr="008E4541" w:rsidRDefault="0032539E" w:rsidP="00E83386">
            <w:pPr>
              <w:rPr>
                <w:rFonts w:ascii="Arial" w:hAnsi="Arial" w:cs="Arial"/>
                <w:sz w:val="22"/>
                <w:szCs w:val="22"/>
              </w:rPr>
            </w:pPr>
          </w:p>
        </w:tc>
        <w:tc>
          <w:tcPr>
            <w:tcW w:w="1785" w:type="dxa"/>
            <w:shd w:val="clear" w:color="auto" w:fill="auto"/>
          </w:tcPr>
          <w:p w14:paraId="033DCA01" w14:textId="77777777" w:rsidR="0032539E" w:rsidRPr="008E4541" w:rsidRDefault="0032539E" w:rsidP="00E83386">
            <w:pPr>
              <w:rPr>
                <w:rFonts w:ascii="Arial" w:hAnsi="Arial" w:cs="Arial"/>
                <w:sz w:val="22"/>
                <w:szCs w:val="22"/>
              </w:rPr>
            </w:pPr>
            <w:r w:rsidRPr="008E4541">
              <w:rPr>
                <w:rFonts w:ascii="Arial" w:hAnsi="Arial" w:cs="Arial"/>
                <w:sz w:val="22"/>
                <w:szCs w:val="22"/>
              </w:rPr>
              <w:t>No of paper clips</w:t>
            </w:r>
          </w:p>
        </w:tc>
        <w:tc>
          <w:tcPr>
            <w:tcW w:w="1875" w:type="dxa"/>
            <w:shd w:val="clear" w:color="auto" w:fill="auto"/>
          </w:tcPr>
          <w:p w14:paraId="747B4CEB" w14:textId="77777777" w:rsidR="0032539E" w:rsidRPr="008E4541" w:rsidRDefault="0032539E" w:rsidP="00E83386">
            <w:pPr>
              <w:rPr>
                <w:rFonts w:ascii="Arial" w:hAnsi="Arial" w:cs="Arial"/>
                <w:sz w:val="22"/>
                <w:szCs w:val="22"/>
              </w:rPr>
            </w:pPr>
            <w:r w:rsidRPr="008E4541">
              <w:rPr>
                <w:rFonts w:ascii="Arial" w:hAnsi="Arial" w:cs="Arial"/>
                <w:sz w:val="22"/>
                <w:szCs w:val="22"/>
              </w:rPr>
              <w:t xml:space="preserve">No transferred </w:t>
            </w:r>
            <w:r w:rsidRPr="008E4541">
              <w:rPr>
                <w:rFonts w:ascii="Arial" w:hAnsi="Arial" w:cs="Arial"/>
                <w:sz w:val="22"/>
                <w:szCs w:val="22"/>
              </w:rPr>
              <w:sym w:font="Wingdings" w:char="F0E0"/>
            </w:r>
          </w:p>
        </w:tc>
        <w:tc>
          <w:tcPr>
            <w:tcW w:w="1785" w:type="dxa"/>
            <w:shd w:val="clear" w:color="auto" w:fill="auto"/>
          </w:tcPr>
          <w:p w14:paraId="3942DB4B" w14:textId="77777777" w:rsidR="0032539E" w:rsidRPr="008E4541" w:rsidRDefault="0032539E" w:rsidP="00E83386">
            <w:pPr>
              <w:rPr>
                <w:rFonts w:ascii="Arial" w:hAnsi="Arial" w:cs="Arial"/>
                <w:sz w:val="22"/>
                <w:szCs w:val="22"/>
              </w:rPr>
            </w:pPr>
            <w:r w:rsidRPr="008E4541">
              <w:rPr>
                <w:rFonts w:ascii="Arial" w:hAnsi="Arial" w:cs="Arial"/>
                <w:sz w:val="22"/>
                <w:szCs w:val="22"/>
              </w:rPr>
              <w:sym w:font="Wingdings" w:char="F0DF"/>
            </w:r>
            <w:r w:rsidRPr="008E4541">
              <w:rPr>
                <w:rFonts w:ascii="Arial" w:hAnsi="Arial" w:cs="Arial"/>
                <w:sz w:val="22"/>
                <w:szCs w:val="22"/>
              </w:rPr>
              <w:t>No transferred</w:t>
            </w:r>
          </w:p>
        </w:tc>
        <w:tc>
          <w:tcPr>
            <w:tcW w:w="1785" w:type="dxa"/>
            <w:shd w:val="clear" w:color="auto" w:fill="auto"/>
          </w:tcPr>
          <w:p w14:paraId="54E3A9D5" w14:textId="77777777" w:rsidR="0032539E" w:rsidRPr="008E4541" w:rsidRDefault="0032539E" w:rsidP="00E83386">
            <w:pPr>
              <w:rPr>
                <w:rFonts w:ascii="Arial" w:hAnsi="Arial" w:cs="Arial"/>
                <w:sz w:val="22"/>
                <w:szCs w:val="22"/>
              </w:rPr>
            </w:pPr>
            <w:r w:rsidRPr="008E4541">
              <w:rPr>
                <w:rFonts w:ascii="Arial" w:hAnsi="Arial" w:cs="Arial"/>
                <w:sz w:val="22"/>
                <w:szCs w:val="22"/>
              </w:rPr>
              <w:t>No of paper clips</w:t>
            </w:r>
          </w:p>
        </w:tc>
      </w:tr>
      <w:tr w:rsidR="0032539E" w:rsidRPr="002769FE" w14:paraId="5185FDC5" w14:textId="77777777" w:rsidTr="00E83386">
        <w:tc>
          <w:tcPr>
            <w:tcW w:w="1933" w:type="dxa"/>
            <w:shd w:val="clear" w:color="auto" w:fill="auto"/>
          </w:tcPr>
          <w:p w14:paraId="705AE0AE" w14:textId="77777777" w:rsidR="0032539E" w:rsidRPr="008E4541" w:rsidRDefault="0032539E" w:rsidP="00E83386">
            <w:pPr>
              <w:rPr>
                <w:rFonts w:ascii="Arial" w:hAnsi="Arial" w:cs="Arial"/>
                <w:sz w:val="22"/>
                <w:szCs w:val="22"/>
              </w:rPr>
            </w:pPr>
            <w:r w:rsidRPr="008E4541">
              <w:rPr>
                <w:rFonts w:ascii="Arial" w:hAnsi="Arial" w:cs="Arial"/>
                <w:sz w:val="22"/>
                <w:szCs w:val="22"/>
              </w:rPr>
              <w:t xml:space="preserve">simulation </w:t>
            </w:r>
            <w:proofErr w:type="gramStart"/>
            <w:r w:rsidRPr="008E4541">
              <w:rPr>
                <w:rFonts w:ascii="Arial" w:hAnsi="Arial" w:cs="Arial"/>
                <w:sz w:val="22"/>
                <w:szCs w:val="22"/>
              </w:rPr>
              <w:t xml:space="preserve">4  </w:t>
            </w:r>
            <w:r>
              <w:rPr>
                <w:rFonts w:ascii="Arial" w:hAnsi="Arial" w:cs="Arial"/>
                <w:sz w:val="22"/>
                <w:szCs w:val="22"/>
              </w:rPr>
              <w:t>end</w:t>
            </w:r>
            <w:proofErr w:type="gramEnd"/>
          </w:p>
        </w:tc>
        <w:tc>
          <w:tcPr>
            <w:tcW w:w="1785" w:type="dxa"/>
            <w:shd w:val="clear" w:color="auto" w:fill="auto"/>
          </w:tcPr>
          <w:p w14:paraId="696A542A" w14:textId="77777777" w:rsidR="0032539E" w:rsidRPr="008E4541" w:rsidRDefault="0032539E" w:rsidP="00E83386">
            <w:pPr>
              <w:jc w:val="center"/>
              <w:rPr>
                <w:rFonts w:ascii="Arial" w:hAnsi="Arial" w:cs="Arial"/>
                <w:sz w:val="22"/>
                <w:szCs w:val="22"/>
              </w:rPr>
            </w:pPr>
            <w:r w:rsidRPr="008E4541">
              <w:rPr>
                <w:rFonts w:ascii="Arial" w:hAnsi="Arial" w:cs="Arial"/>
                <w:sz w:val="22"/>
                <w:szCs w:val="22"/>
              </w:rPr>
              <w:t>10</w:t>
            </w:r>
          </w:p>
        </w:tc>
        <w:tc>
          <w:tcPr>
            <w:tcW w:w="1875" w:type="dxa"/>
            <w:shd w:val="clear" w:color="auto" w:fill="auto"/>
          </w:tcPr>
          <w:p w14:paraId="2F2BD142"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3F07B070"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25087BE6" w14:textId="77777777" w:rsidR="0032539E" w:rsidRPr="008E4541" w:rsidRDefault="0032539E" w:rsidP="00E83386">
            <w:pPr>
              <w:jc w:val="center"/>
              <w:rPr>
                <w:rFonts w:ascii="Arial" w:hAnsi="Arial" w:cs="Arial"/>
                <w:sz w:val="22"/>
                <w:szCs w:val="22"/>
              </w:rPr>
            </w:pPr>
            <w:r w:rsidRPr="008E4541">
              <w:rPr>
                <w:rFonts w:ascii="Arial" w:hAnsi="Arial" w:cs="Arial"/>
                <w:sz w:val="22"/>
                <w:szCs w:val="22"/>
              </w:rPr>
              <w:t>20</w:t>
            </w:r>
          </w:p>
        </w:tc>
      </w:tr>
      <w:tr w:rsidR="0032539E" w:rsidRPr="002769FE" w14:paraId="4D244698" w14:textId="77777777" w:rsidTr="00E83386">
        <w:tc>
          <w:tcPr>
            <w:tcW w:w="1933" w:type="dxa"/>
            <w:shd w:val="clear" w:color="auto" w:fill="auto"/>
          </w:tcPr>
          <w:p w14:paraId="1C6558E4" w14:textId="77777777" w:rsidR="0032539E" w:rsidRPr="008E4541" w:rsidRDefault="0032539E" w:rsidP="00E83386">
            <w:pPr>
              <w:rPr>
                <w:rFonts w:ascii="Arial" w:hAnsi="Arial" w:cs="Arial"/>
                <w:sz w:val="22"/>
                <w:szCs w:val="22"/>
              </w:rPr>
            </w:pPr>
            <w:r w:rsidRPr="008E4541">
              <w:rPr>
                <w:rFonts w:ascii="Arial" w:hAnsi="Arial" w:cs="Arial"/>
                <w:sz w:val="22"/>
                <w:szCs w:val="22"/>
              </w:rPr>
              <w:t xml:space="preserve">Add 5 clips to </w:t>
            </w:r>
            <w:r>
              <w:rPr>
                <w:rFonts w:ascii="Arial" w:hAnsi="Arial" w:cs="Arial"/>
                <w:sz w:val="22"/>
                <w:szCs w:val="22"/>
              </w:rPr>
              <w:t>A</w:t>
            </w:r>
          </w:p>
        </w:tc>
        <w:tc>
          <w:tcPr>
            <w:tcW w:w="1785" w:type="dxa"/>
            <w:shd w:val="clear" w:color="auto" w:fill="auto"/>
          </w:tcPr>
          <w:p w14:paraId="770FF300" w14:textId="77777777" w:rsidR="0032539E" w:rsidRPr="008E4541" w:rsidRDefault="0032539E" w:rsidP="00E83386">
            <w:pPr>
              <w:jc w:val="center"/>
              <w:rPr>
                <w:rFonts w:ascii="Arial" w:hAnsi="Arial" w:cs="Arial"/>
                <w:sz w:val="22"/>
                <w:szCs w:val="22"/>
              </w:rPr>
            </w:pPr>
            <w:r w:rsidRPr="008E4541">
              <w:rPr>
                <w:rFonts w:ascii="Arial" w:hAnsi="Arial" w:cs="Arial"/>
                <w:sz w:val="22"/>
                <w:szCs w:val="22"/>
              </w:rPr>
              <w:t>15</w:t>
            </w:r>
          </w:p>
        </w:tc>
        <w:tc>
          <w:tcPr>
            <w:tcW w:w="1875" w:type="dxa"/>
            <w:shd w:val="clear" w:color="auto" w:fill="auto"/>
          </w:tcPr>
          <w:p w14:paraId="39EA2E7A"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6805D250"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426238A7" w14:textId="77777777" w:rsidR="0032539E" w:rsidRPr="008E4541" w:rsidRDefault="0032539E" w:rsidP="00E83386">
            <w:pPr>
              <w:jc w:val="center"/>
              <w:rPr>
                <w:rFonts w:ascii="Arial" w:hAnsi="Arial" w:cs="Arial"/>
                <w:sz w:val="22"/>
                <w:szCs w:val="22"/>
              </w:rPr>
            </w:pPr>
            <w:r w:rsidRPr="008E4541">
              <w:rPr>
                <w:rFonts w:ascii="Arial" w:hAnsi="Arial" w:cs="Arial"/>
                <w:sz w:val="22"/>
                <w:szCs w:val="22"/>
              </w:rPr>
              <w:t>20</w:t>
            </w:r>
          </w:p>
        </w:tc>
      </w:tr>
      <w:tr w:rsidR="0032539E" w:rsidRPr="002769FE" w14:paraId="790D49FA" w14:textId="77777777" w:rsidTr="00E83386">
        <w:tc>
          <w:tcPr>
            <w:tcW w:w="1933" w:type="dxa"/>
            <w:shd w:val="clear" w:color="auto" w:fill="auto"/>
          </w:tcPr>
          <w:p w14:paraId="03B50C97" w14:textId="77777777" w:rsidR="0032539E" w:rsidRPr="008E4541" w:rsidRDefault="0032539E" w:rsidP="00E83386">
            <w:pPr>
              <w:rPr>
                <w:rFonts w:ascii="Arial" w:hAnsi="Arial" w:cs="Arial"/>
                <w:sz w:val="22"/>
                <w:szCs w:val="22"/>
              </w:rPr>
            </w:pPr>
            <w:r w:rsidRPr="008E4541">
              <w:rPr>
                <w:rFonts w:ascii="Arial" w:hAnsi="Arial" w:cs="Arial"/>
                <w:sz w:val="22"/>
                <w:szCs w:val="22"/>
              </w:rPr>
              <w:t>1</w:t>
            </w:r>
            <w:r w:rsidRPr="008E4541">
              <w:rPr>
                <w:rFonts w:ascii="Arial" w:hAnsi="Arial" w:cs="Arial"/>
                <w:sz w:val="22"/>
                <w:szCs w:val="22"/>
                <w:vertAlign w:val="superscript"/>
              </w:rPr>
              <w:t>st</w:t>
            </w:r>
            <w:r w:rsidRPr="008E4541">
              <w:rPr>
                <w:rFonts w:ascii="Arial" w:hAnsi="Arial" w:cs="Arial"/>
                <w:sz w:val="22"/>
                <w:szCs w:val="22"/>
              </w:rPr>
              <w:t xml:space="preserve"> transfer</w:t>
            </w:r>
          </w:p>
        </w:tc>
        <w:tc>
          <w:tcPr>
            <w:tcW w:w="1785" w:type="dxa"/>
            <w:shd w:val="clear" w:color="auto" w:fill="auto"/>
          </w:tcPr>
          <w:p w14:paraId="53B0A863" w14:textId="77777777" w:rsidR="0032539E" w:rsidRPr="008E4541" w:rsidRDefault="0032539E" w:rsidP="00E83386">
            <w:pPr>
              <w:jc w:val="center"/>
              <w:rPr>
                <w:rFonts w:ascii="Arial" w:hAnsi="Arial" w:cs="Arial"/>
                <w:sz w:val="22"/>
                <w:szCs w:val="22"/>
              </w:rPr>
            </w:pPr>
          </w:p>
        </w:tc>
        <w:tc>
          <w:tcPr>
            <w:tcW w:w="1875" w:type="dxa"/>
            <w:shd w:val="clear" w:color="auto" w:fill="auto"/>
          </w:tcPr>
          <w:p w14:paraId="3B38CC43" w14:textId="77777777" w:rsidR="0032539E" w:rsidRPr="008E4541" w:rsidRDefault="0032539E" w:rsidP="00E83386">
            <w:pPr>
              <w:jc w:val="center"/>
              <w:rPr>
                <w:rFonts w:ascii="Arial" w:hAnsi="Arial" w:cs="Arial"/>
                <w:sz w:val="22"/>
                <w:szCs w:val="22"/>
              </w:rPr>
            </w:pPr>
            <w:r w:rsidRPr="008E4541">
              <w:rPr>
                <w:rFonts w:ascii="Arial" w:hAnsi="Arial" w:cs="Arial"/>
                <w:sz w:val="22"/>
                <w:szCs w:val="22"/>
              </w:rPr>
              <w:sym w:font="Wingdings" w:char="F0E0"/>
            </w:r>
            <w:r w:rsidRPr="008E4541">
              <w:rPr>
                <w:rFonts w:ascii="Arial" w:hAnsi="Arial" w:cs="Arial"/>
                <w:sz w:val="22"/>
                <w:szCs w:val="22"/>
              </w:rPr>
              <w:t>7.5 (</w:t>
            </w:r>
            <w:r w:rsidRPr="008E4541">
              <w:rPr>
                <w:rFonts w:ascii="Arial" w:hAnsi="Arial" w:cs="Arial"/>
                <w:sz w:val="22"/>
                <w:szCs w:val="22"/>
              </w:rPr>
              <w:sym w:font="Chemistry Serif" w:char="F09F"/>
            </w:r>
            <w:r w:rsidRPr="008E4541">
              <w:rPr>
                <w:rFonts w:ascii="Arial" w:hAnsi="Arial" w:cs="Arial"/>
                <w:sz w:val="22"/>
                <w:szCs w:val="22"/>
              </w:rPr>
              <w:t>8)</w:t>
            </w:r>
          </w:p>
        </w:tc>
        <w:tc>
          <w:tcPr>
            <w:tcW w:w="1785" w:type="dxa"/>
            <w:shd w:val="clear" w:color="auto" w:fill="auto"/>
          </w:tcPr>
          <w:p w14:paraId="0D00E835" w14:textId="77777777" w:rsidR="0032539E" w:rsidRPr="008E4541" w:rsidRDefault="0032539E" w:rsidP="00E83386">
            <w:pPr>
              <w:jc w:val="center"/>
              <w:rPr>
                <w:rFonts w:ascii="Arial" w:hAnsi="Arial" w:cs="Arial"/>
                <w:sz w:val="22"/>
                <w:szCs w:val="22"/>
              </w:rPr>
            </w:pPr>
            <w:r w:rsidRPr="008E4541">
              <w:rPr>
                <w:rFonts w:ascii="Arial" w:hAnsi="Arial" w:cs="Arial"/>
                <w:sz w:val="22"/>
                <w:szCs w:val="22"/>
              </w:rPr>
              <w:t xml:space="preserve">5 </w:t>
            </w:r>
            <w:r w:rsidRPr="008E4541">
              <w:rPr>
                <w:rFonts w:ascii="Arial" w:hAnsi="Arial" w:cs="Arial"/>
                <w:sz w:val="22"/>
                <w:szCs w:val="22"/>
              </w:rPr>
              <w:sym w:font="Wingdings" w:char="F0DF"/>
            </w:r>
          </w:p>
        </w:tc>
        <w:tc>
          <w:tcPr>
            <w:tcW w:w="1785" w:type="dxa"/>
            <w:shd w:val="clear" w:color="auto" w:fill="auto"/>
          </w:tcPr>
          <w:p w14:paraId="76D8DFC4" w14:textId="77777777" w:rsidR="0032539E" w:rsidRPr="008E4541" w:rsidRDefault="0032539E" w:rsidP="00E83386">
            <w:pPr>
              <w:jc w:val="center"/>
              <w:rPr>
                <w:rFonts w:ascii="Arial" w:hAnsi="Arial" w:cs="Arial"/>
                <w:sz w:val="22"/>
                <w:szCs w:val="22"/>
              </w:rPr>
            </w:pPr>
          </w:p>
        </w:tc>
      </w:tr>
      <w:tr w:rsidR="0032539E" w:rsidRPr="002769FE" w14:paraId="70B88C52" w14:textId="77777777" w:rsidTr="00E83386">
        <w:tc>
          <w:tcPr>
            <w:tcW w:w="1933" w:type="dxa"/>
            <w:shd w:val="clear" w:color="auto" w:fill="auto"/>
          </w:tcPr>
          <w:p w14:paraId="0DDBEBB1" w14:textId="77777777" w:rsidR="0032539E" w:rsidRPr="008E4541" w:rsidRDefault="0032539E" w:rsidP="00E83386">
            <w:pPr>
              <w:rPr>
                <w:rFonts w:ascii="Arial" w:hAnsi="Arial" w:cs="Arial"/>
                <w:sz w:val="22"/>
                <w:szCs w:val="22"/>
              </w:rPr>
            </w:pPr>
            <w:r w:rsidRPr="008E4541">
              <w:rPr>
                <w:rFonts w:ascii="Arial" w:hAnsi="Arial" w:cs="Arial"/>
                <w:sz w:val="22"/>
                <w:szCs w:val="22"/>
              </w:rPr>
              <w:t>Outcome</w:t>
            </w:r>
          </w:p>
        </w:tc>
        <w:tc>
          <w:tcPr>
            <w:tcW w:w="1785" w:type="dxa"/>
            <w:shd w:val="clear" w:color="auto" w:fill="auto"/>
          </w:tcPr>
          <w:p w14:paraId="48EDA01F" w14:textId="77777777" w:rsidR="0032539E" w:rsidRPr="008E4541" w:rsidRDefault="0032539E" w:rsidP="00E83386">
            <w:pPr>
              <w:jc w:val="center"/>
              <w:rPr>
                <w:rFonts w:ascii="Arial" w:hAnsi="Arial" w:cs="Arial"/>
                <w:sz w:val="22"/>
                <w:szCs w:val="22"/>
              </w:rPr>
            </w:pPr>
            <w:r w:rsidRPr="008E4541">
              <w:rPr>
                <w:rFonts w:ascii="Arial" w:hAnsi="Arial" w:cs="Arial"/>
                <w:sz w:val="22"/>
                <w:szCs w:val="22"/>
              </w:rPr>
              <w:t>12</w:t>
            </w:r>
          </w:p>
        </w:tc>
        <w:tc>
          <w:tcPr>
            <w:tcW w:w="1875" w:type="dxa"/>
            <w:shd w:val="clear" w:color="auto" w:fill="auto"/>
          </w:tcPr>
          <w:p w14:paraId="5F248F4A"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1899F568"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6568635B" w14:textId="77777777" w:rsidR="0032539E" w:rsidRPr="008E4541" w:rsidRDefault="0032539E" w:rsidP="00E83386">
            <w:pPr>
              <w:jc w:val="center"/>
              <w:rPr>
                <w:rFonts w:ascii="Arial" w:hAnsi="Arial" w:cs="Arial"/>
                <w:sz w:val="22"/>
                <w:szCs w:val="22"/>
              </w:rPr>
            </w:pPr>
            <w:r w:rsidRPr="008E4541">
              <w:rPr>
                <w:rFonts w:ascii="Arial" w:hAnsi="Arial" w:cs="Arial"/>
                <w:sz w:val="22"/>
                <w:szCs w:val="22"/>
              </w:rPr>
              <w:t>23</w:t>
            </w:r>
          </w:p>
        </w:tc>
      </w:tr>
      <w:tr w:rsidR="0032539E" w:rsidRPr="002769FE" w14:paraId="4A383C43" w14:textId="77777777" w:rsidTr="00E83386">
        <w:tc>
          <w:tcPr>
            <w:tcW w:w="1933" w:type="dxa"/>
            <w:shd w:val="clear" w:color="auto" w:fill="auto"/>
          </w:tcPr>
          <w:p w14:paraId="72EC2610" w14:textId="77777777" w:rsidR="0032539E" w:rsidRPr="008E4541" w:rsidRDefault="0032539E" w:rsidP="00E83386">
            <w:pPr>
              <w:rPr>
                <w:rFonts w:ascii="Arial" w:hAnsi="Arial" w:cs="Arial"/>
                <w:sz w:val="22"/>
                <w:szCs w:val="22"/>
              </w:rPr>
            </w:pPr>
            <w:r w:rsidRPr="008E4541">
              <w:rPr>
                <w:rFonts w:ascii="Arial" w:hAnsi="Arial" w:cs="Arial"/>
                <w:sz w:val="22"/>
                <w:szCs w:val="22"/>
              </w:rPr>
              <w:t>2</w:t>
            </w:r>
            <w:r w:rsidRPr="008E4541">
              <w:rPr>
                <w:rFonts w:ascii="Arial" w:hAnsi="Arial" w:cs="Arial"/>
                <w:sz w:val="22"/>
                <w:szCs w:val="22"/>
                <w:vertAlign w:val="superscript"/>
              </w:rPr>
              <w:t>nd</w:t>
            </w:r>
            <w:r w:rsidRPr="008E4541">
              <w:rPr>
                <w:rFonts w:ascii="Arial" w:hAnsi="Arial" w:cs="Arial"/>
                <w:sz w:val="22"/>
                <w:szCs w:val="22"/>
              </w:rPr>
              <w:t xml:space="preserve"> transfer</w:t>
            </w:r>
          </w:p>
        </w:tc>
        <w:tc>
          <w:tcPr>
            <w:tcW w:w="1785" w:type="dxa"/>
            <w:shd w:val="clear" w:color="auto" w:fill="auto"/>
          </w:tcPr>
          <w:p w14:paraId="687D32D0" w14:textId="77777777" w:rsidR="0032539E" w:rsidRPr="008E4541" w:rsidRDefault="0032539E" w:rsidP="00E83386">
            <w:pPr>
              <w:jc w:val="center"/>
              <w:rPr>
                <w:rFonts w:ascii="Arial" w:hAnsi="Arial" w:cs="Arial"/>
                <w:sz w:val="22"/>
                <w:szCs w:val="22"/>
              </w:rPr>
            </w:pPr>
          </w:p>
        </w:tc>
        <w:tc>
          <w:tcPr>
            <w:tcW w:w="1875" w:type="dxa"/>
            <w:shd w:val="clear" w:color="auto" w:fill="auto"/>
          </w:tcPr>
          <w:p w14:paraId="26135145"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4E2199A2"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7A0FC652" w14:textId="77777777" w:rsidR="0032539E" w:rsidRPr="008E4541" w:rsidRDefault="0032539E" w:rsidP="00E83386">
            <w:pPr>
              <w:jc w:val="center"/>
              <w:rPr>
                <w:rFonts w:ascii="Arial" w:hAnsi="Arial" w:cs="Arial"/>
                <w:sz w:val="22"/>
                <w:szCs w:val="22"/>
              </w:rPr>
            </w:pPr>
          </w:p>
        </w:tc>
      </w:tr>
      <w:tr w:rsidR="0032539E" w:rsidRPr="002769FE" w14:paraId="7F63A8DA" w14:textId="77777777" w:rsidTr="00E83386">
        <w:tc>
          <w:tcPr>
            <w:tcW w:w="1933" w:type="dxa"/>
            <w:shd w:val="clear" w:color="auto" w:fill="auto"/>
          </w:tcPr>
          <w:p w14:paraId="6A6CB592" w14:textId="77777777" w:rsidR="0032539E" w:rsidRPr="008E4541" w:rsidRDefault="0032539E" w:rsidP="00E83386">
            <w:pPr>
              <w:rPr>
                <w:rFonts w:ascii="Arial" w:hAnsi="Arial" w:cs="Arial"/>
                <w:sz w:val="22"/>
                <w:szCs w:val="22"/>
              </w:rPr>
            </w:pPr>
            <w:r w:rsidRPr="008E4541">
              <w:rPr>
                <w:rFonts w:ascii="Arial" w:hAnsi="Arial" w:cs="Arial"/>
                <w:sz w:val="22"/>
                <w:szCs w:val="22"/>
              </w:rPr>
              <w:t>Outcome</w:t>
            </w:r>
          </w:p>
        </w:tc>
        <w:tc>
          <w:tcPr>
            <w:tcW w:w="1785" w:type="dxa"/>
            <w:shd w:val="clear" w:color="auto" w:fill="auto"/>
          </w:tcPr>
          <w:p w14:paraId="677E9D12" w14:textId="77777777" w:rsidR="0032539E" w:rsidRPr="008E4541" w:rsidRDefault="0032539E" w:rsidP="00E83386">
            <w:pPr>
              <w:jc w:val="center"/>
              <w:rPr>
                <w:rFonts w:ascii="Arial" w:hAnsi="Arial" w:cs="Arial"/>
                <w:sz w:val="22"/>
                <w:szCs w:val="22"/>
              </w:rPr>
            </w:pPr>
          </w:p>
        </w:tc>
        <w:tc>
          <w:tcPr>
            <w:tcW w:w="1875" w:type="dxa"/>
            <w:shd w:val="clear" w:color="auto" w:fill="auto"/>
          </w:tcPr>
          <w:p w14:paraId="7F5C9F1D"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1F512B1A"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07EF38D3" w14:textId="77777777" w:rsidR="0032539E" w:rsidRPr="008E4541" w:rsidRDefault="0032539E" w:rsidP="00E83386">
            <w:pPr>
              <w:jc w:val="center"/>
              <w:rPr>
                <w:rFonts w:ascii="Arial" w:hAnsi="Arial" w:cs="Arial"/>
                <w:sz w:val="22"/>
                <w:szCs w:val="22"/>
              </w:rPr>
            </w:pPr>
          </w:p>
        </w:tc>
      </w:tr>
      <w:tr w:rsidR="0032539E" w:rsidRPr="002769FE" w14:paraId="202E8A37" w14:textId="77777777" w:rsidTr="00E83386">
        <w:tc>
          <w:tcPr>
            <w:tcW w:w="1933" w:type="dxa"/>
            <w:shd w:val="clear" w:color="auto" w:fill="auto"/>
          </w:tcPr>
          <w:p w14:paraId="2D51A7DC" w14:textId="77777777" w:rsidR="0032539E" w:rsidRPr="008E4541" w:rsidRDefault="0032539E" w:rsidP="00E83386">
            <w:pPr>
              <w:rPr>
                <w:rFonts w:ascii="Arial" w:hAnsi="Arial" w:cs="Arial"/>
                <w:sz w:val="22"/>
                <w:szCs w:val="22"/>
              </w:rPr>
            </w:pPr>
            <w:r w:rsidRPr="008E4541">
              <w:rPr>
                <w:rFonts w:ascii="Arial" w:hAnsi="Arial" w:cs="Arial"/>
                <w:sz w:val="22"/>
                <w:szCs w:val="22"/>
              </w:rPr>
              <w:t>3</w:t>
            </w:r>
            <w:r w:rsidRPr="008E4541">
              <w:rPr>
                <w:rFonts w:ascii="Arial" w:hAnsi="Arial" w:cs="Arial"/>
                <w:sz w:val="22"/>
                <w:szCs w:val="22"/>
                <w:vertAlign w:val="superscript"/>
              </w:rPr>
              <w:t>rd</w:t>
            </w:r>
            <w:r w:rsidRPr="008E4541">
              <w:rPr>
                <w:rFonts w:ascii="Arial" w:hAnsi="Arial" w:cs="Arial"/>
                <w:sz w:val="22"/>
                <w:szCs w:val="22"/>
              </w:rPr>
              <w:t xml:space="preserve"> transfer</w:t>
            </w:r>
          </w:p>
        </w:tc>
        <w:tc>
          <w:tcPr>
            <w:tcW w:w="1785" w:type="dxa"/>
            <w:shd w:val="clear" w:color="auto" w:fill="auto"/>
          </w:tcPr>
          <w:p w14:paraId="30A175B8" w14:textId="77777777" w:rsidR="0032539E" w:rsidRPr="008E4541" w:rsidRDefault="0032539E" w:rsidP="00E83386">
            <w:pPr>
              <w:jc w:val="center"/>
              <w:rPr>
                <w:rFonts w:ascii="Arial" w:hAnsi="Arial" w:cs="Arial"/>
                <w:sz w:val="22"/>
                <w:szCs w:val="22"/>
              </w:rPr>
            </w:pPr>
          </w:p>
        </w:tc>
        <w:tc>
          <w:tcPr>
            <w:tcW w:w="1875" w:type="dxa"/>
            <w:shd w:val="clear" w:color="auto" w:fill="auto"/>
          </w:tcPr>
          <w:p w14:paraId="3D2DE2AB"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245D9742"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3580905A" w14:textId="77777777" w:rsidR="0032539E" w:rsidRPr="008E4541" w:rsidRDefault="0032539E" w:rsidP="00E83386">
            <w:pPr>
              <w:jc w:val="center"/>
              <w:rPr>
                <w:rFonts w:ascii="Arial" w:hAnsi="Arial" w:cs="Arial"/>
                <w:sz w:val="22"/>
                <w:szCs w:val="22"/>
              </w:rPr>
            </w:pPr>
          </w:p>
        </w:tc>
      </w:tr>
      <w:tr w:rsidR="0032539E" w:rsidRPr="002769FE" w14:paraId="2C39E13E" w14:textId="77777777" w:rsidTr="00E83386">
        <w:tc>
          <w:tcPr>
            <w:tcW w:w="1933" w:type="dxa"/>
            <w:shd w:val="clear" w:color="auto" w:fill="auto"/>
          </w:tcPr>
          <w:p w14:paraId="34791854" w14:textId="77777777" w:rsidR="0032539E" w:rsidRPr="008E4541" w:rsidRDefault="0032539E" w:rsidP="00E83386">
            <w:pPr>
              <w:rPr>
                <w:rFonts w:ascii="Arial" w:hAnsi="Arial" w:cs="Arial"/>
                <w:sz w:val="22"/>
                <w:szCs w:val="22"/>
              </w:rPr>
            </w:pPr>
            <w:r w:rsidRPr="008E4541">
              <w:rPr>
                <w:rFonts w:ascii="Arial" w:hAnsi="Arial" w:cs="Arial"/>
                <w:sz w:val="22"/>
                <w:szCs w:val="22"/>
              </w:rPr>
              <w:t>Outcome</w:t>
            </w:r>
          </w:p>
        </w:tc>
        <w:tc>
          <w:tcPr>
            <w:tcW w:w="1785" w:type="dxa"/>
            <w:shd w:val="clear" w:color="auto" w:fill="auto"/>
          </w:tcPr>
          <w:p w14:paraId="24A718C6" w14:textId="77777777" w:rsidR="0032539E" w:rsidRPr="008E4541" w:rsidRDefault="0032539E" w:rsidP="00E83386">
            <w:pPr>
              <w:jc w:val="center"/>
              <w:rPr>
                <w:rFonts w:ascii="Arial" w:hAnsi="Arial" w:cs="Arial"/>
                <w:sz w:val="22"/>
                <w:szCs w:val="22"/>
              </w:rPr>
            </w:pPr>
          </w:p>
        </w:tc>
        <w:tc>
          <w:tcPr>
            <w:tcW w:w="1875" w:type="dxa"/>
            <w:shd w:val="clear" w:color="auto" w:fill="auto"/>
          </w:tcPr>
          <w:p w14:paraId="396E17A2"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4F8D6211" w14:textId="77777777" w:rsidR="0032539E" w:rsidRPr="008E4541" w:rsidRDefault="0032539E" w:rsidP="00E83386">
            <w:pPr>
              <w:jc w:val="center"/>
              <w:rPr>
                <w:rFonts w:ascii="Arial" w:hAnsi="Arial" w:cs="Arial"/>
                <w:sz w:val="22"/>
                <w:szCs w:val="22"/>
              </w:rPr>
            </w:pPr>
          </w:p>
        </w:tc>
        <w:tc>
          <w:tcPr>
            <w:tcW w:w="1785" w:type="dxa"/>
            <w:shd w:val="clear" w:color="auto" w:fill="auto"/>
          </w:tcPr>
          <w:p w14:paraId="7DF7F333" w14:textId="77777777" w:rsidR="0032539E" w:rsidRPr="008E4541" w:rsidRDefault="0032539E" w:rsidP="00E83386">
            <w:pPr>
              <w:jc w:val="center"/>
              <w:rPr>
                <w:rFonts w:ascii="Arial" w:hAnsi="Arial" w:cs="Arial"/>
                <w:sz w:val="22"/>
                <w:szCs w:val="22"/>
              </w:rPr>
            </w:pPr>
          </w:p>
        </w:tc>
      </w:tr>
    </w:tbl>
    <w:p w14:paraId="4382C8C9" w14:textId="77777777" w:rsidR="0032539E" w:rsidRPr="002769FE" w:rsidRDefault="0032539E" w:rsidP="0032539E">
      <w:pPr>
        <w:rPr>
          <w:rFonts w:ascii="Arial" w:hAnsi="Arial" w:cs="Arial"/>
          <w:sz w:val="22"/>
          <w:szCs w:val="22"/>
        </w:rPr>
      </w:pPr>
    </w:p>
    <w:p w14:paraId="0B5DA8E1" w14:textId="77777777" w:rsidR="0032539E" w:rsidRPr="002769FE" w:rsidRDefault="0032539E" w:rsidP="0032539E">
      <w:pPr>
        <w:rPr>
          <w:rFonts w:ascii="Arial" w:hAnsi="Arial" w:cs="Arial"/>
          <w:sz w:val="22"/>
          <w:szCs w:val="22"/>
        </w:rPr>
      </w:pPr>
      <w:r w:rsidRPr="002769FE">
        <w:rPr>
          <w:rFonts w:ascii="Arial" w:hAnsi="Arial" w:cs="Arial"/>
          <w:sz w:val="22"/>
          <w:szCs w:val="22"/>
        </w:rPr>
        <w:t xml:space="preserve">Equilibrium constant = products / reactants = no of B/no of A = </w:t>
      </w:r>
    </w:p>
    <w:p w14:paraId="23247BC2" w14:textId="77777777" w:rsidR="0032539E" w:rsidRPr="002769FE" w:rsidRDefault="0032539E" w:rsidP="0032539E">
      <w:pPr>
        <w:rPr>
          <w:rFonts w:ascii="Arial" w:hAnsi="Arial" w:cs="Arial"/>
          <w:sz w:val="22"/>
          <w:szCs w:val="22"/>
        </w:rPr>
      </w:pPr>
    </w:p>
    <w:p w14:paraId="49AC87E9" w14:textId="77777777" w:rsidR="0032539E" w:rsidRDefault="0032539E" w:rsidP="0032539E">
      <w:pPr>
        <w:rPr>
          <w:rFonts w:ascii="Arial" w:hAnsi="Arial" w:cs="Arial"/>
          <w:sz w:val="22"/>
          <w:szCs w:val="22"/>
        </w:rPr>
      </w:pPr>
      <w:r w:rsidRPr="002769FE">
        <w:rPr>
          <w:rFonts w:ascii="Arial" w:hAnsi="Arial" w:cs="Arial"/>
          <w:sz w:val="22"/>
          <w:szCs w:val="22"/>
        </w:rPr>
        <w:t xml:space="preserve">Comment on the final equilibrium constants for all 5 simulations. </w:t>
      </w:r>
    </w:p>
    <w:p w14:paraId="7AE6C597" w14:textId="6A91F6C3" w:rsidR="0032539E" w:rsidRDefault="0032539E" w:rsidP="0032539E">
      <w:pPr>
        <w:tabs>
          <w:tab w:val="left" w:pos="4111"/>
        </w:tabs>
        <w:spacing w:line="480" w:lineRule="auto"/>
        <w:rPr>
          <w:rFonts w:ascii="Arial" w:hAnsi="Arial"/>
          <w:b/>
          <w:sz w:val="22"/>
        </w:rPr>
      </w:pPr>
      <w:r>
        <w:rPr>
          <w:rFonts w:ascii="Arial" w:hAnsi="Arial" w:cs="Arial"/>
          <w:sz w:val="22"/>
          <w:szCs w:val="22"/>
        </w:rPr>
        <w:br w:type="page"/>
      </w:r>
      <w:r>
        <w:rPr>
          <w:rFonts w:ascii="Arial" w:hAnsi="Arial"/>
          <w:b/>
          <w:sz w:val="22"/>
        </w:rPr>
        <w:lastRenderedPageBreak/>
        <w:t>EXPERIMENT  1</w:t>
      </w:r>
      <w:r w:rsidR="00B8081C">
        <w:rPr>
          <w:rFonts w:ascii="Arial" w:hAnsi="Arial"/>
          <w:b/>
          <w:sz w:val="22"/>
        </w:rPr>
        <w:t>7</w:t>
      </w:r>
      <w:r>
        <w:rPr>
          <w:rFonts w:ascii="Arial" w:hAnsi="Arial"/>
          <w:b/>
          <w:sz w:val="22"/>
        </w:rPr>
        <w:t xml:space="preserve">                THE EQUILIBRIUM GAME </w:t>
      </w:r>
    </w:p>
    <w:p w14:paraId="02372ACB" w14:textId="77777777" w:rsidR="0032539E" w:rsidRDefault="0032539E" w:rsidP="0032539E">
      <w:pPr>
        <w:spacing w:line="276" w:lineRule="auto"/>
        <w:rPr>
          <w:rFonts w:ascii="Arial" w:hAnsi="Arial"/>
          <w:b/>
          <w:sz w:val="22"/>
        </w:rPr>
      </w:pPr>
      <w:r>
        <w:rPr>
          <w:rFonts w:ascii="Arial" w:hAnsi="Arial"/>
          <w:b/>
          <w:sz w:val="22"/>
        </w:rPr>
        <w:t>AIM</w:t>
      </w:r>
    </w:p>
    <w:p w14:paraId="197167D1" w14:textId="77777777" w:rsidR="0032539E" w:rsidRDefault="0032539E" w:rsidP="0032539E">
      <w:pPr>
        <w:rPr>
          <w:rFonts w:ascii="Arial" w:hAnsi="Arial"/>
          <w:sz w:val="22"/>
        </w:rPr>
      </w:pPr>
      <w:r>
        <w:rPr>
          <w:rFonts w:ascii="Arial" w:hAnsi="Arial"/>
          <w:sz w:val="22"/>
        </w:rPr>
        <w:t xml:space="preserve">To study the change in rates of forward and reverse reactions as “concentration” changes under conditions of constant temperature and </w:t>
      </w:r>
      <w:proofErr w:type="gramStart"/>
      <w:r>
        <w:rPr>
          <w:rFonts w:ascii="Arial" w:hAnsi="Arial"/>
          <w:sz w:val="22"/>
        </w:rPr>
        <w:t>pressure  for</w:t>
      </w:r>
      <w:proofErr w:type="gramEnd"/>
      <w:r>
        <w:rPr>
          <w:rFonts w:ascii="Arial" w:hAnsi="Arial"/>
          <w:sz w:val="22"/>
        </w:rPr>
        <w:t xml:space="preserve"> the “reaction” A </w:t>
      </w:r>
      <w:r>
        <w:object w:dxaOrig="494" w:dyaOrig="255" w14:anchorId="2641C104">
          <v:shape id="_x0000_i1028" type="#_x0000_t75" style="width:24.5pt;height:13.5pt" o:ole="">
            <v:imagedata r:id="rId11" o:title=""/>
          </v:shape>
          <o:OLEObject Type="Embed" ProgID="ACD.ChemSketch.20" ShapeID="_x0000_i1028" DrawAspect="Content" ObjectID="_1749296798" r:id="rId15"/>
        </w:object>
      </w:r>
      <w:r>
        <w:rPr>
          <w:rFonts w:ascii="Arial" w:hAnsi="Arial"/>
          <w:sz w:val="22"/>
        </w:rPr>
        <w:t>B.</w:t>
      </w:r>
    </w:p>
    <w:p w14:paraId="2EA88E00" w14:textId="77777777" w:rsidR="0032539E" w:rsidRDefault="0032539E" w:rsidP="0032539E">
      <w:pPr>
        <w:rPr>
          <w:rFonts w:ascii="Arial" w:hAnsi="Arial"/>
          <w:sz w:val="22"/>
        </w:rPr>
      </w:pPr>
    </w:p>
    <w:p w14:paraId="135C7503" w14:textId="77777777" w:rsidR="0032539E" w:rsidRDefault="0032539E" w:rsidP="0032539E">
      <w:pPr>
        <w:spacing w:line="276" w:lineRule="auto"/>
        <w:rPr>
          <w:rFonts w:ascii="Arial" w:hAnsi="Arial"/>
          <w:sz w:val="22"/>
        </w:rPr>
      </w:pPr>
      <w:r>
        <w:rPr>
          <w:rFonts w:ascii="Arial" w:hAnsi="Arial"/>
          <w:b/>
          <w:sz w:val="22"/>
        </w:rPr>
        <w:t>EQUIPMENT AND CHEMICALS</w:t>
      </w:r>
    </w:p>
    <w:tbl>
      <w:tblPr>
        <w:tblW w:w="10120" w:type="dxa"/>
        <w:tblLayout w:type="fixed"/>
        <w:tblLook w:val="0000" w:firstRow="0" w:lastRow="0" w:firstColumn="0" w:lastColumn="0" w:noHBand="0" w:noVBand="0"/>
      </w:tblPr>
      <w:tblGrid>
        <w:gridCol w:w="3516"/>
        <w:gridCol w:w="3526"/>
        <w:gridCol w:w="3078"/>
      </w:tblGrid>
      <w:tr w:rsidR="0032539E" w14:paraId="77852AAF" w14:textId="77777777" w:rsidTr="00E83386">
        <w:tc>
          <w:tcPr>
            <w:tcW w:w="3516" w:type="dxa"/>
          </w:tcPr>
          <w:p w14:paraId="5D01B3DA" w14:textId="77777777" w:rsidR="0032539E" w:rsidRDefault="0032539E" w:rsidP="00E83386">
            <w:pPr>
              <w:spacing w:line="360" w:lineRule="auto"/>
              <w:rPr>
                <w:rFonts w:ascii="Arial" w:hAnsi="Arial"/>
                <w:sz w:val="22"/>
              </w:rPr>
            </w:pPr>
            <w:r>
              <w:rPr>
                <w:rFonts w:ascii="Arial" w:hAnsi="Arial"/>
                <w:sz w:val="22"/>
              </w:rPr>
              <w:t>Two 25 mL measuring cylinders</w:t>
            </w:r>
          </w:p>
        </w:tc>
        <w:tc>
          <w:tcPr>
            <w:tcW w:w="3526" w:type="dxa"/>
          </w:tcPr>
          <w:p w14:paraId="255DA224" w14:textId="77777777" w:rsidR="0032539E" w:rsidRDefault="0032539E" w:rsidP="00E83386">
            <w:pPr>
              <w:spacing w:line="360" w:lineRule="auto"/>
              <w:rPr>
                <w:rFonts w:ascii="Arial" w:hAnsi="Arial"/>
                <w:sz w:val="22"/>
              </w:rPr>
            </w:pPr>
            <w:r>
              <w:rPr>
                <w:rFonts w:ascii="Arial" w:hAnsi="Arial"/>
                <w:sz w:val="22"/>
              </w:rPr>
              <w:t>two straws of different diameters</w:t>
            </w:r>
          </w:p>
        </w:tc>
        <w:tc>
          <w:tcPr>
            <w:tcW w:w="3078" w:type="dxa"/>
          </w:tcPr>
          <w:p w14:paraId="142200CB" w14:textId="77777777" w:rsidR="0032539E" w:rsidRDefault="0032539E" w:rsidP="00E83386">
            <w:pPr>
              <w:spacing w:line="360" w:lineRule="auto"/>
              <w:rPr>
                <w:rFonts w:ascii="Arial" w:hAnsi="Arial"/>
                <w:sz w:val="22"/>
              </w:rPr>
            </w:pPr>
            <w:r>
              <w:rPr>
                <w:rFonts w:ascii="Arial" w:hAnsi="Arial"/>
                <w:sz w:val="22"/>
              </w:rPr>
              <w:t>coloured dye</w:t>
            </w:r>
          </w:p>
        </w:tc>
      </w:tr>
    </w:tbl>
    <w:p w14:paraId="4AC36B97" w14:textId="77777777" w:rsidR="0032539E" w:rsidRDefault="0032539E" w:rsidP="0032539E">
      <w:pPr>
        <w:rPr>
          <w:rFonts w:ascii="Arial" w:hAnsi="Arial"/>
          <w:sz w:val="22"/>
        </w:rPr>
      </w:pPr>
    </w:p>
    <w:p w14:paraId="46036EF9" w14:textId="77777777" w:rsidR="0032539E" w:rsidRDefault="0032539E" w:rsidP="0032539E">
      <w:pPr>
        <w:spacing w:line="276" w:lineRule="auto"/>
        <w:rPr>
          <w:rFonts w:ascii="Arial" w:hAnsi="Arial"/>
          <w:b/>
          <w:sz w:val="22"/>
        </w:rPr>
      </w:pPr>
      <w:r>
        <w:rPr>
          <w:rFonts w:ascii="Arial" w:hAnsi="Arial"/>
          <w:b/>
          <w:sz w:val="22"/>
        </w:rPr>
        <w:t>INSTRUCTIONS</w:t>
      </w:r>
    </w:p>
    <w:p w14:paraId="0CC52E9C" w14:textId="77777777" w:rsidR="0032539E" w:rsidRDefault="0032539E" w:rsidP="0032539E">
      <w:pPr>
        <w:ind w:left="360" w:hanging="360"/>
        <w:rPr>
          <w:rFonts w:ascii="Arial" w:hAnsi="Arial"/>
          <w:b/>
          <w:sz w:val="22"/>
        </w:rPr>
      </w:pPr>
      <w:r>
        <w:rPr>
          <w:rFonts w:ascii="Arial" w:hAnsi="Arial"/>
          <w:b/>
          <w:sz w:val="22"/>
        </w:rPr>
        <w:t>Part A</w:t>
      </w:r>
    </w:p>
    <w:p w14:paraId="0399DC96" w14:textId="77777777" w:rsidR="0032539E" w:rsidRDefault="0032539E" w:rsidP="0032539E">
      <w:pPr>
        <w:ind w:left="360" w:hanging="360"/>
        <w:rPr>
          <w:rFonts w:ascii="Arial" w:hAnsi="Arial"/>
          <w:sz w:val="22"/>
        </w:rPr>
      </w:pPr>
      <w:r>
        <w:rPr>
          <w:rFonts w:ascii="Arial" w:hAnsi="Arial"/>
          <w:b/>
          <w:sz w:val="22"/>
        </w:rPr>
        <w:t>1.</w:t>
      </w:r>
      <w:r>
        <w:rPr>
          <w:rFonts w:ascii="Arial" w:hAnsi="Arial"/>
          <w:b/>
          <w:sz w:val="22"/>
        </w:rPr>
        <w:tab/>
      </w:r>
      <w:r>
        <w:rPr>
          <w:rFonts w:ascii="Arial" w:hAnsi="Arial"/>
          <w:sz w:val="22"/>
        </w:rPr>
        <w:t>Label a 25 mL measuring cylinder, A, and fill it to the 25 mL mark with water to which has been add a few drops of coloured dye. (It is easier to read the meniscus if it is lightly coloured).</w:t>
      </w:r>
    </w:p>
    <w:p w14:paraId="40B005AA" w14:textId="77777777" w:rsidR="0032539E" w:rsidRDefault="0032539E" w:rsidP="0032539E">
      <w:pPr>
        <w:rPr>
          <w:rFonts w:ascii="Arial" w:hAnsi="Arial"/>
          <w:sz w:val="22"/>
        </w:rPr>
      </w:pPr>
    </w:p>
    <w:p w14:paraId="3BD613D0" w14:textId="77777777" w:rsidR="0032539E" w:rsidRDefault="0032539E" w:rsidP="0032539E">
      <w:pPr>
        <w:ind w:left="360" w:hanging="360"/>
        <w:rPr>
          <w:rFonts w:ascii="Arial" w:hAnsi="Arial"/>
          <w:sz w:val="22"/>
        </w:rPr>
      </w:pPr>
      <w:r>
        <w:rPr>
          <w:rFonts w:ascii="Arial" w:hAnsi="Arial"/>
          <w:b/>
          <w:sz w:val="22"/>
        </w:rPr>
        <w:t>2.</w:t>
      </w:r>
      <w:r>
        <w:rPr>
          <w:rFonts w:ascii="Arial" w:hAnsi="Arial"/>
          <w:sz w:val="22"/>
        </w:rPr>
        <w:tab/>
        <w:t>Label a second 25 mL cylinder, B. Leave this one empty and place near A.</w:t>
      </w:r>
    </w:p>
    <w:p w14:paraId="1EC2F03A" w14:textId="77777777" w:rsidR="0032539E" w:rsidRDefault="0032539E" w:rsidP="0032539E">
      <w:pPr>
        <w:rPr>
          <w:rFonts w:ascii="Arial" w:hAnsi="Arial"/>
          <w:sz w:val="22"/>
        </w:rPr>
      </w:pPr>
    </w:p>
    <w:p w14:paraId="3786967F" w14:textId="77777777" w:rsidR="0032539E" w:rsidRDefault="0032539E" w:rsidP="0032539E">
      <w:pPr>
        <w:ind w:left="360" w:hanging="360"/>
        <w:rPr>
          <w:rFonts w:ascii="Arial" w:hAnsi="Arial"/>
          <w:sz w:val="22"/>
        </w:rPr>
      </w:pPr>
      <w:r>
        <w:rPr>
          <w:rFonts w:ascii="Arial" w:hAnsi="Arial"/>
          <w:b/>
          <w:sz w:val="22"/>
        </w:rPr>
        <w:t>3.</w:t>
      </w:r>
      <w:r>
        <w:rPr>
          <w:rFonts w:ascii="Arial" w:hAnsi="Arial"/>
          <w:sz w:val="22"/>
        </w:rPr>
        <w:tab/>
        <w:t>Take 2 clean straws of different diameters. Place the larger diameter near cylinder A and the narrow diameter near cylinder B.</w:t>
      </w:r>
    </w:p>
    <w:p w14:paraId="41484D2B" w14:textId="77777777" w:rsidR="0032539E" w:rsidRDefault="0032539E" w:rsidP="0032539E">
      <w:pPr>
        <w:rPr>
          <w:rFonts w:ascii="Arial" w:hAnsi="Arial"/>
          <w:sz w:val="22"/>
        </w:rPr>
      </w:pPr>
    </w:p>
    <w:p w14:paraId="0DC54BF5" w14:textId="77777777" w:rsidR="0032539E" w:rsidRDefault="0032539E" w:rsidP="0032539E">
      <w:pPr>
        <w:ind w:left="360" w:hanging="360"/>
        <w:rPr>
          <w:rFonts w:ascii="Arial" w:hAnsi="Arial"/>
          <w:sz w:val="22"/>
        </w:rPr>
      </w:pPr>
      <w:r>
        <w:rPr>
          <w:rFonts w:ascii="Arial" w:hAnsi="Arial"/>
          <w:b/>
          <w:sz w:val="22"/>
        </w:rPr>
        <w:t>4.</w:t>
      </w:r>
      <w:r>
        <w:rPr>
          <w:rFonts w:ascii="Arial" w:hAnsi="Arial"/>
          <w:sz w:val="22"/>
        </w:rPr>
        <w:tab/>
      </w:r>
      <w:proofErr w:type="gramStart"/>
      <w:r>
        <w:rPr>
          <w:rFonts w:ascii="Arial" w:hAnsi="Arial"/>
          <w:sz w:val="22"/>
        </w:rPr>
        <w:t>Two students A and B,</w:t>
      </w:r>
      <w:proofErr w:type="gramEnd"/>
      <w:r>
        <w:rPr>
          <w:rFonts w:ascii="Arial" w:hAnsi="Arial"/>
          <w:sz w:val="22"/>
        </w:rPr>
        <w:t xml:space="preserve"> will simultaneously lower their straws into their respective cylinders without blocking the ends of the straws. When the straw reaches the bottom of the cylinder, each will place a thumb over the top of the straw and then carefully transfer the straw and its contents to the opposite cylinder and allow to drain. Record the volumes in each cylinder.</w:t>
      </w:r>
    </w:p>
    <w:p w14:paraId="64FFA79B" w14:textId="77777777" w:rsidR="0032539E" w:rsidRDefault="0032539E" w:rsidP="0032539E">
      <w:pPr>
        <w:rPr>
          <w:rFonts w:ascii="Arial" w:hAnsi="Arial"/>
          <w:sz w:val="22"/>
        </w:rPr>
      </w:pPr>
    </w:p>
    <w:p w14:paraId="3ECDC897" w14:textId="77777777" w:rsidR="0032539E" w:rsidRDefault="0032539E" w:rsidP="0032539E">
      <w:pPr>
        <w:ind w:left="360" w:hanging="360"/>
        <w:rPr>
          <w:rFonts w:ascii="Arial" w:hAnsi="Arial"/>
          <w:sz w:val="22"/>
        </w:rPr>
      </w:pPr>
      <w:r>
        <w:rPr>
          <w:rFonts w:ascii="Arial" w:hAnsi="Arial"/>
          <w:b/>
          <w:sz w:val="22"/>
        </w:rPr>
        <w:t>5.</w:t>
      </w:r>
      <w:r>
        <w:rPr>
          <w:rFonts w:ascii="Arial" w:hAnsi="Arial"/>
          <w:sz w:val="22"/>
        </w:rPr>
        <w:tab/>
        <w:t xml:space="preserve">Repeat step 4 until the volumes are </w:t>
      </w:r>
      <w:r w:rsidRPr="00227C28">
        <w:rPr>
          <w:rFonts w:ascii="Arial" w:hAnsi="Arial"/>
          <w:b/>
          <w:sz w:val="22"/>
        </w:rPr>
        <w:t>no longer changing</w:t>
      </w:r>
      <w:r>
        <w:rPr>
          <w:rFonts w:ascii="Arial" w:hAnsi="Arial"/>
          <w:sz w:val="22"/>
        </w:rPr>
        <w:t xml:space="preserve"> and equilibrium has been reached.</w:t>
      </w:r>
    </w:p>
    <w:p w14:paraId="7795162E" w14:textId="77777777" w:rsidR="0032539E" w:rsidRDefault="0032539E" w:rsidP="0032539E">
      <w:pPr>
        <w:rPr>
          <w:rFonts w:ascii="Arial" w:hAnsi="Arial"/>
          <w:sz w:val="22"/>
        </w:rPr>
      </w:pPr>
    </w:p>
    <w:p w14:paraId="2D80CDEF" w14:textId="77777777" w:rsidR="0032539E" w:rsidRDefault="0032539E" w:rsidP="0032539E">
      <w:pPr>
        <w:numPr>
          <w:ilvl w:val="0"/>
          <w:numId w:val="14"/>
        </w:numPr>
        <w:rPr>
          <w:rFonts w:ascii="Arial" w:hAnsi="Arial"/>
          <w:sz w:val="22"/>
        </w:rPr>
      </w:pPr>
      <w:r>
        <w:rPr>
          <w:rFonts w:ascii="Arial" w:hAnsi="Arial"/>
          <w:sz w:val="22"/>
        </w:rPr>
        <w:t>Plot a graph of volume against number of transfers, plotting both A and B volumes in different colours on the same axes. Join up the points with a smooth curve.</w:t>
      </w:r>
    </w:p>
    <w:p w14:paraId="416920F7" w14:textId="77777777" w:rsidR="0032539E" w:rsidRDefault="0032539E" w:rsidP="0032539E">
      <w:pPr>
        <w:rPr>
          <w:rFonts w:ascii="Arial" w:hAnsi="Arial"/>
          <w:b/>
          <w:sz w:val="22"/>
        </w:rPr>
      </w:pPr>
    </w:p>
    <w:p w14:paraId="79228715" w14:textId="77777777" w:rsidR="0032539E" w:rsidRDefault="0032539E" w:rsidP="0032539E">
      <w:pPr>
        <w:spacing w:line="276" w:lineRule="auto"/>
        <w:rPr>
          <w:rFonts w:ascii="Arial" w:hAnsi="Arial"/>
          <w:b/>
          <w:sz w:val="22"/>
        </w:rPr>
      </w:pPr>
      <w:r>
        <w:rPr>
          <w:rFonts w:ascii="Arial" w:hAnsi="Arial"/>
          <w:b/>
          <w:sz w:val="22"/>
        </w:rPr>
        <w:t>RESULTS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85"/>
        <w:gridCol w:w="3260"/>
        <w:gridCol w:w="3544"/>
      </w:tblGrid>
      <w:tr w:rsidR="0032539E" w14:paraId="4953D2A5" w14:textId="77777777" w:rsidTr="00E83386">
        <w:tc>
          <w:tcPr>
            <w:tcW w:w="3085" w:type="dxa"/>
          </w:tcPr>
          <w:p w14:paraId="3CA52B49" w14:textId="77777777" w:rsidR="0032539E" w:rsidRDefault="0032539E" w:rsidP="00E83386">
            <w:pPr>
              <w:tabs>
                <w:tab w:val="center" w:pos="1434"/>
                <w:tab w:val="right" w:pos="2869"/>
              </w:tabs>
              <w:spacing w:before="60" w:after="60"/>
              <w:rPr>
                <w:rFonts w:ascii="Arial" w:hAnsi="Arial"/>
                <w:b/>
                <w:sz w:val="22"/>
              </w:rPr>
            </w:pPr>
            <w:r>
              <w:rPr>
                <w:rFonts w:ascii="Arial" w:hAnsi="Arial"/>
                <w:b/>
                <w:sz w:val="22"/>
              </w:rPr>
              <w:tab/>
              <w:t>number of transfers</w:t>
            </w:r>
            <w:r>
              <w:rPr>
                <w:rFonts w:ascii="Arial" w:hAnsi="Arial"/>
                <w:b/>
                <w:sz w:val="22"/>
              </w:rPr>
              <w:tab/>
            </w:r>
          </w:p>
        </w:tc>
        <w:tc>
          <w:tcPr>
            <w:tcW w:w="3260" w:type="dxa"/>
          </w:tcPr>
          <w:p w14:paraId="277A76B3" w14:textId="77777777" w:rsidR="0032539E" w:rsidRDefault="0032539E" w:rsidP="00E83386">
            <w:pPr>
              <w:spacing w:before="60" w:after="60"/>
              <w:jc w:val="center"/>
              <w:rPr>
                <w:rFonts w:ascii="Arial" w:hAnsi="Arial"/>
                <w:b/>
                <w:sz w:val="22"/>
              </w:rPr>
            </w:pPr>
            <w:r>
              <w:rPr>
                <w:rFonts w:ascii="Arial" w:hAnsi="Arial"/>
                <w:b/>
                <w:sz w:val="22"/>
              </w:rPr>
              <w:t>volume of cylinder A / mL</w:t>
            </w:r>
          </w:p>
        </w:tc>
        <w:tc>
          <w:tcPr>
            <w:tcW w:w="3544" w:type="dxa"/>
          </w:tcPr>
          <w:p w14:paraId="20286913" w14:textId="77777777" w:rsidR="0032539E" w:rsidRDefault="0032539E" w:rsidP="00E83386">
            <w:pPr>
              <w:spacing w:before="60" w:after="60"/>
              <w:jc w:val="center"/>
              <w:rPr>
                <w:rFonts w:ascii="Arial" w:hAnsi="Arial"/>
                <w:b/>
                <w:sz w:val="22"/>
              </w:rPr>
            </w:pPr>
            <w:r>
              <w:rPr>
                <w:rFonts w:ascii="Arial" w:hAnsi="Arial"/>
                <w:b/>
                <w:sz w:val="22"/>
              </w:rPr>
              <w:t>volume of cylinder B / mL</w:t>
            </w:r>
          </w:p>
        </w:tc>
      </w:tr>
      <w:tr w:rsidR="0032539E" w14:paraId="2873A72B" w14:textId="77777777" w:rsidTr="00E83386">
        <w:tc>
          <w:tcPr>
            <w:tcW w:w="3085" w:type="dxa"/>
          </w:tcPr>
          <w:p w14:paraId="2FC4EE7E" w14:textId="77777777" w:rsidR="0032539E" w:rsidRDefault="0032539E" w:rsidP="00E83386">
            <w:pPr>
              <w:jc w:val="center"/>
              <w:rPr>
                <w:rFonts w:ascii="Arial" w:hAnsi="Arial"/>
                <w:sz w:val="22"/>
              </w:rPr>
            </w:pPr>
            <w:r>
              <w:rPr>
                <w:rFonts w:ascii="Arial" w:hAnsi="Arial"/>
                <w:sz w:val="22"/>
              </w:rPr>
              <w:t>0</w:t>
            </w:r>
          </w:p>
          <w:p w14:paraId="30FE167D" w14:textId="77777777" w:rsidR="0032539E" w:rsidRDefault="0032539E" w:rsidP="00E83386">
            <w:pPr>
              <w:jc w:val="center"/>
              <w:rPr>
                <w:rFonts w:ascii="Arial" w:hAnsi="Arial"/>
                <w:sz w:val="22"/>
              </w:rPr>
            </w:pPr>
            <w:r>
              <w:rPr>
                <w:rFonts w:ascii="Arial" w:hAnsi="Arial"/>
                <w:sz w:val="22"/>
              </w:rPr>
              <w:t>1</w:t>
            </w:r>
          </w:p>
          <w:p w14:paraId="1EB19486" w14:textId="77777777" w:rsidR="0032539E" w:rsidRDefault="0032539E" w:rsidP="00E83386">
            <w:pPr>
              <w:jc w:val="center"/>
              <w:rPr>
                <w:rFonts w:ascii="Arial" w:hAnsi="Arial"/>
                <w:sz w:val="22"/>
              </w:rPr>
            </w:pPr>
            <w:r>
              <w:rPr>
                <w:rFonts w:ascii="Arial" w:hAnsi="Arial"/>
                <w:sz w:val="22"/>
              </w:rPr>
              <w:t>2</w:t>
            </w:r>
          </w:p>
          <w:p w14:paraId="1D9BADBA" w14:textId="77777777" w:rsidR="0032539E" w:rsidRDefault="0032539E" w:rsidP="00E83386">
            <w:pPr>
              <w:jc w:val="center"/>
              <w:rPr>
                <w:rFonts w:ascii="Arial" w:hAnsi="Arial"/>
                <w:sz w:val="22"/>
              </w:rPr>
            </w:pPr>
            <w:r>
              <w:rPr>
                <w:rFonts w:ascii="Arial" w:hAnsi="Arial"/>
                <w:sz w:val="22"/>
              </w:rPr>
              <w:t>3</w:t>
            </w:r>
          </w:p>
          <w:p w14:paraId="78647243" w14:textId="77777777" w:rsidR="0032539E" w:rsidRDefault="0032539E" w:rsidP="00E83386">
            <w:pPr>
              <w:jc w:val="center"/>
              <w:rPr>
                <w:rFonts w:ascii="Arial" w:hAnsi="Arial"/>
                <w:sz w:val="22"/>
              </w:rPr>
            </w:pPr>
            <w:r>
              <w:rPr>
                <w:rFonts w:ascii="Arial" w:hAnsi="Arial"/>
                <w:sz w:val="22"/>
              </w:rPr>
              <w:t>4</w:t>
            </w:r>
          </w:p>
          <w:p w14:paraId="40806F4C" w14:textId="77777777" w:rsidR="0032539E" w:rsidRDefault="0032539E" w:rsidP="00E83386">
            <w:pPr>
              <w:jc w:val="center"/>
              <w:rPr>
                <w:rFonts w:ascii="Arial" w:hAnsi="Arial"/>
                <w:sz w:val="22"/>
              </w:rPr>
            </w:pPr>
            <w:r>
              <w:rPr>
                <w:rFonts w:ascii="Arial" w:hAnsi="Arial"/>
                <w:sz w:val="22"/>
              </w:rPr>
              <w:t>5</w:t>
            </w:r>
          </w:p>
          <w:p w14:paraId="1A3A934C" w14:textId="77777777" w:rsidR="0032539E" w:rsidRDefault="0032539E" w:rsidP="00E83386">
            <w:pPr>
              <w:jc w:val="center"/>
              <w:rPr>
                <w:rFonts w:ascii="Arial" w:hAnsi="Arial"/>
                <w:sz w:val="22"/>
              </w:rPr>
            </w:pPr>
            <w:r>
              <w:rPr>
                <w:rFonts w:ascii="Arial" w:hAnsi="Arial"/>
                <w:sz w:val="22"/>
              </w:rPr>
              <w:t>6</w:t>
            </w:r>
          </w:p>
          <w:p w14:paraId="54319889" w14:textId="77777777" w:rsidR="0032539E" w:rsidRDefault="0032539E" w:rsidP="00E83386">
            <w:pPr>
              <w:jc w:val="center"/>
              <w:rPr>
                <w:rFonts w:ascii="Arial" w:hAnsi="Arial"/>
                <w:sz w:val="22"/>
              </w:rPr>
            </w:pPr>
            <w:r>
              <w:rPr>
                <w:rFonts w:ascii="Arial" w:hAnsi="Arial"/>
                <w:sz w:val="22"/>
              </w:rPr>
              <w:t>7</w:t>
            </w:r>
          </w:p>
          <w:p w14:paraId="0DB59604" w14:textId="77777777" w:rsidR="0032539E" w:rsidRDefault="0032539E" w:rsidP="00E83386">
            <w:pPr>
              <w:jc w:val="center"/>
              <w:rPr>
                <w:rFonts w:ascii="Arial" w:hAnsi="Arial"/>
                <w:sz w:val="22"/>
              </w:rPr>
            </w:pPr>
            <w:r>
              <w:rPr>
                <w:rFonts w:ascii="Arial" w:hAnsi="Arial"/>
                <w:sz w:val="22"/>
              </w:rPr>
              <w:t>8</w:t>
            </w:r>
          </w:p>
          <w:p w14:paraId="0A48CD8E" w14:textId="77777777" w:rsidR="0032539E" w:rsidRDefault="0032539E" w:rsidP="00E83386">
            <w:pPr>
              <w:jc w:val="center"/>
              <w:rPr>
                <w:rFonts w:ascii="Arial" w:hAnsi="Arial"/>
                <w:sz w:val="22"/>
              </w:rPr>
            </w:pPr>
            <w:r>
              <w:rPr>
                <w:rFonts w:ascii="Arial" w:hAnsi="Arial"/>
                <w:sz w:val="22"/>
              </w:rPr>
              <w:t xml:space="preserve">       9 etc.</w:t>
            </w:r>
          </w:p>
          <w:p w14:paraId="2602799C" w14:textId="77777777" w:rsidR="0032539E" w:rsidRDefault="0032539E" w:rsidP="00E83386">
            <w:pPr>
              <w:jc w:val="center"/>
              <w:rPr>
                <w:rFonts w:ascii="Arial" w:hAnsi="Arial"/>
                <w:sz w:val="22"/>
              </w:rPr>
            </w:pPr>
          </w:p>
          <w:p w14:paraId="480011EA" w14:textId="77777777" w:rsidR="0032539E" w:rsidRDefault="0032539E" w:rsidP="00E83386">
            <w:pPr>
              <w:jc w:val="center"/>
              <w:rPr>
                <w:rFonts w:ascii="Arial" w:hAnsi="Arial"/>
                <w:sz w:val="22"/>
              </w:rPr>
            </w:pPr>
          </w:p>
          <w:p w14:paraId="45BC1958" w14:textId="77777777" w:rsidR="0032539E" w:rsidRDefault="0032539E" w:rsidP="00E83386">
            <w:pPr>
              <w:jc w:val="center"/>
              <w:rPr>
                <w:rFonts w:ascii="Arial" w:hAnsi="Arial"/>
                <w:sz w:val="22"/>
              </w:rPr>
            </w:pPr>
          </w:p>
          <w:p w14:paraId="5C252EEA" w14:textId="77777777" w:rsidR="0032539E" w:rsidRDefault="0032539E" w:rsidP="00E83386">
            <w:pPr>
              <w:jc w:val="center"/>
              <w:rPr>
                <w:rFonts w:ascii="Arial" w:hAnsi="Arial"/>
                <w:sz w:val="22"/>
              </w:rPr>
            </w:pPr>
          </w:p>
          <w:p w14:paraId="1985C112" w14:textId="77777777" w:rsidR="0032539E" w:rsidRDefault="0032539E" w:rsidP="00E83386">
            <w:pPr>
              <w:jc w:val="center"/>
              <w:rPr>
                <w:rFonts w:ascii="Arial" w:hAnsi="Arial"/>
                <w:sz w:val="22"/>
              </w:rPr>
            </w:pPr>
          </w:p>
          <w:p w14:paraId="3B4C7EE5" w14:textId="77777777" w:rsidR="0032539E" w:rsidRDefault="0032539E" w:rsidP="00E83386">
            <w:pPr>
              <w:rPr>
                <w:rFonts w:ascii="Arial" w:hAnsi="Arial"/>
                <w:sz w:val="22"/>
              </w:rPr>
            </w:pPr>
          </w:p>
          <w:p w14:paraId="00ACE93E" w14:textId="77777777" w:rsidR="0032539E" w:rsidRDefault="0032539E" w:rsidP="00E83386">
            <w:pPr>
              <w:jc w:val="center"/>
              <w:rPr>
                <w:rFonts w:ascii="Arial" w:hAnsi="Arial"/>
                <w:sz w:val="22"/>
              </w:rPr>
            </w:pPr>
          </w:p>
        </w:tc>
        <w:tc>
          <w:tcPr>
            <w:tcW w:w="3260" w:type="dxa"/>
          </w:tcPr>
          <w:p w14:paraId="047C9F08" w14:textId="77777777" w:rsidR="0032539E" w:rsidRDefault="0032539E" w:rsidP="00E83386">
            <w:pPr>
              <w:rPr>
                <w:rFonts w:ascii="Arial" w:hAnsi="Arial"/>
                <w:sz w:val="22"/>
              </w:rPr>
            </w:pPr>
          </w:p>
        </w:tc>
        <w:tc>
          <w:tcPr>
            <w:tcW w:w="3544" w:type="dxa"/>
          </w:tcPr>
          <w:p w14:paraId="3BEDAF87" w14:textId="77777777" w:rsidR="0032539E" w:rsidRDefault="0032539E" w:rsidP="00E83386">
            <w:pPr>
              <w:rPr>
                <w:rFonts w:ascii="Arial" w:hAnsi="Arial"/>
                <w:sz w:val="22"/>
              </w:rPr>
            </w:pPr>
          </w:p>
        </w:tc>
      </w:tr>
    </w:tbl>
    <w:p w14:paraId="77E0DE08" w14:textId="77777777" w:rsidR="0032539E" w:rsidRDefault="0032539E" w:rsidP="0032539E">
      <w:pPr>
        <w:rPr>
          <w:rFonts w:ascii="Arial" w:hAnsi="Arial"/>
          <w:sz w:val="22"/>
        </w:rPr>
      </w:pPr>
    </w:p>
    <w:p w14:paraId="08B2C8B4" w14:textId="77777777" w:rsidR="0032539E" w:rsidRDefault="0032539E" w:rsidP="0032539E">
      <w:pPr>
        <w:numPr>
          <w:ilvl w:val="0"/>
          <w:numId w:val="14"/>
        </w:numPr>
        <w:rPr>
          <w:rFonts w:ascii="Arial" w:hAnsi="Arial"/>
          <w:sz w:val="22"/>
        </w:rPr>
      </w:pPr>
      <w:r>
        <w:rPr>
          <w:rFonts w:ascii="Arial" w:hAnsi="Arial"/>
          <w:sz w:val="22"/>
        </w:rPr>
        <w:t xml:space="preserve">Calculate the value of the ratio </w:t>
      </w:r>
      <w:r w:rsidRPr="001765AD">
        <w:rPr>
          <w:rFonts w:ascii="Arial" w:hAnsi="Arial"/>
          <w:position w:val="-30"/>
          <w:sz w:val="22"/>
        </w:rPr>
        <w:object w:dxaOrig="380" w:dyaOrig="700" w14:anchorId="43967638">
          <v:shape id="_x0000_i1029" type="#_x0000_t75" style="width:19pt;height:35pt" o:ole="">
            <v:imagedata r:id="rId16" o:title=""/>
          </v:shape>
          <o:OLEObject Type="Embed" ProgID="Equation.3" ShapeID="_x0000_i1029" DrawAspect="Content" ObjectID="_1749296799" r:id="rId17"/>
        </w:object>
      </w:r>
      <w:r>
        <w:rPr>
          <w:rFonts w:ascii="Arial" w:hAnsi="Arial"/>
          <w:sz w:val="22"/>
        </w:rPr>
        <w:t xml:space="preserve"> when the system is at equilibrium.  </w:t>
      </w:r>
      <w:r w:rsidRPr="001765AD">
        <w:rPr>
          <w:rFonts w:ascii="Arial" w:hAnsi="Arial"/>
          <w:position w:val="-30"/>
          <w:sz w:val="22"/>
        </w:rPr>
        <w:object w:dxaOrig="380" w:dyaOrig="700" w14:anchorId="7E420BEB">
          <v:shape id="_x0000_i1030" type="#_x0000_t75" style="width:19pt;height:35pt" o:ole="">
            <v:imagedata r:id="rId18" o:title=""/>
          </v:shape>
          <o:OLEObject Type="Embed" ProgID="Equation.3" ShapeID="_x0000_i1030" DrawAspect="Content" ObjectID="_1749296800" r:id="rId19"/>
        </w:object>
      </w:r>
      <w:r>
        <w:rPr>
          <w:rFonts w:ascii="Arial" w:hAnsi="Arial"/>
          <w:sz w:val="22"/>
        </w:rPr>
        <w:t>=  __________</w:t>
      </w:r>
    </w:p>
    <w:p w14:paraId="4DCA552A" w14:textId="77777777" w:rsidR="0032539E" w:rsidRDefault="0032539E" w:rsidP="0032539E">
      <w:pPr>
        <w:rPr>
          <w:rFonts w:ascii="Arial" w:hAnsi="Arial"/>
          <w:sz w:val="22"/>
        </w:rPr>
      </w:pPr>
    </w:p>
    <w:p w14:paraId="663219CD" w14:textId="77777777" w:rsidR="0032539E" w:rsidRDefault="0032539E" w:rsidP="0032539E">
      <w:pPr>
        <w:rPr>
          <w:rFonts w:ascii="Arial" w:hAnsi="Arial"/>
          <w:b/>
          <w:sz w:val="22"/>
        </w:rPr>
      </w:pPr>
      <w:r>
        <w:rPr>
          <w:rFonts w:ascii="Arial" w:hAnsi="Arial"/>
          <w:b/>
          <w:sz w:val="22"/>
        </w:rPr>
        <w:br w:type="page"/>
      </w:r>
      <w:r>
        <w:rPr>
          <w:rFonts w:ascii="Arial" w:hAnsi="Arial"/>
          <w:b/>
          <w:sz w:val="22"/>
        </w:rPr>
        <w:lastRenderedPageBreak/>
        <w:t>Part B</w:t>
      </w:r>
    </w:p>
    <w:p w14:paraId="2B14BCBE" w14:textId="77777777" w:rsidR="0032539E" w:rsidRDefault="0032539E" w:rsidP="0032539E">
      <w:pPr>
        <w:numPr>
          <w:ilvl w:val="0"/>
          <w:numId w:val="18"/>
        </w:numPr>
        <w:tabs>
          <w:tab w:val="clear" w:pos="1080"/>
          <w:tab w:val="num" w:pos="540"/>
        </w:tabs>
        <w:spacing w:line="360" w:lineRule="auto"/>
        <w:ind w:hanging="1080"/>
        <w:rPr>
          <w:rFonts w:ascii="Arial" w:hAnsi="Arial"/>
          <w:sz w:val="22"/>
        </w:rPr>
      </w:pPr>
      <w:r>
        <w:rPr>
          <w:rFonts w:ascii="Arial" w:hAnsi="Arial"/>
          <w:sz w:val="22"/>
        </w:rPr>
        <w:t>Add 5 mL of water to measuring cylinder A and note the new volumes in both cylinders, A &amp; B.</w:t>
      </w:r>
    </w:p>
    <w:p w14:paraId="559994BF" w14:textId="77777777" w:rsidR="0032539E" w:rsidRDefault="0032539E" w:rsidP="0032539E">
      <w:pPr>
        <w:numPr>
          <w:ilvl w:val="0"/>
          <w:numId w:val="18"/>
        </w:numPr>
        <w:tabs>
          <w:tab w:val="clear" w:pos="1080"/>
          <w:tab w:val="num" w:pos="540"/>
        </w:tabs>
        <w:ind w:left="540" w:hanging="540"/>
        <w:rPr>
          <w:rFonts w:ascii="Arial" w:hAnsi="Arial"/>
          <w:sz w:val="22"/>
        </w:rPr>
      </w:pPr>
      <w:r>
        <w:rPr>
          <w:rFonts w:ascii="Arial" w:hAnsi="Arial"/>
          <w:sz w:val="22"/>
        </w:rPr>
        <w:t>Continue to transfer samples between cylinders A and B using the same 2 straws as before.  After each transfer once again record the volumes in the table below.</w:t>
      </w:r>
    </w:p>
    <w:p w14:paraId="7FEC476A" w14:textId="77777777" w:rsidR="0032539E" w:rsidRDefault="0032539E" w:rsidP="0032539E">
      <w:pPr>
        <w:rPr>
          <w:rFonts w:ascii="Arial" w:hAnsi="Arial"/>
          <w:sz w:val="22"/>
        </w:rPr>
      </w:pPr>
    </w:p>
    <w:p w14:paraId="267C9A28" w14:textId="77777777" w:rsidR="0032539E" w:rsidRDefault="0032539E" w:rsidP="0032539E">
      <w:pPr>
        <w:numPr>
          <w:ilvl w:val="0"/>
          <w:numId w:val="18"/>
        </w:numPr>
        <w:tabs>
          <w:tab w:val="clear" w:pos="1080"/>
          <w:tab w:val="num" w:pos="540"/>
        </w:tabs>
        <w:ind w:left="540" w:hanging="540"/>
        <w:rPr>
          <w:rFonts w:ascii="Arial" w:hAnsi="Arial"/>
          <w:sz w:val="22"/>
        </w:rPr>
      </w:pPr>
      <w:r>
        <w:rPr>
          <w:rFonts w:ascii="Arial" w:hAnsi="Arial"/>
          <w:sz w:val="22"/>
        </w:rPr>
        <w:t>Repeat step 2 (Part B) until the volumes are no longer changing and equilibrium has been reached.</w:t>
      </w:r>
    </w:p>
    <w:p w14:paraId="1532B2B2" w14:textId="77777777" w:rsidR="0032539E" w:rsidRDefault="0032539E" w:rsidP="0032539E">
      <w:pPr>
        <w:rPr>
          <w:rFonts w:ascii="Arial" w:hAnsi="Arial"/>
          <w:sz w:val="22"/>
        </w:rPr>
      </w:pPr>
    </w:p>
    <w:p w14:paraId="54FE190D" w14:textId="77777777" w:rsidR="0032539E" w:rsidRDefault="0032539E" w:rsidP="0032539E">
      <w:pPr>
        <w:numPr>
          <w:ilvl w:val="0"/>
          <w:numId w:val="18"/>
        </w:numPr>
        <w:tabs>
          <w:tab w:val="clear" w:pos="1080"/>
          <w:tab w:val="num" w:pos="540"/>
        </w:tabs>
        <w:ind w:left="540" w:hanging="540"/>
        <w:rPr>
          <w:rFonts w:ascii="Arial" w:hAnsi="Arial"/>
          <w:sz w:val="22"/>
        </w:rPr>
      </w:pPr>
      <w:r>
        <w:rPr>
          <w:rFonts w:ascii="Arial" w:hAnsi="Arial"/>
          <w:sz w:val="22"/>
        </w:rPr>
        <w:t>Add this data to the graph of volume against number of transfers, continuing the plots of both A and B volumes in different colours on the same axes. Join up the points with a smooth curve.</w:t>
      </w:r>
    </w:p>
    <w:p w14:paraId="3313DF04" w14:textId="77777777" w:rsidR="0032539E" w:rsidRPr="005B2DE8" w:rsidRDefault="0032539E" w:rsidP="0032539E">
      <w:pPr>
        <w:rPr>
          <w:rFonts w:ascii="Arial" w:hAnsi="Arial"/>
          <w:sz w:val="22"/>
        </w:rPr>
      </w:pPr>
    </w:p>
    <w:p w14:paraId="1C5F6762" w14:textId="77777777" w:rsidR="0032539E" w:rsidRDefault="0032539E" w:rsidP="0032539E">
      <w:pPr>
        <w:spacing w:line="276" w:lineRule="auto"/>
        <w:rPr>
          <w:rFonts w:ascii="Arial" w:hAnsi="Arial"/>
          <w:b/>
          <w:sz w:val="22"/>
        </w:rPr>
      </w:pPr>
      <w:r>
        <w:rPr>
          <w:rFonts w:ascii="Arial" w:hAnsi="Arial"/>
          <w:b/>
          <w:sz w:val="22"/>
        </w:rPr>
        <w:t>RESULTS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85"/>
        <w:gridCol w:w="3260"/>
        <w:gridCol w:w="3544"/>
      </w:tblGrid>
      <w:tr w:rsidR="0032539E" w14:paraId="02B4A481" w14:textId="77777777" w:rsidTr="00E83386">
        <w:tc>
          <w:tcPr>
            <w:tcW w:w="3085" w:type="dxa"/>
          </w:tcPr>
          <w:p w14:paraId="130DE6A8" w14:textId="77777777" w:rsidR="0032539E" w:rsidRDefault="0032539E" w:rsidP="00E83386">
            <w:pPr>
              <w:spacing w:before="60" w:after="60"/>
              <w:jc w:val="center"/>
              <w:rPr>
                <w:rFonts w:ascii="Arial" w:hAnsi="Arial"/>
                <w:b/>
                <w:sz w:val="22"/>
              </w:rPr>
            </w:pPr>
            <w:r>
              <w:rPr>
                <w:rFonts w:ascii="Arial" w:hAnsi="Arial"/>
                <w:b/>
                <w:sz w:val="22"/>
              </w:rPr>
              <w:t>number of transfers</w:t>
            </w:r>
          </w:p>
        </w:tc>
        <w:tc>
          <w:tcPr>
            <w:tcW w:w="3260" w:type="dxa"/>
          </w:tcPr>
          <w:p w14:paraId="17567C85" w14:textId="77777777" w:rsidR="0032539E" w:rsidRDefault="0032539E" w:rsidP="00E83386">
            <w:pPr>
              <w:spacing w:before="60" w:after="60"/>
              <w:jc w:val="center"/>
              <w:rPr>
                <w:rFonts w:ascii="Arial" w:hAnsi="Arial"/>
                <w:b/>
                <w:sz w:val="22"/>
              </w:rPr>
            </w:pPr>
            <w:r>
              <w:rPr>
                <w:rFonts w:ascii="Arial" w:hAnsi="Arial"/>
                <w:b/>
                <w:sz w:val="22"/>
              </w:rPr>
              <w:t>volume of cylinder A / mL</w:t>
            </w:r>
          </w:p>
        </w:tc>
        <w:tc>
          <w:tcPr>
            <w:tcW w:w="3544" w:type="dxa"/>
          </w:tcPr>
          <w:p w14:paraId="6BF3CAB6" w14:textId="77777777" w:rsidR="0032539E" w:rsidRDefault="0032539E" w:rsidP="00E83386">
            <w:pPr>
              <w:spacing w:before="60" w:after="60"/>
              <w:jc w:val="center"/>
              <w:rPr>
                <w:rFonts w:ascii="Arial" w:hAnsi="Arial"/>
                <w:b/>
                <w:sz w:val="22"/>
              </w:rPr>
            </w:pPr>
            <w:r>
              <w:rPr>
                <w:rFonts w:ascii="Arial" w:hAnsi="Arial"/>
                <w:b/>
                <w:sz w:val="22"/>
              </w:rPr>
              <w:t>volume of cylinder B / mL</w:t>
            </w:r>
          </w:p>
        </w:tc>
      </w:tr>
      <w:tr w:rsidR="0032539E" w14:paraId="1803ECE9" w14:textId="77777777" w:rsidTr="00E83386">
        <w:tc>
          <w:tcPr>
            <w:tcW w:w="3085" w:type="dxa"/>
          </w:tcPr>
          <w:p w14:paraId="67178A0E" w14:textId="77777777" w:rsidR="0032539E" w:rsidRDefault="0032539E" w:rsidP="00E83386">
            <w:pPr>
              <w:jc w:val="center"/>
              <w:rPr>
                <w:rFonts w:ascii="Arial" w:hAnsi="Arial"/>
                <w:sz w:val="22"/>
              </w:rPr>
            </w:pPr>
            <w:r>
              <w:rPr>
                <w:rFonts w:ascii="Arial" w:hAnsi="Arial"/>
                <w:sz w:val="22"/>
              </w:rPr>
              <w:t>0</w:t>
            </w:r>
          </w:p>
          <w:p w14:paraId="0D1826D7" w14:textId="77777777" w:rsidR="0032539E" w:rsidRDefault="0032539E" w:rsidP="00E83386">
            <w:pPr>
              <w:jc w:val="center"/>
              <w:rPr>
                <w:rFonts w:ascii="Arial" w:hAnsi="Arial"/>
                <w:sz w:val="22"/>
              </w:rPr>
            </w:pPr>
            <w:r>
              <w:rPr>
                <w:rFonts w:ascii="Arial" w:hAnsi="Arial"/>
                <w:sz w:val="22"/>
              </w:rPr>
              <w:t>1</w:t>
            </w:r>
          </w:p>
          <w:p w14:paraId="7296B1DC" w14:textId="77777777" w:rsidR="0032539E" w:rsidRDefault="0032539E" w:rsidP="00E83386">
            <w:pPr>
              <w:jc w:val="center"/>
              <w:rPr>
                <w:rFonts w:ascii="Arial" w:hAnsi="Arial"/>
                <w:sz w:val="22"/>
              </w:rPr>
            </w:pPr>
            <w:r>
              <w:rPr>
                <w:rFonts w:ascii="Arial" w:hAnsi="Arial"/>
                <w:sz w:val="22"/>
              </w:rPr>
              <w:t>2</w:t>
            </w:r>
          </w:p>
          <w:p w14:paraId="1A324820" w14:textId="77777777" w:rsidR="0032539E" w:rsidRDefault="0032539E" w:rsidP="00E83386">
            <w:pPr>
              <w:jc w:val="center"/>
              <w:rPr>
                <w:rFonts w:ascii="Arial" w:hAnsi="Arial"/>
                <w:sz w:val="22"/>
              </w:rPr>
            </w:pPr>
            <w:r>
              <w:rPr>
                <w:rFonts w:ascii="Arial" w:hAnsi="Arial"/>
                <w:sz w:val="22"/>
              </w:rPr>
              <w:t>3</w:t>
            </w:r>
          </w:p>
          <w:p w14:paraId="1605A934" w14:textId="77777777" w:rsidR="0032539E" w:rsidRDefault="0032539E" w:rsidP="00E83386">
            <w:pPr>
              <w:jc w:val="center"/>
              <w:rPr>
                <w:rFonts w:ascii="Arial" w:hAnsi="Arial"/>
                <w:sz w:val="22"/>
              </w:rPr>
            </w:pPr>
            <w:r>
              <w:rPr>
                <w:rFonts w:ascii="Arial" w:hAnsi="Arial"/>
                <w:sz w:val="22"/>
              </w:rPr>
              <w:t>4</w:t>
            </w:r>
          </w:p>
          <w:p w14:paraId="7238DE7E" w14:textId="77777777" w:rsidR="0032539E" w:rsidRDefault="0032539E" w:rsidP="00E83386">
            <w:pPr>
              <w:jc w:val="center"/>
              <w:rPr>
                <w:rFonts w:ascii="Arial" w:hAnsi="Arial"/>
                <w:sz w:val="22"/>
              </w:rPr>
            </w:pPr>
            <w:r>
              <w:rPr>
                <w:rFonts w:ascii="Arial" w:hAnsi="Arial"/>
                <w:sz w:val="22"/>
              </w:rPr>
              <w:t>5</w:t>
            </w:r>
          </w:p>
          <w:p w14:paraId="0ABC873B" w14:textId="77777777" w:rsidR="0032539E" w:rsidRDefault="0032539E" w:rsidP="00E83386">
            <w:pPr>
              <w:jc w:val="center"/>
              <w:rPr>
                <w:rFonts w:ascii="Arial" w:hAnsi="Arial"/>
                <w:sz w:val="22"/>
              </w:rPr>
            </w:pPr>
            <w:r>
              <w:rPr>
                <w:rFonts w:ascii="Arial" w:hAnsi="Arial"/>
                <w:sz w:val="22"/>
              </w:rPr>
              <w:t>6</w:t>
            </w:r>
          </w:p>
          <w:p w14:paraId="7D9C94DB" w14:textId="77777777" w:rsidR="0032539E" w:rsidRDefault="0032539E" w:rsidP="00E83386">
            <w:pPr>
              <w:jc w:val="center"/>
              <w:rPr>
                <w:rFonts w:ascii="Arial" w:hAnsi="Arial"/>
                <w:sz w:val="22"/>
              </w:rPr>
            </w:pPr>
            <w:r>
              <w:rPr>
                <w:rFonts w:ascii="Arial" w:hAnsi="Arial"/>
                <w:sz w:val="22"/>
              </w:rPr>
              <w:t>7</w:t>
            </w:r>
          </w:p>
          <w:p w14:paraId="7B079F20" w14:textId="77777777" w:rsidR="0032539E" w:rsidRDefault="0032539E" w:rsidP="00E83386">
            <w:pPr>
              <w:jc w:val="center"/>
              <w:rPr>
                <w:rFonts w:ascii="Arial" w:hAnsi="Arial"/>
                <w:sz w:val="22"/>
              </w:rPr>
            </w:pPr>
            <w:r>
              <w:rPr>
                <w:rFonts w:ascii="Arial" w:hAnsi="Arial"/>
                <w:sz w:val="22"/>
              </w:rPr>
              <w:t>8</w:t>
            </w:r>
          </w:p>
          <w:p w14:paraId="6E707B58" w14:textId="77777777" w:rsidR="0032539E" w:rsidRDefault="0032539E" w:rsidP="00E83386">
            <w:pPr>
              <w:jc w:val="center"/>
              <w:rPr>
                <w:rFonts w:ascii="Arial" w:hAnsi="Arial"/>
                <w:sz w:val="22"/>
              </w:rPr>
            </w:pPr>
            <w:r>
              <w:rPr>
                <w:rFonts w:ascii="Arial" w:hAnsi="Arial"/>
                <w:sz w:val="22"/>
              </w:rPr>
              <w:t xml:space="preserve">       9 etc.</w:t>
            </w:r>
          </w:p>
          <w:p w14:paraId="6C38CE62" w14:textId="77777777" w:rsidR="0032539E" w:rsidRDefault="0032539E" w:rsidP="00E83386">
            <w:pPr>
              <w:jc w:val="center"/>
              <w:rPr>
                <w:rFonts w:ascii="Arial" w:hAnsi="Arial"/>
                <w:sz w:val="22"/>
              </w:rPr>
            </w:pPr>
          </w:p>
          <w:p w14:paraId="5A5289B3" w14:textId="77777777" w:rsidR="0032539E" w:rsidRDefault="0032539E" w:rsidP="00E83386">
            <w:pPr>
              <w:jc w:val="center"/>
              <w:rPr>
                <w:rFonts w:ascii="Arial" w:hAnsi="Arial"/>
                <w:sz w:val="22"/>
              </w:rPr>
            </w:pPr>
          </w:p>
          <w:p w14:paraId="2B797ADC" w14:textId="77777777" w:rsidR="0032539E" w:rsidRDefault="0032539E" w:rsidP="00E83386">
            <w:pPr>
              <w:jc w:val="center"/>
              <w:rPr>
                <w:rFonts w:ascii="Arial" w:hAnsi="Arial"/>
                <w:sz w:val="22"/>
              </w:rPr>
            </w:pPr>
          </w:p>
          <w:p w14:paraId="6E6B13CC" w14:textId="77777777" w:rsidR="0032539E" w:rsidRDefault="0032539E" w:rsidP="00E83386">
            <w:pPr>
              <w:jc w:val="center"/>
              <w:rPr>
                <w:rFonts w:ascii="Arial" w:hAnsi="Arial"/>
                <w:sz w:val="22"/>
              </w:rPr>
            </w:pPr>
          </w:p>
          <w:p w14:paraId="1CE37D10" w14:textId="77777777" w:rsidR="0032539E" w:rsidRDefault="0032539E" w:rsidP="00E83386">
            <w:pPr>
              <w:jc w:val="center"/>
              <w:rPr>
                <w:rFonts w:ascii="Arial" w:hAnsi="Arial"/>
                <w:sz w:val="22"/>
              </w:rPr>
            </w:pPr>
          </w:p>
          <w:p w14:paraId="5E417D57" w14:textId="77777777" w:rsidR="0032539E" w:rsidRDefault="0032539E" w:rsidP="00E83386">
            <w:pPr>
              <w:rPr>
                <w:rFonts w:ascii="Arial" w:hAnsi="Arial"/>
                <w:sz w:val="22"/>
              </w:rPr>
            </w:pPr>
          </w:p>
          <w:p w14:paraId="11726B18" w14:textId="77777777" w:rsidR="0032539E" w:rsidRDefault="0032539E" w:rsidP="00E83386">
            <w:pPr>
              <w:jc w:val="center"/>
              <w:rPr>
                <w:rFonts w:ascii="Arial" w:hAnsi="Arial"/>
                <w:sz w:val="22"/>
              </w:rPr>
            </w:pPr>
          </w:p>
        </w:tc>
        <w:tc>
          <w:tcPr>
            <w:tcW w:w="3260" w:type="dxa"/>
          </w:tcPr>
          <w:p w14:paraId="6D832E30" w14:textId="77777777" w:rsidR="0032539E" w:rsidRDefault="0032539E" w:rsidP="00E83386">
            <w:pPr>
              <w:rPr>
                <w:rFonts w:ascii="Arial" w:hAnsi="Arial"/>
                <w:sz w:val="22"/>
              </w:rPr>
            </w:pPr>
          </w:p>
        </w:tc>
        <w:tc>
          <w:tcPr>
            <w:tcW w:w="3544" w:type="dxa"/>
          </w:tcPr>
          <w:p w14:paraId="5C8FE9A9" w14:textId="77777777" w:rsidR="0032539E" w:rsidRDefault="0032539E" w:rsidP="00E83386">
            <w:pPr>
              <w:rPr>
                <w:rFonts w:ascii="Arial" w:hAnsi="Arial"/>
                <w:sz w:val="22"/>
              </w:rPr>
            </w:pPr>
          </w:p>
        </w:tc>
      </w:tr>
    </w:tbl>
    <w:p w14:paraId="69A46B6D" w14:textId="77777777" w:rsidR="0032539E" w:rsidRDefault="0032539E" w:rsidP="0032539E">
      <w:pPr>
        <w:rPr>
          <w:rFonts w:ascii="Arial" w:hAnsi="Arial"/>
          <w:sz w:val="22"/>
        </w:rPr>
      </w:pPr>
    </w:p>
    <w:p w14:paraId="63BA2B0F" w14:textId="77777777" w:rsidR="0032539E" w:rsidRDefault="0032539E" w:rsidP="0032539E">
      <w:pPr>
        <w:numPr>
          <w:ilvl w:val="0"/>
          <w:numId w:val="18"/>
        </w:numPr>
        <w:tabs>
          <w:tab w:val="clear" w:pos="1080"/>
          <w:tab w:val="num" w:pos="630"/>
        </w:tabs>
        <w:ind w:hanging="1080"/>
        <w:rPr>
          <w:rFonts w:ascii="Arial" w:hAnsi="Arial"/>
          <w:sz w:val="22"/>
        </w:rPr>
      </w:pPr>
      <w:r>
        <w:rPr>
          <w:rFonts w:ascii="Arial" w:hAnsi="Arial"/>
          <w:sz w:val="22"/>
        </w:rPr>
        <w:t xml:space="preserve">Calculate the value of the ratio </w:t>
      </w:r>
      <w:r w:rsidRPr="001765AD">
        <w:rPr>
          <w:rFonts w:ascii="Arial" w:hAnsi="Arial"/>
          <w:position w:val="-30"/>
          <w:sz w:val="22"/>
        </w:rPr>
        <w:object w:dxaOrig="380" w:dyaOrig="700" w14:anchorId="46D044CF">
          <v:shape id="_x0000_i1031" type="#_x0000_t75" style="width:19pt;height:35pt" o:ole="">
            <v:imagedata r:id="rId18" o:title=""/>
          </v:shape>
          <o:OLEObject Type="Embed" ProgID="Equation.3" ShapeID="_x0000_i1031" DrawAspect="Content" ObjectID="_1749296801" r:id="rId20"/>
        </w:object>
      </w:r>
      <w:r>
        <w:rPr>
          <w:rFonts w:ascii="Arial" w:hAnsi="Arial"/>
          <w:sz w:val="22"/>
        </w:rPr>
        <w:t xml:space="preserve"> when the system is at equilibrium.  </w:t>
      </w:r>
      <w:r w:rsidRPr="001765AD">
        <w:rPr>
          <w:rFonts w:ascii="Arial" w:hAnsi="Arial"/>
          <w:position w:val="-30"/>
          <w:sz w:val="22"/>
        </w:rPr>
        <w:object w:dxaOrig="380" w:dyaOrig="700" w14:anchorId="3EEC9E94">
          <v:shape id="_x0000_i1032" type="#_x0000_t75" style="width:19pt;height:35pt" o:ole="">
            <v:imagedata r:id="rId18" o:title=""/>
          </v:shape>
          <o:OLEObject Type="Embed" ProgID="Equation.3" ShapeID="_x0000_i1032" DrawAspect="Content" ObjectID="_1749296802" r:id="rId21"/>
        </w:object>
      </w:r>
      <w:r>
        <w:rPr>
          <w:rFonts w:ascii="Arial" w:hAnsi="Arial"/>
          <w:sz w:val="22"/>
        </w:rPr>
        <w:t xml:space="preserve"> =  _________</w:t>
      </w:r>
    </w:p>
    <w:p w14:paraId="7812BEF4" w14:textId="77777777" w:rsidR="0032539E" w:rsidRDefault="0032539E" w:rsidP="0032539E">
      <w:pPr>
        <w:rPr>
          <w:rFonts w:ascii="Arial" w:hAnsi="Arial"/>
          <w:b/>
          <w:sz w:val="22"/>
        </w:rPr>
      </w:pPr>
    </w:p>
    <w:p w14:paraId="0234950C" w14:textId="77777777" w:rsidR="0032539E" w:rsidRDefault="0032539E" w:rsidP="0032539E">
      <w:pPr>
        <w:spacing w:line="276" w:lineRule="auto"/>
        <w:rPr>
          <w:rFonts w:ascii="Arial" w:hAnsi="Arial"/>
          <w:b/>
          <w:sz w:val="22"/>
        </w:rPr>
      </w:pPr>
      <w:r>
        <w:rPr>
          <w:rFonts w:ascii="Arial" w:hAnsi="Arial"/>
          <w:b/>
          <w:sz w:val="22"/>
        </w:rPr>
        <w:t>QUESTIONS</w:t>
      </w:r>
    </w:p>
    <w:p w14:paraId="3646B152" w14:textId="77777777" w:rsidR="0032539E" w:rsidRDefault="0032539E" w:rsidP="0032539E">
      <w:pPr>
        <w:rPr>
          <w:rFonts w:ascii="Arial" w:hAnsi="Arial"/>
          <w:sz w:val="22"/>
        </w:rPr>
      </w:pPr>
      <w:r>
        <w:rPr>
          <w:rFonts w:ascii="Arial" w:hAnsi="Arial"/>
          <w:sz w:val="22"/>
        </w:rPr>
        <w:t xml:space="preserve">Compare the values of the ratio </w:t>
      </w:r>
      <w:r w:rsidRPr="001765AD">
        <w:rPr>
          <w:rFonts w:ascii="Arial" w:hAnsi="Arial"/>
          <w:position w:val="-30"/>
          <w:sz w:val="22"/>
        </w:rPr>
        <w:object w:dxaOrig="380" w:dyaOrig="700" w14:anchorId="168C6464">
          <v:shape id="_x0000_i1033" type="#_x0000_t75" style="width:19pt;height:35pt" o:ole="">
            <v:imagedata r:id="rId18" o:title=""/>
          </v:shape>
          <o:OLEObject Type="Embed" ProgID="Equation.3" ShapeID="_x0000_i1033" DrawAspect="Content" ObjectID="_1749296803" r:id="rId22"/>
        </w:object>
      </w:r>
      <w:r>
        <w:rPr>
          <w:rFonts w:ascii="Arial" w:hAnsi="Arial"/>
          <w:sz w:val="22"/>
        </w:rPr>
        <w:t xml:space="preserve"> calculated in parts A and B.  </w:t>
      </w:r>
    </w:p>
    <w:p w14:paraId="510D66F7" w14:textId="77777777" w:rsidR="0032539E" w:rsidRDefault="0032539E" w:rsidP="0032539E">
      <w:pPr>
        <w:rPr>
          <w:rFonts w:ascii="Arial" w:hAnsi="Arial"/>
          <w:sz w:val="22"/>
        </w:rPr>
      </w:pPr>
    </w:p>
    <w:p w14:paraId="0A33E9DA" w14:textId="77777777" w:rsidR="0032539E" w:rsidRDefault="0032539E" w:rsidP="0032539E">
      <w:pPr>
        <w:rPr>
          <w:rFonts w:ascii="Arial" w:hAnsi="Arial"/>
          <w:sz w:val="22"/>
        </w:rPr>
      </w:pPr>
    </w:p>
    <w:p w14:paraId="049EF4B0" w14:textId="77777777" w:rsidR="0032539E" w:rsidRPr="006D7978" w:rsidRDefault="0032539E" w:rsidP="0032539E">
      <w:pPr>
        <w:rPr>
          <w:rFonts w:ascii="Arial" w:hAnsi="Arial"/>
          <w:sz w:val="22"/>
        </w:rPr>
      </w:pPr>
      <w:r>
        <w:rPr>
          <w:rFonts w:ascii="Arial" w:hAnsi="Arial"/>
          <w:sz w:val="22"/>
        </w:rPr>
        <w:t xml:space="preserve">This ratio can be compared to an equilibrium constant </w:t>
      </w:r>
      <w:r>
        <w:rPr>
          <w:rFonts w:ascii="Arial" w:hAnsi="Arial"/>
          <w:i/>
          <w:sz w:val="22"/>
        </w:rPr>
        <w:t xml:space="preserve">K </w:t>
      </w:r>
      <w:r>
        <w:rPr>
          <w:rFonts w:ascii="Arial" w:hAnsi="Arial"/>
          <w:sz w:val="22"/>
        </w:rPr>
        <w:t xml:space="preserve">= </w:t>
      </w:r>
      <w:r w:rsidRPr="006D7978">
        <w:rPr>
          <w:rFonts w:ascii="Arial" w:hAnsi="Arial"/>
          <w:position w:val="-24"/>
          <w:sz w:val="22"/>
        </w:rPr>
        <w:object w:dxaOrig="1020" w:dyaOrig="620" w14:anchorId="22F414E4">
          <v:shape id="_x0000_i1034" type="#_x0000_t75" style="width:52pt;height:31pt" o:ole="">
            <v:imagedata r:id="rId23" o:title=""/>
          </v:shape>
          <o:OLEObject Type="Embed" ProgID="Equation.3" ShapeID="_x0000_i1034" DrawAspect="Content" ObjectID="_1749296804" r:id="rId24"/>
        </w:object>
      </w:r>
      <w:r w:rsidRPr="006D7978">
        <w:rPr>
          <w:rFonts w:ascii="Arial" w:hAnsi="Arial"/>
          <w:position w:val="-10"/>
          <w:sz w:val="22"/>
        </w:rPr>
        <w:object w:dxaOrig="180" w:dyaOrig="340" w14:anchorId="08D22A06">
          <v:shape id="_x0000_i1035" type="#_x0000_t75" style="width:9.5pt;height:17.5pt" o:ole="">
            <v:imagedata r:id="rId25" o:title=""/>
          </v:shape>
          <o:OLEObject Type="Embed" ProgID="Equation.3" ShapeID="_x0000_i1035" DrawAspect="Content" ObjectID="_1749296805" r:id="rId26"/>
        </w:object>
      </w:r>
    </w:p>
    <w:p w14:paraId="611DC905" w14:textId="77777777" w:rsidR="0032539E" w:rsidRDefault="0032539E" w:rsidP="0032539E">
      <w:pPr>
        <w:rPr>
          <w:rFonts w:ascii="Arial" w:hAnsi="Arial"/>
          <w:sz w:val="22"/>
        </w:rPr>
      </w:pPr>
    </w:p>
    <w:p w14:paraId="4EB5B0CA" w14:textId="77777777" w:rsidR="0032539E" w:rsidRDefault="0032539E" w:rsidP="0032539E">
      <w:pPr>
        <w:rPr>
          <w:rFonts w:ascii="Arial" w:hAnsi="Arial"/>
          <w:sz w:val="22"/>
        </w:rPr>
      </w:pPr>
      <w:r>
        <w:rPr>
          <w:rFonts w:ascii="Arial" w:hAnsi="Arial"/>
          <w:sz w:val="22"/>
        </w:rPr>
        <w:t xml:space="preserve">What would you expect the value of the ratio </w:t>
      </w:r>
      <w:r w:rsidRPr="001765AD">
        <w:rPr>
          <w:rFonts w:ascii="Arial" w:hAnsi="Arial"/>
          <w:position w:val="-30"/>
          <w:sz w:val="22"/>
        </w:rPr>
        <w:object w:dxaOrig="380" w:dyaOrig="700" w14:anchorId="01A2EEB1">
          <v:shape id="_x0000_i1036" type="#_x0000_t75" style="width:19pt;height:35pt" o:ole="">
            <v:imagedata r:id="rId18" o:title=""/>
          </v:shape>
          <o:OLEObject Type="Embed" ProgID="Equation.3" ShapeID="_x0000_i1036" DrawAspect="Content" ObjectID="_1749296806" r:id="rId27"/>
        </w:object>
      </w:r>
      <w:r>
        <w:rPr>
          <w:rFonts w:ascii="Arial" w:hAnsi="Arial"/>
          <w:sz w:val="22"/>
        </w:rPr>
        <w:t xml:space="preserve"> to be if:</w:t>
      </w:r>
    </w:p>
    <w:p w14:paraId="2B4C0568" w14:textId="77777777" w:rsidR="0032539E" w:rsidRPr="000411B3" w:rsidRDefault="0032539E" w:rsidP="0032539E">
      <w:pPr>
        <w:numPr>
          <w:ilvl w:val="0"/>
          <w:numId w:val="30"/>
        </w:numPr>
        <w:spacing w:line="360" w:lineRule="auto"/>
        <w:rPr>
          <w:rFonts w:ascii="Arial" w:hAnsi="Arial"/>
          <w:b/>
          <w:sz w:val="22"/>
        </w:rPr>
      </w:pPr>
      <w:r>
        <w:rPr>
          <w:rFonts w:ascii="Arial" w:hAnsi="Arial"/>
          <w:sz w:val="22"/>
        </w:rPr>
        <w:t xml:space="preserve">We started the experiment with 12.5 mL in each of the two measuring </w:t>
      </w:r>
      <w:proofErr w:type="gramStart"/>
      <w:r>
        <w:rPr>
          <w:rFonts w:ascii="Arial" w:hAnsi="Arial"/>
          <w:sz w:val="22"/>
        </w:rPr>
        <w:t>cylinders?</w:t>
      </w:r>
      <w:proofErr w:type="gramEnd"/>
    </w:p>
    <w:p w14:paraId="1E784053" w14:textId="77777777" w:rsidR="0032539E" w:rsidRDefault="0032539E" w:rsidP="0032539E">
      <w:pPr>
        <w:ind w:left="360"/>
        <w:rPr>
          <w:rFonts w:ascii="Arial" w:hAnsi="Arial"/>
          <w:sz w:val="22"/>
        </w:rPr>
      </w:pPr>
    </w:p>
    <w:p w14:paraId="064865F4" w14:textId="77777777" w:rsidR="0032539E" w:rsidRPr="000411B3" w:rsidRDefault="0032539E" w:rsidP="0032539E">
      <w:pPr>
        <w:numPr>
          <w:ilvl w:val="0"/>
          <w:numId w:val="30"/>
        </w:numPr>
        <w:spacing w:line="360" w:lineRule="auto"/>
        <w:rPr>
          <w:rFonts w:ascii="Arial" w:hAnsi="Arial"/>
          <w:b/>
          <w:sz w:val="22"/>
        </w:rPr>
      </w:pPr>
      <w:r>
        <w:rPr>
          <w:rFonts w:ascii="Arial" w:hAnsi="Arial"/>
          <w:sz w:val="22"/>
        </w:rPr>
        <w:t xml:space="preserve">We started the experiment with 25 mL in measuring cylinder </w:t>
      </w:r>
      <w:proofErr w:type="gramStart"/>
      <w:r>
        <w:rPr>
          <w:rFonts w:ascii="Arial" w:hAnsi="Arial"/>
          <w:sz w:val="22"/>
        </w:rPr>
        <w:t>B?</w:t>
      </w:r>
      <w:proofErr w:type="gramEnd"/>
    </w:p>
    <w:p w14:paraId="227C0527" w14:textId="77777777" w:rsidR="0032539E" w:rsidRDefault="0032539E" w:rsidP="0032539E">
      <w:pPr>
        <w:pStyle w:val="ListParagraph"/>
        <w:rPr>
          <w:rFonts w:ascii="Arial" w:hAnsi="Arial"/>
          <w:sz w:val="22"/>
        </w:rPr>
      </w:pPr>
    </w:p>
    <w:p w14:paraId="0ADE75E6" w14:textId="77777777" w:rsidR="0032539E" w:rsidRPr="00473958" w:rsidRDefault="0032539E" w:rsidP="0032539E">
      <w:pPr>
        <w:numPr>
          <w:ilvl w:val="0"/>
          <w:numId w:val="30"/>
        </w:numPr>
        <w:spacing w:line="360" w:lineRule="auto"/>
        <w:rPr>
          <w:rFonts w:ascii="Arial" w:hAnsi="Arial"/>
          <w:sz w:val="22"/>
        </w:rPr>
      </w:pPr>
      <w:r w:rsidRPr="000411B3">
        <w:rPr>
          <w:rFonts w:ascii="Arial" w:hAnsi="Arial"/>
          <w:sz w:val="22"/>
        </w:rPr>
        <w:t>We</w:t>
      </w:r>
      <w:r>
        <w:rPr>
          <w:rFonts w:ascii="Arial" w:hAnsi="Arial"/>
          <w:sz w:val="22"/>
        </w:rPr>
        <w:t xml:space="preserve"> repeated the very first experiment but swapped the two straws over?</w:t>
      </w:r>
    </w:p>
    <w:p w14:paraId="135DAC09" w14:textId="77777777" w:rsidR="0032539E" w:rsidRDefault="0032539E" w:rsidP="0032539E">
      <w:pPr>
        <w:rPr>
          <w:rFonts w:ascii="Arial" w:hAnsi="Arial"/>
          <w:b/>
          <w:sz w:val="22"/>
        </w:rPr>
      </w:pPr>
      <w:r>
        <w:rPr>
          <w:rFonts w:ascii="Arial" w:hAnsi="Arial"/>
          <w:b/>
          <w:sz w:val="22"/>
        </w:rPr>
        <w:br w:type="page"/>
      </w:r>
      <w:r>
        <w:rPr>
          <w:rFonts w:ascii="Arial" w:hAnsi="Arial"/>
          <w:b/>
          <w:sz w:val="22"/>
        </w:rPr>
        <w:lastRenderedPageBreak/>
        <w:t xml:space="preserve"> </w:t>
      </w:r>
    </w:p>
    <w:p w14:paraId="0B9D8095" w14:textId="2C7B2C4F" w:rsidR="0032539E" w:rsidRDefault="0032539E" w:rsidP="0032539E">
      <w:pPr>
        <w:spacing w:line="480" w:lineRule="auto"/>
        <w:rPr>
          <w:rFonts w:ascii="Arial" w:hAnsi="Arial"/>
          <w:b/>
          <w:sz w:val="22"/>
        </w:rPr>
      </w:pPr>
      <w:r>
        <w:rPr>
          <w:rFonts w:ascii="Arial" w:hAnsi="Arial"/>
          <w:b/>
          <w:sz w:val="22"/>
        </w:rPr>
        <w:t>EXPERIMENT  1</w:t>
      </w:r>
      <w:r w:rsidR="00B8081C">
        <w:rPr>
          <w:rFonts w:ascii="Arial" w:hAnsi="Arial"/>
          <w:b/>
          <w:sz w:val="22"/>
        </w:rPr>
        <w:t>8</w:t>
      </w:r>
      <w:r>
        <w:rPr>
          <w:rFonts w:ascii="Arial" w:hAnsi="Arial"/>
          <w:b/>
          <w:sz w:val="22"/>
        </w:rPr>
        <w:tab/>
      </w:r>
      <w:r>
        <w:rPr>
          <w:rFonts w:ascii="Arial" w:hAnsi="Arial"/>
          <w:b/>
          <w:sz w:val="22"/>
        </w:rPr>
        <w:tab/>
        <w:t>EQUILIBRIUM SYSTEMS</w:t>
      </w:r>
    </w:p>
    <w:p w14:paraId="345A8728" w14:textId="77777777" w:rsidR="0032539E" w:rsidRDefault="0032539E" w:rsidP="0032539E">
      <w:pPr>
        <w:spacing w:line="276" w:lineRule="auto"/>
        <w:rPr>
          <w:rFonts w:ascii="Arial" w:hAnsi="Arial"/>
          <w:b/>
          <w:sz w:val="22"/>
        </w:rPr>
      </w:pPr>
      <w:smartTag w:uri="urn:schemas-microsoft-com:office:smarttags" w:element="stockticker">
        <w:r>
          <w:rPr>
            <w:rFonts w:ascii="Arial" w:hAnsi="Arial"/>
            <w:b/>
            <w:sz w:val="22"/>
          </w:rPr>
          <w:t>AIM</w:t>
        </w:r>
      </w:smartTag>
    </w:p>
    <w:p w14:paraId="0FFFD7C2" w14:textId="77777777" w:rsidR="0032539E" w:rsidRDefault="0032539E" w:rsidP="0032539E">
      <w:pPr>
        <w:rPr>
          <w:rFonts w:ascii="Arial" w:hAnsi="Arial"/>
          <w:sz w:val="22"/>
        </w:rPr>
      </w:pPr>
      <w:r>
        <w:rPr>
          <w:rFonts w:ascii="Arial" w:hAnsi="Arial"/>
          <w:sz w:val="22"/>
        </w:rPr>
        <w:t>To study the effect of changes to systems at equilibrium.</w:t>
      </w:r>
    </w:p>
    <w:p w14:paraId="6504F93A" w14:textId="77777777" w:rsidR="0032539E" w:rsidRDefault="0032539E" w:rsidP="0032539E">
      <w:pPr>
        <w:rPr>
          <w:rFonts w:ascii="Arial" w:hAnsi="Arial"/>
          <w:sz w:val="22"/>
        </w:rPr>
      </w:pPr>
    </w:p>
    <w:p w14:paraId="0ADA186A" w14:textId="77777777" w:rsidR="0032539E" w:rsidRDefault="0032539E" w:rsidP="0032539E">
      <w:pPr>
        <w:spacing w:line="276" w:lineRule="auto"/>
        <w:rPr>
          <w:rFonts w:ascii="Arial" w:hAnsi="Arial"/>
          <w:sz w:val="22"/>
        </w:rPr>
      </w:pPr>
      <w:r>
        <w:rPr>
          <w:rFonts w:ascii="Arial" w:hAnsi="Arial"/>
          <w:b/>
          <w:sz w:val="22"/>
        </w:rPr>
        <w:t>EQUIPMENT AND CHEMICALS</w:t>
      </w:r>
    </w:p>
    <w:tbl>
      <w:tblPr>
        <w:tblW w:w="10368" w:type="dxa"/>
        <w:tblInd w:w="-162" w:type="dxa"/>
        <w:tblLayout w:type="fixed"/>
        <w:tblLook w:val="0000" w:firstRow="0" w:lastRow="0" w:firstColumn="0" w:lastColumn="0" w:noHBand="0" w:noVBand="0"/>
      </w:tblPr>
      <w:tblGrid>
        <w:gridCol w:w="3105"/>
        <w:gridCol w:w="3563"/>
        <w:gridCol w:w="3700"/>
      </w:tblGrid>
      <w:tr w:rsidR="0032539E" w14:paraId="73581494" w14:textId="77777777" w:rsidTr="00E83386">
        <w:tc>
          <w:tcPr>
            <w:tcW w:w="3105" w:type="dxa"/>
          </w:tcPr>
          <w:p w14:paraId="6BE75506" w14:textId="77777777" w:rsidR="0032539E" w:rsidRDefault="0032539E" w:rsidP="00E83386">
            <w:pPr>
              <w:spacing w:line="360" w:lineRule="auto"/>
              <w:ind w:left="162"/>
              <w:rPr>
                <w:rFonts w:ascii="Arial" w:hAnsi="Arial"/>
                <w:sz w:val="22"/>
              </w:rPr>
            </w:pPr>
            <w:r>
              <w:rPr>
                <w:rFonts w:ascii="Arial" w:hAnsi="Arial"/>
                <w:sz w:val="22"/>
              </w:rPr>
              <w:t>test tubes</w:t>
            </w:r>
          </w:p>
        </w:tc>
        <w:tc>
          <w:tcPr>
            <w:tcW w:w="3563" w:type="dxa"/>
          </w:tcPr>
          <w:p w14:paraId="24B5C210" w14:textId="77777777" w:rsidR="0032539E" w:rsidRDefault="0032539E" w:rsidP="00E83386">
            <w:pPr>
              <w:spacing w:line="360" w:lineRule="auto"/>
              <w:rPr>
                <w:rFonts w:ascii="Arial" w:hAnsi="Arial"/>
                <w:sz w:val="22"/>
              </w:rPr>
            </w:pPr>
            <w:r>
              <w:rPr>
                <w:rFonts w:ascii="Arial" w:hAnsi="Arial"/>
                <w:sz w:val="22"/>
              </w:rPr>
              <w:t>concentrated hydrochloric acid</w:t>
            </w:r>
          </w:p>
        </w:tc>
        <w:tc>
          <w:tcPr>
            <w:tcW w:w="3700" w:type="dxa"/>
          </w:tcPr>
          <w:p w14:paraId="6BE2B574" w14:textId="77777777" w:rsidR="0032539E" w:rsidRDefault="0032539E" w:rsidP="00E83386">
            <w:pPr>
              <w:spacing w:line="360" w:lineRule="auto"/>
              <w:rPr>
                <w:rFonts w:ascii="Arial" w:hAnsi="Arial"/>
                <w:sz w:val="22"/>
              </w:rPr>
            </w:pPr>
            <w:r>
              <w:rPr>
                <w:rFonts w:ascii="Arial" w:hAnsi="Arial"/>
                <w:sz w:val="22"/>
              </w:rPr>
              <w:t>100 mL beaker</w:t>
            </w:r>
          </w:p>
        </w:tc>
      </w:tr>
      <w:tr w:rsidR="0032539E" w14:paraId="739AE025" w14:textId="77777777" w:rsidTr="00E83386">
        <w:tc>
          <w:tcPr>
            <w:tcW w:w="3105" w:type="dxa"/>
          </w:tcPr>
          <w:p w14:paraId="151A7245" w14:textId="77777777" w:rsidR="0032539E" w:rsidRDefault="0032539E" w:rsidP="00E83386">
            <w:pPr>
              <w:spacing w:line="360" w:lineRule="auto"/>
              <w:ind w:left="162"/>
              <w:rPr>
                <w:rFonts w:ascii="Arial" w:hAnsi="Arial"/>
                <w:sz w:val="22"/>
              </w:rPr>
            </w:pPr>
            <w:r>
              <w:rPr>
                <w:rFonts w:ascii="Arial" w:hAnsi="Arial"/>
                <w:sz w:val="22"/>
              </w:rPr>
              <w:t>Hot plate</w:t>
            </w:r>
          </w:p>
        </w:tc>
        <w:tc>
          <w:tcPr>
            <w:tcW w:w="3563" w:type="dxa"/>
          </w:tcPr>
          <w:p w14:paraId="329E8853" w14:textId="77777777" w:rsidR="0032539E" w:rsidRDefault="0032539E" w:rsidP="00E83386">
            <w:pPr>
              <w:spacing w:line="360" w:lineRule="auto"/>
              <w:rPr>
                <w:rFonts w:ascii="Arial" w:hAnsi="Arial"/>
                <w:sz w:val="22"/>
              </w:rPr>
            </w:pPr>
            <w:r>
              <w:rPr>
                <w:rFonts w:ascii="Arial" w:hAnsi="Arial"/>
                <w:sz w:val="22"/>
              </w:rPr>
              <w:t>potassium chromate (0.1 mol L</w:t>
            </w:r>
            <w:r>
              <w:rPr>
                <w:rFonts w:ascii="Arial" w:hAnsi="Arial"/>
                <w:sz w:val="22"/>
                <w:vertAlign w:val="superscript"/>
              </w:rPr>
              <w:t>-1</w:t>
            </w:r>
            <w:r>
              <w:rPr>
                <w:rFonts w:ascii="Arial" w:hAnsi="Arial"/>
                <w:sz w:val="22"/>
              </w:rPr>
              <w:t>)</w:t>
            </w:r>
          </w:p>
        </w:tc>
        <w:tc>
          <w:tcPr>
            <w:tcW w:w="3700" w:type="dxa"/>
          </w:tcPr>
          <w:p w14:paraId="06E0A808" w14:textId="77777777" w:rsidR="0032539E" w:rsidRDefault="0032539E" w:rsidP="00E83386">
            <w:pPr>
              <w:spacing w:line="360" w:lineRule="auto"/>
              <w:rPr>
                <w:rFonts w:ascii="Arial" w:hAnsi="Arial"/>
                <w:sz w:val="22"/>
              </w:rPr>
            </w:pPr>
            <w:r>
              <w:rPr>
                <w:rFonts w:ascii="Arial" w:hAnsi="Arial"/>
                <w:sz w:val="22"/>
              </w:rPr>
              <w:t>potassium dichromate (0.1 mol L</w:t>
            </w:r>
            <w:r>
              <w:rPr>
                <w:rFonts w:ascii="Arial" w:hAnsi="Arial"/>
                <w:sz w:val="22"/>
                <w:vertAlign w:val="superscript"/>
              </w:rPr>
              <w:t>-1</w:t>
            </w:r>
            <w:r>
              <w:rPr>
                <w:rFonts w:ascii="Arial" w:hAnsi="Arial"/>
                <w:sz w:val="22"/>
              </w:rPr>
              <w:t>)</w:t>
            </w:r>
          </w:p>
        </w:tc>
      </w:tr>
      <w:tr w:rsidR="0032539E" w14:paraId="199A8299" w14:textId="77777777" w:rsidTr="00E83386">
        <w:tc>
          <w:tcPr>
            <w:tcW w:w="3105" w:type="dxa"/>
          </w:tcPr>
          <w:p w14:paraId="1795CFD9" w14:textId="77777777" w:rsidR="0032539E" w:rsidRDefault="0032539E" w:rsidP="00E83386">
            <w:pPr>
              <w:spacing w:line="360" w:lineRule="auto"/>
              <w:ind w:left="162"/>
              <w:rPr>
                <w:rFonts w:ascii="Arial" w:hAnsi="Arial"/>
                <w:sz w:val="22"/>
              </w:rPr>
            </w:pPr>
            <w:r>
              <w:rPr>
                <w:rFonts w:ascii="Arial" w:hAnsi="Arial"/>
                <w:sz w:val="22"/>
              </w:rPr>
              <w:t>cobalt chloride (0.1 mol L</w:t>
            </w:r>
            <w:r>
              <w:rPr>
                <w:rFonts w:ascii="Arial" w:hAnsi="Arial"/>
                <w:sz w:val="22"/>
                <w:vertAlign w:val="superscript"/>
              </w:rPr>
              <w:t>-1</w:t>
            </w:r>
            <w:r>
              <w:rPr>
                <w:rFonts w:ascii="Arial" w:hAnsi="Arial"/>
                <w:sz w:val="22"/>
              </w:rPr>
              <w:t>)</w:t>
            </w:r>
          </w:p>
        </w:tc>
        <w:tc>
          <w:tcPr>
            <w:tcW w:w="3563" w:type="dxa"/>
          </w:tcPr>
          <w:p w14:paraId="69537A97" w14:textId="77777777" w:rsidR="0032539E" w:rsidRDefault="0032539E" w:rsidP="00E83386">
            <w:pPr>
              <w:spacing w:line="360" w:lineRule="auto"/>
              <w:rPr>
                <w:rFonts w:ascii="Arial" w:hAnsi="Arial"/>
                <w:sz w:val="22"/>
              </w:rPr>
            </w:pPr>
            <w:r>
              <w:rPr>
                <w:rFonts w:ascii="Arial" w:hAnsi="Arial"/>
                <w:sz w:val="22"/>
              </w:rPr>
              <w:t>hydrochloric acid (1 mol L</w:t>
            </w:r>
            <w:r>
              <w:rPr>
                <w:rFonts w:ascii="Arial" w:hAnsi="Arial"/>
                <w:sz w:val="22"/>
                <w:vertAlign w:val="superscript"/>
              </w:rPr>
              <w:t>-1</w:t>
            </w:r>
            <w:r>
              <w:rPr>
                <w:rFonts w:ascii="Arial" w:hAnsi="Arial"/>
                <w:sz w:val="22"/>
              </w:rPr>
              <w:t>)</w:t>
            </w:r>
          </w:p>
        </w:tc>
        <w:tc>
          <w:tcPr>
            <w:tcW w:w="3700" w:type="dxa"/>
          </w:tcPr>
          <w:p w14:paraId="4292ECFD" w14:textId="77777777" w:rsidR="0032539E" w:rsidRDefault="0032539E" w:rsidP="00E83386">
            <w:pPr>
              <w:spacing w:line="360" w:lineRule="auto"/>
              <w:rPr>
                <w:rFonts w:ascii="Arial" w:hAnsi="Arial"/>
                <w:sz w:val="22"/>
              </w:rPr>
            </w:pPr>
            <w:r>
              <w:rPr>
                <w:rFonts w:ascii="Arial" w:hAnsi="Arial"/>
                <w:sz w:val="22"/>
              </w:rPr>
              <w:t>sodium hydroxide (1 mol L</w:t>
            </w:r>
            <w:r>
              <w:rPr>
                <w:rFonts w:ascii="Arial" w:hAnsi="Arial"/>
                <w:sz w:val="22"/>
                <w:vertAlign w:val="superscript"/>
              </w:rPr>
              <w:t>-1</w:t>
            </w:r>
            <w:r>
              <w:rPr>
                <w:rFonts w:ascii="Arial" w:hAnsi="Arial"/>
                <w:sz w:val="22"/>
              </w:rPr>
              <w:t>)</w:t>
            </w:r>
          </w:p>
        </w:tc>
      </w:tr>
      <w:tr w:rsidR="0032539E" w14:paraId="04BCD2A0" w14:textId="77777777" w:rsidTr="00E83386">
        <w:tc>
          <w:tcPr>
            <w:tcW w:w="3105" w:type="dxa"/>
          </w:tcPr>
          <w:p w14:paraId="5790F582" w14:textId="77777777" w:rsidR="0032539E" w:rsidRDefault="0032539E" w:rsidP="00E83386">
            <w:pPr>
              <w:spacing w:line="360" w:lineRule="auto"/>
              <w:ind w:left="162"/>
              <w:rPr>
                <w:rFonts w:ascii="Arial" w:hAnsi="Arial"/>
                <w:sz w:val="22"/>
              </w:rPr>
            </w:pPr>
            <w:r>
              <w:rPr>
                <w:rFonts w:ascii="Arial" w:hAnsi="Arial"/>
                <w:sz w:val="22"/>
              </w:rPr>
              <w:t xml:space="preserve">copper </w:t>
            </w:r>
            <w:proofErr w:type="spellStart"/>
            <w:r>
              <w:rPr>
                <w:rFonts w:ascii="Arial" w:hAnsi="Arial"/>
                <w:sz w:val="22"/>
              </w:rPr>
              <w:t>sulfate</w:t>
            </w:r>
            <w:proofErr w:type="spellEnd"/>
            <w:r>
              <w:rPr>
                <w:rFonts w:ascii="Arial" w:hAnsi="Arial"/>
                <w:sz w:val="22"/>
              </w:rPr>
              <w:t xml:space="preserve"> (1 mol L</w:t>
            </w:r>
            <w:r>
              <w:rPr>
                <w:rFonts w:ascii="Arial" w:hAnsi="Arial"/>
                <w:sz w:val="22"/>
                <w:vertAlign w:val="superscript"/>
              </w:rPr>
              <w:t>-1</w:t>
            </w:r>
            <w:r>
              <w:rPr>
                <w:rFonts w:ascii="Arial" w:hAnsi="Arial"/>
                <w:sz w:val="22"/>
              </w:rPr>
              <w:t>)</w:t>
            </w:r>
          </w:p>
        </w:tc>
        <w:tc>
          <w:tcPr>
            <w:tcW w:w="3563" w:type="dxa"/>
          </w:tcPr>
          <w:p w14:paraId="6F275277" w14:textId="77777777" w:rsidR="0032539E" w:rsidRDefault="0032539E" w:rsidP="00E83386">
            <w:pPr>
              <w:spacing w:line="360" w:lineRule="auto"/>
              <w:rPr>
                <w:rFonts w:ascii="Arial" w:hAnsi="Arial"/>
                <w:sz w:val="22"/>
              </w:rPr>
            </w:pPr>
          </w:p>
        </w:tc>
        <w:tc>
          <w:tcPr>
            <w:tcW w:w="3700" w:type="dxa"/>
          </w:tcPr>
          <w:p w14:paraId="5293A20E" w14:textId="77777777" w:rsidR="0032539E" w:rsidRDefault="0032539E" w:rsidP="00E83386">
            <w:pPr>
              <w:spacing w:line="360" w:lineRule="auto"/>
              <w:rPr>
                <w:rFonts w:ascii="Arial" w:hAnsi="Arial"/>
                <w:sz w:val="22"/>
              </w:rPr>
            </w:pPr>
          </w:p>
        </w:tc>
      </w:tr>
    </w:tbl>
    <w:p w14:paraId="5AE8E7F0" w14:textId="77777777" w:rsidR="0032539E" w:rsidRDefault="0032539E" w:rsidP="0032539E">
      <w:pPr>
        <w:rPr>
          <w:rFonts w:ascii="Arial" w:hAnsi="Arial"/>
          <w:sz w:val="22"/>
        </w:rPr>
      </w:pPr>
    </w:p>
    <w:p w14:paraId="3416DBA6" w14:textId="77777777" w:rsidR="0032539E" w:rsidRDefault="0032539E" w:rsidP="0032539E">
      <w:pPr>
        <w:spacing w:line="276" w:lineRule="auto"/>
        <w:rPr>
          <w:rFonts w:ascii="Arial" w:hAnsi="Arial"/>
          <w:b/>
          <w:sz w:val="22"/>
        </w:rPr>
      </w:pPr>
      <w:r>
        <w:rPr>
          <w:rFonts w:ascii="Arial" w:hAnsi="Arial"/>
          <w:b/>
          <w:sz w:val="22"/>
        </w:rPr>
        <w:t>INSTRUCTIONS</w:t>
      </w:r>
    </w:p>
    <w:p w14:paraId="6BF533A3" w14:textId="77777777" w:rsidR="0032539E" w:rsidRDefault="0032539E" w:rsidP="0032539E">
      <w:pPr>
        <w:ind w:left="360" w:hanging="360"/>
        <w:rPr>
          <w:rFonts w:ascii="Arial" w:hAnsi="Arial"/>
          <w:b/>
          <w:sz w:val="22"/>
        </w:rPr>
      </w:pPr>
      <w:r>
        <w:rPr>
          <w:rFonts w:ascii="Arial" w:hAnsi="Arial"/>
          <w:b/>
          <w:sz w:val="22"/>
        </w:rPr>
        <w:t>A.</w:t>
      </w:r>
      <w:r>
        <w:rPr>
          <w:rFonts w:ascii="Arial" w:hAnsi="Arial"/>
          <w:b/>
          <w:sz w:val="22"/>
        </w:rPr>
        <w:tab/>
        <w:t xml:space="preserve"> The chromate, CrO</w:t>
      </w:r>
      <w:r>
        <w:rPr>
          <w:rFonts w:ascii="Arial" w:hAnsi="Arial"/>
          <w:b/>
          <w:sz w:val="22"/>
          <w:vertAlign w:val="subscript"/>
        </w:rPr>
        <w:t>4</w:t>
      </w:r>
      <w:r>
        <w:rPr>
          <w:rFonts w:ascii="Arial" w:hAnsi="Arial"/>
          <w:b/>
          <w:sz w:val="22"/>
          <w:vertAlign w:val="superscript"/>
        </w:rPr>
        <w:t>2</w:t>
      </w:r>
      <w:r>
        <w:rPr>
          <w:rFonts w:ascii="Arial" w:hAnsi="Arial" w:cs="Arial"/>
          <w:b/>
          <w:sz w:val="22"/>
          <w:vertAlign w:val="superscript"/>
        </w:rPr>
        <w:t>–</w:t>
      </w:r>
      <w:r>
        <w:rPr>
          <w:rFonts w:ascii="Arial" w:hAnsi="Arial"/>
          <w:b/>
          <w:sz w:val="22"/>
        </w:rPr>
        <w:t xml:space="preserve"> / dichromate Cr</w:t>
      </w:r>
      <w:r>
        <w:rPr>
          <w:rFonts w:ascii="Arial" w:hAnsi="Arial"/>
          <w:b/>
          <w:sz w:val="22"/>
          <w:vertAlign w:val="subscript"/>
        </w:rPr>
        <w:t>2</w:t>
      </w:r>
      <w:r>
        <w:rPr>
          <w:rFonts w:ascii="Arial" w:hAnsi="Arial"/>
          <w:b/>
          <w:sz w:val="22"/>
        </w:rPr>
        <w:t>O</w:t>
      </w:r>
      <w:r>
        <w:rPr>
          <w:rFonts w:ascii="Arial" w:hAnsi="Arial"/>
          <w:b/>
          <w:sz w:val="22"/>
          <w:vertAlign w:val="subscript"/>
        </w:rPr>
        <w:t>7</w:t>
      </w:r>
      <w:r>
        <w:rPr>
          <w:rFonts w:ascii="Arial" w:hAnsi="Arial"/>
          <w:b/>
          <w:sz w:val="22"/>
          <w:vertAlign w:val="superscript"/>
        </w:rPr>
        <w:t>2</w:t>
      </w:r>
      <w:r>
        <w:rPr>
          <w:rFonts w:ascii="Arial" w:hAnsi="Arial" w:cs="Arial"/>
          <w:b/>
          <w:sz w:val="22"/>
          <w:vertAlign w:val="superscript"/>
        </w:rPr>
        <w:t>–</w:t>
      </w:r>
      <w:r>
        <w:rPr>
          <w:rFonts w:ascii="Arial" w:hAnsi="Arial"/>
          <w:b/>
          <w:sz w:val="22"/>
        </w:rPr>
        <w:t xml:space="preserve"> equilibrium.</w:t>
      </w:r>
    </w:p>
    <w:p w14:paraId="38CAE73B" w14:textId="77777777" w:rsidR="0032539E" w:rsidRDefault="0032539E" w:rsidP="0032539E">
      <w:pPr>
        <w:ind w:left="360" w:hanging="360"/>
        <w:rPr>
          <w:rFonts w:ascii="Arial" w:hAnsi="Arial"/>
          <w:b/>
          <w:sz w:val="22"/>
        </w:rPr>
      </w:pPr>
    </w:p>
    <w:p w14:paraId="5B159561" w14:textId="77777777" w:rsidR="0032539E" w:rsidRDefault="0032539E" w:rsidP="0032539E">
      <w:pPr>
        <w:spacing w:line="360" w:lineRule="auto"/>
        <w:ind w:left="360" w:hanging="360"/>
        <w:rPr>
          <w:rFonts w:ascii="Arial" w:hAnsi="Arial"/>
          <w:sz w:val="22"/>
        </w:rPr>
      </w:pPr>
      <w:r>
        <w:rPr>
          <w:rFonts w:ascii="Arial" w:hAnsi="Arial"/>
          <w:b/>
          <w:sz w:val="22"/>
        </w:rPr>
        <w:t xml:space="preserve">Note:  </w:t>
      </w:r>
      <w:r>
        <w:rPr>
          <w:rFonts w:ascii="Arial" w:hAnsi="Arial"/>
          <w:b/>
          <w:sz w:val="22"/>
        </w:rPr>
        <w:tab/>
      </w:r>
      <w:r>
        <w:rPr>
          <w:rFonts w:ascii="Arial" w:hAnsi="Arial"/>
          <w:sz w:val="22"/>
        </w:rPr>
        <w:t>A solution of potassium chromate is coloured ____________ due to the CrO</w:t>
      </w:r>
      <w:r>
        <w:rPr>
          <w:rFonts w:ascii="Arial" w:hAnsi="Arial"/>
          <w:sz w:val="22"/>
          <w:vertAlign w:val="subscript"/>
        </w:rPr>
        <w:t>4</w:t>
      </w:r>
      <w:r>
        <w:rPr>
          <w:rFonts w:ascii="Arial" w:hAnsi="Arial"/>
          <w:sz w:val="22"/>
          <w:vertAlign w:val="superscript"/>
        </w:rPr>
        <w:t>2</w:t>
      </w:r>
      <w:r>
        <w:rPr>
          <w:rFonts w:ascii="Arial" w:hAnsi="Arial" w:cs="Arial"/>
          <w:b/>
          <w:sz w:val="22"/>
          <w:vertAlign w:val="superscript"/>
        </w:rPr>
        <w:t>–</w:t>
      </w:r>
      <w:r>
        <w:rPr>
          <w:rFonts w:ascii="Arial" w:hAnsi="Arial"/>
          <w:sz w:val="22"/>
        </w:rPr>
        <w:t>(</w:t>
      </w:r>
      <w:proofErr w:type="spellStart"/>
      <w:r w:rsidRPr="004F3AD2">
        <w:rPr>
          <w:rFonts w:ascii="Arial" w:hAnsi="Arial"/>
          <w:i/>
          <w:sz w:val="22"/>
        </w:rPr>
        <w:t>aq</w:t>
      </w:r>
      <w:proofErr w:type="spellEnd"/>
      <w:r>
        <w:rPr>
          <w:rFonts w:ascii="Arial" w:hAnsi="Arial"/>
          <w:sz w:val="22"/>
        </w:rPr>
        <w:t>) ion.</w:t>
      </w:r>
    </w:p>
    <w:p w14:paraId="661086FF" w14:textId="77777777" w:rsidR="0032539E" w:rsidRDefault="0032539E" w:rsidP="0032539E">
      <w:pPr>
        <w:ind w:left="360" w:hanging="360"/>
        <w:rPr>
          <w:rFonts w:ascii="Arial" w:hAnsi="Arial"/>
          <w:sz w:val="22"/>
        </w:rPr>
      </w:pPr>
      <w:r>
        <w:rPr>
          <w:rFonts w:ascii="Arial" w:hAnsi="Arial"/>
          <w:sz w:val="22"/>
        </w:rPr>
        <w:tab/>
        <w:t xml:space="preserve">    </w:t>
      </w:r>
      <w:r>
        <w:rPr>
          <w:rFonts w:ascii="Arial" w:hAnsi="Arial"/>
          <w:sz w:val="22"/>
        </w:rPr>
        <w:tab/>
        <w:t>A solution of potassium dichromate is coloured _____________ due to the Cr</w:t>
      </w:r>
      <w:r>
        <w:rPr>
          <w:rFonts w:ascii="Arial" w:hAnsi="Arial"/>
          <w:sz w:val="22"/>
          <w:vertAlign w:val="subscript"/>
        </w:rPr>
        <w:t>2</w:t>
      </w:r>
      <w:r>
        <w:rPr>
          <w:rFonts w:ascii="Arial" w:hAnsi="Arial"/>
          <w:sz w:val="22"/>
        </w:rPr>
        <w:t>O</w:t>
      </w:r>
      <w:r>
        <w:rPr>
          <w:rFonts w:ascii="Arial" w:hAnsi="Arial"/>
          <w:sz w:val="22"/>
          <w:vertAlign w:val="subscript"/>
        </w:rPr>
        <w:t>7</w:t>
      </w:r>
      <w:r>
        <w:rPr>
          <w:rFonts w:ascii="Arial" w:hAnsi="Arial"/>
          <w:sz w:val="22"/>
          <w:vertAlign w:val="superscript"/>
        </w:rPr>
        <w:t>2</w:t>
      </w:r>
      <w:r>
        <w:rPr>
          <w:rFonts w:ascii="Arial" w:hAnsi="Arial" w:cs="Arial"/>
          <w:b/>
          <w:sz w:val="22"/>
          <w:vertAlign w:val="superscript"/>
        </w:rPr>
        <w:t>–</w:t>
      </w:r>
      <w:r>
        <w:rPr>
          <w:rFonts w:ascii="Arial" w:hAnsi="Arial"/>
          <w:sz w:val="22"/>
        </w:rPr>
        <w:t>(</w:t>
      </w:r>
      <w:proofErr w:type="spellStart"/>
      <w:r w:rsidRPr="00E21048">
        <w:rPr>
          <w:rFonts w:ascii="Arial" w:hAnsi="Arial"/>
          <w:i/>
          <w:sz w:val="22"/>
        </w:rPr>
        <w:t>aq</w:t>
      </w:r>
      <w:proofErr w:type="spellEnd"/>
      <w:r>
        <w:rPr>
          <w:rFonts w:ascii="Arial" w:hAnsi="Arial"/>
          <w:sz w:val="22"/>
        </w:rPr>
        <w:t>) ion.</w:t>
      </w:r>
    </w:p>
    <w:p w14:paraId="2317DFE5" w14:textId="77777777" w:rsidR="0032539E" w:rsidRDefault="0032539E" w:rsidP="0032539E">
      <w:pPr>
        <w:ind w:left="360" w:hanging="360"/>
        <w:rPr>
          <w:rFonts w:ascii="Arial" w:hAnsi="Arial"/>
          <w:b/>
          <w:sz w:val="22"/>
        </w:rPr>
      </w:pPr>
    </w:p>
    <w:p w14:paraId="65F52650" w14:textId="77777777" w:rsidR="0032539E" w:rsidRDefault="0032539E" w:rsidP="0032539E">
      <w:pPr>
        <w:ind w:left="360" w:hanging="360"/>
        <w:rPr>
          <w:rFonts w:ascii="Arial" w:hAnsi="Arial"/>
          <w:sz w:val="22"/>
        </w:rPr>
      </w:pPr>
      <w:r>
        <w:rPr>
          <w:rFonts w:ascii="Arial" w:hAnsi="Arial"/>
          <w:b/>
          <w:sz w:val="22"/>
        </w:rPr>
        <w:t>1.</w:t>
      </w:r>
      <w:r>
        <w:rPr>
          <w:rFonts w:ascii="Arial" w:hAnsi="Arial"/>
          <w:b/>
          <w:sz w:val="22"/>
        </w:rPr>
        <w:tab/>
      </w:r>
      <w:r>
        <w:rPr>
          <w:rFonts w:ascii="Arial" w:hAnsi="Arial"/>
          <w:sz w:val="22"/>
        </w:rPr>
        <w:t>Place 1 mL of potassium dichromate solution in a test tube and 1 mL of potassium chromate solution in another test tube. Add 1 mL of sodium hydroxide solution to each test tube.  In the table below note any colour changes that occur.</w:t>
      </w:r>
    </w:p>
    <w:p w14:paraId="08CBA7E7" w14:textId="77777777" w:rsidR="0032539E" w:rsidRDefault="0032539E" w:rsidP="0032539E">
      <w:pPr>
        <w:rPr>
          <w:rFonts w:ascii="Arial" w:hAnsi="Arial"/>
          <w:sz w:val="22"/>
        </w:rPr>
      </w:pPr>
    </w:p>
    <w:p w14:paraId="07F4FE6C" w14:textId="77777777" w:rsidR="0032539E" w:rsidRDefault="0032539E" w:rsidP="0032539E">
      <w:pPr>
        <w:ind w:left="360" w:hanging="360"/>
        <w:rPr>
          <w:rFonts w:ascii="Arial" w:hAnsi="Arial"/>
          <w:sz w:val="22"/>
        </w:rPr>
      </w:pPr>
      <w:r>
        <w:rPr>
          <w:rFonts w:ascii="Arial" w:hAnsi="Arial"/>
          <w:b/>
          <w:sz w:val="22"/>
        </w:rPr>
        <w:t>2.</w:t>
      </w:r>
      <w:r>
        <w:rPr>
          <w:rFonts w:ascii="Arial" w:hAnsi="Arial"/>
          <w:b/>
          <w:sz w:val="22"/>
        </w:rPr>
        <w:tab/>
      </w:r>
      <w:r>
        <w:rPr>
          <w:rFonts w:ascii="Arial" w:hAnsi="Arial"/>
          <w:sz w:val="22"/>
        </w:rPr>
        <w:t>Place 1 mL of potassium dichromate solution in a test tube and 1 mL of potassium chromate solution in another test tube. Add 1 mL of hydrochloric acid solution to each. Once again note any colour changes that occur.</w:t>
      </w:r>
    </w:p>
    <w:p w14:paraId="5CD11CDF" w14:textId="77777777" w:rsidR="0032539E" w:rsidRDefault="0032539E" w:rsidP="0032539E">
      <w:pPr>
        <w:rPr>
          <w:rFonts w:ascii="Arial" w:hAnsi="Arial"/>
          <w:sz w:val="22"/>
        </w:rPr>
      </w:pPr>
    </w:p>
    <w:p w14:paraId="5D4D7439" w14:textId="77777777" w:rsidR="0032539E" w:rsidRDefault="0032539E" w:rsidP="0032539E">
      <w:pPr>
        <w:spacing w:line="276" w:lineRule="auto"/>
        <w:ind w:left="360" w:hanging="360"/>
        <w:rPr>
          <w:rFonts w:ascii="Arial" w:hAnsi="Arial"/>
          <w:b/>
          <w:sz w:val="22"/>
        </w:rPr>
      </w:pPr>
      <w:r>
        <w:rPr>
          <w:rFonts w:ascii="Arial" w:hAnsi="Arial"/>
          <w:b/>
          <w:sz w:val="22"/>
        </w:rPr>
        <w:t>RESULTS</w:t>
      </w:r>
    </w:p>
    <w:p w14:paraId="7F70870B" w14:textId="77777777" w:rsidR="0032539E" w:rsidRDefault="0032539E" w:rsidP="0032539E">
      <w:pPr>
        <w:spacing w:line="360" w:lineRule="auto"/>
        <w:ind w:left="360" w:hanging="360"/>
        <w:rPr>
          <w:rFonts w:ascii="Arial" w:hAnsi="Arial"/>
          <w:sz w:val="22"/>
        </w:rPr>
      </w:pPr>
      <w:r>
        <w:rPr>
          <w:rFonts w:ascii="Arial" w:hAnsi="Arial"/>
          <w:b/>
          <w:sz w:val="22"/>
        </w:rPr>
        <w:t>1.</w:t>
      </w:r>
      <w:r>
        <w:rPr>
          <w:rFonts w:ascii="Arial" w:hAnsi="Arial"/>
          <w:sz w:val="22"/>
        </w:rPr>
        <w:tab/>
        <w:t>Complete the following table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35"/>
        <w:gridCol w:w="3969"/>
        <w:gridCol w:w="3685"/>
      </w:tblGrid>
      <w:tr w:rsidR="0032539E" w14:paraId="41A01D8C" w14:textId="77777777" w:rsidTr="00E83386">
        <w:tc>
          <w:tcPr>
            <w:tcW w:w="2235" w:type="dxa"/>
          </w:tcPr>
          <w:p w14:paraId="1AF9B71F" w14:textId="77777777" w:rsidR="0032539E" w:rsidRDefault="0032539E" w:rsidP="00E83386">
            <w:pPr>
              <w:spacing w:line="360" w:lineRule="auto"/>
              <w:jc w:val="center"/>
              <w:rPr>
                <w:rFonts w:ascii="Arial" w:hAnsi="Arial"/>
                <w:sz w:val="22"/>
              </w:rPr>
            </w:pPr>
            <w:r>
              <w:rPr>
                <w:rFonts w:ascii="Arial" w:hAnsi="Arial"/>
                <w:sz w:val="22"/>
              </w:rPr>
              <w:t>effect</w:t>
            </w:r>
          </w:p>
        </w:tc>
        <w:tc>
          <w:tcPr>
            <w:tcW w:w="3969" w:type="dxa"/>
          </w:tcPr>
          <w:p w14:paraId="78F2D921" w14:textId="77777777" w:rsidR="0032539E" w:rsidRDefault="0032539E" w:rsidP="00E83386">
            <w:pPr>
              <w:spacing w:line="360" w:lineRule="auto"/>
              <w:jc w:val="center"/>
              <w:rPr>
                <w:rFonts w:ascii="Arial" w:hAnsi="Arial"/>
                <w:sz w:val="22"/>
              </w:rPr>
            </w:pPr>
            <w:r>
              <w:rPr>
                <w:rFonts w:ascii="Arial" w:hAnsi="Arial"/>
                <w:sz w:val="22"/>
              </w:rPr>
              <w:t>on CrO</w:t>
            </w:r>
            <w:r>
              <w:rPr>
                <w:rFonts w:ascii="Arial" w:hAnsi="Arial"/>
                <w:sz w:val="22"/>
                <w:vertAlign w:val="subscript"/>
              </w:rPr>
              <w:t>4</w:t>
            </w:r>
            <w:r>
              <w:rPr>
                <w:rFonts w:ascii="Arial" w:hAnsi="Arial"/>
                <w:sz w:val="22"/>
                <w:vertAlign w:val="superscript"/>
              </w:rPr>
              <w:t>2</w:t>
            </w:r>
            <w:r>
              <w:rPr>
                <w:rFonts w:ascii="Arial" w:hAnsi="Arial" w:cs="Arial"/>
                <w:sz w:val="22"/>
                <w:vertAlign w:val="superscript"/>
              </w:rPr>
              <w:t>–</w:t>
            </w:r>
            <w:r>
              <w:rPr>
                <w:rFonts w:ascii="Arial" w:hAnsi="Arial"/>
                <w:sz w:val="22"/>
              </w:rPr>
              <w:t>(</w:t>
            </w:r>
            <w:proofErr w:type="spellStart"/>
            <w:r w:rsidRPr="004F3AD2">
              <w:rPr>
                <w:rFonts w:ascii="Arial" w:hAnsi="Arial"/>
                <w:i/>
                <w:sz w:val="22"/>
              </w:rPr>
              <w:t>aq</w:t>
            </w:r>
            <w:proofErr w:type="spellEnd"/>
            <w:r>
              <w:rPr>
                <w:rFonts w:ascii="Arial" w:hAnsi="Arial"/>
                <w:sz w:val="22"/>
              </w:rPr>
              <w:t>).</w:t>
            </w:r>
          </w:p>
        </w:tc>
        <w:tc>
          <w:tcPr>
            <w:tcW w:w="3685" w:type="dxa"/>
          </w:tcPr>
          <w:p w14:paraId="1780C206" w14:textId="77777777" w:rsidR="0032539E" w:rsidRDefault="0032539E" w:rsidP="00E83386">
            <w:pPr>
              <w:spacing w:line="360" w:lineRule="auto"/>
              <w:jc w:val="center"/>
              <w:rPr>
                <w:rFonts w:ascii="Arial" w:hAnsi="Arial"/>
                <w:sz w:val="22"/>
              </w:rPr>
            </w:pPr>
            <w:r>
              <w:rPr>
                <w:rFonts w:ascii="Arial" w:hAnsi="Arial"/>
                <w:sz w:val="22"/>
              </w:rPr>
              <w:t>on Cr</w:t>
            </w:r>
            <w:r>
              <w:rPr>
                <w:rFonts w:ascii="Arial" w:hAnsi="Arial"/>
                <w:sz w:val="22"/>
                <w:vertAlign w:val="subscript"/>
              </w:rPr>
              <w:t>2</w:t>
            </w:r>
            <w:r>
              <w:rPr>
                <w:rFonts w:ascii="Arial" w:hAnsi="Arial"/>
                <w:sz w:val="22"/>
              </w:rPr>
              <w:t>O</w:t>
            </w:r>
            <w:r>
              <w:rPr>
                <w:rFonts w:ascii="Arial" w:hAnsi="Arial"/>
                <w:sz w:val="22"/>
                <w:vertAlign w:val="subscript"/>
              </w:rPr>
              <w:t>7</w:t>
            </w:r>
            <w:r>
              <w:rPr>
                <w:rFonts w:ascii="Arial" w:hAnsi="Arial"/>
                <w:sz w:val="22"/>
                <w:vertAlign w:val="superscript"/>
              </w:rPr>
              <w:t>2</w:t>
            </w:r>
            <w:r>
              <w:rPr>
                <w:rFonts w:ascii="Arial" w:hAnsi="Arial" w:cs="Arial"/>
                <w:sz w:val="22"/>
                <w:vertAlign w:val="superscript"/>
              </w:rPr>
              <w:t>–</w:t>
            </w:r>
            <w:r>
              <w:rPr>
                <w:rFonts w:ascii="Arial" w:hAnsi="Arial"/>
                <w:sz w:val="22"/>
              </w:rPr>
              <w:t>(</w:t>
            </w:r>
            <w:proofErr w:type="spellStart"/>
            <w:r w:rsidRPr="004F3AD2">
              <w:rPr>
                <w:rFonts w:ascii="Arial" w:hAnsi="Arial"/>
                <w:i/>
                <w:sz w:val="22"/>
              </w:rPr>
              <w:t>aq</w:t>
            </w:r>
            <w:proofErr w:type="spellEnd"/>
            <w:r>
              <w:rPr>
                <w:rFonts w:ascii="Arial" w:hAnsi="Arial"/>
                <w:sz w:val="22"/>
              </w:rPr>
              <w:t>).</w:t>
            </w:r>
          </w:p>
        </w:tc>
      </w:tr>
      <w:tr w:rsidR="0032539E" w14:paraId="0FDBFF91" w14:textId="77777777" w:rsidTr="00E83386">
        <w:tc>
          <w:tcPr>
            <w:tcW w:w="2235" w:type="dxa"/>
          </w:tcPr>
          <w:p w14:paraId="369A54A2" w14:textId="77777777" w:rsidR="0032539E" w:rsidRDefault="0032539E" w:rsidP="00E83386">
            <w:pPr>
              <w:spacing w:line="360" w:lineRule="auto"/>
              <w:jc w:val="center"/>
              <w:rPr>
                <w:rFonts w:ascii="Arial" w:hAnsi="Arial"/>
                <w:sz w:val="22"/>
              </w:rPr>
            </w:pPr>
            <w:r>
              <w:rPr>
                <w:rFonts w:ascii="Arial" w:hAnsi="Arial"/>
                <w:sz w:val="22"/>
              </w:rPr>
              <w:t xml:space="preserve">addition of </w:t>
            </w:r>
            <w:smartTag w:uri="urn:schemas-microsoft-com:office:smarttags" w:element="State">
              <w:smartTag w:uri="urn:schemas-microsoft-com:office:smarttags" w:element="place">
                <w:r>
                  <w:rPr>
                    <w:rFonts w:ascii="Arial" w:hAnsi="Arial"/>
                    <w:sz w:val="22"/>
                  </w:rPr>
                  <w:t>OH</w:t>
                </w:r>
                <w:r>
                  <w:rPr>
                    <w:rFonts w:ascii="Arial" w:hAnsi="Arial" w:cs="Arial"/>
                    <w:sz w:val="22"/>
                    <w:vertAlign w:val="superscript"/>
                  </w:rPr>
                  <w:t>–</w:t>
                </w:r>
              </w:smartTag>
            </w:smartTag>
            <w:r>
              <w:rPr>
                <w:rFonts w:ascii="Arial" w:hAnsi="Arial"/>
                <w:sz w:val="22"/>
              </w:rPr>
              <w:t>(</w:t>
            </w:r>
            <w:proofErr w:type="spellStart"/>
            <w:r w:rsidRPr="004F3AD2">
              <w:rPr>
                <w:rFonts w:ascii="Arial" w:hAnsi="Arial"/>
                <w:i/>
                <w:sz w:val="22"/>
              </w:rPr>
              <w:t>aq</w:t>
            </w:r>
            <w:proofErr w:type="spellEnd"/>
            <w:r>
              <w:rPr>
                <w:rFonts w:ascii="Arial" w:hAnsi="Arial"/>
                <w:sz w:val="22"/>
              </w:rPr>
              <w:t>)</w:t>
            </w:r>
          </w:p>
        </w:tc>
        <w:tc>
          <w:tcPr>
            <w:tcW w:w="3969" w:type="dxa"/>
          </w:tcPr>
          <w:p w14:paraId="59AD9D59" w14:textId="77777777" w:rsidR="0032539E" w:rsidRDefault="0032539E" w:rsidP="00E83386">
            <w:pPr>
              <w:spacing w:line="360" w:lineRule="auto"/>
              <w:jc w:val="center"/>
              <w:rPr>
                <w:rFonts w:ascii="Arial" w:hAnsi="Arial"/>
                <w:sz w:val="22"/>
              </w:rPr>
            </w:pPr>
          </w:p>
        </w:tc>
        <w:tc>
          <w:tcPr>
            <w:tcW w:w="3685" w:type="dxa"/>
          </w:tcPr>
          <w:p w14:paraId="747A38A5" w14:textId="77777777" w:rsidR="0032539E" w:rsidRDefault="0032539E" w:rsidP="00E83386">
            <w:pPr>
              <w:spacing w:line="360" w:lineRule="auto"/>
              <w:jc w:val="center"/>
              <w:rPr>
                <w:rFonts w:ascii="Arial" w:hAnsi="Arial"/>
                <w:sz w:val="22"/>
              </w:rPr>
            </w:pPr>
          </w:p>
        </w:tc>
      </w:tr>
      <w:tr w:rsidR="0032539E" w14:paraId="04E7AE9A" w14:textId="77777777" w:rsidTr="00E83386">
        <w:tc>
          <w:tcPr>
            <w:tcW w:w="2235" w:type="dxa"/>
          </w:tcPr>
          <w:p w14:paraId="05E80744" w14:textId="77777777" w:rsidR="0032539E" w:rsidRDefault="0032539E" w:rsidP="00E83386">
            <w:pPr>
              <w:spacing w:line="360" w:lineRule="auto"/>
              <w:jc w:val="center"/>
              <w:rPr>
                <w:rFonts w:ascii="Arial" w:hAnsi="Arial"/>
                <w:sz w:val="22"/>
              </w:rPr>
            </w:pPr>
            <w:r>
              <w:rPr>
                <w:rFonts w:ascii="Arial" w:hAnsi="Arial"/>
                <w:sz w:val="22"/>
              </w:rPr>
              <w:t>addition of H</w:t>
            </w:r>
            <w:r>
              <w:rPr>
                <w:rFonts w:ascii="Arial" w:hAnsi="Arial"/>
                <w:sz w:val="22"/>
                <w:vertAlign w:val="superscript"/>
              </w:rPr>
              <w:t>+</w:t>
            </w:r>
            <w:r>
              <w:rPr>
                <w:rFonts w:ascii="Arial" w:hAnsi="Arial"/>
                <w:sz w:val="22"/>
              </w:rPr>
              <w:t>(</w:t>
            </w:r>
            <w:proofErr w:type="spellStart"/>
            <w:r w:rsidRPr="004F3AD2">
              <w:rPr>
                <w:rFonts w:ascii="Arial" w:hAnsi="Arial"/>
                <w:i/>
                <w:sz w:val="22"/>
              </w:rPr>
              <w:t>aq</w:t>
            </w:r>
            <w:proofErr w:type="spellEnd"/>
            <w:r>
              <w:rPr>
                <w:rFonts w:ascii="Arial" w:hAnsi="Arial"/>
                <w:sz w:val="22"/>
              </w:rPr>
              <w:t>)</w:t>
            </w:r>
          </w:p>
        </w:tc>
        <w:tc>
          <w:tcPr>
            <w:tcW w:w="3969" w:type="dxa"/>
          </w:tcPr>
          <w:p w14:paraId="316B67E9" w14:textId="77777777" w:rsidR="0032539E" w:rsidRDefault="0032539E" w:rsidP="00E83386">
            <w:pPr>
              <w:spacing w:line="360" w:lineRule="auto"/>
              <w:jc w:val="center"/>
              <w:rPr>
                <w:rFonts w:ascii="Arial" w:hAnsi="Arial"/>
                <w:sz w:val="22"/>
              </w:rPr>
            </w:pPr>
          </w:p>
        </w:tc>
        <w:tc>
          <w:tcPr>
            <w:tcW w:w="3685" w:type="dxa"/>
          </w:tcPr>
          <w:p w14:paraId="007E35EE" w14:textId="77777777" w:rsidR="0032539E" w:rsidRDefault="0032539E" w:rsidP="00E83386">
            <w:pPr>
              <w:spacing w:line="360" w:lineRule="auto"/>
              <w:jc w:val="center"/>
              <w:rPr>
                <w:rFonts w:ascii="Arial" w:hAnsi="Arial"/>
                <w:sz w:val="22"/>
              </w:rPr>
            </w:pPr>
          </w:p>
        </w:tc>
      </w:tr>
    </w:tbl>
    <w:p w14:paraId="4721F3D5" w14:textId="77777777" w:rsidR="0032539E" w:rsidRDefault="0032539E" w:rsidP="0032539E">
      <w:pPr>
        <w:spacing w:before="120" w:line="360" w:lineRule="auto"/>
        <w:ind w:left="357" w:hanging="357"/>
        <w:rPr>
          <w:rFonts w:ascii="Arial" w:hAnsi="Arial"/>
          <w:sz w:val="22"/>
        </w:rPr>
      </w:pPr>
      <w:r>
        <w:rPr>
          <w:rFonts w:ascii="Arial" w:hAnsi="Arial"/>
          <w:b/>
          <w:sz w:val="22"/>
        </w:rPr>
        <w:t>2.</w:t>
      </w:r>
      <w:r>
        <w:rPr>
          <w:rFonts w:ascii="Arial" w:hAnsi="Arial"/>
          <w:sz w:val="22"/>
        </w:rPr>
        <w:tab/>
        <w:t>Complete the following equation to represent this equilibrium system:</w:t>
      </w:r>
    </w:p>
    <w:p w14:paraId="7C9405F4" w14:textId="77777777" w:rsidR="0032539E" w:rsidRDefault="0032539E" w:rsidP="0032539E">
      <w:pPr>
        <w:spacing w:line="360" w:lineRule="auto"/>
        <w:ind w:left="360" w:hanging="360"/>
        <w:rPr>
          <w:rFonts w:ascii="Arial" w:hAnsi="Arial"/>
          <w:sz w:val="22"/>
        </w:rPr>
      </w:pPr>
      <w:r>
        <w:rPr>
          <w:rFonts w:ascii="Arial" w:hAnsi="Arial"/>
          <w:sz w:val="22"/>
        </w:rPr>
        <w:tab/>
        <w:t>2 CrO</w:t>
      </w:r>
      <w:r>
        <w:rPr>
          <w:rFonts w:ascii="Arial" w:hAnsi="Arial"/>
          <w:sz w:val="22"/>
          <w:vertAlign w:val="subscript"/>
        </w:rPr>
        <w:t>4</w:t>
      </w:r>
      <w:r>
        <w:rPr>
          <w:rFonts w:ascii="Arial" w:hAnsi="Arial"/>
          <w:sz w:val="22"/>
          <w:vertAlign w:val="superscript"/>
        </w:rPr>
        <w:t>2</w:t>
      </w:r>
      <w:r>
        <w:rPr>
          <w:rFonts w:ascii="Arial" w:hAnsi="Arial" w:cs="Arial"/>
          <w:sz w:val="22"/>
          <w:vertAlign w:val="superscript"/>
        </w:rPr>
        <w:t>–</w:t>
      </w:r>
      <w:r>
        <w:rPr>
          <w:rFonts w:ascii="Arial" w:hAnsi="Arial"/>
          <w:sz w:val="22"/>
        </w:rPr>
        <w:t>(</w:t>
      </w:r>
      <w:proofErr w:type="spellStart"/>
      <w:proofErr w:type="gramStart"/>
      <w:r w:rsidRPr="004F3AD2">
        <w:rPr>
          <w:rFonts w:ascii="Arial" w:hAnsi="Arial"/>
          <w:i/>
          <w:sz w:val="22"/>
        </w:rPr>
        <w:t>aq</w:t>
      </w:r>
      <w:proofErr w:type="spellEnd"/>
      <w:r>
        <w:rPr>
          <w:rFonts w:ascii="Arial" w:hAnsi="Arial"/>
          <w:sz w:val="22"/>
        </w:rPr>
        <w:t xml:space="preserve">)   </w:t>
      </w:r>
      <w:proofErr w:type="gramEnd"/>
      <w:r>
        <w:rPr>
          <w:rFonts w:ascii="Arial" w:hAnsi="Arial"/>
          <w:sz w:val="22"/>
        </w:rPr>
        <w:t xml:space="preserve"> +    ___________</w:t>
      </w:r>
      <w:r>
        <w:rPr>
          <w:rFonts w:ascii="Arial" w:hAnsi="Arial"/>
          <w:sz w:val="22"/>
        </w:rPr>
        <w:tab/>
      </w:r>
      <w:r>
        <w:rPr>
          <w:rFonts w:ascii="Arial" w:hAnsi="Arial"/>
          <w:sz w:val="22"/>
        </w:rPr>
        <w:tab/>
      </w:r>
      <w:r>
        <w:object w:dxaOrig="494" w:dyaOrig="255" w14:anchorId="62ABACDA">
          <v:shape id="_x0000_i1037" type="#_x0000_t75" style="width:24.5pt;height:13.5pt" o:ole="">
            <v:imagedata r:id="rId11" o:title=""/>
          </v:shape>
          <o:OLEObject Type="Embed" ProgID="ACD.ChemSketch.20" ShapeID="_x0000_i1037" DrawAspect="Content" ObjectID="_1749296807" r:id="rId28"/>
        </w:object>
      </w:r>
      <w:r>
        <w:rPr>
          <w:rFonts w:ascii="Arial" w:hAnsi="Arial"/>
          <w:sz w:val="22"/>
        </w:rPr>
        <w:tab/>
        <w:t>Cr</w:t>
      </w:r>
      <w:r>
        <w:rPr>
          <w:rFonts w:ascii="Arial" w:hAnsi="Arial"/>
          <w:sz w:val="22"/>
          <w:vertAlign w:val="subscript"/>
        </w:rPr>
        <w:t>2</w:t>
      </w:r>
      <w:r>
        <w:rPr>
          <w:rFonts w:ascii="Arial" w:hAnsi="Arial"/>
          <w:sz w:val="22"/>
        </w:rPr>
        <w:t>O</w:t>
      </w:r>
      <w:r>
        <w:rPr>
          <w:rFonts w:ascii="Arial" w:hAnsi="Arial"/>
          <w:sz w:val="22"/>
          <w:vertAlign w:val="subscript"/>
        </w:rPr>
        <w:t>7</w:t>
      </w:r>
      <w:r>
        <w:rPr>
          <w:rFonts w:ascii="Arial" w:hAnsi="Arial"/>
          <w:sz w:val="22"/>
          <w:vertAlign w:val="superscript"/>
        </w:rPr>
        <w:t>2</w:t>
      </w:r>
      <w:r>
        <w:rPr>
          <w:rFonts w:ascii="Arial" w:hAnsi="Arial" w:cs="Arial"/>
          <w:sz w:val="22"/>
          <w:vertAlign w:val="superscript"/>
        </w:rPr>
        <w:t>–</w:t>
      </w:r>
      <w:r>
        <w:rPr>
          <w:rFonts w:ascii="Arial" w:hAnsi="Arial"/>
          <w:sz w:val="22"/>
        </w:rPr>
        <w:t>(</w:t>
      </w:r>
      <w:proofErr w:type="spellStart"/>
      <w:r w:rsidRPr="004F3AD2">
        <w:rPr>
          <w:rFonts w:ascii="Arial" w:hAnsi="Arial"/>
          <w:i/>
          <w:sz w:val="22"/>
        </w:rPr>
        <w:t>aq</w:t>
      </w:r>
      <w:proofErr w:type="spellEnd"/>
      <w:r>
        <w:rPr>
          <w:rFonts w:ascii="Arial" w:hAnsi="Arial"/>
          <w:sz w:val="22"/>
        </w:rPr>
        <w:t>).    +    ___________</w:t>
      </w:r>
    </w:p>
    <w:p w14:paraId="55B55ED8" w14:textId="77777777" w:rsidR="0032539E" w:rsidRDefault="0032539E" w:rsidP="0032539E">
      <w:pPr>
        <w:rPr>
          <w:rFonts w:ascii="Arial" w:hAnsi="Arial"/>
          <w:sz w:val="22"/>
        </w:rPr>
      </w:pPr>
    </w:p>
    <w:p w14:paraId="2A047264" w14:textId="77777777" w:rsidR="0032539E" w:rsidRDefault="0032539E" w:rsidP="0032539E">
      <w:pPr>
        <w:spacing w:line="360" w:lineRule="auto"/>
        <w:ind w:left="360" w:hanging="360"/>
        <w:rPr>
          <w:rFonts w:ascii="Arial" w:hAnsi="Arial"/>
          <w:sz w:val="22"/>
        </w:rPr>
      </w:pPr>
      <w:r>
        <w:rPr>
          <w:rFonts w:ascii="Arial" w:hAnsi="Arial"/>
          <w:b/>
          <w:sz w:val="22"/>
        </w:rPr>
        <w:t>3.</w:t>
      </w:r>
      <w:r>
        <w:rPr>
          <w:rFonts w:ascii="Arial" w:hAnsi="Arial"/>
          <w:sz w:val="22"/>
        </w:rPr>
        <w:tab/>
        <w:t>An increase in H</w:t>
      </w:r>
      <w:r>
        <w:rPr>
          <w:rFonts w:ascii="Arial" w:hAnsi="Arial"/>
          <w:sz w:val="22"/>
          <w:vertAlign w:val="superscript"/>
        </w:rPr>
        <w:t>+</w:t>
      </w:r>
      <w:r>
        <w:rPr>
          <w:rFonts w:ascii="Arial" w:hAnsi="Arial"/>
          <w:sz w:val="22"/>
        </w:rPr>
        <w:t>(</w:t>
      </w:r>
      <w:proofErr w:type="spellStart"/>
      <w:r w:rsidRPr="004F3AD2">
        <w:rPr>
          <w:rFonts w:ascii="Arial" w:hAnsi="Arial"/>
          <w:i/>
          <w:sz w:val="22"/>
        </w:rPr>
        <w:t>aq</w:t>
      </w:r>
      <w:proofErr w:type="spellEnd"/>
      <w:r>
        <w:rPr>
          <w:rFonts w:ascii="Arial" w:hAnsi="Arial"/>
          <w:sz w:val="22"/>
        </w:rPr>
        <w:t>) concentration causes more ________________ to be formed.</w:t>
      </w:r>
    </w:p>
    <w:p w14:paraId="07A52BB7" w14:textId="77777777" w:rsidR="0032539E" w:rsidRDefault="0032539E" w:rsidP="0032539E">
      <w:pPr>
        <w:spacing w:line="360" w:lineRule="auto"/>
        <w:ind w:left="360" w:hanging="360"/>
        <w:rPr>
          <w:rFonts w:ascii="Arial" w:hAnsi="Arial"/>
          <w:sz w:val="22"/>
        </w:rPr>
      </w:pPr>
      <w:r>
        <w:rPr>
          <w:rFonts w:ascii="Arial" w:hAnsi="Arial"/>
          <w:sz w:val="22"/>
        </w:rPr>
        <w:tab/>
        <w:t>An increase in OH</w:t>
      </w:r>
      <w:r w:rsidRPr="00545595">
        <w:rPr>
          <w:rFonts w:ascii="Arial" w:hAnsi="Arial"/>
          <w:sz w:val="22"/>
          <w:vertAlign w:val="superscript"/>
        </w:rPr>
        <w:t>-</w:t>
      </w:r>
      <w:r>
        <w:rPr>
          <w:rFonts w:ascii="Arial" w:hAnsi="Arial"/>
          <w:sz w:val="22"/>
          <w:vertAlign w:val="superscript"/>
        </w:rPr>
        <w:t xml:space="preserve"> </w:t>
      </w:r>
      <w:r>
        <w:rPr>
          <w:rFonts w:ascii="Arial" w:hAnsi="Arial"/>
          <w:sz w:val="22"/>
        </w:rPr>
        <w:t>(</w:t>
      </w:r>
      <w:proofErr w:type="spellStart"/>
      <w:r w:rsidRPr="004F3AD2">
        <w:rPr>
          <w:rFonts w:ascii="Arial" w:hAnsi="Arial"/>
          <w:i/>
          <w:sz w:val="22"/>
        </w:rPr>
        <w:t>aq</w:t>
      </w:r>
      <w:proofErr w:type="spellEnd"/>
      <w:r>
        <w:rPr>
          <w:rFonts w:ascii="Arial" w:hAnsi="Arial"/>
          <w:sz w:val="22"/>
        </w:rPr>
        <w:t xml:space="preserve">) concentration (by adding sodium hydroxide) causes </w:t>
      </w:r>
      <w:proofErr w:type="gramStart"/>
      <w:r>
        <w:rPr>
          <w:rFonts w:ascii="Arial" w:hAnsi="Arial"/>
          <w:sz w:val="22"/>
        </w:rPr>
        <w:t>more  _</w:t>
      </w:r>
      <w:proofErr w:type="gramEnd"/>
      <w:r>
        <w:rPr>
          <w:rFonts w:ascii="Arial" w:hAnsi="Arial"/>
          <w:sz w:val="22"/>
        </w:rPr>
        <w:t>_______________ to be formed.</w:t>
      </w:r>
    </w:p>
    <w:p w14:paraId="668AC699" w14:textId="77777777" w:rsidR="0032539E" w:rsidRDefault="0032539E" w:rsidP="0032539E">
      <w:pPr>
        <w:rPr>
          <w:rFonts w:ascii="Arial" w:hAnsi="Arial"/>
          <w:sz w:val="22"/>
        </w:rPr>
      </w:pPr>
    </w:p>
    <w:p w14:paraId="74F1C17B" w14:textId="77777777" w:rsidR="0032539E" w:rsidRPr="00545595" w:rsidRDefault="0032539E" w:rsidP="0032539E">
      <w:pPr>
        <w:spacing w:line="360" w:lineRule="auto"/>
        <w:ind w:left="360" w:hanging="360"/>
        <w:rPr>
          <w:rFonts w:ascii="Arial" w:hAnsi="Arial"/>
          <w:b/>
          <w:sz w:val="22"/>
        </w:rPr>
      </w:pPr>
      <w:r>
        <w:rPr>
          <w:rFonts w:ascii="Arial" w:hAnsi="Arial"/>
          <w:b/>
          <w:sz w:val="22"/>
        </w:rPr>
        <w:br w:type="page"/>
      </w:r>
      <w:r>
        <w:rPr>
          <w:rFonts w:ascii="Arial" w:hAnsi="Arial"/>
          <w:b/>
          <w:sz w:val="22"/>
        </w:rPr>
        <w:lastRenderedPageBreak/>
        <w:t>B.</w:t>
      </w:r>
      <w:r>
        <w:rPr>
          <w:rFonts w:ascii="Arial" w:hAnsi="Arial"/>
          <w:b/>
          <w:sz w:val="22"/>
        </w:rPr>
        <w:tab/>
        <w:t>Effect of concentration changes on a complex ion equilibrium.</w:t>
      </w:r>
    </w:p>
    <w:p w14:paraId="79988D15" w14:textId="77777777" w:rsidR="0032539E" w:rsidRDefault="0032539E" w:rsidP="0032539E">
      <w:pPr>
        <w:spacing w:line="360" w:lineRule="auto"/>
        <w:ind w:left="360" w:hanging="360"/>
        <w:rPr>
          <w:rFonts w:ascii="Arial" w:hAnsi="Arial"/>
          <w:sz w:val="22"/>
        </w:rPr>
      </w:pPr>
      <w:r>
        <w:rPr>
          <w:rFonts w:ascii="Arial" w:hAnsi="Arial"/>
          <w:sz w:val="22"/>
        </w:rPr>
        <w:tab/>
        <w:t>The equilibrium to be studied can be represented by the equation:</w:t>
      </w:r>
    </w:p>
    <w:p w14:paraId="6C695324" w14:textId="77777777" w:rsidR="0032539E" w:rsidRDefault="0032539E" w:rsidP="0032539E">
      <w:pPr>
        <w:ind w:left="360" w:hanging="360"/>
        <w:rPr>
          <w:rFonts w:ascii="Arial" w:hAnsi="Arial"/>
          <w:sz w:val="22"/>
        </w:rPr>
      </w:pPr>
      <w:r>
        <w:rPr>
          <w:rFonts w:ascii="Arial" w:hAnsi="Arial"/>
          <w:sz w:val="22"/>
        </w:rPr>
        <w:tab/>
        <w:t>[</w:t>
      </w:r>
      <w:proofErr w:type="gramStart"/>
      <w:r>
        <w:rPr>
          <w:rFonts w:ascii="Arial" w:hAnsi="Arial"/>
          <w:sz w:val="22"/>
        </w:rPr>
        <w:t>Cu(</w:t>
      </w:r>
      <w:proofErr w:type="gramEnd"/>
      <w:r>
        <w:rPr>
          <w:rFonts w:ascii="Arial" w:hAnsi="Arial"/>
          <w:sz w:val="22"/>
        </w:rPr>
        <w:t>H</w:t>
      </w:r>
      <w:r>
        <w:rPr>
          <w:rFonts w:ascii="Arial" w:hAnsi="Arial"/>
          <w:sz w:val="22"/>
          <w:vertAlign w:val="subscript"/>
        </w:rPr>
        <w:t>2</w:t>
      </w:r>
      <w:r>
        <w:rPr>
          <w:rFonts w:ascii="Arial" w:hAnsi="Arial"/>
          <w:sz w:val="22"/>
        </w:rPr>
        <w:t>O)</w:t>
      </w:r>
      <w:r>
        <w:rPr>
          <w:rFonts w:ascii="Arial" w:hAnsi="Arial"/>
          <w:sz w:val="22"/>
          <w:vertAlign w:val="subscript"/>
        </w:rPr>
        <w:t>4</w:t>
      </w:r>
      <w:r>
        <w:rPr>
          <w:rFonts w:ascii="Arial" w:hAnsi="Arial"/>
          <w:sz w:val="22"/>
        </w:rPr>
        <w:t>]</w:t>
      </w:r>
      <w:r>
        <w:rPr>
          <w:rFonts w:ascii="Arial" w:hAnsi="Arial"/>
          <w:sz w:val="22"/>
          <w:vertAlign w:val="superscript"/>
        </w:rPr>
        <w:t xml:space="preserve"> 2+</w:t>
      </w:r>
      <w:r>
        <w:rPr>
          <w:rFonts w:ascii="Arial" w:hAnsi="Arial"/>
          <w:sz w:val="22"/>
        </w:rPr>
        <w:t xml:space="preserve">    +    4Cl</w:t>
      </w:r>
      <w:r>
        <w:rPr>
          <w:rFonts w:ascii="Arial" w:hAnsi="Arial" w:cs="Arial"/>
          <w:sz w:val="22"/>
          <w:vertAlign w:val="superscript"/>
        </w:rPr>
        <w:t>–</w:t>
      </w:r>
      <w:r>
        <w:rPr>
          <w:rFonts w:ascii="Arial" w:hAnsi="Arial"/>
          <w:sz w:val="22"/>
        </w:rPr>
        <w:tab/>
      </w:r>
      <w:r>
        <w:object w:dxaOrig="494" w:dyaOrig="255" w14:anchorId="6F131C02">
          <v:shape id="_x0000_i1038" type="#_x0000_t75" style="width:24.5pt;height:13.5pt" o:ole="">
            <v:imagedata r:id="rId11" o:title=""/>
          </v:shape>
          <o:OLEObject Type="Embed" ProgID="ACD.ChemSketch.20" ShapeID="_x0000_i1038" DrawAspect="Content" ObjectID="_1749296808" r:id="rId29"/>
        </w:object>
      </w:r>
      <w:r>
        <w:rPr>
          <w:rFonts w:ascii="Arial" w:hAnsi="Arial"/>
          <w:sz w:val="22"/>
        </w:rPr>
        <w:tab/>
        <w:t>[CuCl</w:t>
      </w:r>
      <w:r>
        <w:rPr>
          <w:rFonts w:ascii="Arial" w:hAnsi="Arial"/>
          <w:sz w:val="22"/>
          <w:vertAlign w:val="subscript"/>
        </w:rPr>
        <w:t>4</w:t>
      </w:r>
      <w:r>
        <w:rPr>
          <w:rFonts w:ascii="Arial" w:hAnsi="Arial"/>
          <w:sz w:val="22"/>
        </w:rPr>
        <w:t>]</w:t>
      </w:r>
      <w:r>
        <w:rPr>
          <w:rFonts w:ascii="Arial" w:hAnsi="Arial"/>
          <w:sz w:val="22"/>
          <w:vertAlign w:val="superscript"/>
        </w:rPr>
        <w:t>2</w:t>
      </w:r>
      <w:r>
        <w:rPr>
          <w:rFonts w:ascii="Arial" w:hAnsi="Arial" w:cs="Arial"/>
          <w:sz w:val="22"/>
          <w:vertAlign w:val="superscript"/>
        </w:rPr>
        <w:t>–</w:t>
      </w:r>
      <w:r>
        <w:rPr>
          <w:rFonts w:ascii="Arial" w:hAnsi="Arial"/>
          <w:sz w:val="22"/>
        </w:rPr>
        <w:t xml:space="preserve">    +    4H</w:t>
      </w:r>
      <w:r>
        <w:rPr>
          <w:rFonts w:ascii="Arial" w:hAnsi="Arial"/>
          <w:sz w:val="22"/>
          <w:vertAlign w:val="subscript"/>
        </w:rPr>
        <w:t>2</w:t>
      </w:r>
      <w:r>
        <w:rPr>
          <w:rFonts w:ascii="Arial" w:hAnsi="Arial"/>
          <w:sz w:val="22"/>
        </w:rPr>
        <w:t>O</w:t>
      </w:r>
    </w:p>
    <w:p w14:paraId="1FA7774E" w14:textId="77777777" w:rsidR="0032539E" w:rsidRDefault="0032539E" w:rsidP="0032539E">
      <w:pPr>
        <w:ind w:left="360" w:hanging="360"/>
        <w:rPr>
          <w:rFonts w:ascii="Arial" w:hAnsi="Arial"/>
          <w:i/>
          <w:sz w:val="22"/>
        </w:rPr>
      </w:pPr>
      <w:r w:rsidRPr="002A4486">
        <w:rPr>
          <w:rFonts w:ascii="Arial" w:hAnsi="Arial"/>
          <w:i/>
          <w:sz w:val="22"/>
        </w:rPr>
        <w:tab/>
        <w:t xml:space="preserve">     blue</w:t>
      </w:r>
      <w:r w:rsidRPr="002A4486">
        <w:rPr>
          <w:rFonts w:ascii="Arial" w:hAnsi="Arial"/>
          <w:i/>
          <w:sz w:val="22"/>
        </w:rPr>
        <w:tab/>
      </w:r>
      <w:r w:rsidRPr="002A4486">
        <w:rPr>
          <w:rFonts w:ascii="Arial" w:hAnsi="Arial"/>
          <w:i/>
          <w:sz w:val="22"/>
        </w:rPr>
        <w:tab/>
      </w:r>
      <w:r w:rsidRPr="002A4486">
        <w:rPr>
          <w:rFonts w:ascii="Arial" w:hAnsi="Arial"/>
          <w:i/>
          <w:sz w:val="22"/>
        </w:rPr>
        <w:tab/>
      </w:r>
      <w:r w:rsidRPr="002A4486">
        <w:rPr>
          <w:rFonts w:ascii="Arial" w:hAnsi="Arial"/>
          <w:i/>
          <w:sz w:val="22"/>
        </w:rPr>
        <w:tab/>
      </w:r>
      <w:r w:rsidRPr="002A4486">
        <w:rPr>
          <w:rFonts w:ascii="Arial" w:hAnsi="Arial"/>
          <w:i/>
          <w:sz w:val="22"/>
        </w:rPr>
        <w:tab/>
        <w:t>yellow</w:t>
      </w:r>
    </w:p>
    <w:p w14:paraId="76989C1C" w14:textId="77777777" w:rsidR="0032539E" w:rsidRDefault="0032539E" w:rsidP="0032539E">
      <w:pPr>
        <w:ind w:left="360" w:hanging="360"/>
        <w:rPr>
          <w:rFonts w:ascii="Arial" w:hAnsi="Arial"/>
          <w:i/>
          <w:sz w:val="22"/>
        </w:rPr>
      </w:pPr>
    </w:p>
    <w:p w14:paraId="57A9E7E4" w14:textId="77777777" w:rsidR="0032539E" w:rsidRDefault="0032539E" w:rsidP="0032539E">
      <w:pPr>
        <w:ind w:left="360" w:hanging="360"/>
        <w:rPr>
          <w:rFonts w:ascii="Arial" w:hAnsi="Arial"/>
          <w:sz w:val="22"/>
        </w:rPr>
      </w:pPr>
      <w:r>
        <w:rPr>
          <w:rFonts w:ascii="Arial" w:hAnsi="Arial"/>
          <w:sz w:val="22"/>
        </w:rPr>
        <w:t>Colours of ions: [</w:t>
      </w:r>
      <w:proofErr w:type="gramStart"/>
      <w:r>
        <w:rPr>
          <w:rFonts w:ascii="Arial" w:hAnsi="Arial"/>
          <w:sz w:val="22"/>
        </w:rPr>
        <w:t>Cu(</w:t>
      </w:r>
      <w:proofErr w:type="gramEnd"/>
      <w:r>
        <w:rPr>
          <w:rFonts w:ascii="Arial" w:hAnsi="Arial"/>
          <w:sz w:val="22"/>
        </w:rPr>
        <w:t>H</w:t>
      </w:r>
      <w:r>
        <w:rPr>
          <w:rFonts w:ascii="Arial" w:hAnsi="Arial"/>
          <w:sz w:val="22"/>
          <w:vertAlign w:val="subscript"/>
        </w:rPr>
        <w:t>2</w:t>
      </w:r>
      <w:r>
        <w:rPr>
          <w:rFonts w:ascii="Arial" w:hAnsi="Arial"/>
          <w:sz w:val="22"/>
        </w:rPr>
        <w:t>O)</w:t>
      </w:r>
      <w:r>
        <w:rPr>
          <w:rFonts w:ascii="Arial" w:hAnsi="Arial"/>
          <w:sz w:val="22"/>
          <w:vertAlign w:val="subscript"/>
        </w:rPr>
        <w:t>4</w:t>
      </w:r>
      <w:r>
        <w:rPr>
          <w:rFonts w:ascii="Arial" w:hAnsi="Arial"/>
          <w:sz w:val="22"/>
        </w:rPr>
        <w:t>]</w:t>
      </w:r>
      <w:r>
        <w:rPr>
          <w:rFonts w:ascii="Arial" w:hAnsi="Arial"/>
          <w:sz w:val="22"/>
          <w:vertAlign w:val="superscript"/>
        </w:rPr>
        <w:t xml:space="preserve"> 2+</w:t>
      </w:r>
      <w:r>
        <w:rPr>
          <w:rFonts w:ascii="Arial" w:hAnsi="Arial"/>
          <w:sz w:val="22"/>
        </w:rPr>
        <w:t xml:space="preserve"> is ___________, Cl</w:t>
      </w:r>
      <w:r>
        <w:rPr>
          <w:rFonts w:ascii="Arial" w:hAnsi="Arial" w:cs="Arial"/>
          <w:sz w:val="22"/>
          <w:vertAlign w:val="superscript"/>
        </w:rPr>
        <w:t>–</w:t>
      </w:r>
      <w:r>
        <w:rPr>
          <w:rFonts w:ascii="Arial" w:hAnsi="Arial"/>
          <w:sz w:val="22"/>
        </w:rPr>
        <w:t xml:space="preserve"> is __________, [CuCl</w:t>
      </w:r>
      <w:r>
        <w:rPr>
          <w:rFonts w:ascii="Arial" w:hAnsi="Arial"/>
          <w:sz w:val="22"/>
          <w:vertAlign w:val="subscript"/>
        </w:rPr>
        <w:t>4</w:t>
      </w:r>
      <w:r>
        <w:rPr>
          <w:rFonts w:ascii="Arial" w:hAnsi="Arial"/>
          <w:sz w:val="22"/>
        </w:rPr>
        <w:t>]</w:t>
      </w:r>
      <w:r>
        <w:rPr>
          <w:rFonts w:ascii="Arial" w:hAnsi="Arial"/>
          <w:sz w:val="22"/>
          <w:vertAlign w:val="superscript"/>
        </w:rPr>
        <w:t>2</w:t>
      </w:r>
      <w:r>
        <w:rPr>
          <w:rFonts w:ascii="Arial" w:hAnsi="Arial" w:cs="Arial"/>
          <w:sz w:val="22"/>
          <w:vertAlign w:val="superscript"/>
        </w:rPr>
        <w:t>–</w:t>
      </w:r>
      <w:r>
        <w:rPr>
          <w:rFonts w:ascii="Arial" w:hAnsi="Arial"/>
          <w:sz w:val="22"/>
        </w:rPr>
        <w:t xml:space="preserve"> is ____________</w:t>
      </w:r>
    </w:p>
    <w:p w14:paraId="2C31EA46" w14:textId="77777777" w:rsidR="0032539E" w:rsidRDefault="0032539E" w:rsidP="0032539E">
      <w:pPr>
        <w:rPr>
          <w:rFonts w:ascii="Arial" w:hAnsi="Arial"/>
          <w:sz w:val="22"/>
        </w:rPr>
      </w:pPr>
    </w:p>
    <w:p w14:paraId="11F54E1C" w14:textId="77777777" w:rsidR="0032539E" w:rsidRPr="00545595" w:rsidRDefault="0032539E" w:rsidP="0032539E">
      <w:pPr>
        <w:spacing w:line="480" w:lineRule="auto"/>
        <w:ind w:left="360" w:hanging="360"/>
        <w:rPr>
          <w:rFonts w:ascii="Arial" w:hAnsi="Arial"/>
          <w:sz w:val="22"/>
        </w:rPr>
      </w:pPr>
      <w:r>
        <w:rPr>
          <w:rFonts w:ascii="Arial" w:hAnsi="Arial"/>
          <w:sz w:val="22"/>
        </w:rPr>
        <w:t>If both [</w:t>
      </w:r>
      <w:proofErr w:type="gramStart"/>
      <w:r>
        <w:rPr>
          <w:rFonts w:ascii="Arial" w:hAnsi="Arial"/>
          <w:sz w:val="22"/>
        </w:rPr>
        <w:t>Cu(</w:t>
      </w:r>
      <w:proofErr w:type="gramEnd"/>
      <w:r>
        <w:rPr>
          <w:rFonts w:ascii="Arial" w:hAnsi="Arial"/>
          <w:sz w:val="22"/>
        </w:rPr>
        <w:t>H</w:t>
      </w:r>
      <w:r>
        <w:rPr>
          <w:rFonts w:ascii="Arial" w:hAnsi="Arial"/>
          <w:sz w:val="22"/>
          <w:vertAlign w:val="subscript"/>
        </w:rPr>
        <w:t>2</w:t>
      </w:r>
      <w:r>
        <w:rPr>
          <w:rFonts w:ascii="Arial" w:hAnsi="Arial"/>
          <w:sz w:val="22"/>
        </w:rPr>
        <w:t>O)</w:t>
      </w:r>
      <w:r>
        <w:rPr>
          <w:rFonts w:ascii="Arial" w:hAnsi="Arial"/>
          <w:sz w:val="22"/>
          <w:vertAlign w:val="subscript"/>
        </w:rPr>
        <w:t>4</w:t>
      </w:r>
      <w:r>
        <w:rPr>
          <w:rFonts w:ascii="Arial" w:hAnsi="Arial"/>
          <w:sz w:val="22"/>
        </w:rPr>
        <w:t>]</w:t>
      </w:r>
      <w:r>
        <w:rPr>
          <w:rFonts w:ascii="Arial" w:hAnsi="Arial"/>
          <w:sz w:val="22"/>
          <w:vertAlign w:val="superscript"/>
        </w:rPr>
        <w:t xml:space="preserve"> 2+</w:t>
      </w:r>
      <w:r>
        <w:rPr>
          <w:rFonts w:ascii="Arial" w:hAnsi="Arial"/>
          <w:sz w:val="22"/>
        </w:rPr>
        <w:t xml:space="preserve"> and [CuCl</w:t>
      </w:r>
      <w:r>
        <w:rPr>
          <w:rFonts w:ascii="Arial" w:hAnsi="Arial"/>
          <w:sz w:val="22"/>
          <w:vertAlign w:val="subscript"/>
        </w:rPr>
        <w:t>4</w:t>
      </w:r>
      <w:r>
        <w:rPr>
          <w:rFonts w:ascii="Arial" w:hAnsi="Arial"/>
          <w:sz w:val="22"/>
        </w:rPr>
        <w:t>]</w:t>
      </w:r>
      <w:r>
        <w:rPr>
          <w:rFonts w:ascii="Arial" w:hAnsi="Arial"/>
          <w:sz w:val="22"/>
          <w:vertAlign w:val="superscript"/>
        </w:rPr>
        <w:t>2</w:t>
      </w:r>
      <w:r>
        <w:rPr>
          <w:rFonts w:ascii="Arial" w:hAnsi="Arial" w:cs="Arial"/>
          <w:sz w:val="22"/>
          <w:vertAlign w:val="superscript"/>
        </w:rPr>
        <w:t>–</w:t>
      </w:r>
      <w:r>
        <w:rPr>
          <w:rFonts w:ascii="Arial" w:hAnsi="Arial"/>
          <w:sz w:val="22"/>
        </w:rPr>
        <w:t xml:space="preserve"> are present the colours mix and the solution appears __________</w:t>
      </w:r>
    </w:p>
    <w:p w14:paraId="0AC23103" w14:textId="77777777" w:rsidR="0032539E" w:rsidRDefault="0032539E" w:rsidP="0032539E">
      <w:pPr>
        <w:ind w:left="360" w:hanging="360"/>
        <w:rPr>
          <w:rFonts w:ascii="Arial" w:hAnsi="Arial"/>
          <w:sz w:val="22"/>
        </w:rPr>
      </w:pPr>
      <w:r>
        <w:rPr>
          <w:rFonts w:ascii="Arial" w:hAnsi="Arial"/>
          <w:b/>
          <w:sz w:val="22"/>
        </w:rPr>
        <w:t>1.</w:t>
      </w:r>
      <w:r>
        <w:rPr>
          <w:rFonts w:ascii="Arial" w:hAnsi="Arial"/>
          <w:sz w:val="22"/>
        </w:rPr>
        <w:tab/>
        <w:t xml:space="preserve">Place 1 mL of copper </w:t>
      </w:r>
      <w:proofErr w:type="spellStart"/>
      <w:r>
        <w:rPr>
          <w:rFonts w:ascii="Arial" w:hAnsi="Arial"/>
          <w:sz w:val="22"/>
        </w:rPr>
        <w:t>sulfate</w:t>
      </w:r>
      <w:proofErr w:type="spellEnd"/>
      <w:r>
        <w:rPr>
          <w:rFonts w:ascii="Arial" w:hAnsi="Arial"/>
          <w:sz w:val="22"/>
        </w:rPr>
        <w:t xml:space="preserve"> solution in a test tube. Carefully add concentrated hydrochloric acid (a source of chloride ions) until you have added about 2 </w:t>
      </w:r>
      <w:proofErr w:type="spellStart"/>
      <w:r>
        <w:rPr>
          <w:rFonts w:ascii="Arial" w:hAnsi="Arial"/>
          <w:sz w:val="22"/>
        </w:rPr>
        <w:t>mL.</w:t>
      </w:r>
      <w:proofErr w:type="spellEnd"/>
      <w:r>
        <w:rPr>
          <w:rFonts w:ascii="Arial" w:hAnsi="Arial"/>
          <w:sz w:val="22"/>
        </w:rPr>
        <w:t xml:space="preserve"> </w:t>
      </w:r>
    </w:p>
    <w:p w14:paraId="56DEF357" w14:textId="77777777" w:rsidR="0032539E" w:rsidRDefault="0032539E" w:rsidP="0032539E">
      <w:pPr>
        <w:spacing w:line="360" w:lineRule="auto"/>
        <w:ind w:left="360"/>
        <w:rPr>
          <w:rFonts w:ascii="Arial" w:hAnsi="Arial"/>
          <w:sz w:val="22"/>
        </w:rPr>
      </w:pPr>
      <w:r>
        <w:rPr>
          <w:rFonts w:ascii="Arial" w:hAnsi="Arial"/>
          <w:sz w:val="22"/>
        </w:rPr>
        <w:t>Explain the colour changes observed in terms of the equilibrium above.</w:t>
      </w:r>
    </w:p>
    <w:p w14:paraId="422A33BC" w14:textId="77777777" w:rsidR="0032539E" w:rsidRDefault="0032539E" w:rsidP="0032539E">
      <w:pPr>
        <w:tabs>
          <w:tab w:val="left" w:pos="9540"/>
        </w:tabs>
        <w:spacing w:line="360" w:lineRule="auto"/>
        <w:ind w:right="545"/>
        <w:rPr>
          <w:rFonts w:ascii="Arial" w:hAnsi="Arial"/>
          <w:sz w:val="22"/>
        </w:rPr>
      </w:pPr>
      <w:r>
        <w:rPr>
          <w:rFonts w:ascii="Arial" w:hAnsi="Arial"/>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0F990C" w14:textId="77777777" w:rsidR="0032539E" w:rsidRDefault="0032539E" w:rsidP="0032539E">
      <w:pPr>
        <w:rPr>
          <w:rFonts w:ascii="Arial" w:hAnsi="Arial"/>
          <w:sz w:val="22"/>
        </w:rPr>
      </w:pPr>
    </w:p>
    <w:p w14:paraId="396F54D3" w14:textId="77777777" w:rsidR="0032539E" w:rsidRDefault="0032539E" w:rsidP="0032539E">
      <w:pPr>
        <w:ind w:left="360" w:hanging="360"/>
        <w:rPr>
          <w:rFonts w:ascii="Arial" w:hAnsi="Arial"/>
          <w:sz w:val="22"/>
        </w:rPr>
      </w:pPr>
      <w:r>
        <w:rPr>
          <w:rFonts w:ascii="Arial" w:hAnsi="Arial"/>
          <w:b/>
          <w:sz w:val="22"/>
        </w:rPr>
        <w:t>2.</w:t>
      </w:r>
      <w:r>
        <w:rPr>
          <w:rFonts w:ascii="Arial" w:hAnsi="Arial"/>
          <w:sz w:val="22"/>
        </w:rPr>
        <w:tab/>
        <w:t xml:space="preserve">Pour the contents of the test tube into a 100 mL beaker which is half full of water. </w:t>
      </w:r>
    </w:p>
    <w:p w14:paraId="7F15F8F7" w14:textId="77777777" w:rsidR="0032539E" w:rsidRDefault="0032539E" w:rsidP="0032539E">
      <w:pPr>
        <w:spacing w:line="360" w:lineRule="auto"/>
        <w:ind w:left="360"/>
        <w:rPr>
          <w:rFonts w:ascii="Arial" w:hAnsi="Arial"/>
          <w:sz w:val="22"/>
        </w:rPr>
      </w:pPr>
      <w:proofErr w:type="gramStart"/>
      <w:r>
        <w:rPr>
          <w:rFonts w:ascii="Arial" w:hAnsi="Arial"/>
          <w:sz w:val="22"/>
        </w:rPr>
        <w:t>Again</w:t>
      </w:r>
      <w:proofErr w:type="gramEnd"/>
      <w:r>
        <w:rPr>
          <w:rFonts w:ascii="Arial" w:hAnsi="Arial"/>
          <w:sz w:val="22"/>
        </w:rPr>
        <w:t xml:space="preserve"> explain the changes observed in terms of the equilibrium above.</w:t>
      </w:r>
    </w:p>
    <w:p w14:paraId="08FD2587" w14:textId="77777777" w:rsidR="0032539E" w:rsidRDefault="0032539E" w:rsidP="0032539E">
      <w:pPr>
        <w:tabs>
          <w:tab w:val="left" w:pos="9540"/>
        </w:tabs>
        <w:spacing w:line="360" w:lineRule="auto"/>
        <w:ind w:right="545"/>
        <w:rPr>
          <w:rFonts w:ascii="Arial" w:hAnsi="Arial"/>
          <w:sz w:val="22"/>
        </w:rPr>
      </w:pPr>
      <w:r>
        <w:rPr>
          <w:rFonts w:ascii="Arial" w:hAnsi="Arial"/>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956104" w14:textId="77777777" w:rsidR="0032539E" w:rsidRDefault="0032539E" w:rsidP="0032539E">
      <w:pPr>
        <w:rPr>
          <w:rFonts w:ascii="Arial" w:hAnsi="Arial"/>
          <w:sz w:val="22"/>
        </w:rPr>
      </w:pPr>
    </w:p>
    <w:p w14:paraId="67B7C066" w14:textId="77777777" w:rsidR="0032539E" w:rsidRPr="00625C56" w:rsidRDefault="0032539E" w:rsidP="0032539E">
      <w:pPr>
        <w:spacing w:line="276" w:lineRule="auto"/>
        <w:ind w:left="360" w:hanging="360"/>
        <w:rPr>
          <w:rFonts w:ascii="Arial" w:hAnsi="Arial"/>
          <w:b/>
          <w:sz w:val="22"/>
        </w:rPr>
      </w:pPr>
      <w:r>
        <w:rPr>
          <w:rFonts w:ascii="Arial" w:hAnsi="Arial"/>
          <w:b/>
          <w:sz w:val="22"/>
        </w:rPr>
        <w:t>C.</w:t>
      </w:r>
      <w:r>
        <w:rPr>
          <w:rFonts w:ascii="Arial" w:hAnsi="Arial"/>
          <w:b/>
          <w:sz w:val="22"/>
        </w:rPr>
        <w:tab/>
        <w:t>Effect of temperature change on a complex ion equilibrium.</w:t>
      </w:r>
    </w:p>
    <w:p w14:paraId="0F5D0344" w14:textId="77777777" w:rsidR="0032539E" w:rsidRDefault="0032539E" w:rsidP="0032539E">
      <w:pPr>
        <w:spacing w:line="360" w:lineRule="auto"/>
        <w:ind w:left="360" w:hanging="360"/>
        <w:rPr>
          <w:rFonts w:ascii="Arial" w:hAnsi="Arial"/>
          <w:sz w:val="22"/>
        </w:rPr>
      </w:pPr>
      <w:r>
        <w:rPr>
          <w:rFonts w:ascii="Arial" w:hAnsi="Arial"/>
          <w:sz w:val="22"/>
        </w:rPr>
        <w:t>The equilibrium to be studied can be represented by the equation:</w:t>
      </w:r>
    </w:p>
    <w:p w14:paraId="7E5304FE" w14:textId="77777777" w:rsidR="0032539E" w:rsidRDefault="0032539E" w:rsidP="0032539E">
      <w:pPr>
        <w:ind w:left="360" w:hanging="360"/>
        <w:rPr>
          <w:rFonts w:ascii="Arial" w:hAnsi="Arial"/>
          <w:sz w:val="22"/>
        </w:rPr>
      </w:pPr>
      <w:r>
        <w:rPr>
          <w:rFonts w:ascii="Arial" w:hAnsi="Arial"/>
          <w:sz w:val="22"/>
        </w:rPr>
        <w:tab/>
        <w:t>[</w:t>
      </w:r>
      <w:proofErr w:type="gramStart"/>
      <w:r>
        <w:rPr>
          <w:rFonts w:ascii="Arial" w:hAnsi="Arial"/>
          <w:sz w:val="22"/>
        </w:rPr>
        <w:t>Co(</w:t>
      </w:r>
      <w:proofErr w:type="gramEnd"/>
      <w:r>
        <w:rPr>
          <w:rFonts w:ascii="Arial" w:hAnsi="Arial"/>
          <w:sz w:val="22"/>
        </w:rPr>
        <w:t>H</w:t>
      </w:r>
      <w:r>
        <w:rPr>
          <w:rFonts w:ascii="Arial" w:hAnsi="Arial"/>
          <w:sz w:val="22"/>
          <w:vertAlign w:val="subscript"/>
        </w:rPr>
        <w:t>2</w:t>
      </w:r>
      <w:r>
        <w:rPr>
          <w:rFonts w:ascii="Arial" w:hAnsi="Arial"/>
          <w:sz w:val="22"/>
        </w:rPr>
        <w:t>O)</w:t>
      </w:r>
      <w:r>
        <w:rPr>
          <w:rFonts w:ascii="Arial" w:hAnsi="Arial"/>
          <w:sz w:val="22"/>
          <w:vertAlign w:val="subscript"/>
        </w:rPr>
        <w:t>6</w:t>
      </w:r>
      <w:r>
        <w:rPr>
          <w:rFonts w:ascii="Arial" w:hAnsi="Arial"/>
          <w:sz w:val="22"/>
        </w:rPr>
        <w:t>]</w:t>
      </w:r>
      <w:r>
        <w:rPr>
          <w:rFonts w:ascii="Arial" w:hAnsi="Arial"/>
          <w:sz w:val="22"/>
          <w:vertAlign w:val="superscript"/>
        </w:rPr>
        <w:t xml:space="preserve"> 2+</w:t>
      </w:r>
      <w:r>
        <w:rPr>
          <w:rFonts w:ascii="Arial" w:hAnsi="Arial"/>
          <w:sz w:val="22"/>
        </w:rPr>
        <w:t xml:space="preserve">    +    4Cl</w:t>
      </w:r>
      <w:r>
        <w:rPr>
          <w:rFonts w:ascii="Arial" w:hAnsi="Arial" w:cs="Arial"/>
          <w:sz w:val="22"/>
          <w:vertAlign w:val="superscript"/>
        </w:rPr>
        <w:t>–</w:t>
      </w:r>
      <w:r>
        <w:rPr>
          <w:rFonts w:ascii="Arial" w:hAnsi="Arial"/>
          <w:sz w:val="22"/>
        </w:rPr>
        <w:tab/>
      </w:r>
      <w:r>
        <w:object w:dxaOrig="494" w:dyaOrig="255" w14:anchorId="4B2664D9">
          <v:shape id="_x0000_i1039" type="#_x0000_t75" style="width:24.5pt;height:13.5pt" o:ole="">
            <v:imagedata r:id="rId11" o:title=""/>
          </v:shape>
          <o:OLEObject Type="Embed" ProgID="ACD.ChemSketch.20" ShapeID="_x0000_i1039" DrawAspect="Content" ObjectID="_1749296809" r:id="rId30"/>
        </w:object>
      </w:r>
      <w:r>
        <w:rPr>
          <w:rFonts w:ascii="Arial" w:hAnsi="Arial"/>
          <w:sz w:val="22"/>
        </w:rPr>
        <w:tab/>
        <w:t>[CoCl</w:t>
      </w:r>
      <w:r>
        <w:rPr>
          <w:rFonts w:ascii="Arial" w:hAnsi="Arial"/>
          <w:sz w:val="22"/>
          <w:vertAlign w:val="subscript"/>
        </w:rPr>
        <w:t>4</w:t>
      </w:r>
      <w:r>
        <w:rPr>
          <w:rFonts w:ascii="Arial" w:hAnsi="Arial"/>
          <w:sz w:val="22"/>
        </w:rPr>
        <w:t>]</w:t>
      </w:r>
      <w:r>
        <w:rPr>
          <w:rFonts w:ascii="Arial" w:hAnsi="Arial"/>
          <w:sz w:val="22"/>
          <w:vertAlign w:val="superscript"/>
        </w:rPr>
        <w:t>2</w:t>
      </w:r>
      <w:r>
        <w:rPr>
          <w:rFonts w:ascii="Arial" w:hAnsi="Arial" w:cs="Arial"/>
          <w:sz w:val="22"/>
          <w:vertAlign w:val="superscript"/>
        </w:rPr>
        <w:t>–</w:t>
      </w:r>
      <w:r>
        <w:rPr>
          <w:rFonts w:ascii="Arial" w:hAnsi="Arial"/>
          <w:sz w:val="22"/>
        </w:rPr>
        <w:t xml:space="preserve">    +    6H</w:t>
      </w:r>
      <w:r>
        <w:rPr>
          <w:rFonts w:ascii="Arial" w:hAnsi="Arial"/>
          <w:sz w:val="22"/>
          <w:vertAlign w:val="subscript"/>
        </w:rPr>
        <w:t>2</w:t>
      </w:r>
      <w:r>
        <w:rPr>
          <w:rFonts w:ascii="Arial" w:hAnsi="Arial"/>
          <w:sz w:val="22"/>
        </w:rPr>
        <w:t>O</w:t>
      </w:r>
    </w:p>
    <w:p w14:paraId="51F37471" w14:textId="77777777" w:rsidR="0032539E" w:rsidRDefault="0032539E" w:rsidP="0032539E">
      <w:pPr>
        <w:rPr>
          <w:rFonts w:ascii="Arial" w:hAnsi="Arial"/>
          <w:i/>
          <w:sz w:val="22"/>
        </w:rPr>
      </w:pPr>
      <w:r>
        <w:rPr>
          <w:rFonts w:ascii="Arial" w:hAnsi="Arial"/>
          <w:sz w:val="22"/>
        </w:rPr>
        <w:tab/>
      </w:r>
      <w:r>
        <w:rPr>
          <w:rFonts w:ascii="Arial" w:hAnsi="Arial"/>
          <w:i/>
          <w:sz w:val="22"/>
        </w:rPr>
        <w:t>pink</w:t>
      </w:r>
      <w:r>
        <w:rPr>
          <w:rFonts w:ascii="Arial" w:hAnsi="Arial"/>
          <w:i/>
          <w:sz w:val="22"/>
        </w:rPr>
        <w:tab/>
      </w:r>
      <w:r>
        <w:rPr>
          <w:rFonts w:ascii="Arial" w:hAnsi="Arial"/>
          <w:i/>
          <w:sz w:val="22"/>
        </w:rPr>
        <w:tab/>
      </w:r>
      <w:r>
        <w:rPr>
          <w:rFonts w:ascii="Arial" w:hAnsi="Arial"/>
          <w:i/>
          <w:sz w:val="22"/>
        </w:rPr>
        <w:tab/>
      </w:r>
      <w:r>
        <w:rPr>
          <w:rFonts w:ascii="Arial" w:hAnsi="Arial"/>
          <w:i/>
          <w:sz w:val="22"/>
        </w:rPr>
        <w:tab/>
      </w:r>
      <w:r>
        <w:rPr>
          <w:rFonts w:ascii="Arial" w:hAnsi="Arial"/>
          <w:i/>
          <w:sz w:val="22"/>
        </w:rPr>
        <w:tab/>
        <w:t>blue</w:t>
      </w:r>
    </w:p>
    <w:p w14:paraId="03C6E9BF" w14:textId="77777777" w:rsidR="0032539E" w:rsidRPr="002A4486" w:rsidRDefault="0032539E" w:rsidP="0032539E">
      <w:pPr>
        <w:rPr>
          <w:rFonts w:ascii="Arial" w:hAnsi="Arial"/>
          <w:i/>
          <w:sz w:val="22"/>
        </w:rPr>
      </w:pPr>
    </w:p>
    <w:p w14:paraId="0101FDF0" w14:textId="77777777" w:rsidR="0032539E" w:rsidRDefault="0032539E" w:rsidP="0032539E">
      <w:pPr>
        <w:ind w:left="360" w:hanging="360"/>
        <w:rPr>
          <w:rFonts w:ascii="Arial" w:hAnsi="Arial"/>
          <w:sz w:val="22"/>
        </w:rPr>
      </w:pPr>
      <w:r>
        <w:rPr>
          <w:rFonts w:ascii="Arial" w:hAnsi="Arial"/>
          <w:b/>
          <w:sz w:val="22"/>
        </w:rPr>
        <w:t>1.</w:t>
      </w:r>
      <w:r>
        <w:rPr>
          <w:rFonts w:ascii="Arial" w:hAnsi="Arial"/>
          <w:sz w:val="22"/>
        </w:rPr>
        <w:tab/>
        <w:t xml:space="preserve">Place 1 mL of cobalt chloride solution in a test tube. Add concentrated HCl dropwise until the solution is coloured purple.  </w:t>
      </w:r>
    </w:p>
    <w:p w14:paraId="4477807B" w14:textId="77777777" w:rsidR="0032539E" w:rsidRDefault="0032539E" w:rsidP="0032539E">
      <w:pPr>
        <w:ind w:left="360" w:hanging="360"/>
        <w:rPr>
          <w:rFonts w:ascii="Arial" w:hAnsi="Arial"/>
          <w:b/>
          <w:sz w:val="22"/>
        </w:rPr>
      </w:pPr>
    </w:p>
    <w:p w14:paraId="3788D38A" w14:textId="77777777" w:rsidR="0032539E" w:rsidRDefault="0032539E" w:rsidP="0032539E">
      <w:pPr>
        <w:ind w:left="360" w:hanging="360"/>
        <w:rPr>
          <w:rFonts w:ascii="Arial" w:hAnsi="Arial"/>
          <w:sz w:val="22"/>
        </w:rPr>
      </w:pPr>
      <w:r>
        <w:rPr>
          <w:rFonts w:ascii="Arial" w:hAnsi="Arial"/>
          <w:b/>
          <w:sz w:val="22"/>
        </w:rPr>
        <w:t>2.</w:t>
      </w:r>
      <w:r>
        <w:rPr>
          <w:rFonts w:ascii="Arial" w:hAnsi="Arial"/>
          <w:sz w:val="22"/>
        </w:rPr>
        <w:tab/>
        <w:t xml:space="preserve">Warm the solution by placing in a hot water bath on a hot plate.  </w:t>
      </w:r>
    </w:p>
    <w:p w14:paraId="172826CF" w14:textId="77777777" w:rsidR="0032539E" w:rsidRDefault="0032539E" w:rsidP="0032539E">
      <w:pPr>
        <w:ind w:left="360"/>
        <w:rPr>
          <w:rFonts w:ascii="Arial" w:hAnsi="Arial"/>
          <w:sz w:val="22"/>
        </w:rPr>
      </w:pPr>
      <w:r>
        <w:rPr>
          <w:rFonts w:ascii="Arial" w:hAnsi="Arial"/>
          <w:sz w:val="22"/>
        </w:rPr>
        <w:t>Note the colour change that occurs on heating.  Using the observed results explain how you can identify whether the forward reaction is endothermic or exothermic.</w:t>
      </w:r>
    </w:p>
    <w:p w14:paraId="7A658639" w14:textId="77777777" w:rsidR="0032539E" w:rsidRDefault="0032539E" w:rsidP="0032539E">
      <w:pPr>
        <w:rPr>
          <w:rFonts w:ascii="Arial" w:hAnsi="Arial"/>
          <w:sz w:val="22"/>
        </w:rPr>
      </w:pPr>
    </w:p>
    <w:p w14:paraId="23DB2D4C" w14:textId="77777777" w:rsidR="0032539E" w:rsidRDefault="0032539E" w:rsidP="0032539E">
      <w:pPr>
        <w:tabs>
          <w:tab w:val="left" w:pos="9540"/>
        </w:tabs>
        <w:spacing w:line="360" w:lineRule="auto"/>
        <w:ind w:right="545"/>
        <w:rPr>
          <w:rFonts w:ascii="Arial" w:hAnsi="Arial"/>
          <w:sz w:val="22"/>
        </w:rPr>
      </w:pPr>
      <w:r>
        <w:rPr>
          <w:rFonts w:ascii="Arial" w:hAnsi="Arial"/>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65885D" w14:textId="77777777" w:rsidR="0032539E" w:rsidRDefault="0032539E" w:rsidP="0032539E">
      <w:pPr>
        <w:rPr>
          <w:rFonts w:ascii="Arial" w:hAnsi="Arial"/>
          <w:sz w:val="22"/>
        </w:rPr>
      </w:pPr>
    </w:p>
    <w:p w14:paraId="142D23C4" w14:textId="77777777" w:rsidR="0032539E" w:rsidRDefault="0032539E" w:rsidP="0032539E">
      <w:pPr>
        <w:spacing w:line="276" w:lineRule="auto"/>
        <w:ind w:left="360" w:hanging="360"/>
        <w:rPr>
          <w:rFonts w:ascii="Arial" w:hAnsi="Arial"/>
          <w:b/>
          <w:sz w:val="22"/>
        </w:rPr>
      </w:pPr>
      <w:r>
        <w:rPr>
          <w:rFonts w:ascii="Arial" w:hAnsi="Arial"/>
          <w:b/>
          <w:sz w:val="22"/>
        </w:rPr>
        <w:t xml:space="preserve">Notes: </w:t>
      </w:r>
    </w:p>
    <w:p w14:paraId="22C1D0B9" w14:textId="77777777" w:rsidR="0032539E" w:rsidRDefault="0032539E" w:rsidP="0032539E">
      <w:pPr>
        <w:ind w:left="360" w:hanging="360"/>
        <w:rPr>
          <w:rFonts w:ascii="Arial" w:hAnsi="Arial"/>
          <w:sz w:val="22"/>
        </w:rPr>
      </w:pPr>
      <w:r>
        <w:rPr>
          <w:rFonts w:ascii="Arial" w:hAnsi="Arial"/>
          <w:sz w:val="22"/>
        </w:rPr>
        <w:t>Heating a reaction which has reached equilibrium favours the ___________________</w:t>
      </w:r>
      <w:proofErr w:type="gramStart"/>
      <w:r>
        <w:rPr>
          <w:rFonts w:ascii="Arial" w:hAnsi="Arial"/>
          <w:sz w:val="22"/>
        </w:rPr>
        <w:t>_  reaction</w:t>
      </w:r>
      <w:proofErr w:type="gramEnd"/>
      <w:r>
        <w:rPr>
          <w:rFonts w:ascii="Arial" w:hAnsi="Arial"/>
          <w:sz w:val="22"/>
        </w:rPr>
        <w:t>.</w:t>
      </w:r>
    </w:p>
    <w:p w14:paraId="00711DBB" w14:textId="77777777" w:rsidR="0032539E" w:rsidRDefault="0032539E" w:rsidP="0032539E">
      <w:pPr>
        <w:ind w:left="360" w:hanging="360"/>
        <w:rPr>
          <w:rFonts w:ascii="Arial" w:hAnsi="Arial"/>
          <w:sz w:val="22"/>
        </w:rPr>
      </w:pPr>
    </w:p>
    <w:p w14:paraId="0E8E3E37" w14:textId="77777777" w:rsidR="0032539E" w:rsidRDefault="0032539E" w:rsidP="0032539E">
      <w:pPr>
        <w:ind w:left="360" w:hanging="360"/>
        <w:rPr>
          <w:rFonts w:ascii="Arial" w:hAnsi="Arial"/>
          <w:sz w:val="22"/>
        </w:rPr>
      </w:pPr>
      <w:r>
        <w:rPr>
          <w:rFonts w:ascii="Arial" w:hAnsi="Arial"/>
          <w:sz w:val="22"/>
        </w:rPr>
        <w:t>Cooling a reaction which has reached equilibrium favours the ____________________ reaction.</w:t>
      </w:r>
    </w:p>
    <w:p w14:paraId="01F58F10" w14:textId="4BC18EF2" w:rsidR="0032539E" w:rsidRDefault="0032539E" w:rsidP="0032539E">
      <w:pPr>
        <w:rPr>
          <w:rFonts w:ascii="Arial" w:hAnsi="Arial"/>
          <w:b/>
          <w:sz w:val="22"/>
        </w:rPr>
      </w:pPr>
      <w:r>
        <w:rPr>
          <w:rFonts w:ascii="Arial" w:hAnsi="Arial"/>
          <w:sz w:val="22"/>
        </w:rPr>
        <w:br w:type="page"/>
      </w:r>
      <w:r>
        <w:rPr>
          <w:rFonts w:ascii="Arial" w:hAnsi="Arial"/>
          <w:b/>
          <w:sz w:val="22"/>
        </w:rPr>
        <w:lastRenderedPageBreak/>
        <w:t>EXPERIMENT  1</w:t>
      </w:r>
      <w:r w:rsidR="00B8081C">
        <w:rPr>
          <w:rFonts w:ascii="Arial" w:hAnsi="Arial"/>
          <w:b/>
          <w:sz w:val="22"/>
        </w:rPr>
        <w:t>9</w:t>
      </w:r>
      <w:r>
        <w:rPr>
          <w:rFonts w:ascii="Arial" w:hAnsi="Arial"/>
          <w:b/>
          <w:sz w:val="22"/>
        </w:rPr>
        <w:tab/>
      </w:r>
      <w:r>
        <w:rPr>
          <w:rFonts w:ascii="Arial" w:hAnsi="Arial"/>
          <w:b/>
          <w:sz w:val="22"/>
        </w:rPr>
        <w:tab/>
        <w:t>STRENGTH OF ACIDS</w:t>
      </w:r>
    </w:p>
    <w:p w14:paraId="447E17F1" w14:textId="77777777" w:rsidR="0032539E" w:rsidRDefault="0032539E" w:rsidP="0032539E">
      <w:pPr>
        <w:rPr>
          <w:rFonts w:ascii="Arial" w:hAnsi="Arial"/>
          <w:sz w:val="22"/>
        </w:rPr>
      </w:pPr>
    </w:p>
    <w:p w14:paraId="34694073" w14:textId="77777777" w:rsidR="0032539E" w:rsidRDefault="0032539E" w:rsidP="0032539E">
      <w:pPr>
        <w:spacing w:line="276" w:lineRule="auto"/>
        <w:rPr>
          <w:rFonts w:ascii="Arial" w:hAnsi="Arial"/>
          <w:b/>
          <w:sz w:val="22"/>
        </w:rPr>
      </w:pPr>
      <w:r>
        <w:rPr>
          <w:rFonts w:ascii="Arial" w:hAnsi="Arial"/>
          <w:b/>
          <w:sz w:val="22"/>
        </w:rPr>
        <w:t>AIM</w:t>
      </w:r>
    </w:p>
    <w:p w14:paraId="44DA3DF0" w14:textId="77777777" w:rsidR="0032539E" w:rsidRDefault="0032539E" w:rsidP="0032539E">
      <w:pPr>
        <w:rPr>
          <w:rFonts w:ascii="Arial" w:hAnsi="Arial"/>
          <w:sz w:val="22"/>
        </w:rPr>
      </w:pPr>
      <w:r>
        <w:rPr>
          <w:rFonts w:ascii="Arial" w:hAnsi="Arial"/>
          <w:sz w:val="22"/>
        </w:rPr>
        <w:t>To examine the relative strengths of hydrochloric and ethanoic acids.</w:t>
      </w:r>
    </w:p>
    <w:p w14:paraId="038708F1" w14:textId="77777777" w:rsidR="0032539E" w:rsidRDefault="0032539E" w:rsidP="0032539E">
      <w:pPr>
        <w:rPr>
          <w:rFonts w:ascii="Arial" w:hAnsi="Arial"/>
          <w:sz w:val="22"/>
        </w:rPr>
      </w:pPr>
    </w:p>
    <w:p w14:paraId="6E6EB67A" w14:textId="77777777" w:rsidR="0032539E" w:rsidRDefault="0032539E" w:rsidP="0032539E">
      <w:pPr>
        <w:spacing w:line="276" w:lineRule="auto"/>
        <w:rPr>
          <w:rFonts w:ascii="Arial" w:hAnsi="Arial"/>
          <w:b/>
          <w:sz w:val="22"/>
        </w:rPr>
      </w:pPr>
      <w:r>
        <w:rPr>
          <w:rFonts w:ascii="Arial" w:hAnsi="Arial"/>
          <w:b/>
          <w:sz w:val="22"/>
        </w:rPr>
        <w:t>INTRODUCTION</w:t>
      </w:r>
    </w:p>
    <w:p w14:paraId="285B579D" w14:textId="77777777" w:rsidR="0032539E" w:rsidRDefault="0032539E" w:rsidP="0032539E">
      <w:pPr>
        <w:rPr>
          <w:rFonts w:ascii="Arial" w:hAnsi="Arial"/>
          <w:sz w:val="22"/>
        </w:rPr>
      </w:pPr>
      <w:r>
        <w:rPr>
          <w:rFonts w:ascii="Arial" w:hAnsi="Arial"/>
          <w:sz w:val="22"/>
        </w:rPr>
        <w:t xml:space="preserve">The strength of an acid is a measure of the degree of dissociation of the acid into ions when in water.  Strong acids will dissociate completely into </w:t>
      </w:r>
      <w:proofErr w:type="gramStart"/>
      <w:r>
        <w:rPr>
          <w:rFonts w:ascii="Arial" w:hAnsi="Arial"/>
          <w:sz w:val="22"/>
        </w:rPr>
        <w:t xml:space="preserve">ions  </w:t>
      </w:r>
      <w:proofErr w:type="spellStart"/>
      <w:r>
        <w:rPr>
          <w:rFonts w:ascii="Arial" w:hAnsi="Arial"/>
          <w:sz w:val="22"/>
        </w:rPr>
        <w:t>eg</w:t>
      </w:r>
      <w:proofErr w:type="spellEnd"/>
      <w:proofErr w:type="gramEnd"/>
      <w:r>
        <w:rPr>
          <w:rFonts w:ascii="Arial" w:hAnsi="Arial"/>
          <w:sz w:val="22"/>
        </w:rPr>
        <w:t xml:space="preserve"> the acid HCl</w:t>
      </w:r>
      <w:r>
        <w:rPr>
          <w:rFonts w:ascii="Arial" w:hAnsi="Arial"/>
          <w:sz w:val="22"/>
        </w:rPr>
        <w:tab/>
      </w:r>
    </w:p>
    <w:p w14:paraId="533CEE16" w14:textId="77777777" w:rsidR="0032539E" w:rsidRDefault="0032539E" w:rsidP="0032539E">
      <w:pPr>
        <w:rPr>
          <w:rFonts w:ascii="Arial" w:hAnsi="Arial"/>
          <w:sz w:val="22"/>
        </w:rPr>
      </w:pPr>
    </w:p>
    <w:p w14:paraId="6386A9D7" w14:textId="77777777" w:rsidR="0032539E" w:rsidRDefault="0032539E" w:rsidP="0032539E">
      <w:pPr>
        <w:jc w:val="center"/>
        <w:rPr>
          <w:rFonts w:ascii="Arial" w:hAnsi="Arial"/>
          <w:sz w:val="22"/>
        </w:rPr>
      </w:pPr>
      <w:r>
        <w:rPr>
          <w:rFonts w:ascii="Arial" w:hAnsi="Arial"/>
          <w:noProof/>
          <w:sz w:val="22"/>
          <w:lang w:val="en-US"/>
        </w:rPr>
        <mc:AlternateContent>
          <mc:Choice Requires="wps">
            <w:drawing>
              <wp:anchor distT="0" distB="0" distL="114300" distR="114300" simplePos="0" relativeHeight="251659264" behindDoc="0" locked="0" layoutInCell="1" allowOverlap="1" wp14:anchorId="2609E847" wp14:editId="6520A1D0">
                <wp:simplePos x="0" y="0"/>
                <wp:positionH relativeFrom="column">
                  <wp:posOffset>2557145</wp:posOffset>
                </wp:positionH>
                <wp:positionV relativeFrom="paragraph">
                  <wp:posOffset>90170</wp:posOffset>
                </wp:positionV>
                <wp:extent cx="571500" cy="0"/>
                <wp:effectExtent l="5080" t="59690" r="23495" b="54610"/>
                <wp:wrapNone/>
                <wp:docPr id="312" name="Straight Connector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577400D" id="Straight Connector 3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35pt,7.1pt" to="246.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">
                <v:stroke endarrow="block"/>
              </v:line>
            </w:pict>
          </mc:Fallback>
        </mc:AlternateContent>
      </w:r>
      <w:r>
        <w:rPr>
          <w:rFonts w:ascii="Arial" w:hAnsi="Arial"/>
          <w:sz w:val="22"/>
        </w:rPr>
        <w:t>HCl    +    H</w:t>
      </w:r>
      <w:r>
        <w:rPr>
          <w:rFonts w:ascii="Arial" w:hAnsi="Arial"/>
          <w:sz w:val="22"/>
          <w:vertAlign w:val="subscript"/>
        </w:rPr>
        <w:t>2</w:t>
      </w:r>
      <w:r>
        <w:rPr>
          <w:rFonts w:ascii="Arial" w:hAnsi="Arial"/>
          <w:sz w:val="22"/>
        </w:rPr>
        <w:t>O</w:t>
      </w:r>
      <w:r>
        <w:rPr>
          <w:rFonts w:ascii="Arial" w:hAnsi="Arial"/>
          <w:sz w:val="22"/>
        </w:rPr>
        <w:tab/>
      </w:r>
      <w:r>
        <w:rPr>
          <w:rFonts w:ascii="Arial" w:hAnsi="Arial"/>
          <w:sz w:val="22"/>
        </w:rPr>
        <w:tab/>
      </w:r>
      <w:r>
        <w:rPr>
          <w:rFonts w:ascii="Arial" w:hAnsi="Arial"/>
          <w:sz w:val="22"/>
        </w:rPr>
        <w:tab/>
        <w:t xml:space="preserve"> H</w:t>
      </w:r>
      <w:r>
        <w:rPr>
          <w:rFonts w:ascii="Arial" w:hAnsi="Arial"/>
          <w:sz w:val="22"/>
          <w:vertAlign w:val="subscript"/>
        </w:rPr>
        <w:t>3</w:t>
      </w:r>
      <w:r>
        <w:rPr>
          <w:rFonts w:ascii="Arial" w:hAnsi="Arial"/>
          <w:sz w:val="22"/>
        </w:rPr>
        <w:t>O</w:t>
      </w:r>
      <w:r>
        <w:rPr>
          <w:rFonts w:ascii="Arial" w:hAnsi="Arial"/>
          <w:sz w:val="22"/>
          <w:vertAlign w:val="superscript"/>
        </w:rPr>
        <w:t>+</w:t>
      </w:r>
      <w:r>
        <w:rPr>
          <w:rFonts w:ascii="Arial" w:hAnsi="Arial"/>
          <w:sz w:val="22"/>
        </w:rPr>
        <w:t xml:space="preserve"> (</w:t>
      </w:r>
      <w:proofErr w:type="spellStart"/>
      <w:proofErr w:type="gramStart"/>
      <w:r>
        <w:rPr>
          <w:rFonts w:ascii="Arial" w:hAnsi="Arial"/>
          <w:sz w:val="22"/>
        </w:rPr>
        <w:t>aq</w:t>
      </w:r>
      <w:proofErr w:type="spellEnd"/>
      <w:r>
        <w:rPr>
          <w:rFonts w:ascii="Arial" w:hAnsi="Arial"/>
          <w:sz w:val="22"/>
        </w:rPr>
        <w:t xml:space="preserve">)   </w:t>
      </w:r>
      <w:proofErr w:type="gramEnd"/>
      <w:r>
        <w:rPr>
          <w:rFonts w:ascii="Arial" w:hAnsi="Arial"/>
          <w:sz w:val="22"/>
        </w:rPr>
        <w:t xml:space="preserve"> +    Cl</w:t>
      </w:r>
      <w:r>
        <w:rPr>
          <w:rFonts w:ascii="Arial" w:hAnsi="Arial" w:cs="Arial"/>
          <w:sz w:val="22"/>
          <w:vertAlign w:val="superscript"/>
        </w:rPr>
        <w:t>–</w:t>
      </w:r>
      <w:r>
        <w:rPr>
          <w:rFonts w:ascii="Arial" w:hAnsi="Arial"/>
          <w:sz w:val="22"/>
        </w:rPr>
        <w:t>(</w:t>
      </w:r>
      <w:proofErr w:type="spellStart"/>
      <w:r>
        <w:rPr>
          <w:rFonts w:ascii="Arial" w:hAnsi="Arial"/>
          <w:sz w:val="22"/>
        </w:rPr>
        <w:t>aq</w:t>
      </w:r>
      <w:proofErr w:type="spellEnd"/>
      <w:r>
        <w:rPr>
          <w:rFonts w:ascii="Arial" w:hAnsi="Arial"/>
          <w:sz w:val="22"/>
        </w:rPr>
        <w:t>)</w:t>
      </w:r>
    </w:p>
    <w:p w14:paraId="402E93DE" w14:textId="77777777" w:rsidR="0032539E" w:rsidRDefault="0032539E" w:rsidP="0032539E">
      <w:pPr>
        <w:rPr>
          <w:rFonts w:ascii="Arial" w:hAnsi="Arial"/>
          <w:sz w:val="22"/>
        </w:rPr>
      </w:pPr>
    </w:p>
    <w:p w14:paraId="55EB81AA" w14:textId="77777777" w:rsidR="0032539E" w:rsidRDefault="0032539E" w:rsidP="0032539E">
      <w:pPr>
        <w:rPr>
          <w:rFonts w:ascii="Arial" w:hAnsi="Arial"/>
          <w:sz w:val="22"/>
        </w:rPr>
      </w:pPr>
      <w:r>
        <w:rPr>
          <w:rFonts w:ascii="Arial" w:hAnsi="Arial"/>
          <w:sz w:val="22"/>
        </w:rPr>
        <w:t xml:space="preserve">Weak acids </w:t>
      </w:r>
      <w:proofErr w:type="spellStart"/>
      <w:proofErr w:type="gramStart"/>
      <w:r>
        <w:rPr>
          <w:rFonts w:ascii="Arial" w:hAnsi="Arial"/>
          <w:sz w:val="22"/>
        </w:rPr>
        <w:t>eg</w:t>
      </w:r>
      <w:proofErr w:type="spellEnd"/>
      <w:proofErr w:type="gramEnd"/>
      <w:r>
        <w:rPr>
          <w:rFonts w:ascii="Arial" w:hAnsi="Arial"/>
          <w:sz w:val="22"/>
        </w:rPr>
        <w:t xml:space="preserve"> CH</w:t>
      </w:r>
      <w:r>
        <w:rPr>
          <w:rFonts w:ascii="Arial" w:hAnsi="Arial"/>
          <w:sz w:val="22"/>
          <w:vertAlign w:val="subscript"/>
        </w:rPr>
        <w:t>3</w:t>
      </w:r>
      <w:r>
        <w:rPr>
          <w:rFonts w:ascii="Arial" w:hAnsi="Arial"/>
          <w:sz w:val="22"/>
        </w:rPr>
        <w:t xml:space="preserve">COOH only dissociate to a small extent and the undissociated acid molecule is </w:t>
      </w:r>
    </w:p>
    <w:p w14:paraId="46DA44AD" w14:textId="77777777" w:rsidR="0032539E" w:rsidRDefault="0032539E" w:rsidP="0032539E">
      <w:pPr>
        <w:spacing w:line="360" w:lineRule="auto"/>
        <w:rPr>
          <w:rFonts w:ascii="Arial" w:hAnsi="Arial"/>
          <w:sz w:val="22"/>
        </w:rPr>
      </w:pPr>
      <w:r>
        <w:rPr>
          <w:rFonts w:ascii="Arial" w:hAnsi="Arial"/>
          <w:sz w:val="22"/>
        </w:rPr>
        <w:t>in equilibrium with the hydronium ion and the conjugate base.</w:t>
      </w:r>
    </w:p>
    <w:p w14:paraId="3E898C98" w14:textId="77777777" w:rsidR="0032539E" w:rsidRPr="00735AFD" w:rsidRDefault="0032539E" w:rsidP="0032539E">
      <w:pPr>
        <w:rPr>
          <w:rFonts w:ascii="Arial" w:hAnsi="Arial"/>
          <w:sz w:val="22"/>
          <w:vertAlign w:val="superscript"/>
        </w:rPr>
      </w:pPr>
      <w:r>
        <w:rPr>
          <w:rFonts w:ascii="Arial" w:hAnsi="Arial"/>
          <w:sz w:val="22"/>
        </w:rPr>
        <w:tab/>
      </w:r>
      <w:r>
        <w:rPr>
          <w:rFonts w:ascii="Arial" w:hAnsi="Arial"/>
          <w:sz w:val="22"/>
        </w:rPr>
        <w:tab/>
        <w:t>CH</w:t>
      </w:r>
      <w:r>
        <w:rPr>
          <w:rFonts w:ascii="Arial" w:hAnsi="Arial"/>
          <w:sz w:val="22"/>
          <w:vertAlign w:val="subscript"/>
        </w:rPr>
        <w:t>3</w:t>
      </w:r>
      <w:r>
        <w:rPr>
          <w:rFonts w:ascii="Arial" w:hAnsi="Arial"/>
          <w:sz w:val="22"/>
        </w:rPr>
        <w:t>COOH   +    H</w:t>
      </w:r>
      <w:r>
        <w:rPr>
          <w:rFonts w:ascii="Arial" w:hAnsi="Arial"/>
          <w:sz w:val="22"/>
          <w:vertAlign w:val="subscript"/>
        </w:rPr>
        <w:t>2</w:t>
      </w:r>
      <w:r>
        <w:rPr>
          <w:rFonts w:ascii="Arial" w:hAnsi="Arial"/>
          <w:sz w:val="22"/>
        </w:rPr>
        <w:t>O</w:t>
      </w:r>
      <w:r>
        <w:rPr>
          <w:rFonts w:ascii="Arial" w:hAnsi="Arial"/>
          <w:sz w:val="22"/>
        </w:rPr>
        <w:tab/>
      </w:r>
      <w:r>
        <w:object w:dxaOrig="494" w:dyaOrig="255" w14:anchorId="2AF3FBCD">
          <v:shape id="_x0000_i1040" type="#_x0000_t75" style="width:24.5pt;height:13.5pt" o:ole="">
            <v:imagedata r:id="rId11" o:title=""/>
          </v:shape>
          <o:OLEObject Type="Embed" ProgID="ACD.ChemSketch.20" ShapeID="_x0000_i1040" DrawAspect="Content" ObjectID="_1749296810" r:id="rId31"/>
        </w:object>
      </w:r>
      <w:r>
        <w:rPr>
          <w:rFonts w:ascii="Arial" w:hAnsi="Arial"/>
          <w:sz w:val="22"/>
        </w:rPr>
        <w:tab/>
        <w:t>H</w:t>
      </w:r>
      <w:r>
        <w:rPr>
          <w:rFonts w:ascii="Arial" w:hAnsi="Arial"/>
          <w:sz w:val="22"/>
          <w:vertAlign w:val="subscript"/>
        </w:rPr>
        <w:t>3</w:t>
      </w:r>
      <w:r>
        <w:rPr>
          <w:rFonts w:ascii="Arial" w:hAnsi="Arial"/>
          <w:sz w:val="22"/>
        </w:rPr>
        <w:t>O</w:t>
      </w:r>
      <w:r>
        <w:rPr>
          <w:rFonts w:ascii="Arial" w:hAnsi="Arial"/>
          <w:sz w:val="22"/>
          <w:vertAlign w:val="superscript"/>
        </w:rPr>
        <w:t>+</w:t>
      </w:r>
      <w:r>
        <w:rPr>
          <w:rFonts w:ascii="Arial" w:hAnsi="Arial"/>
          <w:sz w:val="22"/>
        </w:rPr>
        <w:t xml:space="preserve"> (</w:t>
      </w:r>
      <w:proofErr w:type="spellStart"/>
      <w:proofErr w:type="gramStart"/>
      <w:r w:rsidRPr="00735AFD">
        <w:rPr>
          <w:rFonts w:ascii="Arial" w:hAnsi="Arial"/>
          <w:i/>
          <w:sz w:val="22"/>
        </w:rPr>
        <w:t>aq</w:t>
      </w:r>
      <w:proofErr w:type="spellEnd"/>
      <w:r>
        <w:rPr>
          <w:rFonts w:ascii="Arial" w:hAnsi="Arial"/>
          <w:sz w:val="22"/>
        </w:rPr>
        <w:t xml:space="preserve">)   </w:t>
      </w:r>
      <w:proofErr w:type="gramEnd"/>
      <w:r>
        <w:rPr>
          <w:rFonts w:ascii="Arial" w:hAnsi="Arial"/>
          <w:sz w:val="22"/>
        </w:rPr>
        <w:t xml:space="preserve"> +    CH</w:t>
      </w:r>
      <w:r>
        <w:rPr>
          <w:rFonts w:ascii="Arial" w:hAnsi="Arial"/>
          <w:sz w:val="22"/>
          <w:vertAlign w:val="subscript"/>
        </w:rPr>
        <w:t>3</w:t>
      </w:r>
      <w:r>
        <w:rPr>
          <w:rFonts w:ascii="Arial" w:hAnsi="Arial"/>
          <w:sz w:val="22"/>
        </w:rPr>
        <w:t>COO</w:t>
      </w:r>
      <w:r>
        <w:rPr>
          <w:rFonts w:ascii="Arial" w:hAnsi="Arial" w:cs="Arial"/>
          <w:sz w:val="22"/>
          <w:vertAlign w:val="superscript"/>
        </w:rPr>
        <w:t>–</w:t>
      </w:r>
      <w:r>
        <w:rPr>
          <w:rFonts w:ascii="Arial" w:hAnsi="Arial"/>
          <w:sz w:val="22"/>
        </w:rPr>
        <w:t>(</w:t>
      </w:r>
      <w:proofErr w:type="spellStart"/>
      <w:r w:rsidRPr="00735AFD">
        <w:rPr>
          <w:rFonts w:ascii="Arial" w:hAnsi="Arial"/>
          <w:i/>
          <w:sz w:val="22"/>
        </w:rPr>
        <w:t>aq</w:t>
      </w:r>
      <w:proofErr w:type="spellEnd"/>
      <w:r>
        <w:rPr>
          <w:rFonts w:ascii="Arial" w:hAnsi="Arial"/>
          <w:sz w:val="22"/>
        </w:rPr>
        <w:t>)</w:t>
      </w:r>
    </w:p>
    <w:p w14:paraId="3DE384B3" w14:textId="77777777" w:rsidR="0032539E" w:rsidRDefault="0032539E" w:rsidP="0032539E">
      <w:pPr>
        <w:rPr>
          <w:rFonts w:ascii="Arial" w:hAnsi="Arial"/>
          <w:sz w:val="22"/>
        </w:rPr>
      </w:pPr>
    </w:p>
    <w:p w14:paraId="5C66ACEE" w14:textId="77777777" w:rsidR="0032539E" w:rsidRDefault="0032539E" w:rsidP="0032539E">
      <w:pPr>
        <w:rPr>
          <w:rFonts w:ascii="Arial" w:hAnsi="Arial"/>
          <w:sz w:val="22"/>
        </w:rPr>
      </w:pPr>
      <w:r>
        <w:rPr>
          <w:rFonts w:ascii="Arial" w:hAnsi="Arial"/>
          <w:sz w:val="22"/>
        </w:rPr>
        <w:t>The weaker the acid the more the equilibrium favours the reactants, and the lower the concentration of H</w:t>
      </w:r>
      <w:r>
        <w:rPr>
          <w:rFonts w:ascii="Arial" w:hAnsi="Arial"/>
          <w:sz w:val="22"/>
          <w:vertAlign w:val="subscript"/>
        </w:rPr>
        <w:t>3</w:t>
      </w:r>
      <w:r>
        <w:rPr>
          <w:rFonts w:ascii="Arial" w:hAnsi="Arial"/>
          <w:sz w:val="22"/>
        </w:rPr>
        <w:t>O</w:t>
      </w:r>
      <w:r>
        <w:rPr>
          <w:rFonts w:ascii="Arial" w:hAnsi="Arial"/>
          <w:sz w:val="22"/>
          <w:vertAlign w:val="superscript"/>
        </w:rPr>
        <w:t>+</w:t>
      </w:r>
      <w:r>
        <w:rPr>
          <w:rFonts w:ascii="Arial" w:hAnsi="Arial"/>
          <w:sz w:val="22"/>
        </w:rPr>
        <w:t>.</w:t>
      </w:r>
    </w:p>
    <w:p w14:paraId="6A05017F" w14:textId="77777777" w:rsidR="0032539E" w:rsidRDefault="0032539E" w:rsidP="0032539E">
      <w:pPr>
        <w:rPr>
          <w:rFonts w:ascii="Arial" w:hAnsi="Arial"/>
          <w:sz w:val="22"/>
        </w:rPr>
      </w:pPr>
    </w:p>
    <w:p w14:paraId="5D175993" w14:textId="77777777" w:rsidR="0032539E" w:rsidRDefault="0032539E" w:rsidP="0032539E">
      <w:pPr>
        <w:spacing w:line="276" w:lineRule="auto"/>
        <w:rPr>
          <w:rFonts w:ascii="Arial" w:hAnsi="Arial"/>
          <w:sz w:val="22"/>
        </w:rPr>
      </w:pPr>
      <w:r>
        <w:rPr>
          <w:rFonts w:ascii="Arial" w:hAnsi="Arial"/>
          <w:b/>
          <w:sz w:val="22"/>
        </w:rPr>
        <w:t>EQUIPMENT AND CHEMICALS</w:t>
      </w:r>
    </w:p>
    <w:tbl>
      <w:tblPr>
        <w:tblW w:w="0" w:type="auto"/>
        <w:tblLayout w:type="fixed"/>
        <w:tblLook w:val="0000" w:firstRow="0" w:lastRow="0" w:firstColumn="0" w:lastColumn="0" w:noHBand="0" w:noVBand="0"/>
      </w:tblPr>
      <w:tblGrid>
        <w:gridCol w:w="3078"/>
        <w:gridCol w:w="3382"/>
        <w:gridCol w:w="3746"/>
      </w:tblGrid>
      <w:tr w:rsidR="0032539E" w14:paraId="77EFF6CA" w14:textId="77777777" w:rsidTr="00E83386">
        <w:tc>
          <w:tcPr>
            <w:tcW w:w="3078" w:type="dxa"/>
          </w:tcPr>
          <w:p w14:paraId="63D44094" w14:textId="77777777" w:rsidR="0032539E" w:rsidRDefault="0032539E" w:rsidP="00E83386">
            <w:pPr>
              <w:spacing w:line="360" w:lineRule="auto"/>
              <w:rPr>
                <w:rFonts w:ascii="Arial" w:hAnsi="Arial"/>
                <w:sz w:val="22"/>
              </w:rPr>
            </w:pPr>
            <w:r>
              <w:rPr>
                <w:rFonts w:ascii="Arial" w:hAnsi="Arial"/>
                <w:sz w:val="22"/>
              </w:rPr>
              <w:t>test tube rack/ test tubes</w:t>
            </w:r>
          </w:p>
        </w:tc>
        <w:tc>
          <w:tcPr>
            <w:tcW w:w="3382" w:type="dxa"/>
          </w:tcPr>
          <w:p w14:paraId="60BE6859" w14:textId="77777777" w:rsidR="0032539E" w:rsidRDefault="0032539E" w:rsidP="00E83386">
            <w:pPr>
              <w:spacing w:line="360" w:lineRule="auto"/>
              <w:rPr>
                <w:rFonts w:ascii="Arial" w:hAnsi="Arial"/>
                <w:sz w:val="22"/>
              </w:rPr>
            </w:pPr>
            <w:r>
              <w:rPr>
                <w:rFonts w:ascii="Arial" w:hAnsi="Arial"/>
                <w:sz w:val="22"/>
              </w:rPr>
              <w:t>100 mL beaker</w:t>
            </w:r>
          </w:p>
        </w:tc>
        <w:tc>
          <w:tcPr>
            <w:tcW w:w="3746" w:type="dxa"/>
          </w:tcPr>
          <w:p w14:paraId="03B5FE78" w14:textId="77777777" w:rsidR="0032539E" w:rsidRDefault="0032539E" w:rsidP="00E83386">
            <w:pPr>
              <w:spacing w:line="360" w:lineRule="auto"/>
              <w:rPr>
                <w:rFonts w:ascii="Arial" w:hAnsi="Arial"/>
                <w:sz w:val="22"/>
              </w:rPr>
            </w:pPr>
            <w:r>
              <w:rPr>
                <w:rFonts w:ascii="Arial" w:hAnsi="Arial"/>
                <w:sz w:val="22"/>
              </w:rPr>
              <w:t>hydrochloric acid (6 mol L</w:t>
            </w:r>
            <w:r>
              <w:rPr>
                <w:rFonts w:ascii="Arial" w:hAnsi="Arial"/>
                <w:sz w:val="22"/>
                <w:vertAlign w:val="superscript"/>
              </w:rPr>
              <w:t>-1</w:t>
            </w:r>
            <w:r>
              <w:rPr>
                <w:rFonts w:ascii="Arial" w:hAnsi="Arial"/>
                <w:sz w:val="22"/>
              </w:rPr>
              <w:t>)</w:t>
            </w:r>
          </w:p>
        </w:tc>
      </w:tr>
      <w:tr w:rsidR="0032539E" w14:paraId="78CF63C4" w14:textId="77777777" w:rsidTr="00E83386">
        <w:tc>
          <w:tcPr>
            <w:tcW w:w="3078" w:type="dxa"/>
          </w:tcPr>
          <w:p w14:paraId="4BDBA23C" w14:textId="77777777" w:rsidR="0032539E" w:rsidRDefault="0032539E" w:rsidP="00E83386">
            <w:pPr>
              <w:spacing w:line="360" w:lineRule="auto"/>
              <w:rPr>
                <w:rFonts w:ascii="Arial" w:hAnsi="Arial"/>
                <w:sz w:val="22"/>
              </w:rPr>
            </w:pPr>
            <w:r>
              <w:rPr>
                <w:rFonts w:ascii="Arial" w:hAnsi="Arial"/>
                <w:sz w:val="22"/>
              </w:rPr>
              <w:t>hydrochloric acid (2 mol L</w:t>
            </w:r>
            <w:r>
              <w:rPr>
                <w:rFonts w:ascii="Arial" w:hAnsi="Arial"/>
                <w:sz w:val="22"/>
                <w:vertAlign w:val="superscript"/>
              </w:rPr>
              <w:t>-1</w:t>
            </w:r>
            <w:r>
              <w:rPr>
                <w:rFonts w:ascii="Arial" w:hAnsi="Arial"/>
                <w:sz w:val="22"/>
              </w:rPr>
              <w:t>)</w:t>
            </w:r>
          </w:p>
        </w:tc>
        <w:tc>
          <w:tcPr>
            <w:tcW w:w="3382" w:type="dxa"/>
          </w:tcPr>
          <w:p w14:paraId="43EBC591" w14:textId="77777777" w:rsidR="0032539E" w:rsidRDefault="0032539E" w:rsidP="00E83386">
            <w:pPr>
              <w:spacing w:line="360" w:lineRule="auto"/>
              <w:rPr>
                <w:rFonts w:ascii="Arial" w:hAnsi="Arial"/>
                <w:sz w:val="22"/>
              </w:rPr>
            </w:pPr>
            <w:r>
              <w:rPr>
                <w:rFonts w:ascii="Arial" w:hAnsi="Arial"/>
                <w:sz w:val="22"/>
              </w:rPr>
              <w:t>hydrochloric acid (1 mol L</w:t>
            </w:r>
            <w:r>
              <w:rPr>
                <w:rFonts w:ascii="Arial" w:hAnsi="Arial"/>
                <w:sz w:val="22"/>
                <w:vertAlign w:val="superscript"/>
              </w:rPr>
              <w:t>-1</w:t>
            </w:r>
            <w:r>
              <w:rPr>
                <w:rFonts w:ascii="Arial" w:hAnsi="Arial"/>
                <w:sz w:val="22"/>
              </w:rPr>
              <w:t>)</w:t>
            </w:r>
          </w:p>
        </w:tc>
        <w:tc>
          <w:tcPr>
            <w:tcW w:w="3746" w:type="dxa"/>
          </w:tcPr>
          <w:p w14:paraId="4707297C" w14:textId="77777777" w:rsidR="0032539E" w:rsidRDefault="0032539E" w:rsidP="00E83386">
            <w:pPr>
              <w:spacing w:line="360" w:lineRule="auto"/>
              <w:rPr>
                <w:rFonts w:ascii="Arial" w:hAnsi="Arial"/>
                <w:sz w:val="22"/>
              </w:rPr>
            </w:pPr>
            <w:r>
              <w:rPr>
                <w:rFonts w:ascii="Arial" w:hAnsi="Arial"/>
                <w:sz w:val="22"/>
              </w:rPr>
              <w:t>ethanoic acid (6 mol L</w:t>
            </w:r>
            <w:r>
              <w:rPr>
                <w:rFonts w:ascii="Arial" w:hAnsi="Arial"/>
                <w:sz w:val="22"/>
                <w:vertAlign w:val="superscript"/>
              </w:rPr>
              <w:t>-1</w:t>
            </w:r>
            <w:r>
              <w:rPr>
                <w:rFonts w:ascii="Arial" w:hAnsi="Arial"/>
                <w:sz w:val="22"/>
              </w:rPr>
              <w:t>)</w:t>
            </w:r>
          </w:p>
        </w:tc>
      </w:tr>
      <w:tr w:rsidR="0032539E" w14:paraId="3BF74E08" w14:textId="77777777" w:rsidTr="00E83386">
        <w:tc>
          <w:tcPr>
            <w:tcW w:w="3078" w:type="dxa"/>
          </w:tcPr>
          <w:p w14:paraId="473361B8" w14:textId="77777777" w:rsidR="0032539E" w:rsidRDefault="0032539E" w:rsidP="00E83386">
            <w:pPr>
              <w:spacing w:line="360" w:lineRule="auto"/>
              <w:rPr>
                <w:rFonts w:ascii="Arial" w:hAnsi="Arial"/>
                <w:sz w:val="22"/>
              </w:rPr>
            </w:pPr>
            <w:r>
              <w:rPr>
                <w:rFonts w:ascii="Arial" w:hAnsi="Arial"/>
                <w:sz w:val="22"/>
              </w:rPr>
              <w:t>ethanoic acid (2 mol L</w:t>
            </w:r>
            <w:r>
              <w:rPr>
                <w:rFonts w:ascii="Arial" w:hAnsi="Arial"/>
                <w:sz w:val="22"/>
                <w:vertAlign w:val="superscript"/>
              </w:rPr>
              <w:t>-1</w:t>
            </w:r>
            <w:r>
              <w:rPr>
                <w:rFonts w:ascii="Arial" w:hAnsi="Arial"/>
                <w:sz w:val="22"/>
              </w:rPr>
              <w:t>)</w:t>
            </w:r>
          </w:p>
        </w:tc>
        <w:tc>
          <w:tcPr>
            <w:tcW w:w="3382" w:type="dxa"/>
          </w:tcPr>
          <w:p w14:paraId="1938B214" w14:textId="77777777" w:rsidR="0032539E" w:rsidRDefault="0032539E" w:rsidP="00E83386">
            <w:pPr>
              <w:spacing w:line="360" w:lineRule="auto"/>
              <w:rPr>
                <w:rFonts w:ascii="Arial" w:hAnsi="Arial"/>
                <w:sz w:val="22"/>
              </w:rPr>
            </w:pPr>
            <w:r>
              <w:rPr>
                <w:rFonts w:ascii="Arial" w:hAnsi="Arial"/>
                <w:sz w:val="22"/>
              </w:rPr>
              <w:t>magnesium ribbon</w:t>
            </w:r>
          </w:p>
        </w:tc>
        <w:tc>
          <w:tcPr>
            <w:tcW w:w="3746" w:type="dxa"/>
          </w:tcPr>
          <w:p w14:paraId="2F1461C3" w14:textId="77777777" w:rsidR="0032539E" w:rsidRDefault="0032539E" w:rsidP="00E83386">
            <w:pPr>
              <w:spacing w:line="360" w:lineRule="auto"/>
              <w:rPr>
                <w:rFonts w:ascii="Arial" w:hAnsi="Arial"/>
                <w:sz w:val="22"/>
              </w:rPr>
            </w:pPr>
            <w:r>
              <w:rPr>
                <w:rFonts w:ascii="Arial" w:hAnsi="Arial"/>
                <w:sz w:val="22"/>
              </w:rPr>
              <w:t>marble chips</w:t>
            </w:r>
          </w:p>
        </w:tc>
      </w:tr>
      <w:tr w:rsidR="0032539E" w14:paraId="2138DBA3" w14:textId="77777777" w:rsidTr="00E83386">
        <w:tc>
          <w:tcPr>
            <w:tcW w:w="3078" w:type="dxa"/>
          </w:tcPr>
          <w:p w14:paraId="19795ABB" w14:textId="77777777" w:rsidR="0032539E" w:rsidRDefault="0032539E" w:rsidP="00E83386">
            <w:pPr>
              <w:spacing w:line="360" w:lineRule="auto"/>
              <w:rPr>
                <w:rFonts w:ascii="Arial" w:hAnsi="Arial"/>
                <w:sz w:val="22"/>
              </w:rPr>
            </w:pPr>
            <w:r>
              <w:rPr>
                <w:rFonts w:ascii="Arial" w:hAnsi="Arial"/>
                <w:sz w:val="22"/>
              </w:rPr>
              <w:t>pH meter</w:t>
            </w:r>
          </w:p>
        </w:tc>
        <w:tc>
          <w:tcPr>
            <w:tcW w:w="3382" w:type="dxa"/>
          </w:tcPr>
          <w:p w14:paraId="5F9A78E5" w14:textId="77777777" w:rsidR="0032539E" w:rsidRDefault="0032539E" w:rsidP="00E83386">
            <w:pPr>
              <w:spacing w:line="360" w:lineRule="auto"/>
              <w:rPr>
                <w:rFonts w:ascii="Arial" w:hAnsi="Arial"/>
                <w:sz w:val="22"/>
              </w:rPr>
            </w:pPr>
            <w:r>
              <w:rPr>
                <w:rFonts w:ascii="Arial" w:hAnsi="Arial"/>
                <w:sz w:val="22"/>
              </w:rPr>
              <w:t>conductivity tester</w:t>
            </w:r>
          </w:p>
        </w:tc>
        <w:tc>
          <w:tcPr>
            <w:tcW w:w="3746" w:type="dxa"/>
          </w:tcPr>
          <w:p w14:paraId="441CD58A" w14:textId="77777777" w:rsidR="0032539E" w:rsidRDefault="0032539E" w:rsidP="00E83386">
            <w:pPr>
              <w:spacing w:line="360" w:lineRule="auto"/>
              <w:rPr>
                <w:rFonts w:ascii="Arial" w:hAnsi="Arial"/>
                <w:sz w:val="22"/>
              </w:rPr>
            </w:pPr>
          </w:p>
        </w:tc>
      </w:tr>
    </w:tbl>
    <w:p w14:paraId="1D4EC127" w14:textId="77777777" w:rsidR="0032539E" w:rsidRDefault="0032539E" w:rsidP="0032539E">
      <w:pPr>
        <w:rPr>
          <w:rFonts w:ascii="Arial" w:hAnsi="Arial"/>
          <w:sz w:val="22"/>
        </w:rPr>
      </w:pPr>
    </w:p>
    <w:p w14:paraId="7154ACD6" w14:textId="77777777" w:rsidR="0032539E" w:rsidRDefault="0032539E" w:rsidP="0032539E">
      <w:pPr>
        <w:spacing w:line="276" w:lineRule="auto"/>
        <w:rPr>
          <w:rFonts w:ascii="Arial" w:hAnsi="Arial"/>
          <w:b/>
          <w:sz w:val="22"/>
        </w:rPr>
      </w:pPr>
      <w:r>
        <w:rPr>
          <w:rFonts w:ascii="Arial" w:hAnsi="Arial"/>
          <w:b/>
          <w:sz w:val="22"/>
        </w:rPr>
        <w:t>INSTRUCTIONS</w:t>
      </w:r>
    </w:p>
    <w:p w14:paraId="58778C5F" w14:textId="77777777" w:rsidR="0032539E" w:rsidRDefault="0032539E" w:rsidP="0032539E">
      <w:pPr>
        <w:spacing w:line="276" w:lineRule="auto"/>
        <w:rPr>
          <w:rFonts w:ascii="Arial" w:hAnsi="Arial"/>
          <w:b/>
          <w:sz w:val="22"/>
        </w:rPr>
      </w:pPr>
      <w:r>
        <w:rPr>
          <w:rFonts w:ascii="Arial" w:hAnsi="Arial"/>
          <w:b/>
          <w:sz w:val="22"/>
        </w:rPr>
        <w:t>Part A Rate of reaction</w:t>
      </w:r>
    </w:p>
    <w:p w14:paraId="7D50F173" w14:textId="77777777" w:rsidR="0032539E" w:rsidRDefault="0032539E" w:rsidP="0032539E">
      <w:pPr>
        <w:spacing w:line="360" w:lineRule="auto"/>
        <w:rPr>
          <w:rFonts w:ascii="Arial" w:hAnsi="Arial"/>
          <w:sz w:val="22"/>
        </w:rPr>
      </w:pPr>
      <w:r>
        <w:rPr>
          <w:rFonts w:ascii="Arial" w:hAnsi="Arial"/>
          <w:sz w:val="22"/>
        </w:rPr>
        <w:t>Place 5 test tubes in a rack. Place about 2 mL of the following solutions into the test tubes.</w:t>
      </w:r>
    </w:p>
    <w:p w14:paraId="254BB9EC" w14:textId="77777777" w:rsidR="0032539E" w:rsidRDefault="0032539E" w:rsidP="0032539E">
      <w:pPr>
        <w:tabs>
          <w:tab w:val="left" w:pos="3402"/>
          <w:tab w:val="left" w:pos="3686"/>
          <w:tab w:val="left" w:pos="6804"/>
          <w:tab w:val="left" w:pos="7088"/>
        </w:tabs>
        <w:spacing w:line="360" w:lineRule="auto"/>
        <w:ind w:left="360" w:hanging="360"/>
        <w:rPr>
          <w:rFonts w:ascii="Arial" w:hAnsi="Arial"/>
          <w:sz w:val="22"/>
        </w:rPr>
      </w:pPr>
      <w:r>
        <w:rPr>
          <w:rFonts w:ascii="Arial" w:hAnsi="Arial"/>
          <w:b/>
          <w:sz w:val="22"/>
        </w:rPr>
        <w:t>1.</w:t>
      </w:r>
      <w:r>
        <w:rPr>
          <w:rFonts w:ascii="Arial" w:hAnsi="Arial"/>
          <w:b/>
          <w:sz w:val="22"/>
        </w:rPr>
        <w:tab/>
      </w:r>
      <w:r>
        <w:rPr>
          <w:rFonts w:ascii="Arial" w:hAnsi="Arial"/>
          <w:sz w:val="22"/>
        </w:rPr>
        <w:t>6 mol L</w:t>
      </w:r>
      <w:r>
        <w:rPr>
          <w:rFonts w:ascii="Arial" w:hAnsi="Arial" w:cs="Arial"/>
          <w:sz w:val="22"/>
          <w:vertAlign w:val="superscript"/>
        </w:rPr>
        <w:t>–</w:t>
      </w:r>
      <w:r>
        <w:rPr>
          <w:rFonts w:ascii="Arial" w:hAnsi="Arial"/>
          <w:sz w:val="22"/>
          <w:vertAlign w:val="superscript"/>
        </w:rPr>
        <w:t>1</w:t>
      </w:r>
      <w:r>
        <w:rPr>
          <w:rFonts w:ascii="Arial" w:hAnsi="Arial"/>
          <w:sz w:val="22"/>
        </w:rPr>
        <w:t xml:space="preserve"> HCl </w:t>
      </w:r>
      <w:r>
        <w:rPr>
          <w:rFonts w:ascii="Arial" w:hAnsi="Arial"/>
          <w:sz w:val="22"/>
        </w:rPr>
        <w:tab/>
      </w:r>
      <w:r>
        <w:rPr>
          <w:rFonts w:ascii="Arial" w:hAnsi="Arial"/>
          <w:b/>
          <w:sz w:val="22"/>
        </w:rPr>
        <w:t>2.</w:t>
      </w:r>
      <w:r>
        <w:rPr>
          <w:rFonts w:ascii="Arial" w:hAnsi="Arial"/>
          <w:sz w:val="22"/>
        </w:rPr>
        <w:tab/>
        <w:t>2 mol L</w:t>
      </w:r>
      <w:r>
        <w:rPr>
          <w:rFonts w:ascii="Arial" w:hAnsi="Arial" w:cs="Arial"/>
          <w:sz w:val="22"/>
          <w:vertAlign w:val="superscript"/>
        </w:rPr>
        <w:t>–</w:t>
      </w:r>
      <w:r>
        <w:rPr>
          <w:rFonts w:ascii="Arial" w:hAnsi="Arial"/>
          <w:sz w:val="22"/>
          <w:vertAlign w:val="superscript"/>
        </w:rPr>
        <w:t>1</w:t>
      </w:r>
      <w:r>
        <w:rPr>
          <w:rFonts w:ascii="Arial" w:hAnsi="Arial"/>
          <w:sz w:val="22"/>
        </w:rPr>
        <w:t xml:space="preserve"> HCl</w:t>
      </w:r>
      <w:r>
        <w:rPr>
          <w:rFonts w:ascii="Arial" w:hAnsi="Arial"/>
          <w:sz w:val="22"/>
        </w:rPr>
        <w:tab/>
      </w:r>
      <w:r>
        <w:rPr>
          <w:rFonts w:ascii="Arial" w:hAnsi="Arial"/>
          <w:b/>
          <w:sz w:val="22"/>
        </w:rPr>
        <w:t>3.</w:t>
      </w:r>
      <w:r>
        <w:rPr>
          <w:rFonts w:ascii="Arial" w:hAnsi="Arial"/>
          <w:sz w:val="22"/>
        </w:rPr>
        <w:tab/>
        <w:t>1 mol L</w:t>
      </w:r>
      <w:r>
        <w:rPr>
          <w:rFonts w:ascii="Arial" w:hAnsi="Arial" w:cs="Arial"/>
          <w:sz w:val="22"/>
          <w:vertAlign w:val="superscript"/>
        </w:rPr>
        <w:t>–</w:t>
      </w:r>
      <w:r>
        <w:rPr>
          <w:rFonts w:ascii="Arial" w:hAnsi="Arial"/>
          <w:sz w:val="22"/>
          <w:vertAlign w:val="superscript"/>
        </w:rPr>
        <w:t>1</w:t>
      </w:r>
      <w:r>
        <w:rPr>
          <w:rFonts w:ascii="Arial" w:hAnsi="Arial"/>
          <w:sz w:val="22"/>
        </w:rPr>
        <w:t xml:space="preserve"> HCl</w:t>
      </w:r>
    </w:p>
    <w:p w14:paraId="652850FF" w14:textId="77777777" w:rsidR="0032539E" w:rsidRDefault="0032539E" w:rsidP="0032539E">
      <w:pPr>
        <w:tabs>
          <w:tab w:val="left" w:pos="3402"/>
          <w:tab w:val="left" w:pos="3686"/>
          <w:tab w:val="left" w:pos="7110"/>
          <w:tab w:val="left" w:pos="7470"/>
        </w:tabs>
        <w:spacing w:line="360" w:lineRule="auto"/>
        <w:ind w:left="360" w:hanging="360"/>
        <w:rPr>
          <w:rFonts w:ascii="Arial" w:hAnsi="Arial"/>
          <w:b/>
          <w:sz w:val="22"/>
        </w:rPr>
      </w:pPr>
      <w:r>
        <w:rPr>
          <w:rFonts w:ascii="Arial" w:hAnsi="Arial"/>
          <w:b/>
          <w:sz w:val="22"/>
        </w:rPr>
        <w:t>4.</w:t>
      </w:r>
      <w:r>
        <w:rPr>
          <w:rFonts w:ascii="Arial" w:hAnsi="Arial"/>
          <w:b/>
          <w:sz w:val="22"/>
        </w:rPr>
        <w:tab/>
      </w:r>
      <w:r>
        <w:rPr>
          <w:rFonts w:ascii="Arial" w:hAnsi="Arial"/>
          <w:sz w:val="22"/>
        </w:rPr>
        <w:t>6 mol L</w:t>
      </w:r>
      <w:r>
        <w:rPr>
          <w:rFonts w:ascii="Arial" w:hAnsi="Arial" w:cs="Arial"/>
          <w:sz w:val="22"/>
          <w:vertAlign w:val="superscript"/>
        </w:rPr>
        <w:t>–</w:t>
      </w:r>
      <w:r>
        <w:rPr>
          <w:rFonts w:ascii="Arial" w:hAnsi="Arial"/>
          <w:sz w:val="22"/>
          <w:vertAlign w:val="superscript"/>
        </w:rPr>
        <w:t>1</w:t>
      </w:r>
      <w:r>
        <w:rPr>
          <w:rFonts w:ascii="Arial" w:hAnsi="Arial"/>
          <w:sz w:val="22"/>
        </w:rPr>
        <w:t xml:space="preserve"> ethanoic acid </w:t>
      </w:r>
      <w:r>
        <w:rPr>
          <w:rFonts w:ascii="Arial" w:hAnsi="Arial"/>
          <w:sz w:val="22"/>
        </w:rPr>
        <w:tab/>
      </w:r>
      <w:r>
        <w:rPr>
          <w:rFonts w:ascii="Arial" w:hAnsi="Arial"/>
          <w:b/>
          <w:sz w:val="22"/>
        </w:rPr>
        <w:t>5.</w:t>
      </w:r>
      <w:r>
        <w:rPr>
          <w:rFonts w:ascii="Arial" w:hAnsi="Arial"/>
          <w:sz w:val="22"/>
        </w:rPr>
        <w:tab/>
        <w:t>2 mol L</w:t>
      </w:r>
      <w:r>
        <w:rPr>
          <w:rFonts w:ascii="Arial" w:hAnsi="Arial" w:cs="Arial"/>
          <w:sz w:val="22"/>
          <w:vertAlign w:val="superscript"/>
        </w:rPr>
        <w:t>–</w:t>
      </w:r>
      <w:r>
        <w:rPr>
          <w:rFonts w:ascii="Arial" w:hAnsi="Arial"/>
          <w:sz w:val="22"/>
          <w:vertAlign w:val="superscript"/>
        </w:rPr>
        <w:t>1</w:t>
      </w:r>
      <w:r>
        <w:rPr>
          <w:rFonts w:ascii="Arial" w:hAnsi="Arial"/>
          <w:sz w:val="22"/>
        </w:rPr>
        <w:t xml:space="preserve"> ethanoic acid</w:t>
      </w:r>
      <w:r>
        <w:rPr>
          <w:rFonts w:ascii="Arial" w:hAnsi="Arial"/>
          <w:sz w:val="22"/>
        </w:rPr>
        <w:tab/>
      </w:r>
    </w:p>
    <w:p w14:paraId="56B844AA" w14:textId="77777777" w:rsidR="0032539E" w:rsidRDefault="0032539E" w:rsidP="0032539E">
      <w:pPr>
        <w:tabs>
          <w:tab w:val="left" w:pos="3600"/>
          <w:tab w:val="left" w:pos="3960"/>
          <w:tab w:val="left" w:pos="7110"/>
          <w:tab w:val="left" w:pos="7470"/>
        </w:tabs>
        <w:spacing w:line="276" w:lineRule="auto"/>
        <w:rPr>
          <w:rFonts w:ascii="Arial" w:hAnsi="Arial"/>
          <w:sz w:val="22"/>
        </w:rPr>
      </w:pPr>
      <w:r>
        <w:rPr>
          <w:rFonts w:ascii="Arial" w:hAnsi="Arial"/>
          <w:sz w:val="22"/>
        </w:rPr>
        <w:t xml:space="preserve">Place a small marble chip into each test tube. </w:t>
      </w:r>
    </w:p>
    <w:p w14:paraId="762F1B86" w14:textId="77777777" w:rsidR="0032539E" w:rsidRDefault="0032539E" w:rsidP="0032539E">
      <w:pPr>
        <w:tabs>
          <w:tab w:val="left" w:pos="3600"/>
          <w:tab w:val="left" w:pos="3960"/>
          <w:tab w:val="left" w:pos="7110"/>
          <w:tab w:val="left" w:pos="7470"/>
        </w:tabs>
        <w:rPr>
          <w:rFonts w:ascii="Arial" w:hAnsi="Arial"/>
          <w:sz w:val="22"/>
        </w:rPr>
      </w:pPr>
      <w:r>
        <w:rPr>
          <w:rFonts w:ascii="Arial" w:hAnsi="Arial"/>
          <w:sz w:val="22"/>
        </w:rPr>
        <w:t>Note the relative rates of gas production in the table below.</w:t>
      </w:r>
    </w:p>
    <w:p w14:paraId="083FE7DB" w14:textId="77777777" w:rsidR="0032539E" w:rsidRDefault="0032539E" w:rsidP="0032539E">
      <w:pPr>
        <w:tabs>
          <w:tab w:val="left" w:pos="3600"/>
          <w:tab w:val="left" w:pos="3960"/>
          <w:tab w:val="left" w:pos="7110"/>
          <w:tab w:val="left" w:pos="7470"/>
        </w:tabs>
        <w:rPr>
          <w:rFonts w:ascii="Arial" w:hAnsi="Arial"/>
          <w:sz w:val="22"/>
        </w:rPr>
      </w:pPr>
    </w:p>
    <w:p w14:paraId="16AE7FEC" w14:textId="77777777" w:rsidR="0032539E" w:rsidRDefault="0032539E" w:rsidP="0032539E">
      <w:pPr>
        <w:spacing w:line="276" w:lineRule="auto"/>
        <w:rPr>
          <w:rFonts w:ascii="Arial" w:hAnsi="Arial"/>
          <w:b/>
          <w:sz w:val="22"/>
        </w:rPr>
      </w:pPr>
      <w:r>
        <w:rPr>
          <w:rFonts w:ascii="Arial" w:hAnsi="Arial"/>
          <w:b/>
          <w:sz w:val="22"/>
        </w:rPr>
        <w:t>RESULTS</w:t>
      </w: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8"/>
        <w:gridCol w:w="3794"/>
        <w:gridCol w:w="3827"/>
      </w:tblGrid>
      <w:tr w:rsidR="0032539E" w14:paraId="2EA3BF46" w14:textId="77777777" w:rsidTr="00E83386">
        <w:tc>
          <w:tcPr>
            <w:tcW w:w="2268" w:type="dxa"/>
          </w:tcPr>
          <w:p w14:paraId="3F6E3F86" w14:textId="77777777" w:rsidR="0032539E" w:rsidRDefault="0032539E" w:rsidP="00E83386">
            <w:pPr>
              <w:spacing w:before="60" w:after="60"/>
              <w:jc w:val="center"/>
              <w:rPr>
                <w:rFonts w:ascii="Arial" w:hAnsi="Arial"/>
                <w:sz w:val="22"/>
              </w:rPr>
            </w:pPr>
            <w:r>
              <w:rPr>
                <w:rFonts w:ascii="Arial" w:hAnsi="Arial"/>
                <w:sz w:val="22"/>
              </w:rPr>
              <w:t>concentration of acid</w:t>
            </w:r>
          </w:p>
        </w:tc>
        <w:tc>
          <w:tcPr>
            <w:tcW w:w="3794" w:type="dxa"/>
          </w:tcPr>
          <w:p w14:paraId="0387D9C4" w14:textId="77777777" w:rsidR="0032539E" w:rsidRDefault="0032539E" w:rsidP="00E83386">
            <w:pPr>
              <w:spacing w:before="60" w:after="60"/>
              <w:jc w:val="center"/>
              <w:rPr>
                <w:rFonts w:ascii="Arial" w:hAnsi="Arial"/>
                <w:sz w:val="22"/>
              </w:rPr>
            </w:pPr>
            <w:r>
              <w:rPr>
                <w:rFonts w:ascii="Arial" w:hAnsi="Arial"/>
                <w:sz w:val="22"/>
              </w:rPr>
              <w:t>observations for hydrochloric acid</w:t>
            </w:r>
          </w:p>
        </w:tc>
        <w:tc>
          <w:tcPr>
            <w:tcW w:w="3827" w:type="dxa"/>
          </w:tcPr>
          <w:p w14:paraId="0DB9DEC4" w14:textId="77777777" w:rsidR="0032539E" w:rsidRDefault="0032539E" w:rsidP="00E83386">
            <w:pPr>
              <w:spacing w:before="60" w:after="60"/>
              <w:jc w:val="center"/>
              <w:rPr>
                <w:rFonts w:ascii="Arial" w:hAnsi="Arial"/>
                <w:sz w:val="22"/>
              </w:rPr>
            </w:pPr>
            <w:r>
              <w:rPr>
                <w:rFonts w:ascii="Arial" w:hAnsi="Arial"/>
                <w:sz w:val="22"/>
              </w:rPr>
              <w:t>observations for ethanoic acid</w:t>
            </w:r>
          </w:p>
        </w:tc>
      </w:tr>
      <w:tr w:rsidR="0032539E" w14:paraId="17561F3A" w14:textId="77777777" w:rsidTr="00E83386">
        <w:tc>
          <w:tcPr>
            <w:tcW w:w="2268" w:type="dxa"/>
          </w:tcPr>
          <w:p w14:paraId="5AEDB180" w14:textId="77777777" w:rsidR="0032539E" w:rsidRDefault="0032539E" w:rsidP="00E83386">
            <w:pPr>
              <w:spacing w:line="360" w:lineRule="auto"/>
              <w:jc w:val="center"/>
              <w:rPr>
                <w:rFonts w:ascii="Arial" w:hAnsi="Arial"/>
                <w:sz w:val="22"/>
              </w:rPr>
            </w:pPr>
            <w:r>
              <w:rPr>
                <w:rFonts w:ascii="Arial" w:hAnsi="Arial"/>
                <w:sz w:val="22"/>
              </w:rPr>
              <w:t>6 mol L</w:t>
            </w:r>
            <w:r>
              <w:rPr>
                <w:rFonts w:ascii="Arial" w:hAnsi="Arial" w:cs="Arial"/>
                <w:sz w:val="22"/>
                <w:vertAlign w:val="superscript"/>
              </w:rPr>
              <w:t>–</w:t>
            </w:r>
            <w:r>
              <w:rPr>
                <w:rFonts w:ascii="Arial" w:hAnsi="Arial"/>
                <w:sz w:val="22"/>
                <w:vertAlign w:val="superscript"/>
              </w:rPr>
              <w:t>1</w:t>
            </w:r>
          </w:p>
        </w:tc>
        <w:tc>
          <w:tcPr>
            <w:tcW w:w="3794" w:type="dxa"/>
          </w:tcPr>
          <w:p w14:paraId="6BBF69DE" w14:textId="77777777" w:rsidR="0032539E" w:rsidRDefault="0032539E" w:rsidP="00E83386">
            <w:pPr>
              <w:spacing w:line="360" w:lineRule="auto"/>
              <w:jc w:val="center"/>
              <w:rPr>
                <w:rFonts w:ascii="Arial" w:hAnsi="Arial"/>
                <w:sz w:val="22"/>
              </w:rPr>
            </w:pPr>
          </w:p>
        </w:tc>
        <w:tc>
          <w:tcPr>
            <w:tcW w:w="3827" w:type="dxa"/>
          </w:tcPr>
          <w:p w14:paraId="294D58D8" w14:textId="77777777" w:rsidR="0032539E" w:rsidRDefault="0032539E" w:rsidP="00E83386">
            <w:pPr>
              <w:spacing w:line="360" w:lineRule="auto"/>
              <w:jc w:val="center"/>
              <w:rPr>
                <w:rFonts w:ascii="Arial" w:hAnsi="Arial"/>
                <w:sz w:val="22"/>
              </w:rPr>
            </w:pPr>
          </w:p>
        </w:tc>
      </w:tr>
      <w:tr w:rsidR="0032539E" w14:paraId="0D41B811" w14:textId="77777777" w:rsidTr="00E83386">
        <w:tc>
          <w:tcPr>
            <w:tcW w:w="2268" w:type="dxa"/>
          </w:tcPr>
          <w:p w14:paraId="5DF8B5DB" w14:textId="77777777" w:rsidR="0032539E" w:rsidRDefault="0032539E" w:rsidP="00E83386">
            <w:pPr>
              <w:spacing w:line="360" w:lineRule="auto"/>
              <w:jc w:val="center"/>
              <w:rPr>
                <w:rFonts w:ascii="Arial" w:hAnsi="Arial"/>
                <w:sz w:val="22"/>
              </w:rPr>
            </w:pPr>
            <w:r>
              <w:rPr>
                <w:rFonts w:ascii="Arial" w:hAnsi="Arial"/>
                <w:sz w:val="22"/>
              </w:rPr>
              <w:t>2 mol L</w:t>
            </w:r>
            <w:r>
              <w:rPr>
                <w:rFonts w:ascii="Arial" w:hAnsi="Arial" w:cs="Arial"/>
                <w:sz w:val="22"/>
                <w:vertAlign w:val="superscript"/>
              </w:rPr>
              <w:t>–</w:t>
            </w:r>
            <w:r>
              <w:rPr>
                <w:rFonts w:ascii="Arial" w:hAnsi="Arial"/>
                <w:sz w:val="22"/>
                <w:vertAlign w:val="superscript"/>
              </w:rPr>
              <w:t>1</w:t>
            </w:r>
          </w:p>
        </w:tc>
        <w:tc>
          <w:tcPr>
            <w:tcW w:w="3794" w:type="dxa"/>
          </w:tcPr>
          <w:p w14:paraId="29657ED5" w14:textId="77777777" w:rsidR="0032539E" w:rsidRDefault="0032539E" w:rsidP="00E83386">
            <w:pPr>
              <w:spacing w:line="360" w:lineRule="auto"/>
              <w:jc w:val="center"/>
              <w:rPr>
                <w:rFonts w:ascii="Arial" w:hAnsi="Arial"/>
                <w:sz w:val="22"/>
              </w:rPr>
            </w:pPr>
          </w:p>
        </w:tc>
        <w:tc>
          <w:tcPr>
            <w:tcW w:w="3827" w:type="dxa"/>
          </w:tcPr>
          <w:p w14:paraId="35BF76EA" w14:textId="77777777" w:rsidR="0032539E" w:rsidRDefault="0032539E" w:rsidP="00E83386">
            <w:pPr>
              <w:spacing w:line="360" w:lineRule="auto"/>
              <w:jc w:val="center"/>
              <w:rPr>
                <w:rFonts w:ascii="Arial" w:hAnsi="Arial"/>
                <w:sz w:val="22"/>
              </w:rPr>
            </w:pPr>
          </w:p>
        </w:tc>
      </w:tr>
      <w:tr w:rsidR="0032539E" w14:paraId="7DBC2433" w14:textId="77777777" w:rsidTr="00E83386">
        <w:tc>
          <w:tcPr>
            <w:tcW w:w="2268" w:type="dxa"/>
          </w:tcPr>
          <w:p w14:paraId="2D3F1B79" w14:textId="77777777" w:rsidR="0032539E" w:rsidRDefault="0032539E" w:rsidP="00E83386">
            <w:pPr>
              <w:spacing w:line="360" w:lineRule="auto"/>
              <w:jc w:val="center"/>
              <w:rPr>
                <w:rFonts w:ascii="Arial" w:hAnsi="Arial"/>
                <w:sz w:val="22"/>
              </w:rPr>
            </w:pPr>
            <w:r>
              <w:rPr>
                <w:rFonts w:ascii="Arial" w:hAnsi="Arial"/>
                <w:sz w:val="22"/>
              </w:rPr>
              <w:t>1 mol L</w:t>
            </w:r>
            <w:r>
              <w:rPr>
                <w:rFonts w:ascii="Arial" w:hAnsi="Arial" w:cs="Arial"/>
                <w:sz w:val="22"/>
                <w:vertAlign w:val="superscript"/>
              </w:rPr>
              <w:t>–</w:t>
            </w:r>
            <w:r>
              <w:rPr>
                <w:rFonts w:ascii="Arial" w:hAnsi="Arial"/>
                <w:sz w:val="22"/>
                <w:vertAlign w:val="superscript"/>
              </w:rPr>
              <w:t>1</w:t>
            </w:r>
          </w:p>
        </w:tc>
        <w:tc>
          <w:tcPr>
            <w:tcW w:w="3794" w:type="dxa"/>
          </w:tcPr>
          <w:p w14:paraId="690DCCBE" w14:textId="77777777" w:rsidR="0032539E" w:rsidRDefault="0032539E" w:rsidP="00E83386">
            <w:pPr>
              <w:spacing w:line="360" w:lineRule="auto"/>
              <w:jc w:val="center"/>
              <w:rPr>
                <w:rFonts w:ascii="Arial" w:hAnsi="Arial"/>
                <w:sz w:val="22"/>
              </w:rPr>
            </w:pPr>
          </w:p>
        </w:tc>
        <w:tc>
          <w:tcPr>
            <w:tcW w:w="3827" w:type="dxa"/>
          </w:tcPr>
          <w:p w14:paraId="5174826B" w14:textId="77777777" w:rsidR="0032539E" w:rsidRDefault="0032539E" w:rsidP="00E83386">
            <w:pPr>
              <w:spacing w:line="360" w:lineRule="auto"/>
              <w:jc w:val="center"/>
              <w:rPr>
                <w:rFonts w:ascii="Arial" w:hAnsi="Arial"/>
                <w:sz w:val="22"/>
              </w:rPr>
            </w:pPr>
          </w:p>
        </w:tc>
      </w:tr>
    </w:tbl>
    <w:p w14:paraId="35C5B6DB" w14:textId="77777777" w:rsidR="0032539E" w:rsidRDefault="0032539E" w:rsidP="0032539E">
      <w:pPr>
        <w:tabs>
          <w:tab w:val="left" w:pos="3600"/>
          <w:tab w:val="left" w:pos="3960"/>
          <w:tab w:val="left" w:pos="7110"/>
          <w:tab w:val="left" w:pos="7470"/>
        </w:tabs>
        <w:rPr>
          <w:rFonts w:ascii="Arial" w:hAnsi="Arial"/>
          <w:sz w:val="22"/>
        </w:rPr>
      </w:pPr>
    </w:p>
    <w:p w14:paraId="7D04D2FC" w14:textId="77777777" w:rsidR="0032539E" w:rsidRDefault="0032539E" w:rsidP="0032539E">
      <w:pPr>
        <w:tabs>
          <w:tab w:val="left" w:pos="3600"/>
          <w:tab w:val="left" w:pos="3960"/>
          <w:tab w:val="left" w:pos="7110"/>
          <w:tab w:val="left" w:pos="7470"/>
        </w:tabs>
        <w:spacing w:line="276" w:lineRule="auto"/>
        <w:rPr>
          <w:rFonts w:ascii="Arial" w:hAnsi="Arial"/>
          <w:b/>
          <w:sz w:val="22"/>
        </w:rPr>
      </w:pPr>
      <w:r>
        <w:rPr>
          <w:rFonts w:ascii="Arial" w:hAnsi="Arial"/>
          <w:b/>
          <w:sz w:val="22"/>
        </w:rPr>
        <w:t>QUESTIONS</w:t>
      </w:r>
    </w:p>
    <w:p w14:paraId="3D1F0F2C" w14:textId="77777777" w:rsidR="0032539E" w:rsidRDefault="0032539E" w:rsidP="0032539E">
      <w:pPr>
        <w:tabs>
          <w:tab w:val="left" w:pos="3600"/>
          <w:tab w:val="left" w:pos="3960"/>
          <w:tab w:val="left" w:pos="7110"/>
          <w:tab w:val="left" w:pos="7470"/>
        </w:tabs>
        <w:spacing w:line="276" w:lineRule="auto"/>
        <w:ind w:left="360" w:hanging="360"/>
        <w:rPr>
          <w:rFonts w:ascii="Arial" w:hAnsi="Arial"/>
          <w:sz w:val="22"/>
        </w:rPr>
      </w:pPr>
      <w:r>
        <w:rPr>
          <w:rFonts w:ascii="Arial" w:hAnsi="Arial"/>
          <w:b/>
          <w:sz w:val="22"/>
        </w:rPr>
        <w:t>1.</w:t>
      </w:r>
      <w:r>
        <w:rPr>
          <w:rFonts w:ascii="Arial" w:hAnsi="Arial"/>
          <w:sz w:val="22"/>
        </w:rPr>
        <w:tab/>
        <w:t>Write a balanced equation for the reaction occurring between:</w:t>
      </w:r>
    </w:p>
    <w:p w14:paraId="6B95EE1D" w14:textId="77777777" w:rsidR="0032539E" w:rsidRDefault="0032539E" w:rsidP="0032539E">
      <w:pPr>
        <w:tabs>
          <w:tab w:val="left" w:pos="3600"/>
          <w:tab w:val="left" w:pos="3960"/>
          <w:tab w:val="left" w:pos="7110"/>
          <w:tab w:val="left" w:pos="7470"/>
        </w:tabs>
        <w:spacing w:line="360" w:lineRule="auto"/>
        <w:ind w:left="360" w:hanging="360"/>
        <w:rPr>
          <w:rFonts w:ascii="Arial" w:hAnsi="Arial"/>
          <w:sz w:val="22"/>
        </w:rPr>
      </w:pPr>
      <w:r>
        <w:rPr>
          <w:rFonts w:ascii="Arial" w:hAnsi="Arial"/>
          <w:b/>
          <w:sz w:val="22"/>
        </w:rPr>
        <w:t>a)</w:t>
      </w:r>
      <w:r>
        <w:rPr>
          <w:rFonts w:ascii="Arial" w:hAnsi="Arial"/>
          <w:sz w:val="22"/>
        </w:rPr>
        <w:tab/>
        <w:t>ethanoic acid and marble chips</w:t>
      </w:r>
    </w:p>
    <w:p w14:paraId="71DCB449" w14:textId="77777777" w:rsidR="0032539E" w:rsidRDefault="0032539E" w:rsidP="0032539E">
      <w:pPr>
        <w:tabs>
          <w:tab w:val="left" w:pos="3600"/>
          <w:tab w:val="left" w:pos="3960"/>
          <w:tab w:val="left" w:pos="7110"/>
          <w:tab w:val="left" w:pos="7470"/>
        </w:tabs>
        <w:spacing w:line="360" w:lineRule="auto"/>
        <w:rPr>
          <w:rFonts w:ascii="Arial" w:hAnsi="Arial"/>
          <w:sz w:val="22"/>
        </w:rPr>
      </w:pPr>
      <w:r>
        <w:rPr>
          <w:rFonts w:ascii="Arial" w:hAnsi="Arial"/>
          <w:sz w:val="22"/>
        </w:rPr>
        <w:t>_____________________________________________________________________________</w:t>
      </w:r>
    </w:p>
    <w:p w14:paraId="3AFD4822" w14:textId="77777777" w:rsidR="0032539E" w:rsidRDefault="0032539E" w:rsidP="0032539E">
      <w:pPr>
        <w:tabs>
          <w:tab w:val="left" w:pos="3600"/>
          <w:tab w:val="left" w:pos="3960"/>
          <w:tab w:val="left" w:pos="7110"/>
          <w:tab w:val="left" w:pos="7470"/>
        </w:tabs>
        <w:rPr>
          <w:rFonts w:ascii="Arial" w:hAnsi="Arial"/>
          <w:sz w:val="22"/>
        </w:rPr>
      </w:pPr>
    </w:p>
    <w:p w14:paraId="21C524AF" w14:textId="77777777" w:rsidR="0032539E" w:rsidRDefault="0032539E" w:rsidP="0032539E">
      <w:pPr>
        <w:tabs>
          <w:tab w:val="left" w:pos="3600"/>
          <w:tab w:val="left" w:pos="3960"/>
          <w:tab w:val="left" w:pos="7110"/>
          <w:tab w:val="left" w:pos="7470"/>
        </w:tabs>
        <w:spacing w:line="360" w:lineRule="auto"/>
        <w:ind w:left="360" w:hanging="360"/>
        <w:rPr>
          <w:rFonts w:ascii="Arial" w:hAnsi="Arial"/>
          <w:sz w:val="22"/>
        </w:rPr>
      </w:pPr>
      <w:r>
        <w:rPr>
          <w:rFonts w:ascii="Arial" w:hAnsi="Arial"/>
          <w:b/>
          <w:sz w:val="22"/>
        </w:rPr>
        <w:t>b)</w:t>
      </w:r>
      <w:r>
        <w:rPr>
          <w:rFonts w:ascii="Arial" w:hAnsi="Arial"/>
          <w:sz w:val="22"/>
        </w:rPr>
        <w:tab/>
        <w:t>hydrochloric acid and marble chips</w:t>
      </w:r>
    </w:p>
    <w:p w14:paraId="231D095E" w14:textId="77777777" w:rsidR="0032539E" w:rsidRDefault="0032539E" w:rsidP="0032539E">
      <w:pPr>
        <w:tabs>
          <w:tab w:val="left" w:pos="3600"/>
          <w:tab w:val="left" w:pos="3960"/>
          <w:tab w:val="left" w:pos="7110"/>
          <w:tab w:val="left" w:pos="7470"/>
        </w:tabs>
        <w:spacing w:line="360" w:lineRule="auto"/>
        <w:rPr>
          <w:rFonts w:ascii="Arial" w:hAnsi="Arial"/>
          <w:sz w:val="22"/>
        </w:rPr>
      </w:pPr>
      <w:r>
        <w:rPr>
          <w:rFonts w:ascii="Arial" w:hAnsi="Arial"/>
          <w:sz w:val="22"/>
        </w:rPr>
        <w:t>_____________________________________________________________________________</w:t>
      </w:r>
    </w:p>
    <w:p w14:paraId="2BFD330A" w14:textId="77777777" w:rsidR="0032539E" w:rsidRDefault="0032539E" w:rsidP="0032539E">
      <w:pPr>
        <w:tabs>
          <w:tab w:val="left" w:pos="3600"/>
          <w:tab w:val="left" w:pos="3960"/>
          <w:tab w:val="left" w:pos="7110"/>
          <w:tab w:val="left" w:pos="7470"/>
        </w:tabs>
        <w:rPr>
          <w:rFonts w:ascii="Arial" w:hAnsi="Arial"/>
          <w:sz w:val="22"/>
        </w:rPr>
      </w:pPr>
    </w:p>
    <w:p w14:paraId="2B9BE2F2" w14:textId="77777777" w:rsidR="0032539E" w:rsidRDefault="0032539E" w:rsidP="0032539E">
      <w:pPr>
        <w:tabs>
          <w:tab w:val="left" w:pos="3600"/>
          <w:tab w:val="left" w:pos="3960"/>
          <w:tab w:val="left" w:pos="7110"/>
          <w:tab w:val="left" w:pos="7470"/>
        </w:tabs>
        <w:ind w:left="360" w:hanging="360"/>
        <w:rPr>
          <w:rFonts w:ascii="Arial" w:hAnsi="Arial"/>
          <w:sz w:val="22"/>
        </w:rPr>
      </w:pPr>
      <w:r>
        <w:rPr>
          <w:rFonts w:ascii="Arial" w:hAnsi="Arial"/>
          <w:b/>
          <w:sz w:val="22"/>
        </w:rPr>
        <w:br w:type="page"/>
      </w:r>
      <w:r>
        <w:rPr>
          <w:rFonts w:ascii="Arial" w:hAnsi="Arial"/>
          <w:b/>
          <w:sz w:val="22"/>
        </w:rPr>
        <w:lastRenderedPageBreak/>
        <w:t>2.</w:t>
      </w:r>
      <w:r>
        <w:rPr>
          <w:rFonts w:ascii="Arial" w:hAnsi="Arial"/>
          <w:sz w:val="22"/>
        </w:rPr>
        <w:tab/>
        <w:t>Explain any differences in the reaction rate that you observed, clearly linking between the relevant reactions of the acids with water and the concentration of species present in solution.</w:t>
      </w:r>
    </w:p>
    <w:p w14:paraId="165E2F5D" w14:textId="77777777" w:rsidR="0032539E" w:rsidRDefault="0032539E" w:rsidP="0032539E">
      <w:pPr>
        <w:tabs>
          <w:tab w:val="left" w:pos="3600"/>
          <w:tab w:val="left" w:pos="3960"/>
          <w:tab w:val="left" w:pos="7110"/>
          <w:tab w:val="left" w:pos="7470"/>
        </w:tabs>
        <w:ind w:left="360" w:hanging="360"/>
        <w:rPr>
          <w:rFonts w:ascii="Arial" w:hAnsi="Arial"/>
          <w:sz w:val="22"/>
        </w:rPr>
      </w:pPr>
    </w:p>
    <w:p w14:paraId="364BC745" w14:textId="77777777" w:rsidR="0032539E" w:rsidRDefault="0032539E" w:rsidP="0032539E">
      <w:pPr>
        <w:tabs>
          <w:tab w:val="left" w:pos="3600"/>
          <w:tab w:val="left" w:pos="3960"/>
          <w:tab w:val="left" w:pos="7110"/>
          <w:tab w:val="left" w:pos="7470"/>
        </w:tabs>
        <w:spacing w:line="360" w:lineRule="auto"/>
        <w:ind w:right="254"/>
        <w:rPr>
          <w:rFonts w:ascii="Arial" w:hAnsi="Arial"/>
          <w:sz w:val="22"/>
        </w:rPr>
      </w:pPr>
      <w:r>
        <w:rPr>
          <w:rFonts w:ascii="Arial" w:hAnsi="Arial"/>
          <w:sz w:val="22"/>
        </w:rPr>
        <w:t>__________________________________________________________________________________________________________________________________________________________</w:t>
      </w:r>
    </w:p>
    <w:p w14:paraId="14287CA8" w14:textId="77777777" w:rsidR="0032539E" w:rsidRDefault="0032539E" w:rsidP="0032539E">
      <w:pPr>
        <w:tabs>
          <w:tab w:val="left" w:pos="3600"/>
          <w:tab w:val="left" w:pos="3960"/>
          <w:tab w:val="left" w:pos="7110"/>
          <w:tab w:val="left" w:pos="7470"/>
        </w:tabs>
        <w:spacing w:line="360" w:lineRule="auto"/>
        <w:ind w:right="254"/>
        <w:rPr>
          <w:rFonts w:ascii="Arial" w:hAnsi="Arial"/>
          <w:sz w:val="22"/>
        </w:rPr>
      </w:pPr>
      <w:r>
        <w:rPr>
          <w:rFonts w:ascii="Arial" w:hAnsi="Arial"/>
          <w:sz w:val="22"/>
        </w:rPr>
        <w:t>__________________________________________________________________________________________________________________________________________________________</w:t>
      </w:r>
    </w:p>
    <w:p w14:paraId="704303A8" w14:textId="77777777" w:rsidR="0032539E" w:rsidRDefault="0032539E" w:rsidP="0032539E">
      <w:pPr>
        <w:tabs>
          <w:tab w:val="left" w:pos="3600"/>
          <w:tab w:val="left" w:pos="3960"/>
          <w:tab w:val="left" w:pos="7110"/>
          <w:tab w:val="left" w:pos="7470"/>
        </w:tabs>
        <w:spacing w:line="360" w:lineRule="auto"/>
        <w:ind w:right="254"/>
        <w:rPr>
          <w:rFonts w:ascii="Arial" w:hAnsi="Arial"/>
          <w:sz w:val="22"/>
        </w:rPr>
      </w:pPr>
      <w:r>
        <w:rPr>
          <w:rFonts w:ascii="Arial" w:hAnsi="Arial"/>
          <w:sz w:val="22"/>
        </w:rPr>
        <w:t>_____________________________________________________________________________</w:t>
      </w:r>
    </w:p>
    <w:p w14:paraId="55F040F0" w14:textId="77777777" w:rsidR="0032539E" w:rsidRDefault="0032539E" w:rsidP="0032539E">
      <w:pPr>
        <w:rPr>
          <w:rFonts w:ascii="Arial" w:hAnsi="Arial"/>
          <w:b/>
          <w:sz w:val="22"/>
        </w:rPr>
      </w:pPr>
      <w:r>
        <w:rPr>
          <w:rFonts w:ascii="Arial" w:hAnsi="Arial"/>
          <w:b/>
          <w:sz w:val="22"/>
        </w:rPr>
        <w:t xml:space="preserve">Part B </w:t>
      </w:r>
    </w:p>
    <w:p w14:paraId="7CF8093B" w14:textId="77777777" w:rsidR="0032539E" w:rsidRDefault="0032539E" w:rsidP="0032539E">
      <w:pPr>
        <w:rPr>
          <w:rFonts w:ascii="Arial" w:hAnsi="Arial"/>
          <w:sz w:val="22"/>
        </w:rPr>
      </w:pPr>
      <w:r>
        <w:rPr>
          <w:rFonts w:ascii="Arial" w:hAnsi="Arial"/>
          <w:sz w:val="22"/>
        </w:rPr>
        <w:t xml:space="preserve">Carry out the following tests using about 2 mL of 2 </w:t>
      </w:r>
      <w:proofErr w:type="spellStart"/>
      <w:r>
        <w:rPr>
          <w:rFonts w:ascii="Arial" w:hAnsi="Arial"/>
          <w:sz w:val="22"/>
        </w:rPr>
        <w:t>molL</w:t>
      </w:r>
      <w:proofErr w:type="spellEnd"/>
      <w:r>
        <w:rPr>
          <w:rFonts w:ascii="Arial" w:hAnsi="Arial" w:cs="Arial"/>
          <w:sz w:val="22"/>
          <w:vertAlign w:val="superscript"/>
        </w:rPr>
        <w:t>–</w:t>
      </w:r>
      <w:r>
        <w:rPr>
          <w:rFonts w:ascii="Arial" w:hAnsi="Arial"/>
          <w:sz w:val="22"/>
          <w:vertAlign w:val="superscript"/>
        </w:rPr>
        <w:t>1</w:t>
      </w:r>
      <w:r>
        <w:rPr>
          <w:rFonts w:ascii="Arial" w:hAnsi="Arial"/>
          <w:sz w:val="22"/>
        </w:rPr>
        <w:t xml:space="preserve"> ethanoic and hydrochloric acids in </w:t>
      </w:r>
    </w:p>
    <w:p w14:paraId="528718AA" w14:textId="77777777" w:rsidR="0032539E" w:rsidRDefault="0032539E" w:rsidP="0032539E">
      <w:pPr>
        <w:spacing w:line="276" w:lineRule="auto"/>
        <w:rPr>
          <w:rFonts w:ascii="Arial" w:hAnsi="Arial"/>
          <w:sz w:val="22"/>
        </w:rPr>
      </w:pPr>
      <w:r>
        <w:rPr>
          <w:rFonts w:ascii="Arial" w:hAnsi="Arial"/>
          <w:sz w:val="22"/>
        </w:rPr>
        <w:t>separate test tubes.</w:t>
      </w:r>
    </w:p>
    <w:p w14:paraId="23CA11E5" w14:textId="77777777" w:rsidR="0032539E" w:rsidRDefault="0032539E" w:rsidP="0032539E">
      <w:pPr>
        <w:spacing w:line="360" w:lineRule="auto"/>
        <w:ind w:left="360" w:hanging="360"/>
        <w:rPr>
          <w:rFonts w:ascii="Arial" w:hAnsi="Arial"/>
          <w:sz w:val="22"/>
        </w:rPr>
      </w:pPr>
      <w:r>
        <w:rPr>
          <w:rFonts w:ascii="Arial" w:hAnsi="Arial"/>
          <w:b/>
          <w:sz w:val="22"/>
        </w:rPr>
        <w:t>1.</w:t>
      </w:r>
      <w:r>
        <w:rPr>
          <w:rFonts w:ascii="Arial" w:hAnsi="Arial"/>
          <w:sz w:val="22"/>
        </w:rPr>
        <w:tab/>
        <w:t>Use a pH meter to record the pH of each acid.</w:t>
      </w:r>
    </w:p>
    <w:p w14:paraId="1A1D3365" w14:textId="77777777" w:rsidR="0032539E" w:rsidRDefault="0032539E" w:rsidP="0032539E">
      <w:pPr>
        <w:spacing w:line="360" w:lineRule="auto"/>
        <w:ind w:left="360" w:hanging="360"/>
        <w:rPr>
          <w:rFonts w:ascii="Arial" w:hAnsi="Arial"/>
          <w:sz w:val="22"/>
        </w:rPr>
      </w:pPr>
      <w:r>
        <w:rPr>
          <w:rFonts w:ascii="Arial" w:hAnsi="Arial"/>
          <w:b/>
          <w:sz w:val="22"/>
        </w:rPr>
        <w:t>2.</w:t>
      </w:r>
      <w:r>
        <w:rPr>
          <w:rFonts w:ascii="Arial" w:hAnsi="Arial"/>
          <w:sz w:val="22"/>
        </w:rPr>
        <w:tab/>
        <w:t>Test each acid with the conductivity tester and record the value for the conductance.</w:t>
      </w:r>
    </w:p>
    <w:p w14:paraId="6D495BD1" w14:textId="77777777" w:rsidR="0032539E" w:rsidRDefault="0032539E" w:rsidP="0032539E">
      <w:pPr>
        <w:spacing w:line="360" w:lineRule="auto"/>
        <w:ind w:left="360" w:hanging="360"/>
        <w:rPr>
          <w:rFonts w:ascii="Arial" w:hAnsi="Arial"/>
          <w:sz w:val="22"/>
        </w:rPr>
      </w:pPr>
      <w:r w:rsidRPr="00553225">
        <w:rPr>
          <w:rFonts w:ascii="Arial" w:hAnsi="Arial"/>
          <w:b/>
          <w:bCs/>
          <w:sz w:val="22"/>
        </w:rPr>
        <w:t>3</w:t>
      </w:r>
      <w:r>
        <w:rPr>
          <w:rFonts w:ascii="Arial" w:hAnsi="Arial"/>
          <w:sz w:val="22"/>
        </w:rPr>
        <w:t xml:space="preserve">. </w:t>
      </w:r>
      <w:r>
        <w:rPr>
          <w:rFonts w:ascii="Arial" w:hAnsi="Arial"/>
          <w:sz w:val="22"/>
        </w:rPr>
        <w:tab/>
        <w:t xml:space="preserve">Add 1 cm of magnesium ribbon to each. </w:t>
      </w:r>
      <w:proofErr w:type="gramStart"/>
      <w:r>
        <w:rPr>
          <w:rFonts w:ascii="Arial" w:hAnsi="Arial"/>
          <w:sz w:val="22"/>
        </w:rPr>
        <w:t>Again</w:t>
      </w:r>
      <w:proofErr w:type="gramEnd"/>
      <w:r>
        <w:rPr>
          <w:rFonts w:ascii="Arial" w:hAnsi="Arial"/>
          <w:sz w:val="22"/>
        </w:rPr>
        <w:t xml:space="preserve"> record the relative rates of reaction below.</w:t>
      </w:r>
    </w:p>
    <w:p w14:paraId="32544E9F" w14:textId="77777777" w:rsidR="0032539E" w:rsidRDefault="0032539E" w:rsidP="0032539E">
      <w:pPr>
        <w:spacing w:line="276" w:lineRule="auto"/>
        <w:ind w:left="360" w:hanging="360"/>
        <w:rPr>
          <w:rFonts w:ascii="Arial" w:hAnsi="Arial"/>
          <w:sz w:val="22"/>
        </w:rPr>
      </w:pPr>
      <w:r w:rsidRPr="009A000F">
        <w:rPr>
          <w:rFonts w:ascii="Arial" w:hAnsi="Arial"/>
          <w:b/>
          <w:sz w:val="22"/>
        </w:rPr>
        <w:t>4</w:t>
      </w:r>
      <w:r>
        <w:rPr>
          <w:rFonts w:ascii="Arial" w:hAnsi="Arial"/>
          <w:sz w:val="22"/>
        </w:rPr>
        <w:t xml:space="preserve">.  </w:t>
      </w:r>
      <w:r>
        <w:rPr>
          <w:rFonts w:ascii="Arial" w:hAnsi="Arial"/>
          <w:sz w:val="22"/>
        </w:rPr>
        <w:tab/>
        <w:t xml:space="preserve">Dilute each acid about a </w:t>
      </w:r>
      <w:proofErr w:type="gramStart"/>
      <w:r>
        <w:rPr>
          <w:rFonts w:ascii="Arial" w:hAnsi="Arial"/>
          <w:sz w:val="22"/>
        </w:rPr>
        <w:t>thousand fold</w:t>
      </w:r>
      <w:proofErr w:type="gramEnd"/>
      <w:r>
        <w:rPr>
          <w:rFonts w:ascii="Arial" w:hAnsi="Arial"/>
          <w:sz w:val="22"/>
        </w:rPr>
        <w:t xml:space="preserve"> (to 0.002 </w:t>
      </w:r>
      <w:proofErr w:type="spellStart"/>
      <w:r>
        <w:rPr>
          <w:rFonts w:ascii="Arial" w:hAnsi="Arial"/>
          <w:sz w:val="22"/>
        </w:rPr>
        <w:t>molL</w:t>
      </w:r>
      <w:proofErr w:type="spellEnd"/>
      <w:r>
        <w:rPr>
          <w:rFonts w:ascii="Arial" w:hAnsi="Arial" w:cs="Arial"/>
          <w:sz w:val="22"/>
          <w:vertAlign w:val="superscript"/>
        </w:rPr>
        <w:t>–</w:t>
      </w:r>
      <w:r>
        <w:rPr>
          <w:rFonts w:ascii="Arial" w:hAnsi="Arial"/>
          <w:sz w:val="22"/>
          <w:vertAlign w:val="superscript"/>
        </w:rPr>
        <w:t>1</w:t>
      </w:r>
      <w:r>
        <w:rPr>
          <w:rFonts w:ascii="Arial" w:hAnsi="Arial"/>
          <w:sz w:val="22"/>
        </w:rPr>
        <w:t xml:space="preserve">) by adding 1 drop of </w:t>
      </w:r>
      <w:r w:rsidRPr="009A000F">
        <w:rPr>
          <w:rFonts w:ascii="Arial" w:hAnsi="Arial"/>
          <w:b/>
          <w:sz w:val="22"/>
        </w:rPr>
        <w:t>new</w:t>
      </w:r>
      <w:r>
        <w:rPr>
          <w:rFonts w:ascii="Arial" w:hAnsi="Arial"/>
          <w:sz w:val="22"/>
        </w:rPr>
        <w:t xml:space="preserve"> samples of each acid to about 30 mL of water. Determine the pH using a pH meter and record in the table.</w:t>
      </w:r>
    </w:p>
    <w:p w14:paraId="6759009A" w14:textId="77777777" w:rsidR="0032539E" w:rsidRDefault="0032539E" w:rsidP="0032539E">
      <w:pPr>
        <w:tabs>
          <w:tab w:val="left" w:pos="3600"/>
          <w:tab w:val="left" w:pos="3960"/>
          <w:tab w:val="left" w:pos="7110"/>
          <w:tab w:val="left" w:pos="7470"/>
        </w:tabs>
        <w:spacing w:before="120" w:line="276" w:lineRule="auto"/>
        <w:rPr>
          <w:rFonts w:ascii="Arial" w:hAnsi="Arial"/>
          <w:b/>
          <w:sz w:val="22"/>
        </w:rPr>
      </w:pPr>
      <w:r>
        <w:rPr>
          <w:rFonts w:ascii="Arial" w:hAnsi="Arial"/>
          <w:b/>
          <w:sz w:val="22"/>
        </w:rPr>
        <w:t>RESULTS</w:t>
      </w: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08"/>
        <w:gridCol w:w="3679"/>
        <w:gridCol w:w="3402"/>
      </w:tblGrid>
      <w:tr w:rsidR="0032539E" w14:paraId="77918EA9" w14:textId="77777777" w:rsidTr="00E83386">
        <w:tc>
          <w:tcPr>
            <w:tcW w:w="2808" w:type="dxa"/>
          </w:tcPr>
          <w:p w14:paraId="5C7901CA" w14:textId="77777777" w:rsidR="0032539E" w:rsidRDefault="0032539E" w:rsidP="00E83386">
            <w:pPr>
              <w:tabs>
                <w:tab w:val="left" w:pos="3600"/>
                <w:tab w:val="left" w:pos="3960"/>
                <w:tab w:val="left" w:pos="7110"/>
                <w:tab w:val="left" w:pos="7470"/>
              </w:tabs>
              <w:spacing w:before="60" w:after="60"/>
              <w:jc w:val="center"/>
              <w:rPr>
                <w:rFonts w:ascii="Arial" w:hAnsi="Arial"/>
                <w:sz w:val="22"/>
              </w:rPr>
            </w:pPr>
          </w:p>
        </w:tc>
        <w:tc>
          <w:tcPr>
            <w:tcW w:w="3679" w:type="dxa"/>
          </w:tcPr>
          <w:p w14:paraId="2946872A" w14:textId="77777777" w:rsidR="0032539E" w:rsidRDefault="0032539E" w:rsidP="00E83386">
            <w:pPr>
              <w:tabs>
                <w:tab w:val="left" w:pos="3600"/>
                <w:tab w:val="left" w:pos="3960"/>
                <w:tab w:val="left" w:pos="7110"/>
                <w:tab w:val="left" w:pos="7470"/>
              </w:tabs>
              <w:spacing w:before="60" w:after="60"/>
              <w:jc w:val="center"/>
              <w:rPr>
                <w:rFonts w:ascii="Arial" w:hAnsi="Arial"/>
                <w:sz w:val="22"/>
              </w:rPr>
            </w:pPr>
            <w:r>
              <w:rPr>
                <w:rFonts w:ascii="Arial" w:hAnsi="Arial"/>
                <w:sz w:val="22"/>
              </w:rPr>
              <w:t>hydrochloric acid</w:t>
            </w:r>
          </w:p>
        </w:tc>
        <w:tc>
          <w:tcPr>
            <w:tcW w:w="3402" w:type="dxa"/>
          </w:tcPr>
          <w:p w14:paraId="11BC1580" w14:textId="77777777" w:rsidR="0032539E" w:rsidRDefault="0032539E" w:rsidP="00E83386">
            <w:pPr>
              <w:tabs>
                <w:tab w:val="left" w:pos="3600"/>
                <w:tab w:val="left" w:pos="3960"/>
                <w:tab w:val="left" w:pos="7110"/>
                <w:tab w:val="left" w:pos="7470"/>
              </w:tabs>
              <w:spacing w:before="60" w:after="60"/>
              <w:jc w:val="center"/>
              <w:rPr>
                <w:rFonts w:ascii="Arial" w:hAnsi="Arial"/>
                <w:sz w:val="22"/>
              </w:rPr>
            </w:pPr>
            <w:r>
              <w:rPr>
                <w:rFonts w:ascii="Arial" w:hAnsi="Arial"/>
                <w:sz w:val="22"/>
              </w:rPr>
              <w:t>ethanoic acid</w:t>
            </w:r>
          </w:p>
        </w:tc>
      </w:tr>
      <w:tr w:rsidR="0032539E" w14:paraId="7CA2E44A" w14:textId="77777777" w:rsidTr="00E83386">
        <w:tc>
          <w:tcPr>
            <w:tcW w:w="2808" w:type="dxa"/>
          </w:tcPr>
          <w:p w14:paraId="261AEE52" w14:textId="77777777" w:rsidR="0032539E" w:rsidRDefault="0032539E" w:rsidP="00E83386">
            <w:pPr>
              <w:tabs>
                <w:tab w:val="left" w:pos="3600"/>
                <w:tab w:val="left" w:pos="3960"/>
                <w:tab w:val="left" w:pos="7110"/>
                <w:tab w:val="left" w:pos="7470"/>
              </w:tabs>
              <w:spacing w:before="60" w:line="360" w:lineRule="auto"/>
              <w:jc w:val="center"/>
              <w:rPr>
                <w:rFonts w:ascii="Arial" w:hAnsi="Arial"/>
                <w:sz w:val="22"/>
              </w:rPr>
            </w:pPr>
            <w:r>
              <w:rPr>
                <w:rFonts w:ascii="Arial" w:hAnsi="Arial"/>
                <w:sz w:val="22"/>
              </w:rPr>
              <w:t xml:space="preserve">pH </w:t>
            </w:r>
          </w:p>
        </w:tc>
        <w:tc>
          <w:tcPr>
            <w:tcW w:w="3679" w:type="dxa"/>
          </w:tcPr>
          <w:p w14:paraId="72357C41" w14:textId="77777777" w:rsidR="0032539E" w:rsidRDefault="0032539E" w:rsidP="00E83386">
            <w:pPr>
              <w:tabs>
                <w:tab w:val="left" w:pos="3600"/>
                <w:tab w:val="left" w:pos="3960"/>
                <w:tab w:val="left" w:pos="7110"/>
                <w:tab w:val="left" w:pos="7470"/>
              </w:tabs>
              <w:spacing w:before="60" w:line="360" w:lineRule="auto"/>
              <w:jc w:val="center"/>
              <w:rPr>
                <w:rFonts w:ascii="Arial" w:hAnsi="Arial"/>
                <w:sz w:val="22"/>
              </w:rPr>
            </w:pPr>
          </w:p>
        </w:tc>
        <w:tc>
          <w:tcPr>
            <w:tcW w:w="3402" w:type="dxa"/>
          </w:tcPr>
          <w:p w14:paraId="08ECB9DC" w14:textId="77777777" w:rsidR="0032539E" w:rsidRDefault="0032539E" w:rsidP="00E83386">
            <w:pPr>
              <w:tabs>
                <w:tab w:val="left" w:pos="3600"/>
                <w:tab w:val="left" w:pos="3960"/>
                <w:tab w:val="left" w:pos="7110"/>
                <w:tab w:val="left" w:pos="7470"/>
              </w:tabs>
              <w:spacing w:before="60" w:line="360" w:lineRule="auto"/>
              <w:jc w:val="center"/>
              <w:rPr>
                <w:rFonts w:ascii="Arial" w:hAnsi="Arial"/>
                <w:sz w:val="22"/>
              </w:rPr>
            </w:pPr>
          </w:p>
        </w:tc>
      </w:tr>
      <w:tr w:rsidR="0032539E" w14:paraId="6E8F1EF0" w14:textId="77777777" w:rsidTr="00E83386">
        <w:tc>
          <w:tcPr>
            <w:tcW w:w="2808" w:type="dxa"/>
          </w:tcPr>
          <w:p w14:paraId="101CF401" w14:textId="77777777" w:rsidR="0032539E" w:rsidRDefault="0032539E" w:rsidP="00E83386">
            <w:pPr>
              <w:tabs>
                <w:tab w:val="left" w:pos="3600"/>
                <w:tab w:val="left" w:pos="3960"/>
                <w:tab w:val="left" w:pos="7110"/>
                <w:tab w:val="left" w:pos="7470"/>
              </w:tabs>
              <w:spacing w:before="60" w:line="360" w:lineRule="auto"/>
              <w:jc w:val="center"/>
              <w:rPr>
                <w:rFonts w:ascii="Arial" w:hAnsi="Arial"/>
                <w:sz w:val="22"/>
              </w:rPr>
            </w:pPr>
            <w:r>
              <w:rPr>
                <w:rFonts w:ascii="Arial" w:hAnsi="Arial"/>
                <w:sz w:val="22"/>
              </w:rPr>
              <w:t>Conductivity</w:t>
            </w:r>
          </w:p>
        </w:tc>
        <w:tc>
          <w:tcPr>
            <w:tcW w:w="3679" w:type="dxa"/>
          </w:tcPr>
          <w:p w14:paraId="41C98D6D" w14:textId="77777777" w:rsidR="0032539E" w:rsidRDefault="0032539E" w:rsidP="00E83386">
            <w:pPr>
              <w:tabs>
                <w:tab w:val="left" w:pos="3600"/>
                <w:tab w:val="left" w:pos="3960"/>
                <w:tab w:val="left" w:pos="7110"/>
                <w:tab w:val="left" w:pos="7470"/>
              </w:tabs>
              <w:spacing w:before="60" w:line="360" w:lineRule="auto"/>
              <w:jc w:val="center"/>
              <w:rPr>
                <w:rFonts w:ascii="Arial" w:hAnsi="Arial"/>
                <w:sz w:val="22"/>
              </w:rPr>
            </w:pPr>
          </w:p>
        </w:tc>
        <w:tc>
          <w:tcPr>
            <w:tcW w:w="3402" w:type="dxa"/>
          </w:tcPr>
          <w:p w14:paraId="6C4357E0" w14:textId="77777777" w:rsidR="0032539E" w:rsidRDefault="0032539E" w:rsidP="00E83386">
            <w:pPr>
              <w:tabs>
                <w:tab w:val="left" w:pos="3600"/>
                <w:tab w:val="left" w:pos="3960"/>
                <w:tab w:val="left" w:pos="7110"/>
                <w:tab w:val="left" w:pos="7470"/>
              </w:tabs>
              <w:spacing w:before="60" w:line="360" w:lineRule="auto"/>
              <w:jc w:val="center"/>
              <w:rPr>
                <w:rFonts w:ascii="Arial" w:hAnsi="Arial"/>
                <w:sz w:val="22"/>
              </w:rPr>
            </w:pPr>
          </w:p>
        </w:tc>
      </w:tr>
      <w:tr w:rsidR="0032539E" w14:paraId="75E0DC76" w14:textId="77777777" w:rsidTr="00E83386">
        <w:tc>
          <w:tcPr>
            <w:tcW w:w="2808" w:type="dxa"/>
          </w:tcPr>
          <w:p w14:paraId="03A2D30E" w14:textId="77777777" w:rsidR="0032539E" w:rsidRDefault="0032539E" w:rsidP="00E83386">
            <w:pPr>
              <w:tabs>
                <w:tab w:val="left" w:pos="3600"/>
                <w:tab w:val="left" w:pos="3960"/>
                <w:tab w:val="left" w:pos="7110"/>
                <w:tab w:val="left" w:pos="7470"/>
              </w:tabs>
              <w:spacing w:before="60" w:line="360" w:lineRule="auto"/>
              <w:jc w:val="center"/>
              <w:rPr>
                <w:rFonts w:ascii="Arial" w:hAnsi="Arial"/>
                <w:sz w:val="22"/>
              </w:rPr>
            </w:pPr>
            <w:r>
              <w:rPr>
                <w:rFonts w:ascii="Arial" w:hAnsi="Arial"/>
                <w:sz w:val="22"/>
              </w:rPr>
              <w:t>Rate of reaction with Mg</w:t>
            </w:r>
          </w:p>
        </w:tc>
        <w:tc>
          <w:tcPr>
            <w:tcW w:w="3679" w:type="dxa"/>
          </w:tcPr>
          <w:p w14:paraId="188768ED" w14:textId="77777777" w:rsidR="0032539E" w:rsidRDefault="0032539E" w:rsidP="00E83386">
            <w:pPr>
              <w:tabs>
                <w:tab w:val="left" w:pos="3600"/>
                <w:tab w:val="left" w:pos="3960"/>
                <w:tab w:val="left" w:pos="7110"/>
                <w:tab w:val="left" w:pos="7470"/>
              </w:tabs>
              <w:spacing w:before="60" w:line="360" w:lineRule="auto"/>
              <w:jc w:val="center"/>
              <w:rPr>
                <w:rFonts w:ascii="Arial" w:hAnsi="Arial"/>
                <w:sz w:val="22"/>
              </w:rPr>
            </w:pPr>
          </w:p>
        </w:tc>
        <w:tc>
          <w:tcPr>
            <w:tcW w:w="3402" w:type="dxa"/>
          </w:tcPr>
          <w:p w14:paraId="1DD0FF5A" w14:textId="77777777" w:rsidR="0032539E" w:rsidRDefault="0032539E" w:rsidP="00E83386">
            <w:pPr>
              <w:tabs>
                <w:tab w:val="left" w:pos="3600"/>
                <w:tab w:val="left" w:pos="3960"/>
                <w:tab w:val="left" w:pos="7110"/>
                <w:tab w:val="left" w:pos="7470"/>
              </w:tabs>
              <w:spacing w:before="60" w:line="360" w:lineRule="auto"/>
              <w:jc w:val="center"/>
              <w:rPr>
                <w:rFonts w:ascii="Arial" w:hAnsi="Arial"/>
                <w:sz w:val="22"/>
              </w:rPr>
            </w:pPr>
          </w:p>
        </w:tc>
      </w:tr>
      <w:tr w:rsidR="0032539E" w14:paraId="7FCC8F27" w14:textId="77777777" w:rsidTr="00E83386">
        <w:tc>
          <w:tcPr>
            <w:tcW w:w="2808" w:type="dxa"/>
          </w:tcPr>
          <w:p w14:paraId="4E76809F" w14:textId="77777777" w:rsidR="0032539E" w:rsidRDefault="0032539E" w:rsidP="00E83386">
            <w:pPr>
              <w:tabs>
                <w:tab w:val="left" w:pos="3600"/>
                <w:tab w:val="left" w:pos="3960"/>
                <w:tab w:val="left" w:pos="7110"/>
                <w:tab w:val="left" w:pos="7470"/>
              </w:tabs>
              <w:spacing w:before="60" w:line="360" w:lineRule="auto"/>
              <w:jc w:val="center"/>
              <w:rPr>
                <w:rFonts w:ascii="Arial" w:hAnsi="Arial"/>
                <w:sz w:val="22"/>
              </w:rPr>
            </w:pPr>
            <w:r>
              <w:rPr>
                <w:rFonts w:ascii="Arial" w:hAnsi="Arial"/>
                <w:sz w:val="22"/>
              </w:rPr>
              <w:t>pH of diluted acid</w:t>
            </w:r>
          </w:p>
        </w:tc>
        <w:tc>
          <w:tcPr>
            <w:tcW w:w="3679" w:type="dxa"/>
          </w:tcPr>
          <w:p w14:paraId="33312104" w14:textId="77777777" w:rsidR="0032539E" w:rsidRDefault="0032539E" w:rsidP="00E83386">
            <w:pPr>
              <w:tabs>
                <w:tab w:val="left" w:pos="3600"/>
                <w:tab w:val="left" w:pos="3960"/>
                <w:tab w:val="left" w:pos="7110"/>
                <w:tab w:val="left" w:pos="7470"/>
              </w:tabs>
              <w:spacing w:before="60" w:line="360" w:lineRule="auto"/>
              <w:jc w:val="center"/>
              <w:rPr>
                <w:rFonts w:ascii="Arial" w:hAnsi="Arial"/>
                <w:sz w:val="22"/>
              </w:rPr>
            </w:pPr>
          </w:p>
        </w:tc>
        <w:tc>
          <w:tcPr>
            <w:tcW w:w="3402" w:type="dxa"/>
          </w:tcPr>
          <w:p w14:paraId="7ECC5457" w14:textId="77777777" w:rsidR="0032539E" w:rsidRDefault="0032539E" w:rsidP="00E83386">
            <w:pPr>
              <w:tabs>
                <w:tab w:val="left" w:pos="3600"/>
                <w:tab w:val="left" w:pos="3960"/>
                <w:tab w:val="left" w:pos="7110"/>
                <w:tab w:val="left" w:pos="7470"/>
              </w:tabs>
              <w:spacing w:before="60" w:line="360" w:lineRule="auto"/>
              <w:jc w:val="center"/>
              <w:rPr>
                <w:rFonts w:ascii="Arial" w:hAnsi="Arial"/>
                <w:sz w:val="22"/>
              </w:rPr>
            </w:pPr>
          </w:p>
        </w:tc>
      </w:tr>
    </w:tbl>
    <w:p w14:paraId="659CCD9E" w14:textId="77777777" w:rsidR="0032539E" w:rsidRDefault="0032539E" w:rsidP="0032539E">
      <w:pPr>
        <w:tabs>
          <w:tab w:val="left" w:pos="3600"/>
          <w:tab w:val="left" w:pos="3960"/>
          <w:tab w:val="left" w:pos="7110"/>
          <w:tab w:val="left" w:pos="7470"/>
        </w:tabs>
        <w:rPr>
          <w:rFonts w:ascii="Arial" w:hAnsi="Arial"/>
          <w:sz w:val="22"/>
        </w:rPr>
      </w:pPr>
    </w:p>
    <w:p w14:paraId="4B890961" w14:textId="77777777" w:rsidR="0032539E" w:rsidRDefault="0032539E" w:rsidP="0032539E">
      <w:pPr>
        <w:tabs>
          <w:tab w:val="left" w:pos="3600"/>
          <w:tab w:val="left" w:pos="3960"/>
          <w:tab w:val="left" w:pos="7110"/>
          <w:tab w:val="left" w:pos="7470"/>
        </w:tabs>
        <w:spacing w:line="276" w:lineRule="auto"/>
        <w:rPr>
          <w:rFonts w:ascii="Arial" w:hAnsi="Arial"/>
          <w:b/>
          <w:sz w:val="22"/>
        </w:rPr>
      </w:pPr>
      <w:r>
        <w:rPr>
          <w:rFonts w:ascii="Arial" w:hAnsi="Arial"/>
          <w:b/>
          <w:sz w:val="22"/>
        </w:rPr>
        <w:t>QUESTIONS</w:t>
      </w:r>
    </w:p>
    <w:p w14:paraId="6339A60D" w14:textId="77777777" w:rsidR="0032539E" w:rsidRDefault="0032539E" w:rsidP="0032539E">
      <w:pPr>
        <w:tabs>
          <w:tab w:val="left" w:pos="3600"/>
          <w:tab w:val="left" w:pos="3960"/>
          <w:tab w:val="left" w:pos="7110"/>
          <w:tab w:val="left" w:pos="7470"/>
        </w:tabs>
        <w:spacing w:line="360" w:lineRule="auto"/>
        <w:ind w:left="360" w:hanging="360"/>
        <w:rPr>
          <w:rFonts w:ascii="Arial" w:hAnsi="Arial"/>
          <w:sz w:val="22"/>
        </w:rPr>
      </w:pPr>
      <w:r>
        <w:rPr>
          <w:rFonts w:ascii="Arial" w:hAnsi="Arial"/>
          <w:b/>
          <w:sz w:val="22"/>
        </w:rPr>
        <w:t>1.</w:t>
      </w:r>
      <w:r>
        <w:rPr>
          <w:rFonts w:ascii="Arial" w:hAnsi="Arial"/>
          <w:sz w:val="22"/>
        </w:rPr>
        <w:tab/>
        <w:t>Write a balanced equation for the reaction occurring between:</w:t>
      </w:r>
    </w:p>
    <w:p w14:paraId="35A43C6E" w14:textId="77777777" w:rsidR="0032539E" w:rsidRDefault="0032539E" w:rsidP="0032539E">
      <w:pPr>
        <w:tabs>
          <w:tab w:val="left" w:pos="3600"/>
          <w:tab w:val="left" w:pos="3960"/>
          <w:tab w:val="left" w:pos="7110"/>
          <w:tab w:val="left" w:pos="7470"/>
        </w:tabs>
        <w:spacing w:line="480" w:lineRule="auto"/>
        <w:ind w:left="360" w:hanging="360"/>
        <w:rPr>
          <w:rFonts w:ascii="Arial" w:hAnsi="Arial"/>
          <w:sz w:val="22"/>
        </w:rPr>
      </w:pPr>
      <w:r>
        <w:rPr>
          <w:rFonts w:ascii="Arial" w:hAnsi="Arial"/>
          <w:b/>
          <w:sz w:val="22"/>
        </w:rPr>
        <w:t>a)</w:t>
      </w:r>
      <w:r>
        <w:rPr>
          <w:rFonts w:ascii="Arial" w:hAnsi="Arial"/>
          <w:sz w:val="22"/>
        </w:rPr>
        <w:tab/>
        <w:t>ethanoic acid and magnesium__________________________________________________</w:t>
      </w:r>
    </w:p>
    <w:p w14:paraId="78AF1D87" w14:textId="77777777" w:rsidR="0032539E" w:rsidRDefault="0032539E" w:rsidP="0032539E">
      <w:pPr>
        <w:tabs>
          <w:tab w:val="left" w:pos="3600"/>
          <w:tab w:val="left" w:pos="3960"/>
          <w:tab w:val="left" w:pos="7110"/>
          <w:tab w:val="left" w:pos="7470"/>
        </w:tabs>
        <w:ind w:left="360" w:hanging="360"/>
        <w:rPr>
          <w:rFonts w:ascii="Arial" w:hAnsi="Arial"/>
          <w:sz w:val="22"/>
        </w:rPr>
      </w:pPr>
      <w:r>
        <w:rPr>
          <w:rFonts w:ascii="Arial" w:hAnsi="Arial"/>
          <w:b/>
          <w:sz w:val="22"/>
        </w:rPr>
        <w:t>b)</w:t>
      </w:r>
      <w:r>
        <w:rPr>
          <w:rFonts w:ascii="Arial" w:hAnsi="Arial"/>
          <w:sz w:val="22"/>
        </w:rPr>
        <w:tab/>
        <w:t>hydrochloric acid and magnesium_______________________________________________</w:t>
      </w:r>
    </w:p>
    <w:p w14:paraId="710CAE83" w14:textId="77777777" w:rsidR="0032539E" w:rsidRDefault="0032539E" w:rsidP="0032539E">
      <w:pPr>
        <w:tabs>
          <w:tab w:val="left" w:pos="3600"/>
          <w:tab w:val="left" w:pos="3960"/>
          <w:tab w:val="left" w:pos="7110"/>
          <w:tab w:val="left" w:pos="7470"/>
        </w:tabs>
        <w:rPr>
          <w:rFonts w:ascii="Arial" w:hAnsi="Arial"/>
          <w:sz w:val="22"/>
        </w:rPr>
      </w:pPr>
    </w:p>
    <w:p w14:paraId="0E8FDC24" w14:textId="77777777" w:rsidR="0032539E" w:rsidRDefault="0032539E" w:rsidP="0032539E">
      <w:pPr>
        <w:numPr>
          <w:ilvl w:val="0"/>
          <w:numId w:val="19"/>
        </w:numPr>
        <w:tabs>
          <w:tab w:val="clear" w:pos="720"/>
          <w:tab w:val="num" w:pos="360"/>
        </w:tabs>
        <w:ind w:left="360"/>
        <w:rPr>
          <w:rFonts w:ascii="Arial" w:hAnsi="Arial"/>
          <w:sz w:val="22"/>
        </w:rPr>
      </w:pPr>
      <w:r>
        <w:rPr>
          <w:rFonts w:ascii="Arial" w:hAnsi="Arial"/>
          <w:sz w:val="22"/>
        </w:rPr>
        <w:t>Explain the differences in the pH and the conductivity of the ethanoic acid and hydrochloric acid solutions, despite the fact they both have the same concentration.</w:t>
      </w:r>
    </w:p>
    <w:p w14:paraId="3FFD10FE" w14:textId="77777777" w:rsidR="0032539E" w:rsidRDefault="0032539E" w:rsidP="0032539E">
      <w:pPr>
        <w:tabs>
          <w:tab w:val="num" w:pos="360"/>
          <w:tab w:val="left" w:pos="3600"/>
          <w:tab w:val="left" w:pos="3960"/>
          <w:tab w:val="left" w:pos="7110"/>
          <w:tab w:val="left" w:pos="7470"/>
        </w:tabs>
        <w:spacing w:line="360" w:lineRule="auto"/>
        <w:rPr>
          <w:rFonts w:ascii="Arial" w:hAnsi="Arial"/>
          <w:sz w:val="22"/>
        </w:rPr>
      </w:pPr>
      <w:r>
        <w:rPr>
          <w:rFonts w:ascii="Arial" w:hAnsi="Arial"/>
          <w:sz w:val="22"/>
        </w:rPr>
        <w:t>_____________________________________________________________________________</w:t>
      </w:r>
    </w:p>
    <w:p w14:paraId="6A81B7CA" w14:textId="77777777" w:rsidR="0032539E" w:rsidRDefault="0032539E" w:rsidP="0032539E">
      <w:pPr>
        <w:tabs>
          <w:tab w:val="num" w:pos="360"/>
          <w:tab w:val="left" w:pos="3600"/>
          <w:tab w:val="left" w:pos="3960"/>
          <w:tab w:val="left" w:pos="7110"/>
          <w:tab w:val="left" w:pos="7470"/>
        </w:tabs>
        <w:spacing w:line="360" w:lineRule="auto"/>
        <w:rPr>
          <w:rFonts w:ascii="Arial" w:hAnsi="Arial"/>
          <w:sz w:val="22"/>
        </w:rPr>
      </w:pPr>
      <w:r>
        <w:rPr>
          <w:rFonts w:ascii="Arial" w:hAnsi="Arial"/>
          <w:sz w:val="22"/>
        </w:rPr>
        <w:t>_____________________________________________________________________________</w:t>
      </w:r>
    </w:p>
    <w:p w14:paraId="0D74A038" w14:textId="77777777" w:rsidR="0032539E" w:rsidRDefault="0032539E" w:rsidP="0032539E">
      <w:pPr>
        <w:tabs>
          <w:tab w:val="num" w:pos="360"/>
          <w:tab w:val="left" w:pos="3600"/>
          <w:tab w:val="left" w:pos="3960"/>
          <w:tab w:val="left" w:pos="7110"/>
          <w:tab w:val="left" w:pos="7470"/>
        </w:tabs>
        <w:spacing w:line="360" w:lineRule="auto"/>
        <w:rPr>
          <w:rFonts w:ascii="Arial" w:hAnsi="Arial"/>
          <w:sz w:val="22"/>
        </w:rPr>
      </w:pPr>
      <w:r>
        <w:rPr>
          <w:rFonts w:ascii="Arial" w:hAnsi="Arial"/>
          <w:sz w:val="22"/>
        </w:rPr>
        <w:t>_____________________________________________________________________________</w:t>
      </w:r>
    </w:p>
    <w:p w14:paraId="4E334408" w14:textId="77777777" w:rsidR="0032539E" w:rsidRDefault="0032539E" w:rsidP="0032539E">
      <w:pPr>
        <w:tabs>
          <w:tab w:val="num" w:pos="360"/>
          <w:tab w:val="left" w:pos="3600"/>
          <w:tab w:val="left" w:pos="3960"/>
          <w:tab w:val="left" w:pos="7110"/>
          <w:tab w:val="left" w:pos="7470"/>
        </w:tabs>
        <w:spacing w:line="360" w:lineRule="auto"/>
        <w:rPr>
          <w:rFonts w:ascii="Arial" w:hAnsi="Arial"/>
          <w:sz w:val="22"/>
        </w:rPr>
      </w:pPr>
      <w:r>
        <w:rPr>
          <w:rFonts w:ascii="Arial" w:hAnsi="Arial"/>
          <w:sz w:val="22"/>
        </w:rPr>
        <w:t>_____________________________________________________________________________</w:t>
      </w:r>
    </w:p>
    <w:p w14:paraId="1FC5CFE2" w14:textId="77777777" w:rsidR="0032539E" w:rsidRDefault="0032539E" w:rsidP="0032539E">
      <w:pPr>
        <w:tabs>
          <w:tab w:val="num" w:pos="360"/>
        </w:tabs>
        <w:spacing w:before="120"/>
        <w:rPr>
          <w:rFonts w:ascii="Arial" w:hAnsi="Arial"/>
          <w:sz w:val="22"/>
        </w:rPr>
      </w:pPr>
      <w:r>
        <w:rPr>
          <w:rFonts w:ascii="Arial" w:hAnsi="Arial"/>
          <w:sz w:val="22"/>
        </w:rPr>
        <w:t>3.  10 mL of 1.0 mol L</w:t>
      </w:r>
      <w:r>
        <w:rPr>
          <w:rFonts w:ascii="Arial" w:hAnsi="Arial"/>
          <w:sz w:val="22"/>
          <w:vertAlign w:val="superscript"/>
        </w:rPr>
        <w:t>-1</w:t>
      </w:r>
      <w:r>
        <w:rPr>
          <w:rFonts w:ascii="Arial" w:hAnsi="Arial"/>
          <w:sz w:val="22"/>
        </w:rPr>
        <w:t xml:space="preserve"> hydrochloric acid and 10 mL of 1.0 mol L</w:t>
      </w:r>
      <w:r>
        <w:rPr>
          <w:rFonts w:ascii="Arial" w:hAnsi="Arial"/>
          <w:sz w:val="22"/>
          <w:vertAlign w:val="superscript"/>
        </w:rPr>
        <w:t>-1</w:t>
      </w:r>
      <w:r>
        <w:rPr>
          <w:rFonts w:ascii="Arial" w:hAnsi="Arial"/>
          <w:sz w:val="22"/>
        </w:rPr>
        <w:t xml:space="preserve"> ethanoic acid reacted with </w:t>
      </w:r>
    </w:p>
    <w:p w14:paraId="02C4D6F0" w14:textId="77777777" w:rsidR="0032539E" w:rsidRDefault="0032539E" w:rsidP="0032539E">
      <w:pPr>
        <w:tabs>
          <w:tab w:val="num" w:pos="360"/>
        </w:tabs>
        <w:ind w:left="360"/>
        <w:rPr>
          <w:rFonts w:ascii="Arial" w:hAnsi="Arial"/>
          <w:sz w:val="22"/>
        </w:rPr>
      </w:pPr>
      <w:r>
        <w:rPr>
          <w:rFonts w:ascii="Arial" w:hAnsi="Arial"/>
          <w:sz w:val="22"/>
        </w:rPr>
        <w:t>sodium hydroxide solution. Which acid will require the greater quantity of sodium hydroxide for complete reaction? Explain.</w:t>
      </w:r>
    </w:p>
    <w:p w14:paraId="547673C0" w14:textId="77777777" w:rsidR="0032539E" w:rsidRDefault="0032539E" w:rsidP="0032539E">
      <w:pPr>
        <w:rPr>
          <w:rFonts w:ascii="Arial" w:hAnsi="Arial"/>
          <w:sz w:val="22"/>
        </w:rPr>
      </w:pPr>
    </w:p>
    <w:p w14:paraId="512ECDEB" w14:textId="77777777" w:rsidR="00B47AF8" w:rsidRPr="00FF4BC6" w:rsidRDefault="0032539E" w:rsidP="0032539E">
      <w:pPr>
        <w:tabs>
          <w:tab w:val="left" w:pos="3600"/>
          <w:tab w:val="left" w:pos="3960"/>
          <w:tab w:val="left" w:pos="7110"/>
          <w:tab w:val="left" w:pos="7470"/>
        </w:tabs>
        <w:spacing w:line="360" w:lineRule="auto"/>
        <w:rPr>
          <w:rFonts w:ascii="Arial" w:hAnsi="Arial" w:cs="Arial"/>
          <w:b/>
          <w:sz w:val="22"/>
          <w:szCs w:val="22"/>
        </w:rPr>
      </w:pPr>
      <w:r>
        <w:rPr>
          <w:rFonts w:ascii="Arial" w:hAnsi="Arial"/>
          <w:sz w:val="22"/>
        </w:rPr>
        <w:t>_____________________________________________________________________________________________________________________________________________________________________________________________________________________________________________</w:t>
      </w:r>
      <w:r>
        <w:br w:type="page"/>
      </w:r>
    </w:p>
    <w:p w14:paraId="5F43804A" w14:textId="09515A9D" w:rsidR="0032539E" w:rsidRPr="004350CF" w:rsidRDefault="0032539E" w:rsidP="00B47AF8">
      <w:pPr>
        <w:spacing w:after="160" w:line="259" w:lineRule="auto"/>
        <w:rPr>
          <w:rFonts w:ascii="Arial" w:hAnsi="Arial"/>
          <w:sz w:val="22"/>
        </w:rPr>
      </w:pPr>
      <w:r w:rsidRPr="00FF4BC6">
        <w:rPr>
          <w:rFonts w:ascii="Arial" w:hAnsi="Arial" w:cs="Arial"/>
          <w:b/>
          <w:sz w:val="22"/>
          <w:szCs w:val="22"/>
        </w:rPr>
        <w:lastRenderedPageBreak/>
        <w:t>EXPERIMENT</w:t>
      </w:r>
      <w:r w:rsidRPr="00FF4BC6">
        <w:rPr>
          <w:rFonts w:ascii="Arial" w:hAnsi="Arial" w:cs="Arial"/>
          <w:b/>
        </w:rPr>
        <w:t xml:space="preserve"> </w:t>
      </w:r>
      <w:r>
        <w:rPr>
          <w:rFonts w:ascii="Arial" w:hAnsi="Arial" w:cs="Arial"/>
          <w:b/>
        </w:rPr>
        <w:t xml:space="preserve"> </w:t>
      </w:r>
      <w:r w:rsidR="00B8081C">
        <w:rPr>
          <w:rFonts w:ascii="Arial" w:hAnsi="Arial" w:cs="Arial"/>
          <w:b/>
          <w:sz w:val="22"/>
        </w:rPr>
        <w:t>20</w:t>
      </w:r>
      <w:r>
        <w:rPr>
          <w:rFonts w:ascii="Arial" w:hAnsi="Arial"/>
          <w:sz w:val="22"/>
        </w:rPr>
        <w:t xml:space="preserve">             </w:t>
      </w:r>
      <w:r w:rsidRPr="00FF4BC6">
        <w:rPr>
          <w:rFonts w:ascii="Arial" w:hAnsi="Arial" w:cs="Arial"/>
          <w:b/>
          <w:sz w:val="22"/>
          <w:szCs w:val="22"/>
        </w:rPr>
        <w:t>NATURE OF SPECIES IN AQUEOUS SOLUTION</w:t>
      </w:r>
    </w:p>
    <w:p w14:paraId="3B9D8B2C" w14:textId="77777777" w:rsidR="0032539E" w:rsidRPr="00FF4BC6" w:rsidRDefault="0032539E" w:rsidP="0032539E">
      <w:pPr>
        <w:ind w:left="360" w:right="179" w:hanging="720"/>
        <w:rPr>
          <w:rFonts w:ascii="Arial" w:hAnsi="Arial" w:cs="Arial"/>
          <w:b/>
          <w:sz w:val="22"/>
          <w:szCs w:val="22"/>
        </w:rPr>
      </w:pPr>
    </w:p>
    <w:p w14:paraId="25F0ED3B" w14:textId="77777777" w:rsidR="0032539E" w:rsidRPr="00FF4BC6" w:rsidRDefault="0032539E" w:rsidP="0032539E">
      <w:pPr>
        <w:ind w:right="179"/>
        <w:rPr>
          <w:rFonts w:ascii="Arial" w:hAnsi="Arial" w:cs="Arial"/>
          <w:sz w:val="22"/>
          <w:szCs w:val="22"/>
        </w:rPr>
      </w:pPr>
      <w:r w:rsidRPr="00FF4BC6">
        <w:rPr>
          <w:rFonts w:ascii="Arial" w:hAnsi="Arial" w:cs="Arial"/>
          <w:sz w:val="22"/>
          <w:szCs w:val="22"/>
        </w:rPr>
        <w:t xml:space="preserve">This practical investigates the nature of species present in </w:t>
      </w:r>
      <w:r>
        <w:rPr>
          <w:rFonts w:ascii="Arial" w:hAnsi="Arial" w:cs="Arial"/>
          <w:sz w:val="22"/>
          <w:szCs w:val="22"/>
        </w:rPr>
        <w:t>ionic and molecular solutions.</w:t>
      </w:r>
    </w:p>
    <w:p w14:paraId="26C9A689" w14:textId="77777777" w:rsidR="0032539E" w:rsidRPr="00FF4BC6" w:rsidRDefault="0032539E" w:rsidP="0032539E">
      <w:pPr>
        <w:ind w:left="360" w:right="179" w:hanging="360"/>
        <w:rPr>
          <w:rFonts w:ascii="Arial" w:hAnsi="Arial" w:cs="Arial"/>
          <w:sz w:val="22"/>
          <w:szCs w:val="22"/>
        </w:rPr>
      </w:pPr>
    </w:p>
    <w:p w14:paraId="21068ECB" w14:textId="77777777" w:rsidR="0032539E" w:rsidRPr="00FF4BC6" w:rsidRDefault="0032539E" w:rsidP="0032539E">
      <w:pPr>
        <w:ind w:right="179"/>
        <w:rPr>
          <w:rFonts w:ascii="Arial" w:hAnsi="Arial" w:cs="Arial"/>
          <w:sz w:val="22"/>
          <w:szCs w:val="22"/>
        </w:rPr>
      </w:pPr>
      <w:r w:rsidRPr="00FF4BC6">
        <w:rPr>
          <w:rFonts w:ascii="Arial" w:hAnsi="Arial" w:cs="Arial"/>
          <w:sz w:val="22"/>
          <w:szCs w:val="22"/>
        </w:rPr>
        <w:t xml:space="preserve">A soluble ionic solid produces a solution containing hydrated ions that is therefore able to conduct electricity – it is an electrolyte.   Some ionic solids are classed as sparingly soluble meaning that only a small amount will dissolve.  Although the solid appears to sit on the bottom of the test tube, the solution can be tested to see if any ions are present. Sometimes ions present in the aqueous solution of an ionic solid are also able to react with the water in an acid-base reaction and will therefore produce solutions with a pH greater or less than 7 (depending on whether the ion is a proton acceptor or proton donor).  Since solutions of ionic solids are generally strong electrolytes this additional acid-base reaction does not have much </w:t>
      </w:r>
      <w:proofErr w:type="spellStart"/>
      <w:r w:rsidRPr="00FF4BC6">
        <w:rPr>
          <w:rFonts w:ascii="Arial" w:hAnsi="Arial" w:cs="Arial"/>
          <w:sz w:val="22"/>
          <w:szCs w:val="22"/>
        </w:rPr>
        <w:t>affect</w:t>
      </w:r>
      <w:proofErr w:type="spellEnd"/>
      <w:r w:rsidRPr="00FF4BC6">
        <w:rPr>
          <w:rFonts w:ascii="Arial" w:hAnsi="Arial" w:cs="Arial"/>
          <w:sz w:val="22"/>
          <w:szCs w:val="22"/>
        </w:rPr>
        <w:t xml:space="preserve"> on the conductivity of the solution.</w:t>
      </w:r>
    </w:p>
    <w:p w14:paraId="13A0BDFE" w14:textId="77777777" w:rsidR="0032539E" w:rsidRPr="00FF4BC6" w:rsidRDefault="0032539E" w:rsidP="0032539E">
      <w:pPr>
        <w:ind w:right="179"/>
        <w:rPr>
          <w:rFonts w:ascii="Arial" w:hAnsi="Arial" w:cs="Arial"/>
          <w:sz w:val="22"/>
          <w:szCs w:val="22"/>
        </w:rPr>
      </w:pPr>
    </w:p>
    <w:p w14:paraId="18A56E40" w14:textId="77777777" w:rsidR="0032539E" w:rsidRPr="00FF4BC6" w:rsidRDefault="0032539E" w:rsidP="0032539E">
      <w:pPr>
        <w:ind w:right="179"/>
        <w:rPr>
          <w:rFonts w:ascii="Arial" w:hAnsi="Arial" w:cs="Arial"/>
          <w:sz w:val="22"/>
          <w:szCs w:val="22"/>
        </w:rPr>
      </w:pPr>
      <w:r w:rsidRPr="00FF4BC6">
        <w:rPr>
          <w:rFonts w:ascii="Arial" w:hAnsi="Arial" w:cs="Arial"/>
          <w:sz w:val="22"/>
          <w:szCs w:val="22"/>
        </w:rPr>
        <w:t>When a molecular compound dissolves the molecules may simply separate and form a solution containing no more ions than the original water.  Other molecules may be acidic or basic and will react with the water to produce solutions containing ions including either H</w:t>
      </w:r>
      <w:r w:rsidRPr="00FF4BC6">
        <w:rPr>
          <w:rFonts w:ascii="Arial" w:hAnsi="Arial" w:cs="Arial"/>
          <w:sz w:val="22"/>
          <w:szCs w:val="22"/>
          <w:vertAlign w:val="subscript"/>
        </w:rPr>
        <w:t>3</w:t>
      </w:r>
      <w:r w:rsidRPr="00FF4BC6">
        <w:rPr>
          <w:rFonts w:ascii="Arial" w:hAnsi="Arial" w:cs="Arial"/>
          <w:sz w:val="22"/>
          <w:szCs w:val="22"/>
        </w:rPr>
        <w:t>O</w:t>
      </w:r>
      <w:r w:rsidRPr="00FF4BC6">
        <w:rPr>
          <w:rFonts w:ascii="Arial" w:hAnsi="Arial" w:cs="Arial"/>
          <w:sz w:val="22"/>
          <w:szCs w:val="22"/>
          <w:vertAlign w:val="superscript"/>
        </w:rPr>
        <w:t>+</w:t>
      </w:r>
      <w:r w:rsidRPr="00FF4BC6">
        <w:rPr>
          <w:rFonts w:ascii="Arial" w:hAnsi="Arial" w:cs="Arial"/>
          <w:sz w:val="22"/>
          <w:szCs w:val="22"/>
        </w:rPr>
        <w:t xml:space="preserve"> or </w:t>
      </w:r>
      <w:smartTag w:uri="urn:schemas-microsoft-com:office:smarttags" w:element="State">
        <w:smartTag w:uri="urn:schemas-microsoft-com:office:smarttags" w:element="place">
          <w:r w:rsidRPr="00FF4BC6">
            <w:rPr>
              <w:rFonts w:ascii="Arial" w:hAnsi="Arial" w:cs="Arial"/>
              <w:sz w:val="22"/>
              <w:szCs w:val="22"/>
            </w:rPr>
            <w:t>OH</w:t>
          </w:r>
          <w:r w:rsidRPr="00FF4BC6">
            <w:rPr>
              <w:rFonts w:ascii="Arial" w:hAnsi="Arial" w:cs="Arial"/>
              <w:sz w:val="22"/>
              <w:szCs w:val="22"/>
              <w:vertAlign w:val="superscript"/>
            </w:rPr>
            <w:t>-</w:t>
          </w:r>
        </w:smartTag>
      </w:smartTag>
      <w:r w:rsidRPr="00FF4BC6">
        <w:rPr>
          <w:rFonts w:ascii="Arial" w:hAnsi="Arial" w:cs="Arial"/>
          <w:sz w:val="22"/>
          <w:szCs w:val="22"/>
        </w:rPr>
        <w:t>.  The extent of this reaction will determine both the pH of the solution and also the conductivity.</w:t>
      </w:r>
    </w:p>
    <w:p w14:paraId="1D8350D6" w14:textId="77777777" w:rsidR="0032539E" w:rsidRPr="00FF4BC6" w:rsidRDefault="0032539E" w:rsidP="0032539E">
      <w:pPr>
        <w:ind w:right="179"/>
        <w:rPr>
          <w:rFonts w:ascii="Arial" w:hAnsi="Arial" w:cs="Arial"/>
          <w:sz w:val="22"/>
          <w:szCs w:val="22"/>
        </w:rPr>
      </w:pPr>
    </w:p>
    <w:p w14:paraId="51C0F570" w14:textId="77777777" w:rsidR="0032539E" w:rsidRPr="00FF4BC6" w:rsidRDefault="0032539E" w:rsidP="0032539E">
      <w:pPr>
        <w:spacing w:line="276" w:lineRule="auto"/>
        <w:ind w:right="179"/>
        <w:rPr>
          <w:rFonts w:ascii="Arial" w:hAnsi="Arial" w:cs="Arial"/>
          <w:b/>
          <w:sz w:val="22"/>
          <w:szCs w:val="22"/>
        </w:rPr>
      </w:pPr>
      <w:r>
        <w:rPr>
          <w:rFonts w:ascii="Arial" w:hAnsi="Arial" w:cs="Arial"/>
          <w:b/>
          <w:sz w:val="22"/>
          <w:szCs w:val="22"/>
        </w:rPr>
        <w:t>EQUIPMENT AND CHEMICALS</w:t>
      </w:r>
    </w:p>
    <w:p w14:paraId="72949F67" w14:textId="77777777" w:rsidR="0032539E" w:rsidRPr="00FF4BC6" w:rsidRDefault="0032539E" w:rsidP="0032539E">
      <w:pPr>
        <w:ind w:right="179"/>
        <w:rPr>
          <w:rFonts w:ascii="Arial" w:hAnsi="Arial" w:cs="Arial"/>
          <w:sz w:val="22"/>
          <w:szCs w:val="22"/>
        </w:rPr>
      </w:pPr>
      <w:r w:rsidRPr="00FF4BC6">
        <w:rPr>
          <w:rFonts w:ascii="Arial" w:hAnsi="Arial" w:cs="Arial"/>
          <w:sz w:val="22"/>
          <w:szCs w:val="22"/>
        </w:rPr>
        <w:t xml:space="preserve">Solids </w:t>
      </w:r>
      <w:proofErr w:type="gramStart"/>
      <w:r w:rsidRPr="00FF4BC6">
        <w:rPr>
          <w:rFonts w:ascii="Arial" w:hAnsi="Arial" w:cs="Arial"/>
          <w:sz w:val="22"/>
          <w:szCs w:val="22"/>
        </w:rPr>
        <w:t>-  sodium</w:t>
      </w:r>
      <w:proofErr w:type="gramEnd"/>
      <w:r w:rsidRPr="00FF4BC6">
        <w:rPr>
          <w:rFonts w:ascii="Arial" w:hAnsi="Arial" w:cs="Arial"/>
          <w:sz w:val="22"/>
          <w:szCs w:val="22"/>
        </w:rPr>
        <w:t xml:space="preserve"> chloride,  sodium ethanoate, sodium hydroxide, calcium chloride, calcium hydroxide, calcium </w:t>
      </w:r>
      <w:proofErr w:type="spellStart"/>
      <w:r w:rsidRPr="00FF4BC6">
        <w:rPr>
          <w:rFonts w:ascii="Arial" w:hAnsi="Arial" w:cs="Arial"/>
          <w:sz w:val="22"/>
          <w:szCs w:val="22"/>
        </w:rPr>
        <w:t>sulfate</w:t>
      </w:r>
      <w:proofErr w:type="spellEnd"/>
      <w:r w:rsidRPr="00FF4BC6">
        <w:rPr>
          <w:rFonts w:ascii="Arial" w:hAnsi="Arial" w:cs="Arial"/>
          <w:sz w:val="22"/>
          <w:szCs w:val="22"/>
        </w:rPr>
        <w:t>, ammonium chloride</w:t>
      </w:r>
    </w:p>
    <w:p w14:paraId="4AB42AD4" w14:textId="77777777" w:rsidR="0032539E" w:rsidRPr="00FF4BC6" w:rsidRDefault="0032539E" w:rsidP="0032539E">
      <w:pPr>
        <w:ind w:right="179"/>
        <w:rPr>
          <w:rFonts w:ascii="Arial" w:hAnsi="Arial" w:cs="Arial"/>
          <w:sz w:val="22"/>
          <w:szCs w:val="22"/>
        </w:rPr>
      </w:pPr>
    </w:p>
    <w:p w14:paraId="7CDBDCF4" w14:textId="77777777" w:rsidR="0032539E" w:rsidRPr="00FF4BC6" w:rsidRDefault="0032539E" w:rsidP="0032539E">
      <w:pPr>
        <w:ind w:right="179"/>
        <w:rPr>
          <w:rFonts w:ascii="Arial" w:hAnsi="Arial" w:cs="Arial"/>
          <w:sz w:val="22"/>
          <w:szCs w:val="22"/>
        </w:rPr>
      </w:pPr>
      <w:r w:rsidRPr="00FF4BC6">
        <w:rPr>
          <w:rFonts w:ascii="Arial" w:hAnsi="Arial" w:cs="Arial"/>
          <w:sz w:val="22"/>
          <w:szCs w:val="22"/>
        </w:rPr>
        <w:t>Liquids – cyclohexane, glacial (concentrated) ethanoic acid, ethanol</w:t>
      </w:r>
    </w:p>
    <w:p w14:paraId="19B889F5" w14:textId="77777777" w:rsidR="0032539E" w:rsidRPr="00FF4BC6" w:rsidRDefault="0032539E" w:rsidP="0032539E">
      <w:pPr>
        <w:ind w:right="179"/>
        <w:rPr>
          <w:rFonts w:ascii="Arial" w:hAnsi="Arial" w:cs="Arial"/>
          <w:sz w:val="22"/>
          <w:szCs w:val="22"/>
        </w:rPr>
      </w:pPr>
    </w:p>
    <w:p w14:paraId="579145A8" w14:textId="77777777" w:rsidR="0032539E" w:rsidRPr="00FF4BC6" w:rsidRDefault="0032539E" w:rsidP="0032539E">
      <w:pPr>
        <w:numPr>
          <w:ilvl w:val="1"/>
          <w:numId w:val="23"/>
        </w:numPr>
        <w:ind w:right="179"/>
        <w:rPr>
          <w:rFonts w:ascii="Arial" w:hAnsi="Arial" w:cs="Arial"/>
          <w:sz w:val="22"/>
          <w:szCs w:val="22"/>
        </w:rPr>
      </w:pPr>
      <w:r w:rsidRPr="00FF4BC6">
        <w:rPr>
          <w:rFonts w:ascii="Arial" w:hAnsi="Arial" w:cs="Arial"/>
          <w:sz w:val="22"/>
          <w:szCs w:val="22"/>
        </w:rPr>
        <w:t>mol L</w:t>
      </w:r>
      <w:r w:rsidRPr="00FF4BC6">
        <w:rPr>
          <w:rFonts w:ascii="Arial" w:hAnsi="Arial" w:cs="Arial"/>
          <w:sz w:val="22"/>
          <w:szCs w:val="22"/>
          <w:vertAlign w:val="superscript"/>
        </w:rPr>
        <w:t>-1</w:t>
      </w:r>
      <w:r w:rsidRPr="00FF4BC6">
        <w:rPr>
          <w:rFonts w:ascii="Arial" w:hAnsi="Arial" w:cs="Arial"/>
          <w:sz w:val="22"/>
          <w:szCs w:val="22"/>
        </w:rPr>
        <w:t xml:space="preserve"> solutions of hydrochloric acid, ammonia, sodium hydroxide, barium nitrate (or barium chloride), sodium </w:t>
      </w:r>
      <w:proofErr w:type="gramStart"/>
      <w:r w:rsidRPr="00FF4BC6">
        <w:rPr>
          <w:rFonts w:ascii="Arial" w:hAnsi="Arial" w:cs="Arial"/>
          <w:sz w:val="22"/>
          <w:szCs w:val="22"/>
        </w:rPr>
        <w:t>chloride,  sodium</w:t>
      </w:r>
      <w:proofErr w:type="gramEnd"/>
      <w:r w:rsidRPr="00FF4BC6">
        <w:rPr>
          <w:rFonts w:ascii="Arial" w:hAnsi="Arial" w:cs="Arial"/>
          <w:sz w:val="22"/>
          <w:szCs w:val="22"/>
        </w:rPr>
        <w:t xml:space="preserve"> ethanoate, sodium hydroxide, calcium chloride, ammonium chloride, ethanoic acid, ethanol</w:t>
      </w:r>
    </w:p>
    <w:p w14:paraId="7B2A2D12" w14:textId="77777777" w:rsidR="0032539E" w:rsidRPr="00FF4BC6" w:rsidRDefault="0032539E" w:rsidP="0032539E">
      <w:pPr>
        <w:ind w:right="179"/>
        <w:rPr>
          <w:rFonts w:ascii="Arial" w:hAnsi="Arial" w:cs="Arial"/>
          <w:sz w:val="22"/>
          <w:szCs w:val="22"/>
        </w:rPr>
      </w:pPr>
    </w:p>
    <w:p w14:paraId="1C101316" w14:textId="77777777" w:rsidR="0032539E" w:rsidRDefault="0032539E" w:rsidP="0032539E">
      <w:pPr>
        <w:ind w:right="179"/>
        <w:rPr>
          <w:rFonts w:ascii="Arial" w:hAnsi="Arial" w:cs="Arial"/>
          <w:sz w:val="22"/>
          <w:szCs w:val="22"/>
        </w:rPr>
      </w:pPr>
      <w:r>
        <w:rPr>
          <w:rFonts w:ascii="Arial" w:hAnsi="Arial" w:cs="Arial"/>
          <w:sz w:val="22"/>
          <w:szCs w:val="22"/>
        </w:rPr>
        <w:t>test tubes</w:t>
      </w:r>
      <w:r w:rsidRPr="00FF4BC6">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pH meters</w:t>
      </w:r>
      <w:r w:rsidRPr="00FF4BC6">
        <w:rPr>
          <w:rFonts w:ascii="Arial" w:hAnsi="Arial" w:cs="Arial"/>
          <w:sz w:val="22"/>
          <w:szCs w:val="22"/>
        </w:rPr>
        <w:t xml:space="preserve"> </w:t>
      </w:r>
      <w:r>
        <w:rPr>
          <w:rFonts w:ascii="Arial" w:hAnsi="Arial" w:cs="Arial"/>
          <w:sz w:val="22"/>
          <w:szCs w:val="22"/>
        </w:rPr>
        <w:tab/>
      </w:r>
      <w:r>
        <w:rPr>
          <w:rFonts w:ascii="Arial" w:hAnsi="Arial" w:cs="Arial"/>
          <w:sz w:val="22"/>
          <w:szCs w:val="22"/>
        </w:rPr>
        <w:tab/>
        <w:t>conductivity testers</w:t>
      </w:r>
    </w:p>
    <w:p w14:paraId="2FB8FD19" w14:textId="77777777" w:rsidR="0032539E" w:rsidRPr="00FF4BC6" w:rsidRDefault="0032539E" w:rsidP="0032539E">
      <w:pPr>
        <w:ind w:right="179"/>
        <w:rPr>
          <w:rFonts w:ascii="Arial" w:hAnsi="Arial" w:cs="Arial"/>
          <w:sz w:val="22"/>
          <w:szCs w:val="22"/>
        </w:rPr>
      </w:pPr>
      <w:r>
        <w:rPr>
          <w:rFonts w:ascii="Arial" w:hAnsi="Arial" w:cs="Arial"/>
          <w:sz w:val="22"/>
          <w:szCs w:val="22"/>
        </w:rPr>
        <w:t>filter paper</w:t>
      </w:r>
      <w:r w:rsidRPr="00FF4BC6">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sidRPr="00FF4BC6">
        <w:rPr>
          <w:rFonts w:ascii="Arial" w:hAnsi="Arial" w:cs="Arial"/>
          <w:sz w:val="22"/>
          <w:szCs w:val="22"/>
        </w:rPr>
        <w:t>straw</w:t>
      </w:r>
    </w:p>
    <w:p w14:paraId="66D27435" w14:textId="77777777" w:rsidR="0032539E" w:rsidRPr="00FF4BC6" w:rsidRDefault="0032539E" w:rsidP="0032539E">
      <w:pPr>
        <w:ind w:right="179"/>
        <w:rPr>
          <w:rFonts w:ascii="Arial" w:hAnsi="Arial" w:cs="Arial"/>
          <w:sz w:val="22"/>
          <w:szCs w:val="22"/>
        </w:rPr>
      </w:pPr>
    </w:p>
    <w:p w14:paraId="32C10413" w14:textId="77777777" w:rsidR="0032539E" w:rsidRPr="00FF4BC6" w:rsidRDefault="0032539E" w:rsidP="0032539E">
      <w:pPr>
        <w:spacing w:line="276" w:lineRule="auto"/>
        <w:ind w:right="179"/>
        <w:rPr>
          <w:rFonts w:ascii="Arial" w:hAnsi="Arial" w:cs="Arial"/>
          <w:b/>
          <w:sz w:val="22"/>
          <w:szCs w:val="22"/>
        </w:rPr>
      </w:pPr>
      <w:r>
        <w:rPr>
          <w:rFonts w:ascii="Arial" w:hAnsi="Arial" w:cs="Arial"/>
          <w:b/>
          <w:sz w:val="22"/>
          <w:szCs w:val="22"/>
        </w:rPr>
        <w:t>INSTRUCTIONS</w:t>
      </w:r>
    </w:p>
    <w:p w14:paraId="31C6192E" w14:textId="77777777" w:rsidR="0032539E" w:rsidRPr="00FF4BC6" w:rsidRDefault="0032539E" w:rsidP="0032539E">
      <w:pPr>
        <w:spacing w:line="360" w:lineRule="auto"/>
        <w:ind w:right="179"/>
        <w:rPr>
          <w:rFonts w:ascii="Arial" w:hAnsi="Arial" w:cs="Arial"/>
          <w:b/>
          <w:sz w:val="22"/>
          <w:szCs w:val="22"/>
        </w:rPr>
      </w:pPr>
      <w:r w:rsidRPr="00FF4BC6">
        <w:rPr>
          <w:rFonts w:ascii="Arial" w:hAnsi="Arial" w:cs="Arial"/>
          <w:b/>
          <w:sz w:val="22"/>
          <w:szCs w:val="22"/>
        </w:rPr>
        <w:t>Part A</w:t>
      </w:r>
      <w:r w:rsidRPr="00FF4BC6">
        <w:rPr>
          <w:rFonts w:ascii="Arial" w:hAnsi="Arial" w:cs="Arial"/>
          <w:b/>
          <w:sz w:val="22"/>
          <w:szCs w:val="22"/>
        </w:rPr>
        <w:tab/>
      </w:r>
      <w:r w:rsidRPr="00FF4BC6">
        <w:rPr>
          <w:rFonts w:ascii="Arial" w:hAnsi="Arial" w:cs="Arial"/>
          <w:b/>
          <w:sz w:val="22"/>
          <w:szCs w:val="22"/>
        </w:rPr>
        <w:tab/>
        <w:t>Solubility</w:t>
      </w:r>
    </w:p>
    <w:p w14:paraId="17C0D01B" w14:textId="77777777" w:rsidR="0032539E" w:rsidRPr="005E7E6E" w:rsidRDefault="0032539E" w:rsidP="0032539E">
      <w:pPr>
        <w:numPr>
          <w:ilvl w:val="0"/>
          <w:numId w:val="24"/>
        </w:numPr>
        <w:tabs>
          <w:tab w:val="clear" w:pos="1065"/>
          <w:tab w:val="num" w:pos="720"/>
        </w:tabs>
        <w:ind w:left="720" w:right="179" w:hanging="540"/>
        <w:rPr>
          <w:rFonts w:ascii="Arial" w:hAnsi="Arial" w:cs="Arial"/>
          <w:sz w:val="22"/>
          <w:szCs w:val="22"/>
        </w:rPr>
      </w:pPr>
      <w:r w:rsidRPr="005E7E6E">
        <w:rPr>
          <w:rFonts w:ascii="Arial" w:hAnsi="Arial" w:cs="Arial"/>
          <w:sz w:val="22"/>
          <w:szCs w:val="22"/>
        </w:rPr>
        <w:t xml:space="preserve">Test small samples of the compounds listed in the following table to see if they can be classed as soluble, sparingly soluble or insoluble. </w:t>
      </w:r>
    </w:p>
    <w:p w14:paraId="5AFC5FD8" w14:textId="77777777" w:rsidR="0032539E" w:rsidRPr="005E7E6E" w:rsidRDefault="0032539E" w:rsidP="0032539E">
      <w:pPr>
        <w:tabs>
          <w:tab w:val="num" w:pos="630"/>
        </w:tabs>
        <w:ind w:left="720" w:right="179" w:hanging="540"/>
        <w:rPr>
          <w:rFonts w:ascii="Arial" w:hAnsi="Arial" w:cs="Arial"/>
          <w:sz w:val="22"/>
          <w:szCs w:val="22"/>
        </w:rPr>
      </w:pPr>
      <w:r w:rsidRPr="005E7E6E">
        <w:rPr>
          <w:rFonts w:ascii="Arial" w:hAnsi="Arial" w:cs="Arial"/>
          <w:b/>
          <w:sz w:val="22"/>
          <w:szCs w:val="22"/>
        </w:rPr>
        <w:t>Note</w:t>
      </w:r>
      <w:r w:rsidRPr="005E7E6E">
        <w:rPr>
          <w:rFonts w:ascii="Arial" w:hAnsi="Arial" w:cs="Arial"/>
          <w:sz w:val="22"/>
          <w:szCs w:val="22"/>
        </w:rPr>
        <w:t>s</w:t>
      </w:r>
    </w:p>
    <w:p w14:paraId="1EF5B89D" w14:textId="77777777" w:rsidR="0032539E" w:rsidRPr="005E7E6E" w:rsidRDefault="0032539E" w:rsidP="0032539E">
      <w:pPr>
        <w:numPr>
          <w:ilvl w:val="1"/>
          <w:numId w:val="24"/>
        </w:numPr>
        <w:tabs>
          <w:tab w:val="clear" w:pos="1440"/>
          <w:tab w:val="num" w:pos="990"/>
        </w:tabs>
        <w:ind w:left="990" w:right="179"/>
        <w:rPr>
          <w:rFonts w:ascii="Arial" w:hAnsi="Arial" w:cs="Arial"/>
          <w:sz w:val="22"/>
          <w:szCs w:val="22"/>
        </w:rPr>
      </w:pPr>
      <w:r w:rsidRPr="005E7E6E">
        <w:rPr>
          <w:rFonts w:ascii="Arial" w:hAnsi="Arial" w:cs="Arial"/>
          <w:sz w:val="22"/>
          <w:szCs w:val="22"/>
        </w:rPr>
        <w:t>aqueous solutions of HCl and NH</w:t>
      </w:r>
      <w:r w:rsidRPr="005E7E6E">
        <w:rPr>
          <w:rFonts w:ascii="Arial" w:hAnsi="Arial" w:cs="Arial"/>
          <w:sz w:val="22"/>
          <w:szCs w:val="22"/>
          <w:vertAlign w:val="subscript"/>
        </w:rPr>
        <w:t>3</w:t>
      </w:r>
      <w:r w:rsidRPr="005E7E6E">
        <w:rPr>
          <w:rFonts w:ascii="Arial" w:hAnsi="Arial" w:cs="Arial"/>
          <w:sz w:val="22"/>
          <w:szCs w:val="22"/>
        </w:rPr>
        <w:t xml:space="preserve"> are formed by dissolving the respective gases in water – and are therefore classed as soluble molecular substances.</w:t>
      </w:r>
    </w:p>
    <w:p w14:paraId="53B81C07" w14:textId="77777777" w:rsidR="0032539E" w:rsidRPr="005E7E6E" w:rsidRDefault="0032539E" w:rsidP="0032539E">
      <w:pPr>
        <w:numPr>
          <w:ilvl w:val="1"/>
          <w:numId w:val="24"/>
        </w:numPr>
        <w:tabs>
          <w:tab w:val="clear" w:pos="1440"/>
          <w:tab w:val="num" w:pos="990"/>
        </w:tabs>
        <w:ind w:left="990" w:right="179"/>
        <w:rPr>
          <w:rFonts w:ascii="Arial" w:hAnsi="Arial" w:cs="Arial"/>
          <w:sz w:val="22"/>
          <w:szCs w:val="22"/>
        </w:rPr>
      </w:pPr>
      <w:r w:rsidRPr="005E7E6E">
        <w:rPr>
          <w:rFonts w:ascii="Arial" w:hAnsi="Arial" w:cs="Arial"/>
          <w:sz w:val="22"/>
          <w:szCs w:val="22"/>
        </w:rPr>
        <w:t>solutions of CaSO</w:t>
      </w:r>
      <w:r w:rsidRPr="005E7E6E">
        <w:rPr>
          <w:rFonts w:ascii="Arial" w:hAnsi="Arial" w:cs="Arial"/>
          <w:sz w:val="22"/>
          <w:szCs w:val="22"/>
          <w:vertAlign w:val="subscript"/>
        </w:rPr>
        <w:t>4</w:t>
      </w:r>
      <w:r w:rsidRPr="005E7E6E">
        <w:rPr>
          <w:rFonts w:ascii="Arial" w:hAnsi="Arial" w:cs="Arial"/>
          <w:sz w:val="22"/>
          <w:szCs w:val="22"/>
        </w:rPr>
        <w:t xml:space="preserve"> and </w:t>
      </w:r>
      <w:proofErr w:type="gramStart"/>
      <w:r w:rsidRPr="005E7E6E">
        <w:rPr>
          <w:rFonts w:ascii="Arial" w:hAnsi="Arial" w:cs="Arial"/>
          <w:sz w:val="22"/>
          <w:szCs w:val="22"/>
        </w:rPr>
        <w:t>Ca(</w:t>
      </w:r>
      <w:proofErr w:type="gramEnd"/>
      <w:r w:rsidRPr="005E7E6E">
        <w:rPr>
          <w:rFonts w:ascii="Arial" w:hAnsi="Arial" w:cs="Arial"/>
          <w:sz w:val="22"/>
          <w:szCs w:val="22"/>
        </w:rPr>
        <w:t>OH)</w:t>
      </w:r>
      <w:r w:rsidRPr="005E7E6E">
        <w:rPr>
          <w:rFonts w:ascii="Arial" w:hAnsi="Arial" w:cs="Arial"/>
          <w:sz w:val="22"/>
          <w:szCs w:val="22"/>
          <w:vertAlign w:val="subscript"/>
        </w:rPr>
        <w:t>2</w:t>
      </w:r>
      <w:r w:rsidRPr="005E7E6E">
        <w:rPr>
          <w:rFonts w:ascii="Arial" w:hAnsi="Arial" w:cs="Arial"/>
          <w:sz w:val="22"/>
          <w:szCs w:val="22"/>
        </w:rPr>
        <w:t xml:space="preserve"> must be tested according to instructions 2 and 3 (below) to check whether there are any ions present in the filtered solution.</w:t>
      </w:r>
    </w:p>
    <w:p w14:paraId="59180CD6" w14:textId="77777777" w:rsidR="0032539E" w:rsidRPr="00FF4BC6" w:rsidRDefault="0032539E" w:rsidP="0032539E">
      <w:pPr>
        <w:ind w:right="179"/>
        <w:rPr>
          <w:rFonts w:ascii="Arial" w:hAnsi="Arial" w:cs="Arial"/>
          <w:i/>
          <w:sz w:val="22"/>
          <w:szCs w:val="22"/>
        </w:rPr>
      </w:pP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7"/>
        <w:gridCol w:w="2590"/>
        <w:gridCol w:w="744"/>
        <w:gridCol w:w="1550"/>
        <w:gridCol w:w="2836"/>
      </w:tblGrid>
      <w:tr w:rsidR="0032539E" w:rsidRPr="00C53347" w14:paraId="7F06E862" w14:textId="77777777" w:rsidTr="00E83386">
        <w:trPr>
          <w:trHeight w:val="432"/>
          <w:jc w:val="center"/>
        </w:trPr>
        <w:tc>
          <w:tcPr>
            <w:tcW w:w="1486" w:type="dxa"/>
          </w:tcPr>
          <w:p w14:paraId="0AB154D9" w14:textId="77777777" w:rsidR="0032539E" w:rsidRPr="00C53347" w:rsidRDefault="0032539E" w:rsidP="00E83386">
            <w:pPr>
              <w:spacing w:before="120"/>
              <w:ind w:right="173"/>
              <w:jc w:val="center"/>
              <w:rPr>
                <w:rFonts w:ascii="Arial" w:hAnsi="Arial" w:cs="Arial"/>
                <w:b/>
                <w:sz w:val="22"/>
                <w:szCs w:val="22"/>
              </w:rPr>
            </w:pPr>
            <w:r w:rsidRPr="00C53347">
              <w:rPr>
                <w:rFonts w:ascii="Arial" w:hAnsi="Arial" w:cs="Arial"/>
                <w:b/>
                <w:sz w:val="22"/>
                <w:szCs w:val="22"/>
              </w:rPr>
              <w:t>Compound</w:t>
            </w:r>
          </w:p>
        </w:tc>
        <w:tc>
          <w:tcPr>
            <w:tcW w:w="2708" w:type="dxa"/>
          </w:tcPr>
          <w:p w14:paraId="5010B9E9" w14:textId="77777777" w:rsidR="0032539E" w:rsidRPr="00C53347" w:rsidRDefault="0032539E" w:rsidP="00E83386">
            <w:pPr>
              <w:spacing w:before="120"/>
              <w:ind w:right="173"/>
              <w:jc w:val="center"/>
              <w:rPr>
                <w:rFonts w:ascii="Arial" w:hAnsi="Arial" w:cs="Arial"/>
                <w:b/>
                <w:sz w:val="22"/>
                <w:szCs w:val="22"/>
              </w:rPr>
            </w:pPr>
            <w:r w:rsidRPr="00C53347">
              <w:rPr>
                <w:rFonts w:ascii="Arial" w:hAnsi="Arial" w:cs="Arial"/>
                <w:b/>
                <w:sz w:val="22"/>
                <w:szCs w:val="22"/>
              </w:rPr>
              <w:t>Solubility</w:t>
            </w:r>
          </w:p>
        </w:tc>
        <w:tc>
          <w:tcPr>
            <w:tcW w:w="795" w:type="dxa"/>
            <w:tcBorders>
              <w:top w:val="nil"/>
              <w:bottom w:val="nil"/>
            </w:tcBorders>
          </w:tcPr>
          <w:p w14:paraId="2CB8F883" w14:textId="77777777" w:rsidR="0032539E" w:rsidRPr="00C53347" w:rsidRDefault="0032539E" w:rsidP="00E83386">
            <w:pPr>
              <w:spacing w:before="120"/>
              <w:ind w:right="173"/>
              <w:jc w:val="center"/>
              <w:rPr>
                <w:rFonts w:ascii="Arial" w:hAnsi="Arial" w:cs="Arial"/>
                <w:b/>
                <w:i/>
                <w:sz w:val="22"/>
                <w:szCs w:val="22"/>
              </w:rPr>
            </w:pPr>
          </w:p>
        </w:tc>
        <w:tc>
          <w:tcPr>
            <w:tcW w:w="1319" w:type="dxa"/>
          </w:tcPr>
          <w:p w14:paraId="4F227D66" w14:textId="77777777" w:rsidR="0032539E" w:rsidRPr="00C53347" w:rsidRDefault="0032539E" w:rsidP="00E83386">
            <w:pPr>
              <w:spacing w:before="120"/>
              <w:ind w:right="173"/>
              <w:jc w:val="center"/>
              <w:rPr>
                <w:rFonts w:ascii="Arial" w:hAnsi="Arial" w:cs="Arial"/>
                <w:b/>
                <w:i/>
                <w:sz w:val="22"/>
                <w:szCs w:val="22"/>
              </w:rPr>
            </w:pPr>
            <w:r w:rsidRPr="00C53347">
              <w:rPr>
                <w:rFonts w:ascii="Arial" w:hAnsi="Arial" w:cs="Arial"/>
                <w:b/>
                <w:sz w:val="22"/>
                <w:szCs w:val="22"/>
              </w:rPr>
              <w:t>Compound</w:t>
            </w:r>
          </w:p>
        </w:tc>
        <w:tc>
          <w:tcPr>
            <w:tcW w:w="2979" w:type="dxa"/>
          </w:tcPr>
          <w:p w14:paraId="79319AA7" w14:textId="77777777" w:rsidR="0032539E" w:rsidRPr="00C53347" w:rsidRDefault="0032539E" w:rsidP="00E83386">
            <w:pPr>
              <w:spacing w:before="120"/>
              <w:ind w:right="173"/>
              <w:jc w:val="center"/>
              <w:rPr>
                <w:rFonts w:ascii="Arial" w:hAnsi="Arial" w:cs="Arial"/>
                <w:b/>
                <w:i/>
                <w:sz w:val="22"/>
                <w:szCs w:val="22"/>
              </w:rPr>
            </w:pPr>
            <w:r w:rsidRPr="00C53347">
              <w:rPr>
                <w:rFonts w:ascii="Arial" w:hAnsi="Arial" w:cs="Arial"/>
                <w:b/>
                <w:sz w:val="22"/>
                <w:szCs w:val="22"/>
              </w:rPr>
              <w:t>Solubility</w:t>
            </w:r>
          </w:p>
        </w:tc>
      </w:tr>
      <w:tr w:rsidR="0032539E" w:rsidRPr="00C53347" w14:paraId="235331F9" w14:textId="77777777" w:rsidTr="00E83386">
        <w:trPr>
          <w:trHeight w:val="432"/>
          <w:jc w:val="center"/>
        </w:trPr>
        <w:tc>
          <w:tcPr>
            <w:tcW w:w="1486" w:type="dxa"/>
          </w:tcPr>
          <w:p w14:paraId="470DF136" w14:textId="77777777" w:rsidR="0032539E" w:rsidRPr="00C53347" w:rsidRDefault="0032539E" w:rsidP="00E83386">
            <w:pPr>
              <w:spacing w:before="120"/>
              <w:ind w:right="173"/>
              <w:rPr>
                <w:rFonts w:ascii="Arial" w:hAnsi="Arial" w:cs="Arial"/>
                <w:sz w:val="22"/>
                <w:szCs w:val="22"/>
              </w:rPr>
            </w:pPr>
            <w:r w:rsidRPr="00C53347">
              <w:rPr>
                <w:rFonts w:ascii="Arial" w:hAnsi="Arial" w:cs="Arial"/>
                <w:sz w:val="22"/>
                <w:szCs w:val="22"/>
              </w:rPr>
              <w:t>NaCl</w:t>
            </w:r>
          </w:p>
        </w:tc>
        <w:tc>
          <w:tcPr>
            <w:tcW w:w="2708" w:type="dxa"/>
          </w:tcPr>
          <w:p w14:paraId="7CEB76F6" w14:textId="77777777" w:rsidR="0032539E" w:rsidRPr="00C53347" w:rsidRDefault="0032539E" w:rsidP="00E83386">
            <w:pPr>
              <w:spacing w:before="120"/>
              <w:ind w:right="173"/>
              <w:rPr>
                <w:rFonts w:ascii="Arial" w:hAnsi="Arial" w:cs="Arial"/>
                <w:sz w:val="22"/>
                <w:szCs w:val="22"/>
              </w:rPr>
            </w:pPr>
          </w:p>
        </w:tc>
        <w:tc>
          <w:tcPr>
            <w:tcW w:w="795" w:type="dxa"/>
            <w:tcBorders>
              <w:top w:val="nil"/>
              <w:bottom w:val="nil"/>
            </w:tcBorders>
          </w:tcPr>
          <w:p w14:paraId="703FAD1B" w14:textId="77777777" w:rsidR="0032539E" w:rsidRPr="00C53347" w:rsidRDefault="0032539E" w:rsidP="00E83386">
            <w:pPr>
              <w:spacing w:before="120"/>
              <w:ind w:right="173"/>
              <w:rPr>
                <w:rFonts w:ascii="Arial" w:hAnsi="Arial" w:cs="Arial"/>
                <w:sz w:val="22"/>
                <w:szCs w:val="22"/>
              </w:rPr>
            </w:pPr>
          </w:p>
        </w:tc>
        <w:tc>
          <w:tcPr>
            <w:tcW w:w="1319" w:type="dxa"/>
          </w:tcPr>
          <w:p w14:paraId="55E0DAD2" w14:textId="77777777" w:rsidR="0032539E" w:rsidRPr="00C53347" w:rsidRDefault="0032539E" w:rsidP="00E83386">
            <w:pPr>
              <w:spacing w:before="120"/>
              <w:ind w:right="173"/>
              <w:rPr>
                <w:rFonts w:ascii="Arial" w:hAnsi="Arial" w:cs="Arial"/>
                <w:sz w:val="22"/>
                <w:szCs w:val="22"/>
              </w:rPr>
            </w:pPr>
            <w:proofErr w:type="gramStart"/>
            <w:r w:rsidRPr="00C53347">
              <w:rPr>
                <w:rFonts w:ascii="Arial" w:hAnsi="Arial" w:cs="Arial"/>
                <w:sz w:val="22"/>
                <w:szCs w:val="22"/>
              </w:rPr>
              <w:t>Ca(</w:t>
            </w:r>
            <w:proofErr w:type="gramEnd"/>
            <w:r w:rsidRPr="00C53347">
              <w:rPr>
                <w:rFonts w:ascii="Arial" w:hAnsi="Arial" w:cs="Arial"/>
                <w:sz w:val="22"/>
                <w:szCs w:val="22"/>
              </w:rPr>
              <w:t>OH)</w:t>
            </w:r>
            <w:r w:rsidRPr="00C53347">
              <w:rPr>
                <w:rFonts w:ascii="Arial" w:hAnsi="Arial" w:cs="Arial"/>
                <w:sz w:val="22"/>
                <w:szCs w:val="22"/>
                <w:vertAlign w:val="subscript"/>
              </w:rPr>
              <w:t>2</w:t>
            </w:r>
          </w:p>
        </w:tc>
        <w:tc>
          <w:tcPr>
            <w:tcW w:w="2979" w:type="dxa"/>
          </w:tcPr>
          <w:p w14:paraId="2E37876D" w14:textId="77777777" w:rsidR="0032539E" w:rsidRPr="00C53347" w:rsidRDefault="0032539E" w:rsidP="00E83386">
            <w:pPr>
              <w:spacing w:before="120"/>
              <w:ind w:right="173"/>
              <w:rPr>
                <w:rFonts w:ascii="Arial" w:hAnsi="Arial" w:cs="Arial"/>
                <w:sz w:val="22"/>
                <w:szCs w:val="22"/>
              </w:rPr>
            </w:pPr>
          </w:p>
        </w:tc>
      </w:tr>
      <w:tr w:rsidR="0032539E" w:rsidRPr="00C53347" w14:paraId="067602BA" w14:textId="77777777" w:rsidTr="00E83386">
        <w:trPr>
          <w:trHeight w:val="432"/>
          <w:jc w:val="center"/>
        </w:trPr>
        <w:tc>
          <w:tcPr>
            <w:tcW w:w="1486" w:type="dxa"/>
          </w:tcPr>
          <w:p w14:paraId="49B0DAF9" w14:textId="77777777" w:rsidR="0032539E" w:rsidRPr="00C53347" w:rsidRDefault="0032539E" w:rsidP="00E83386">
            <w:pPr>
              <w:spacing w:before="120"/>
              <w:ind w:right="173"/>
              <w:rPr>
                <w:rFonts w:ascii="Arial" w:hAnsi="Arial" w:cs="Arial"/>
                <w:sz w:val="22"/>
                <w:szCs w:val="22"/>
              </w:rPr>
            </w:pPr>
            <w:r w:rsidRPr="00C53347">
              <w:rPr>
                <w:rFonts w:ascii="Arial" w:hAnsi="Arial" w:cs="Arial"/>
                <w:sz w:val="22"/>
                <w:szCs w:val="22"/>
              </w:rPr>
              <w:t>CaCl</w:t>
            </w:r>
            <w:r w:rsidRPr="00C53347">
              <w:rPr>
                <w:rFonts w:ascii="Arial" w:hAnsi="Arial" w:cs="Arial"/>
                <w:sz w:val="22"/>
                <w:szCs w:val="22"/>
                <w:vertAlign w:val="subscript"/>
              </w:rPr>
              <w:t>2</w:t>
            </w:r>
          </w:p>
        </w:tc>
        <w:tc>
          <w:tcPr>
            <w:tcW w:w="2708" w:type="dxa"/>
          </w:tcPr>
          <w:p w14:paraId="20CD612B" w14:textId="77777777" w:rsidR="0032539E" w:rsidRPr="00C53347" w:rsidRDefault="0032539E" w:rsidP="00E83386">
            <w:pPr>
              <w:spacing w:before="120"/>
              <w:ind w:right="173"/>
              <w:rPr>
                <w:rFonts w:ascii="Arial" w:hAnsi="Arial" w:cs="Arial"/>
                <w:sz w:val="22"/>
                <w:szCs w:val="22"/>
              </w:rPr>
            </w:pPr>
          </w:p>
        </w:tc>
        <w:tc>
          <w:tcPr>
            <w:tcW w:w="795" w:type="dxa"/>
            <w:tcBorders>
              <w:top w:val="nil"/>
              <w:bottom w:val="nil"/>
            </w:tcBorders>
          </w:tcPr>
          <w:p w14:paraId="021578E1" w14:textId="77777777" w:rsidR="0032539E" w:rsidRPr="00C53347" w:rsidRDefault="0032539E" w:rsidP="00E83386">
            <w:pPr>
              <w:spacing w:before="120"/>
              <w:ind w:right="173"/>
              <w:rPr>
                <w:rFonts w:ascii="Arial" w:hAnsi="Arial" w:cs="Arial"/>
                <w:sz w:val="22"/>
                <w:szCs w:val="22"/>
              </w:rPr>
            </w:pPr>
          </w:p>
        </w:tc>
        <w:tc>
          <w:tcPr>
            <w:tcW w:w="1319" w:type="dxa"/>
          </w:tcPr>
          <w:p w14:paraId="0CCB0371" w14:textId="77777777" w:rsidR="0032539E" w:rsidRPr="00C53347" w:rsidRDefault="0032539E" w:rsidP="00E83386">
            <w:pPr>
              <w:spacing w:before="120"/>
              <w:ind w:right="173"/>
              <w:rPr>
                <w:rFonts w:ascii="Arial" w:hAnsi="Arial" w:cs="Arial"/>
                <w:sz w:val="22"/>
                <w:szCs w:val="22"/>
              </w:rPr>
            </w:pPr>
            <w:r w:rsidRPr="00C53347">
              <w:rPr>
                <w:rFonts w:ascii="Arial" w:hAnsi="Arial" w:cs="Arial"/>
                <w:sz w:val="22"/>
                <w:szCs w:val="22"/>
              </w:rPr>
              <w:t>CH</w:t>
            </w:r>
            <w:r w:rsidRPr="00C53347">
              <w:rPr>
                <w:rFonts w:ascii="Arial" w:hAnsi="Arial" w:cs="Arial"/>
                <w:sz w:val="22"/>
                <w:szCs w:val="22"/>
                <w:vertAlign w:val="subscript"/>
              </w:rPr>
              <w:t>3</w:t>
            </w:r>
            <w:r w:rsidRPr="00C53347">
              <w:rPr>
                <w:rFonts w:ascii="Arial" w:hAnsi="Arial" w:cs="Arial"/>
                <w:sz w:val="22"/>
                <w:szCs w:val="22"/>
              </w:rPr>
              <w:t>CH</w:t>
            </w:r>
            <w:r w:rsidRPr="00C53347">
              <w:rPr>
                <w:rFonts w:ascii="Arial" w:hAnsi="Arial" w:cs="Arial"/>
                <w:sz w:val="22"/>
                <w:szCs w:val="22"/>
                <w:vertAlign w:val="subscript"/>
              </w:rPr>
              <w:t>2</w:t>
            </w:r>
            <w:r w:rsidRPr="00C53347">
              <w:rPr>
                <w:rFonts w:ascii="Arial" w:hAnsi="Arial" w:cs="Arial"/>
                <w:sz w:val="22"/>
                <w:szCs w:val="22"/>
              </w:rPr>
              <w:t>OH</w:t>
            </w:r>
          </w:p>
        </w:tc>
        <w:tc>
          <w:tcPr>
            <w:tcW w:w="2979" w:type="dxa"/>
          </w:tcPr>
          <w:p w14:paraId="634FC644" w14:textId="77777777" w:rsidR="0032539E" w:rsidRPr="00C53347" w:rsidRDefault="0032539E" w:rsidP="00E83386">
            <w:pPr>
              <w:spacing w:before="120"/>
              <w:ind w:right="173"/>
              <w:rPr>
                <w:rFonts w:ascii="Arial" w:hAnsi="Arial" w:cs="Arial"/>
                <w:sz w:val="22"/>
                <w:szCs w:val="22"/>
              </w:rPr>
            </w:pPr>
          </w:p>
        </w:tc>
      </w:tr>
      <w:tr w:rsidR="0032539E" w:rsidRPr="00C53347" w14:paraId="2749B1FF" w14:textId="77777777" w:rsidTr="00E83386">
        <w:trPr>
          <w:trHeight w:val="432"/>
          <w:jc w:val="center"/>
        </w:trPr>
        <w:tc>
          <w:tcPr>
            <w:tcW w:w="1486" w:type="dxa"/>
          </w:tcPr>
          <w:p w14:paraId="78535091" w14:textId="77777777" w:rsidR="0032539E" w:rsidRPr="00C53347" w:rsidRDefault="0032539E" w:rsidP="00E83386">
            <w:pPr>
              <w:spacing w:before="120"/>
              <w:ind w:right="173"/>
              <w:rPr>
                <w:rFonts w:ascii="Arial" w:hAnsi="Arial" w:cs="Arial"/>
                <w:sz w:val="22"/>
                <w:szCs w:val="22"/>
              </w:rPr>
            </w:pPr>
            <w:r w:rsidRPr="00C53347">
              <w:rPr>
                <w:rFonts w:ascii="Arial" w:hAnsi="Arial" w:cs="Arial"/>
                <w:sz w:val="22"/>
                <w:szCs w:val="22"/>
              </w:rPr>
              <w:t>CH</w:t>
            </w:r>
            <w:r w:rsidRPr="00C53347">
              <w:rPr>
                <w:rFonts w:ascii="Arial" w:hAnsi="Arial" w:cs="Arial"/>
                <w:sz w:val="22"/>
                <w:szCs w:val="22"/>
                <w:vertAlign w:val="subscript"/>
              </w:rPr>
              <w:t>3</w:t>
            </w:r>
            <w:r w:rsidRPr="00C53347">
              <w:rPr>
                <w:rFonts w:ascii="Arial" w:hAnsi="Arial" w:cs="Arial"/>
                <w:sz w:val="22"/>
                <w:szCs w:val="22"/>
              </w:rPr>
              <w:t>COONa</w:t>
            </w:r>
          </w:p>
        </w:tc>
        <w:tc>
          <w:tcPr>
            <w:tcW w:w="2708" w:type="dxa"/>
          </w:tcPr>
          <w:p w14:paraId="2F46B0F4" w14:textId="77777777" w:rsidR="0032539E" w:rsidRPr="00C53347" w:rsidRDefault="0032539E" w:rsidP="00E83386">
            <w:pPr>
              <w:spacing w:before="120"/>
              <w:ind w:right="173"/>
              <w:rPr>
                <w:rFonts w:ascii="Arial" w:hAnsi="Arial" w:cs="Arial"/>
                <w:sz w:val="22"/>
                <w:szCs w:val="22"/>
              </w:rPr>
            </w:pPr>
          </w:p>
        </w:tc>
        <w:tc>
          <w:tcPr>
            <w:tcW w:w="795" w:type="dxa"/>
            <w:tcBorders>
              <w:top w:val="nil"/>
              <w:bottom w:val="nil"/>
            </w:tcBorders>
          </w:tcPr>
          <w:p w14:paraId="45FF583B" w14:textId="77777777" w:rsidR="0032539E" w:rsidRPr="00C53347" w:rsidRDefault="0032539E" w:rsidP="00E83386">
            <w:pPr>
              <w:spacing w:before="120"/>
              <w:ind w:right="173"/>
              <w:rPr>
                <w:rFonts w:ascii="Arial" w:hAnsi="Arial" w:cs="Arial"/>
                <w:sz w:val="22"/>
                <w:szCs w:val="22"/>
              </w:rPr>
            </w:pPr>
          </w:p>
        </w:tc>
        <w:tc>
          <w:tcPr>
            <w:tcW w:w="1319" w:type="dxa"/>
          </w:tcPr>
          <w:p w14:paraId="6FE8B63C" w14:textId="77777777" w:rsidR="0032539E" w:rsidRPr="00C53347" w:rsidRDefault="0032539E" w:rsidP="00E83386">
            <w:pPr>
              <w:spacing w:before="120"/>
              <w:ind w:right="173"/>
              <w:rPr>
                <w:rFonts w:ascii="Arial" w:hAnsi="Arial" w:cs="Arial"/>
                <w:sz w:val="22"/>
                <w:szCs w:val="22"/>
              </w:rPr>
            </w:pPr>
            <w:r w:rsidRPr="00C53347">
              <w:rPr>
                <w:rFonts w:ascii="Arial" w:hAnsi="Arial" w:cs="Arial"/>
                <w:sz w:val="22"/>
                <w:szCs w:val="22"/>
              </w:rPr>
              <w:t>NH</w:t>
            </w:r>
            <w:r w:rsidRPr="00C53347">
              <w:rPr>
                <w:rFonts w:ascii="Arial" w:hAnsi="Arial" w:cs="Arial"/>
                <w:sz w:val="22"/>
                <w:szCs w:val="22"/>
                <w:vertAlign w:val="subscript"/>
              </w:rPr>
              <w:t>4</w:t>
            </w:r>
            <w:r w:rsidRPr="00C53347">
              <w:rPr>
                <w:rFonts w:ascii="Arial" w:hAnsi="Arial" w:cs="Arial"/>
                <w:sz w:val="22"/>
                <w:szCs w:val="22"/>
              </w:rPr>
              <w:t>Cl</w:t>
            </w:r>
          </w:p>
        </w:tc>
        <w:tc>
          <w:tcPr>
            <w:tcW w:w="2979" w:type="dxa"/>
          </w:tcPr>
          <w:p w14:paraId="4DA3FDBA" w14:textId="77777777" w:rsidR="0032539E" w:rsidRPr="00C53347" w:rsidRDefault="0032539E" w:rsidP="00E83386">
            <w:pPr>
              <w:spacing w:before="120"/>
              <w:ind w:right="173"/>
              <w:rPr>
                <w:rFonts w:ascii="Arial" w:hAnsi="Arial" w:cs="Arial"/>
                <w:sz w:val="22"/>
                <w:szCs w:val="22"/>
              </w:rPr>
            </w:pPr>
          </w:p>
        </w:tc>
      </w:tr>
      <w:tr w:rsidR="0032539E" w:rsidRPr="00C53347" w14:paraId="636254A0" w14:textId="77777777" w:rsidTr="00E83386">
        <w:trPr>
          <w:trHeight w:val="432"/>
          <w:jc w:val="center"/>
        </w:trPr>
        <w:tc>
          <w:tcPr>
            <w:tcW w:w="1486" w:type="dxa"/>
          </w:tcPr>
          <w:p w14:paraId="513E4CEA" w14:textId="77777777" w:rsidR="0032539E" w:rsidRPr="00C53347" w:rsidRDefault="0032539E" w:rsidP="00E83386">
            <w:pPr>
              <w:spacing w:before="120"/>
              <w:ind w:right="173"/>
              <w:rPr>
                <w:rFonts w:ascii="Arial" w:hAnsi="Arial" w:cs="Arial"/>
                <w:sz w:val="22"/>
                <w:szCs w:val="22"/>
              </w:rPr>
            </w:pPr>
            <w:r w:rsidRPr="00C53347">
              <w:rPr>
                <w:rFonts w:ascii="Arial" w:hAnsi="Arial" w:cs="Arial"/>
                <w:sz w:val="22"/>
                <w:szCs w:val="22"/>
              </w:rPr>
              <w:t>CH</w:t>
            </w:r>
            <w:r w:rsidRPr="00C53347">
              <w:rPr>
                <w:rFonts w:ascii="Arial" w:hAnsi="Arial" w:cs="Arial"/>
                <w:sz w:val="22"/>
                <w:szCs w:val="22"/>
                <w:vertAlign w:val="subscript"/>
              </w:rPr>
              <w:t>3</w:t>
            </w:r>
            <w:r w:rsidRPr="00C53347">
              <w:rPr>
                <w:rFonts w:ascii="Arial" w:hAnsi="Arial" w:cs="Arial"/>
                <w:sz w:val="22"/>
                <w:szCs w:val="22"/>
              </w:rPr>
              <w:t>COOH</w:t>
            </w:r>
          </w:p>
        </w:tc>
        <w:tc>
          <w:tcPr>
            <w:tcW w:w="2708" w:type="dxa"/>
          </w:tcPr>
          <w:p w14:paraId="5E199F92" w14:textId="77777777" w:rsidR="0032539E" w:rsidRPr="00C53347" w:rsidRDefault="0032539E" w:rsidP="00E83386">
            <w:pPr>
              <w:spacing w:before="120"/>
              <w:ind w:right="173"/>
              <w:rPr>
                <w:rFonts w:ascii="Arial" w:hAnsi="Arial" w:cs="Arial"/>
                <w:sz w:val="22"/>
                <w:szCs w:val="22"/>
              </w:rPr>
            </w:pPr>
          </w:p>
        </w:tc>
        <w:tc>
          <w:tcPr>
            <w:tcW w:w="795" w:type="dxa"/>
            <w:tcBorders>
              <w:top w:val="nil"/>
              <w:bottom w:val="nil"/>
            </w:tcBorders>
          </w:tcPr>
          <w:p w14:paraId="180B99D4" w14:textId="77777777" w:rsidR="0032539E" w:rsidRPr="00C53347" w:rsidRDefault="0032539E" w:rsidP="00E83386">
            <w:pPr>
              <w:spacing w:before="120"/>
              <w:ind w:right="173"/>
              <w:rPr>
                <w:rFonts w:ascii="Arial" w:hAnsi="Arial" w:cs="Arial"/>
                <w:sz w:val="22"/>
                <w:szCs w:val="22"/>
              </w:rPr>
            </w:pPr>
          </w:p>
        </w:tc>
        <w:tc>
          <w:tcPr>
            <w:tcW w:w="1319" w:type="dxa"/>
          </w:tcPr>
          <w:p w14:paraId="1019222D" w14:textId="77777777" w:rsidR="0032539E" w:rsidRPr="00C53347" w:rsidRDefault="0032539E" w:rsidP="00E83386">
            <w:pPr>
              <w:spacing w:before="120"/>
              <w:ind w:right="173"/>
              <w:rPr>
                <w:rFonts w:ascii="Arial" w:hAnsi="Arial" w:cs="Arial"/>
                <w:sz w:val="22"/>
                <w:szCs w:val="22"/>
              </w:rPr>
            </w:pPr>
            <w:r w:rsidRPr="00C53347">
              <w:rPr>
                <w:rFonts w:ascii="Arial" w:hAnsi="Arial" w:cs="Arial"/>
                <w:sz w:val="22"/>
                <w:szCs w:val="22"/>
              </w:rPr>
              <w:t>CaSO</w:t>
            </w:r>
            <w:r w:rsidRPr="00C53347">
              <w:rPr>
                <w:rFonts w:ascii="Arial" w:hAnsi="Arial" w:cs="Arial"/>
                <w:sz w:val="22"/>
                <w:szCs w:val="22"/>
                <w:vertAlign w:val="subscript"/>
              </w:rPr>
              <w:t>4</w:t>
            </w:r>
          </w:p>
        </w:tc>
        <w:tc>
          <w:tcPr>
            <w:tcW w:w="2979" w:type="dxa"/>
          </w:tcPr>
          <w:p w14:paraId="2F40C8C1" w14:textId="77777777" w:rsidR="0032539E" w:rsidRPr="00C53347" w:rsidRDefault="0032539E" w:rsidP="00E83386">
            <w:pPr>
              <w:spacing w:before="120"/>
              <w:ind w:right="173"/>
              <w:rPr>
                <w:rFonts w:ascii="Arial" w:hAnsi="Arial" w:cs="Arial"/>
                <w:sz w:val="22"/>
                <w:szCs w:val="22"/>
              </w:rPr>
            </w:pPr>
          </w:p>
        </w:tc>
      </w:tr>
      <w:tr w:rsidR="0032539E" w:rsidRPr="00C53347" w14:paraId="682450DD" w14:textId="77777777" w:rsidTr="00E83386">
        <w:trPr>
          <w:trHeight w:val="432"/>
          <w:jc w:val="center"/>
        </w:trPr>
        <w:tc>
          <w:tcPr>
            <w:tcW w:w="1486" w:type="dxa"/>
          </w:tcPr>
          <w:p w14:paraId="4E556706" w14:textId="77777777" w:rsidR="0032539E" w:rsidRPr="00C53347" w:rsidRDefault="0032539E" w:rsidP="00E83386">
            <w:pPr>
              <w:spacing w:before="120"/>
              <w:ind w:right="173"/>
              <w:rPr>
                <w:rFonts w:ascii="Arial" w:hAnsi="Arial" w:cs="Arial"/>
                <w:sz w:val="22"/>
                <w:szCs w:val="22"/>
              </w:rPr>
            </w:pPr>
            <w:r w:rsidRPr="00C53347">
              <w:rPr>
                <w:rFonts w:ascii="Arial" w:hAnsi="Arial" w:cs="Arial"/>
                <w:sz w:val="22"/>
                <w:szCs w:val="22"/>
              </w:rPr>
              <w:t>NaOH</w:t>
            </w:r>
          </w:p>
        </w:tc>
        <w:tc>
          <w:tcPr>
            <w:tcW w:w="2708" w:type="dxa"/>
          </w:tcPr>
          <w:p w14:paraId="3D5E3669" w14:textId="77777777" w:rsidR="0032539E" w:rsidRPr="00C53347" w:rsidRDefault="0032539E" w:rsidP="00E83386">
            <w:pPr>
              <w:spacing w:before="120"/>
              <w:ind w:right="173"/>
              <w:rPr>
                <w:rFonts w:ascii="Arial" w:hAnsi="Arial" w:cs="Arial"/>
                <w:sz w:val="22"/>
                <w:szCs w:val="22"/>
              </w:rPr>
            </w:pPr>
          </w:p>
        </w:tc>
        <w:tc>
          <w:tcPr>
            <w:tcW w:w="795" w:type="dxa"/>
            <w:tcBorders>
              <w:top w:val="nil"/>
              <w:bottom w:val="nil"/>
            </w:tcBorders>
          </w:tcPr>
          <w:p w14:paraId="625A1CD4" w14:textId="77777777" w:rsidR="0032539E" w:rsidRPr="00C53347" w:rsidRDefault="0032539E" w:rsidP="00E83386">
            <w:pPr>
              <w:spacing w:before="120"/>
              <w:ind w:right="173"/>
              <w:rPr>
                <w:rFonts w:ascii="Arial" w:hAnsi="Arial" w:cs="Arial"/>
                <w:sz w:val="22"/>
                <w:szCs w:val="22"/>
              </w:rPr>
            </w:pPr>
          </w:p>
        </w:tc>
        <w:tc>
          <w:tcPr>
            <w:tcW w:w="1319" w:type="dxa"/>
          </w:tcPr>
          <w:p w14:paraId="3610E42E" w14:textId="77777777" w:rsidR="0032539E" w:rsidRPr="00C53347" w:rsidRDefault="0032539E" w:rsidP="00E83386">
            <w:pPr>
              <w:spacing w:before="120"/>
              <w:ind w:right="173"/>
              <w:rPr>
                <w:rFonts w:ascii="Arial" w:hAnsi="Arial" w:cs="Arial"/>
                <w:sz w:val="22"/>
                <w:szCs w:val="22"/>
              </w:rPr>
            </w:pPr>
            <w:r w:rsidRPr="00C53347">
              <w:rPr>
                <w:rFonts w:ascii="Arial" w:hAnsi="Arial" w:cs="Arial"/>
                <w:sz w:val="22"/>
                <w:szCs w:val="22"/>
              </w:rPr>
              <w:t>C</w:t>
            </w:r>
            <w:r w:rsidRPr="00C53347">
              <w:rPr>
                <w:rFonts w:ascii="Arial" w:hAnsi="Arial" w:cs="Arial"/>
                <w:sz w:val="22"/>
                <w:szCs w:val="22"/>
                <w:vertAlign w:val="subscript"/>
              </w:rPr>
              <w:t>6</w:t>
            </w:r>
            <w:r w:rsidRPr="00C53347">
              <w:rPr>
                <w:rFonts w:ascii="Arial" w:hAnsi="Arial" w:cs="Arial"/>
                <w:sz w:val="22"/>
                <w:szCs w:val="22"/>
              </w:rPr>
              <w:t>H</w:t>
            </w:r>
            <w:r w:rsidRPr="00C53347">
              <w:rPr>
                <w:rFonts w:ascii="Arial" w:hAnsi="Arial" w:cs="Arial"/>
                <w:sz w:val="22"/>
                <w:szCs w:val="22"/>
                <w:vertAlign w:val="subscript"/>
              </w:rPr>
              <w:t>12</w:t>
            </w:r>
          </w:p>
        </w:tc>
        <w:tc>
          <w:tcPr>
            <w:tcW w:w="2979" w:type="dxa"/>
          </w:tcPr>
          <w:p w14:paraId="410E9985" w14:textId="77777777" w:rsidR="0032539E" w:rsidRPr="00C53347" w:rsidRDefault="0032539E" w:rsidP="00E83386">
            <w:pPr>
              <w:spacing w:before="120"/>
              <w:ind w:right="173"/>
              <w:rPr>
                <w:rFonts w:ascii="Arial" w:hAnsi="Arial" w:cs="Arial"/>
                <w:sz w:val="22"/>
                <w:szCs w:val="22"/>
              </w:rPr>
            </w:pPr>
          </w:p>
        </w:tc>
      </w:tr>
      <w:tr w:rsidR="0032539E" w:rsidRPr="00C53347" w14:paraId="4F8D87D2" w14:textId="77777777" w:rsidTr="00E83386">
        <w:trPr>
          <w:trHeight w:val="432"/>
          <w:jc w:val="center"/>
        </w:trPr>
        <w:tc>
          <w:tcPr>
            <w:tcW w:w="1486" w:type="dxa"/>
          </w:tcPr>
          <w:p w14:paraId="543F2E69" w14:textId="77777777" w:rsidR="0032539E" w:rsidRPr="00C53347" w:rsidRDefault="0032539E" w:rsidP="00E83386">
            <w:pPr>
              <w:spacing w:before="120"/>
              <w:ind w:right="173"/>
              <w:rPr>
                <w:rFonts w:ascii="Arial" w:hAnsi="Arial" w:cs="Arial"/>
                <w:sz w:val="22"/>
                <w:szCs w:val="22"/>
              </w:rPr>
            </w:pPr>
            <w:r w:rsidRPr="00C53347">
              <w:rPr>
                <w:rFonts w:ascii="Arial" w:hAnsi="Arial" w:cs="Arial"/>
                <w:sz w:val="22"/>
                <w:szCs w:val="22"/>
              </w:rPr>
              <w:t>NH</w:t>
            </w:r>
            <w:r w:rsidRPr="00C53347">
              <w:rPr>
                <w:rFonts w:ascii="Arial" w:hAnsi="Arial" w:cs="Arial"/>
                <w:sz w:val="22"/>
                <w:szCs w:val="22"/>
                <w:vertAlign w:val="subscript"/>
              </w:rPr>
              <w:t>3</w:t>
            </w:r>
          </w:p>
        </w:tc>
        <w:tc>
          <w:tcPr>
            <w:tcW w:w="2708" w:type="dxa"/>
          </w:tcPr>
          <w:p w14:paraId="16E46337" w14:textId="77777777" w:rsidR="0032539E" w:rsidRPr="00C53347" w:rsidRDefault="0032539E" w:rsidP="00E83386">
            <w:pPr>
              <w:spacing w:before="120"/>
              <w:ind w:right="173"/>
              <w:jc w:val="center"/>
              <w:rPr>
                <w:rFonts w:ascii="Arial" w:hAnsi="Arial" w:cs="Arial"/>
                <w:sz w:val="22"/>
                <w:szCs w:val="22"/>
              </w:rPr>
            </w:pPr>
            <w:r w:rsidRPr="00C53347">
              <w:rPr>
                <w:rFonts w:ascii="Arial" w:hAnsi="Arial" w:cs="Arial"/>
                <w:sz w:val="22"/>
                <w:szCs w:val="22"/>
              </w:rPr>
              <w:t>soluble</w:t>
            </w:r>
          </w:p>
        </w:tc>
        <w:tc>
          <w:tcPr>
            <w:tcW w:w="795" w:type="dxa"/>
            <w:tcBorders>
              <w:top w:val="nil"/>
              <w:bottom w:val="nil"/>
            </w:tcBorders>
          </w:tcPr>
          <w:p w14:paraId="52BEEC20" w14:textId="77777777" w:rsidR="0032539E" w:rsidRPr="00C53347" w:rsidRDefault="0032539E" w:rsidP="00E83386">
            <w:pPr>
              <w:spacing w:before="120"/>
              <w:ind w:right="173"/>
              <w:rPr>
                <w:rFonts w:ascii="Arial" w:hAnsi="Arial" w:cs="Arial"/>
                <w:sz w:val="22"/>
                <w:szCs w:val="22"/>
              </w:rPr>
            </w:pPr>
          </w:p>
        </w:tc>
        <w:tc>
          <w:tcPr>
            <w:tcW w:w="1319" w:type="dxa"/>
          </w:tcPr>
          <w:p w14:paraId="01757BD8" w14:textId="77777777" w:rsidR="0032539E" w:rsidRPr="00C53347" w:rsidRDefault="0032539E" w:rsidP="00E83386">
            <w:pPr>
              <w:spacing w:before="120"/>
              <w:ind w:right="173"/>
              <w:rPr>
                <w:rFonts w:ascii="Arial" w:hAnsi="Arial" w:cs="Arial"/>
                <w:sz w:val="22"/>
                <w:szCs w:val="22"/>
              </w:rPr>
            </w:pPr>
            <w:r w:rsidRPr="00C53347">
              <w:rPr>
                <w:rFonts w:ascii="Arial" w:hAnsi="Arial" w:cs="Arial"/>
                <w:sz w:val="22"/>
                <w:szCs w:val="22"/>
              </w:rPr>
              <w:t>HCl</w:t>
            </w:r>
          </w:p>
        </w:tc>
        <w:tc>
          <w:tcPr>
            <w:tcW w:w="2979" w:type="dxa"/>
          </w:tcPr>
          <w:p w14:paraId="131CB662" w14:textId="77777777" w:rsidR="0032539E" w:rsidRPr="00C53347" w:rsidRDefault="0032539E" w:rsidP="00E83386">
            <w:pPr>
              <w:spacing w:before="120"/>
              <w:ind w:right="173"/>
              <w:jc w:val="center"/>
              <w:rPr>
                <w:rFonts w:ascii="Arial" w:hAnsi="Arial" w:cs="Arial"/>
                <w:sz w:val="22"/>
                <w:szCs w:val="22"/>
              </w:rPr>
            </w:pPr>
            <w:r w:rsidRPr="00C53347">
              <w:rPr>
                <w:rFonts w:ascii="Arial" w:hAnsi="Arial" w:cs="Arial"/>
                <w:sz w:val="22"/>
                <w:szCs w:val="22"/>
              </w:rPr>
              <w:t>soluble</w:t>
            </w:r>
          </w:p>
        </w:tc>
      </w:tr>
    </w:tbl>
    <w:p w14:paraId="03A06DCE" w14:textId="77777777" w:rsidR="0032539E" w:rsidRPr="00FF4BC6" w:rsidRDefault="0032539E" w:rsidP="0032539E">
      <w:pPr>
        <w:ind w:right="179"/>
        <w:rPr>
          <w:rFonts w:ascii="Arial" w:hAnsi="Arial" w:cs="Arial"/>
          <w:i/>
          <w:sz w:val="22"/>
          <w:szCs w:val="22"/>
        </w:rPr>
      </w:pPr>
    </w:p>
    <w:p w14:paraId="3CA11FD9" w14:textId="77777777" w:rsidR="0032539E" w:rsidRPr="00E01F80" w:rsidRDefault="0032539E" w:rsidP="0032539E">
      <w:pPr>
        <w:numPr>
          <w:ilvl w:val="0"/>
          <w:numId w:val="24"/>
        </w:numPr>
        <w:tabs>
          <w:tab w:val="clear" w:pos="1065"/>
          <w:tab w:val="num" w:pos="720"/>
        </w:tabs>
        <w:ind w:left="720" w:right="179" w:hanging="540"/>
        <w:rPr>
          <w:rFonts w:ascii="Arial" w:hAnsi="Arial" w:cs="Arial"/>
          <w:sz w:val="22"/>
          <w:szCs w:val="22"/>
        </w:rPr>
      </w:pPr>
      <w:r>
        <w:rPr>
          <w:rFonts w:ascii="Arial" w:hAnsi="Arial" w:cs="Arial"/>
          <w:i/>
          <w:sz w:val="22"/>
          <w:szCs w:val="22"/>
        </w:rPr>
        <w:br w:type="page"/>
      </w:r>
      <w:r w:rsidRPr="00A145D4">
        <w:rPr>
          <w:rFonts w:ascii="Arial" w:hAnsi="Arial" w:cs="Arial"/>
          <w:sz w:val="22"/>
          <w:szCs w:val="22"/>
        </w:rPr>
        <w:lastRenderedPageBreak/>
        <w:t xml:space="preserve">Filter the contents of the test tube containing calcium </w:t>
      </w:r>
      <w:proofErr w:type="spellStart"/>
      <w:r w:rsidRPr="00A145D4">
        <w:rPr>
          <w:rFonts w:ascii="Arial" w:hAnsi="Arial" w:cs="Arial"/>
          <w:sz w:val="22"/>
          <w:szCs w:val="22"/>
        </w:rPr>
        <w:t>sulfate</w:t>
      </w:r>
      <w:proofErr w:type="spellEnd"/>
      <w:r w:rsidRPr="00A145D4">
        <w:rPr>
          <w:rFonts w:ascii="Arial" w:hAnsi="Arial" w:cs="Arial"/>
          <w:sz w:val="22"/>
          <w:szCs w:val="22"/>
        </w:rPr>
        <w:t xml:space="preserve"> and </w:t>
      </w:r>
      <w:r>
        <w:rPr>
          <w:rFonts w:ascii="Arial" w:hAnsi="Arial" w:cs="Arial"/>
          <w:sz w:val="22"/>
          <w:szCs w:val="22"/>
        </w:rPr>
        <w:t xml:space="preserve">add </w:t>
      </w:r>
      <w:r w:rsidRPr="00A145D4">
        <w:rPr>
          <w:rFonts w:ascii="Arial" w:hAnsi="Arial" w:cs="Arial"/>
          <w:sz w:val="22"/>
          <w:szCs w:val="22"/>
        </w:rPr>
        <w:t xml:space="preserve">a few drops of </w:t>
      </w:r>
      <w:r>
        <w:rPr>
          <w:rFonts w:ascii="Arial" w:hAnsi="Arial" w:cs="Arial"/>
          <w:sz w:val="22"/>
          <w:szCs w:val="22"/>
        </w:rPr>
        <w:t xml:space="preserve">BaCl2 solution, </w:t>
      </w:r>
      <w:r w:rsidRPr="00A145D4">
        <w:rPr>
          <w:rFonts w:ascii="Arial" w:hAnsi="Arial" w:cs="Arial"/>
          <w:sz w:val="22"/>
          <w:szCs w:val="22"/>
        </w:rPr>
        <w:t>Ba</w:t>
      </w:r>
      <w:r w:rsidRPr="00A145D4">
        <w:rPr>
          <w:rFonts w:ascii="Arial" w:hAnsi="Arial" w:cs="Arial"/>
          <w:sz w:val="22"/>
          <w:szCs w:val="22"/>
          <w:vertAlign w:val="superscript"/>
        </w:rPr>
        <w:t>2+</w:t>
      </w:r>
      <w:r w:rsidRPr="00A145D4">
        <w:rPr>
          <w:rFonts w:ascii="Arial" w:hAnsi="Arial" w:cs="Arial"/>
          <w:sz w:val="22"/>
          <w:szCs w:val="22"/>
        </w:rPr>
        <w:t>(</w:t>
      </w:r>
      <w:proofErr w:type="spellStart"/>
      <w:r w:rsidRPr="00A145D4">
        <w:rPr>
          <w:rFonts w:ascii="Arial" w:hAnsi="Arial" w:cs="Arial"/>
          <w:sz w:val="22"/>
          <w:szCs w:val="22"/>
        </w:rPr>
        <w:t>aq</w:t>
      </w:r>
      <w:proofErr w:type="spellEnd"/>
      <w:r w:rsidRPr="00A145D4">
        <w:rPr>
          <w:rFonts w:ascii="Arial" w:hAnsi="Arial" w:cs="Arial"/>
          <w:sz w:val="22"/>
          <w:szCs w:val="22"/>
        </w:rPr>
        <w:t>)</w:t>
      </w:r>
      <w:r>
        <w:rPr>
          <w:rFonts w:ascii="Arial" w:hAnsi="Arial" w:cs="Arial"/>
          <w:sz w:val="22"/>
          <w:szCs w:val="22"/>
        </w:rPr>
        <w:t>,</w:t>
      </w:r>
      <w:r w:rsidRPr="00A145D4">
        <w:rPr>
          <w:rFonts w:ascii="Arial" w:hAnsi="Arial" w:cs="Arial"/>
          <w:sz w:val="22"/>
          <w:szCs w:val="22"/>
        </w:rPr>
        <w:t xml:space="preserve"> </w:t>
      </w:r>
      <w:r w:rsidRPr="00E01F80">
        <w:rPr>
          <w:rFonts w:ascii="Arial" w:hAnsi="Arial" w:cs="Arial"/>
          <w:sz w:val="22"/>
          <w:szCs w:val="22"/>
        </w:rPr>
        <w:t xml:space="preserve">to the filtrate. </w:t>
      </w:r>
    </w:p>
    <w:p w14:paraId="0C4FA186" w14:textId="77777777" w:rsidR="0032539E" w:rsidRPr="00FF4BC6" w:rsidRDefault="0032539E" w:rsidP="0032539E">
      <w:pPr>
        <w:ind w:left="360" w:right="179"/>
        <w:rPr>
          <w:rFonts w:ascii="Arial" w:hAnsi="Arial" w:cs="Arial"/>
          <w:sz w:val="22"/>
          <w:szCs w:val="22"/>
        </w:rPr>
      </w:pPr>
      <w:r w:rsidRPr="00FF4BC6">
        <w:rPr>
          <w:rFonts w:ascii="Arial" w:hAnsi="Arial" w:cs="Arial"/>
          <w:sz w:val="22"/>
          <w:szCs w:val="22"/>
        </w:rPr>
        <w:t>Explain any observations in terms of the species involved.  Include an equation for any reaction occurring.</w:t>
      </w:r>
    </w:p>
    <w:p w14:paraId="65F4556A" w14:textId="77777777" w:rsidR="0032539E" w:rsidRPr="00FF4BC6" w:rsidRDefault="0032539E" w:rsidP="0032539E">
      <w:pPr>
        <w:spacing w:line="360" w:lineRule="auto"/>
        <w:ind w:left="360" w:right="179"/>
        <w:rPr>
          <w:rFonts w:ascii="Arial" w:hAnsi="Arial" w:cs="Arial"/>
          <w:sz w:val="22"/>
          <w:szCs w:val="22"/>
        </w:rPr>
      </w:pPr>
      <w:r w:rsidRPr="00FF4BC6">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2"/>
          <w:szCs w:val="22"/>
        </w:rPr>
        <w:t>_____________________________________________________________________</w:t>
      </w:r>
      <w:r w:rsidRPr="00FF4BC6">
        <w:rPr>
          <w:rFonts w:ascii="Arial" w:hAnsi="Arial" w:cs="Arial"/>
          <w:sz w:val="22"/>
          <w:szCs w:val="22"/>
        </w:rPr>
        <w:t>_</w:t>
      </w:r>
    </w:p>
    <w:p w14:paraId="697DA523" w14:textId="77777777" w:rsidR="0032539E" w:rsidRPr="00A145D4" w:rsidRDefault="0032539E" w:rsidP="0032539E">
      <w:pPr>
        <w:numPr>
          <w:ilvl w:val="0"/>
          <w:numId w:val="24"/>
        </w:numPr>
        <w:tabs>
          <w:tab w:val="clear" w:pos="1065"/>
        </w:tabs>
        <w:ind w:right="179" w:hanging="923"/>
        <w:rPr>
          <w:rFonts w:ascii="Arial" w:hAnsi="Arial" w:cs="Arial"/>
          <w:sz w:val="22"/>
          <w:szCs w:val="22"/>
        </w:rPr>
      </w:pPr>
      <w:r w:rsidRPr="00A145D4">
        <w:rPr>
          <w:rFonts w:ascii="Arial" w:hAnsi="Arial" w:cs="Arial"/>
          <w:sz w:val="22"/>
          <w:szCs w:val="22"/>
        </w:rPr>
        <w:t>Filter the contents of the test tube containing calcium hydroxide and bubble CO</w:t>
      </w:r>
      <w:r w:rsidRPr="00A145D4">
        <w:rPr>
          <w:rFonts w:ascii="Arial" w:hAnsi="Arial" w:cs="Arial"/>
          <w:sz w:val="22"/>
          <w:szCs w:val="22"/>
          <w:vertAlign w:val="subscript"/>
        </w:rPr>
        <w:t>2</w:t>
      </w:r>
      <w:r w:rsidRPr="00A145D4">
        <w:rPr>
          <w:rFonts w:ascii="Arial" w:hAnsi="Arial" w:cs="Arial"/>
          <w:sz w:val="22"/>
          <w:szCs w:val="22"/>
        </w:rPr>
        <w:t xml:space="preserve"> into the </w:t>
      </w:r>
    </w:p>
    <w:p w14:paraId="1435238F" w14:textId="77777777" w:rsidR="0032539E" w:rsidRPr="00A145D4" w:rsidRDefault="0032539E" w:rsidP="0032539E">
      <w:pPr>
        <w:spacing w:line="360" w:lineRule="auto"/>
        <w:ind w:left="180" w:right="179" w:firstLine="540"/>
        <w:rPr>
          <w:rFonts w:ascii="Arial" w:hAnsi="Arial" w:cs="Arial"/>
          <w:sz w:val="22"/>
          <w:szCs w:val="22"/>
        </w:rPr>
      </w:pPr>
      <w:r w:rsidRPr="00A145D4">
        <w:rPr>
          <w:rFonts w:ascii="Arial" w:hAnsi="Arial" w:cs="Arial"/>
          <w:sz w:val="22"/>
          <w:szCs w:val="22"/>
        </w:rPr>
        <w:t>filtrate (by blowing through a straw).</w:t>
      </w:r>
    </w:p>
    <w:p w14:paraId="55A1D161" w14:textId="77777777" w:rsidR="0032539E" w:rsidRDefault="0032539E" w:rsidP="0032539E">
      <w:pPr>
        <w:spacing w:line="276" w:lineRule="auto"/>
        <w:ind w:left="360" w:right="179"/>
        <w:rPr>
          <w:rFonts w:ascii="Arial" w:hAnsi="Arial" w:cs="Arial"/>
          <w:sz w:val="22"/>
          <w:szCs w:val="22"/>
        </w:rPr>
      </w:pPr>
      <w:r w:rsidRPr="00FF4BC6">
        <w:rPr>
          <w:rFonts w:ascii="Arial" w:hAnsi="Arial" w:cs="Arial"/>
          <w:sz w:val="22"/>
          <w:szCs w:val="22"/>
        </w:rPr>
        <w:t xml:space="preserve">Explain any observations in terms of the species involved.  </w:t>
      </w:r>
    </w:p>
    <w:p w14:paraId="3BEA6B6D" w14:textId="77777777" w:rsidR="0032539E" w:rsidRPr="00FF4BC6" w:rsidRDefault="0032539E" w:rsidP="0032539E">
      <w:pPr>
        <w:spacing w:line="360" w:lineRule="auto"/>
        <w:ind w:left="360" w:right="179"/>
        <w:rPr>
          <w:rFonts w:ascii="Arial" w:hAnsi="Arial" w:cs="Arial"/>
          <w:sz w:val="22"/>
          <w:szCs w:val="22"/>
        </w:rPr>
      </w:pPr>
      <w:r w:rsidRPr="00FF4BC6">
        <w:rPr>
          <w:rFonts w:ascii="Arial" w:hAnsi="Arial" w:cs="Arial"/>
          <w:sz w:val="22"/>
          <w:szCs w:val="22"/>
        </w:rPr>
        <w:t>Include an equation for any reaction occurring.</w:t>
      </w:r>
    </w:p>
    <w:p w14:paraId="2B2811BC" w14:textId="77777777" w:rsidR="0032539E" w:rsidRPr="00FF4BC6" w:rsidRDefault="0032539E" w:rsidP="0032539E">
      <w:pPr>
        <w:spacing w:line="360" w:lineRule="auto"/>
        <w:ind w:left="360" w:right="179"/>
        <w:rPr>
          <w:rFonts w:ascii="Arial" w:hAnsi="Arial" w:cs="Arial"/>
          <w:sz w:val="22"/>
          <w:szCs w:val="22"/>
        </w:rPr>
      </w:pPr>
      <w:r w:rsidRPr="00FF4BC6">
        <w:rPr>
          <w:rFonts w:ascii="Arial" w:hAnsi="Arial" w:cs="Arial"/>
          <w:sz w:val="22"/>
          <w:szCs w:val="22"/>
        </w:rPr>
        <w:t>____________________________________________________________________________________________________________________________________________________________</w:t>
      </w:r>
      <w:r>
        <w:rPr>
          <w:rFonts w:ascii="Arial" w:hAnsi="Arial" w:cs="Arial"/>
          <w:sz w:val="22"/>
          <w:szCs w:val="22"/>
        </w:rPr>
        <w:t>_____________________________________________________________________</w:t>
      </w:r>
    </w:p>
    <w:p w14:paraId="3B3D2AAB" w14:textId="77777777" w:rsidR="0032539E" w:rsidRPr="00FF4BC6" w:rsidRDefault="0032539E" w:rsidP="0032539E">
      <w:pPr>
        <w:ind w:left="360" w:right="179"/>
        <w:rPr>
          <w:rFonts w:ascii="Arial" w:hAnsi="Arial" w:cs="Arial"/>
          <w:sz w:val="22"/>
          <w:szCs w:val="22"/>
        </w:rPr>
      </w:pPr>
    </w:p>
    <w:p w14:paraId="349AC600" w14:textId="77777777" w:rsidR="0032539E" w:rsidRPr="00FF4BC6" w:rsidRDefault="0032539E" w:rsidP="0032539E">
      <w:pPr>
        <w:spacing w:line="360" w:lineRule="auto"/>
        <w:ind w:right="179" w:firstLine="180"/>
        <w:rPr>
          <w:rFonts w:ascii="Arial" w:hAnsi="Arial" w:cs="Arial"/>
          <w:b/>
          <w:sz w:val="22"/>
          <w:szCs w:val="22"/>
        </w:rPr>
      </w:pPr>
      <w:r w:rsidRPr="00FF4BC6">
        <w:rPr>
          <w:rFonts w:ascii="Arial" w:hAnsi="Arial" w:cs="Arial"/>
          <w:b/>
          <w:sz w:val="22"/>
          <w:szCs w:val="22"/>
        </w:rPr>
        <w:t>Part B</w:t>
      </w:r>
      <w:r w:rsidRPr="00FF4BC6">
        <w:rPr>
          <w:rFonts w:ascii="Arial" w:hAnsi="Arial" w:cs="Arial"/>
          <w:b/>
          <w:sz w:val="22"/>
          <w:szCs w:val="22"/>
        </w:rPr>
        <w:tab/>
      </w:r>
      <w:r w:rsidRPr="00FF4BC6">
        <w:rPr>
          <w:rFonts w:ascii="Arial" w:hAnsi="Arial" w:cs="Arial"/>
          <w:b/>
          <w:sz w:val="22"/>
          <w:szCs w:val="22"/>
        </w:rPr>
        <w:tab/>
        <w:t>Conductivity</w:t>
      </w:r>
    </w:p>
    <w:p w14:paraId="30AACCB6" w14:textId="77777777" w:rsidR="0032539E" w:rsidRPr="00E01F80" w:rsidRDefault="0032539E" w:rsidP="0032539E">
      <w:pPr>
        <w:numPr>
          <w:ilvl w:val="0"/>
          <w:numId w:val="25"/>
        </w:numPr>
        <w:tabs>
          <w:tab w:val="clear" w:pos="1065"/>
          <w:tab w:val="num" w:pos="720"/>
        </w:tabs>
        <w:ind w:left="720" w:right="179" w:hanging="540"/>
        <w:rPr>
          <w:rFonts w:ascii="Arial" w:hAnsi="Arial" w:cs="Arial"/>
          <w:sz w:val="22"/>
          <w:szCs w:val="22"/>
        </w:rPr>
      </w:pPr>
      <w:r w:rsidRPr="005E7E6E">
        <w:rPr>
          <w:rFonts w:ascii="Arial" w:hAnsi="Arial" w:cs="Arial"/>
          <w:sz w:val="22"/>
          <w:szCs w:val="22"/>
        </w:rPr>
        <w:t>Using the conductivity meter measure the electrical conductivity of pure water and of cyclohexane. Record the results in the table below.</w:t>
      </w:r>
    </w:p>
    <w:p w14:paraId="237C2C60" w14:textId="77777777" w:rsidR="0032539E" w:rsidRPr="005E7E6E" w:rsidRDefault="0032539E" w:rsidP="0032539E">
      <w:pPr>
        <w:numPr>
          <w:ilvl w:val="0"/>
          <w:numId w:val="25"/>
        </w:numPr>
        <w:tabs>
          <w:tab w:val="clear" w:pos="1065"/>
          <w:tab w:val="num" w:pos="720"/>
        </w:tabs>
        <w:spacing w:before="120"/>
        <w:ind w:left="720" w:right="181" w:hanging="539"/>
        <w:rPr>
          <w:rFonts w:ascii="Arial" w:hAnsi="Arial" w:cs="Arial"/>
          <w:sz w:val="22"/>
          <w:szCs w:val="22"/>
        </w:rPr>
      </w:pPr>
      <w:r w:rsidRPr="005E7E6E">
        <w:rPr>
          <w:rFonts w:ascii="Arial" w:hAnsi="Arial" w:cs="Arial"/>
          <w:sz w:val="22"/>
          <w:szCs w:val="22"/>
        </w:rPr>
        <w:t>Using the conductivity meter measure the electrical conductivity of the 0.1 mol L</w:t>
      </w:r>
      <w:r w:rsidRPr="005E7E6E">
        <w:rPr>
          <w:rFonts w:ascii="Arial" w:hAnsi="Arial" w:cs="Arial"/>
          <w:sz w:val="22"/>
          <w:szCs w:val="22"/>
          <w:vertAlign w:val="superscript"/>
        </w:rPr>
        <w:t>-1</w:t>
      </w:r>
      <w:r w:rsidRPr="005E7E6E">
        <w:rPr>
          <w:rFonts w:ascii="Arial" w:hAnsi="Arial" w:cs="Arial"/>
          <w:sz w:val="22"/>
          <w:szCs w:val="22"/>
        </w:rPr>
        <w:t xml:space="preserve"> solutions provided.  Record the values in the table below and class each substance as either a strong electrolyte (one that markedly increases conductivity compared to pure water), weak electrolyte or </w:t>
      </w:r>
      <w:proofErr w:type="spellStart"/>
      <w:proofErr w:type="gramStart"/>
      <w:r w:rsidRPr="005E7E6E">
        <w:rPr>
          <w:rFonts w:ascii="Arial" w:hAnsi="Arial" w:cs="Arial"/>
          <w:sz w:val="22"/>
          <w:szCs w:val="22"/>
        </w:rPr>
        <w:t>non electrolyte</w:t>
      </w:r>
      <w:proofErr w:type="spellEnd"/>
      <w:proofErr w:type="gramEnd"/>
      <w:r w:rsidRPr="005E7E6E">
        <w:rPr>
          <w:rFonts w:ascii="Arial" w:hAnsi="Arial" w:cs="Arial"/>
          <w:sz w:val="22"/>
          <w:szCs w:val="22"/>
        </w:rPr>
        <w:t>.</w:t>
      </w:r>
    </w:p>
    <w:p w14:paraId="6DBF1293" w14:textId="77777777" w:rsidR="0032539E" w:rsidRPr="00FF4BC6" w:rsidRDefault="0032539E" w:rsidP="0032539E">
      <w:pPr>
        <w:ind w:right="179"/>
        <w:rPr>
          <w:rFonts w:ascii="Arial" w:hAnsi="Arial" w:cs="Arial"/>
          <w:i/>
          <w:sz w:val="22"/>
          <w:szCs w:val="22"/>
        </w:rPr>
      </w:pPr>
    </w:p>
    <w:tbl>
      <w:tblPr>
        <w:tblW w:w="9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5"/>
        <w:gridCol w:w="1570"/>
        <w:gridCol w:w="1714"/>
        <w:gridCol w:w="243"/>
        <w:gridCol w:w="1479"/>
        <w:gridCol w:w="1664"/>
        <w:gridCol w:w="1738"/>
      </w:tblGrid>
      <w:tr w:rsidR="0032539E" w:rsidRPr="00C53347" w14:paraId="36299072" w14:textId="77777777" w:rsidTr="00E83386">
        <w:trPr>
          <w:trHeight w:val="432"/>
          <w:jc w:val="center"/>
        </w:trPr>
        <w:tc>
          <w:tcPr>
            <w:tcW w:w="1485" w:type="dxa"/>
          </w:tcPr>
          <w:p w14:paraId="563877FA" w14:textId="77777777" w:rsidR="0032539E" w:rsidRPr="00C53347" w:rsidRDefault="0032539E" w:rsidP="00E83386">
            <w:pPr>
              <w:spacing w:before="120"/>
              <w:ind w:right="-78"/>
              <w:jc w:val="center"/>
              <w:rPr>
                <w:rFonts w:ascii="Arial" w:hAnsi="Arial" w:cs="Arial"/>
                <w:b/>
                <w:sz w:val="22"/>
                <w:szCs w:val="22"/>
              </w:rPr>
            </w:pPr>
            <w:r w:rsidRPr="00C53347">
              <w:rPr>
                <w:rFonts w:ascii="Arial" w:hAnsi="Arial" w:cs="Arial"/>
                <w:b/>
                <w:sz w:val="22"/>
                <w:szCs w:val="22"/>
              </w:rPr>
              <w:t>Compound</w:t>
            </w:r>
          </w:p>
        </w:tc>
        <w:tc>
          <w:tcPr>
            <w:tcW w:w="1570" w:type="dxa"/>
          </w:tcPr>
          <w:p w14:paraId="4F5FA549" w14:textId="77777777" w:rsidR="0032539E" w:rsidRPr="00C53347" w:rsidRDefault="0032539E" w:rsidP="00E83386">
            <w:pPr>
              <w:spacing w:before="120"/>
              <w:ind w:left="166" w:right="-44" w:hanging="270"/>
              <w:jc w:val="center"/>
              <w:rPr>
                <w:rFonts w:ascii="Arial" w:hAnsi="Arial" w:cs="Arial"/>
                <w:b/>
                <w:sz w:val="22"/>
                <w:szCs w:val="22"/>
              </w:rPr>
            </w:pPr>
            <w:r w:rsidRPr="00C53347">
              <w:rPr>
                <w:rFonts w:ascii="Arial" w:hAnsi="Arial" w:cs="Arial"/>
                <w:b/>
                <w:sz w:val="22"/>
                <w:szCs w:val="22"/>
              </w:rPr>
              <w:t>Conductivity</w:t>
            </w:r>
          </w:p>
        </w:tc>
        <w:tc>
          <w:tcPr>
            <w:tcW w:w="1714" w:type="dxa"/>
          </w:tcPr>
          <w:p w14:paraId="2354B7D7" w14:textId="77777777" w:rsidR="0032539E" w:rsidRPr="00C53347" w:rsidRDefault="0032539E" w:rsidP="00E83386">
            <w:pPr>
              <w:spacing w:before="120"/>
              <w:ind w:right="54"/>
              <w:jc w:val="center"/>
              <w:rPr>
                <w:rFonts w:ascii="Arial" w:hAnsi="Arial" w:cs="Arial"/>
                <w:b/>
                <w:sz w:val="22"/>
                <w:szCs w:val="22"/>
              </w:rPr>
            </w:pPr>
            <w:r w:rsidRPr="00C53347">
              <w:rPr>
                <w:rFonts w:ascii="Arial" w:hAnsi="Arial" w:cs="Arial"/>
                <w:b/>
                <w:sz w:val="22"/>
                <w:szCs w:val="22"/>
              </w:rPr>
              <w:t>Class of electrolyte</w:t>
            </w:r>
          </w:p>
        </w:tc>
        <w:tc>
          <w:tcPr>
            <w:tcW w:w="243" w:type="dxa"/>
            <w:tcBorders>
              <w:top w:val="nil"/>
              <w:bottom w:val="nil"/>
            </w:tcBorders>
          </w:tcPr>
          <w:p w14:paraId="041D702D" w14:textId="77777777" w:rsidR="0032539E" w:rsidRPr="00C53347" w:rsidRDefault="0032539E" w:rsidP="00E83386">
            <w:pPr>
              <w:spacing w:before="120"/>
              <w:ind w:right="173"/>
              <w:jc w:val="center"/>
              <w:rPr>
                <w:rFonts w:ascii="Arial" w:hAnsi="Arial" w:cs="Arial"/>
                <w:b/>
                <w:i/>
                <w:sz w:val="22"/>
                <w:szCs w:val="22"/>
              </w:rPr>
            </w:pPr>
          </w:p>
        </w:tc>
        <w:tc>
          <w:tcPr>
            <w:tcW w:w="1479" w:type="dxa"/>
          </w:tcPr>
          <w:p w14:paraId="7865233E" w14:textId="77777777" w:rsidR="0032539E" w:rsidRPr="00C53347" w:rsidRDefault="0032539E" w:rsidP="00E83386">
            <w:pPr>
              <w:tabs>
                <w:tab w:val="left" w:pos="798"/>
                <w:tab w:val="left" w:pos="1238"/>
              </w:tabs>
              <w:spacing w:before="120"/>
              <w:ind w:left="-53" w:right="-14"/>
              <w:jc w:val="center"/>
              <w:rPr>
                <w:rFonts w:ascii="Arial" w:hAnsi="Arial" w:cs="Arial"/>
                <w:b/>
                <w:i/>
                <w:sz w:val="22"/>
                <w:szCs w:val="22"/>
              </w:rPr>
            </w:pPr>
            <w:r w:rsidRPr="00C53347">
              <w:rPr>
                <w:rFonts w:ascii="Arial" w:hAnsi="Arial" w:cs="Arial"/>
                <w:b/>
                <w:sz w:val="22"/>
                <w:szCs w:val="22"/>
              </w:rPr>
              <w:t>Compound</w:t>
            </w:r>
          </w:p>
        </w:tc>
        <w:tc>
          <w:tcPr>
            <w:tcW w:w="1664" w:type="dxa"/>
          </w:tcPr>
          <w:p w14:paraId="5B060ADE" w14:textId="77777777" w:rsidR="0032539E" w:rsidRPr="00C53347" w:rsidRDefault="0032539E" w:rsidP="00E83386">
            <w:pPr>
              <w:tabs>
                <w:tab w:val="left" w:pos="1513"/>
              </w:tabs>
              <w:spacing w:before="120"/>
              <w:ind w:right="-60"/>
              <w:jc w:val="center"/>
              <w:rPr>
                <w:rFonts w:ascii="Arial" w:hAnsi="Arial" w:cs="Arial"/>
                <w:b/>
                <w:i/>
                <w:sz w:val="22"/>
                <w:szCs w:val="22"/>
              </w:rPr>
            </w:pPr>
            <w:r w:rsidRPr="00C53347">
              <w:rPr>
                <w:rFonts w:ascii="Arial" w:hAnsi="Arial" w:cs="Arial"/>
                <w:b/>
                <w:sz w:val="22"/>
                <w:szCs w:val="22"/>
              </w:rPr>
              <w:t>Conductivity</w:t>
            </w:r>
          </w:p>
        </w:tc>
        <w:tc>
          <w:tcPr>
            <w:tcW w:w="1738" w:type="dxa"/>
          </w:tcPr>
          <w:p w14:paraId="11DBBE8B" w14:textId="77777777" w:rsidR="0032539E" w:rsidRPr="00C53347" w:rsidRDefault="0032539E" w:rsidP="00E83386">
            <w:pPr>
              <w:spacing w:before="120"/>
              <w:ind w:right="24"/>
              <w:jc w:val="center"/>
              <w:rPr>
                <w:rFonts w:ascii="Arial" w:hAnsi="Arial" w:cs="Arial"/>
                <w:b/>
                <w:sz w:val="22"/>
                <w:szCs w:val="22"/>
              </w:rPr>
            </w:pPr>
            <w:r w:rsidRPr="00C53347">
              <w:rPr>
                <w:rFonts w:ascii="Arial" w:hAnsi="Arial" w:cs="Arial"/>
                <w:b/>
                <w:sz w:val="22"/>
                <w:szCs w:val="22"/>
              </w:rPr>
              <w:t>Class of electrolyte</w:t>
            </w:r>
          </w:p>
        </w:tc>
      </w:tr>
      <w:tr w:rsidR="0032539E" w:rsidRPr="00C53347" w14:paraId="3A303555" w14:textId="77777777" w:rsidTr="00E83386">
        <w:trPr>
          <w:trHeight w:val="432"/>
          <w:jc w:val="center"/>
        </w:trPr>
        <w:tc>
          <w:tcPr>
            <w:tcW w:w="1485" w:type="dxa"/>
          </w:tcPr>
          <w:p w14:paraId="739736DC" w14:textId="77777777" w:rsidR="0032539E" w:rsidRPr="00C53347" w:rsidRDefault="0032539E" w:rsidP="00E83386">
            <w:pPr>
              <w:spacing w:before="120"/>
              <w:ind w:right="-78"/>
              <w:rPr>
                <w:rFonts w:ascii="Arial" w:hAnsi="Arial" w:cs="Arial"/>
                <w:sz w:val="22"/>
                <w:szCs w:val="22"/>
              </w:rPr>
            </w:pPr>
            <w:r w:rsidRPr="00C53347">
              <w:rPr>
                <w:rFonts w:ascii="Arial" w:hAnsi="Arial" w:cs="Arial"/>
                <w:sz w:val="22"/>
                <w:szCs w:val="22"/>
              </w:rPr>
              <w:t>water</w:t>
            </w:r>
          </w:p>
        </w:tc>
        <w:tc>
          <w:tcPr>
            <w:tcW w:w="1570" w:type="dxa"/>
          </w:tcPr>
          <w:p w14:paraId="0B2080C6" w14:textId="77777777" w:rsidR="0032539E" w:rsidRPr="00C53347" w:rsidRDefault="0032539E" w:rsidP="00E83386">
            <w:pPr>
              <w:spacing w:before="120"/>
              <w:ind w:right="173"/>
              <w:rPr>
                <w:rFonts w:ascii="Arial" w:hAnsi="Arial" w:cs="Arial"/>
                <w:sz w:val="22"/>
                <w:szCs w:val="22"/>
              </w:rPr>
            </w:pPr>
          </w:p>
        </w:tc>
        <w:tc>
          <w:tcPr>
            <w:tcW w:w="1714" w:type="dxa"/>
          </w:tcPr>
          <w:p w14:paraId="78F8E04D" w14:textId="77777777" w:rsidR="0032539E" w:rsidRPr="00C53347" w:rsidRDefault="0032539E" w:rsidP="00E83386">
            <w:pPr>
              <w:spacing w:before="120"/>
              <w:ind w:right="173"/>
              <w:rPr>
                <w:rFonts w:ascii="Arial" w:hAnsi="Arial" w:cs="Arial"/>
                <w:sz w:val="22"/>
                <w:szCs w:val="22"/>
              </w:rPr>
            </w:pPr>
          </w:p>
        </w:tc>
        <w:tc>
          <w:tcPr>
            <w:tcW w:w="243" w:type="dxa"/>
            <w:tcBorders>
              <w:top w:val="nil"/>
              <w:bottom w:val="nil"/>
            </w:tcBorders>
          </w:tcPr>
          <w:p w14:paraId="7EC1E8E6" w14:textId="77777777" w:rsidR="0032539E" w:rsidRPr="00C53347" w:rsidRDefault="0032539E" w:rsidP="00E83386">
            <w:pPr>
              <w:spacing w:before="120"/>
              <w:ind w:right="173"/>
              <w:rPr>
                <w:rFonts w:ascii="Arial" w:hAnsi="Arial" w:cs="Arial"/>
                <w:sz w:val="22"/>
                <w:szCs w:val="22"/>
              </w:rPr>
            </w:pPr>
          </w:p>
        </w:tc>
        <w:tc>
          <w:tcPr>
            <w:tcW w:w="1479" w:type="dxa"/>
          </w:tcPr>
          <w:p w14:paraId="7010B45E" w14:textId="77777777" w:rsidR="0032539E" w:rsidRPr="00C53347" w:rsidRDefault="0032539E" w:rsidP="00E83386">
            <w:pPr>
              <w:tabs>
                <w:tab w:val="left" w:pos="1238"/>
              </w:tabs>
              <w:spacing w:before="120"/>
              <w:ind w:left="-53" w:right="-139"/>
              <w:rPr>
                <w:rFonts w:ascii="Arial" w:hAnsi="Arial" w:cs="Arial"/>
                <w:sz w:val="22"/>
                <w:szCs w:val="22"/>
              </w:rPr>
            </w:pPr>
            <w:r w:rsidRPr="00C53347">
              <w:rPr>
                <w:rFonts w:ascii="Arial" w:hAnsi="Arial" w:cs="Arial"/>
                <w:sz w:val="22"/>
                <w:szCs w:val="22"/>
              </w:rPr>
              <w:t>cyclohexane</w:t>
            </w:r>
          </w:p>
        </w:tc>
        <w:tc>
          <w:tcPr>
            <w:tcW w:w="1664" w:type="dxa"/>
          </w:tcPr>
          <w:p w14:paraId="4BE45AE1" w14:textId="77777777" w:rsidR="0032539E" w:rsidRPr="00C53347" w:rsidRDefault="0032539E" w:rsidP="00E83386">
            <w:pPr>
              <w:spacing w:before="120"/>
              <w:ind w:right="173"/>
              <w:rPr>
                <w:rFonts w:ascii="Arial" w:hAnsi="Arial" w:cs="Arial"/>
                <w:sz w:val="22"/>
                <w:szCs w:val="22"/>
              </w:rPr>
            </w:pPr>
          </w:p>
        </w:tc>
        <w:tc>
          <w:tcPr>
            <w:tcW w:w="1738" w:type="dxa"/>
          </w:tcPr>
          <w:p w14:paraId="127F56C3" w14:textId="77777777" w:rsidR="0032539E" w:rsidRPr="00C53347" w:rsidRDefault="0032539E" w:rsidP="00E83386">
            <w:pPr>
              <w:spacing w:before="120"/>
              <w:ind w:right="173"/>
              <w:rPr>
                <w:rFonts w:ascii="Arial" w:hAnsi="Arial" w:cs="Arial"/>
                <w:sz w:val="22"/>
                <w:szCs w:val="22"/>
              </w:rPr>
            </w:pPr>
          </w:p>
        </w:tc>
      </w:tr>
      <w:tr w:rsidR="0032539E" w:rsidRPr="00C53347" w14:paraId="2C8AC4A7" w14:textId="77777777" w:rsidTr="00E83386">
        <w:trPr>
          <w:trHeight w:val="432"/>
          <w:jc w:val="center"/>
        </w:trPr>
        <w:tc>
          <w:tcPr>
            <w:tcW w:w="1485" w:type="dxa"/>
          </w:tcPr>
          <w:p w14:paraId="667AC416" w14:textId="77777777" w:rsidR="0032539E" w:rsidRPr="00C53347" w:rsidRDefault="0032539E" w:rsidP="00E83386">
            <w:pPr>
              <w:spacing w:before="120"/>
              <w:ind w:right="-78"/>
              <w:rPr>
                <w:rFonts w:ascii="Arial" w:hAnsi="Arial" w:cs="Arial"/>
                <w:sz w:val="22"/>
                <w:szCs w:val="22"/>
              </w:rPr>
            </w:pPr>
            <w:r w:rsidRPr="00C53347">
              <w:rPr>
                <w:rFonts w:ascii="Arial" w:hAnsi="Arial" w:cs="Arial"/>
                <w:sz w:val="22"/>
                <w:szCs w:val="22"/>
              </w:rPr>
              <w:t>NaCl</w:t>
            </w:r>
          </w:p>
        </w:tc>
        <w:tc>
          <w:tcPr>
            <w:tcW w:w="1570" w:type="dxa"/>
          </w:tcPr>
          <w:p w14:paraId="0EC16167" w14:textId="77777777" w:rsidR="0032539E" w:rsidRPr="00C53347" w:rsidRDefault="0032539E" w:rsidP="00E83386">
            <w:pPr>
              <w:spacing w:before="120"/>
              <w:ind w:left="-1545" w:right="-6113"/>
              <w:rPr>
                <w:rFonts w:ascii="Arial" w:hAnsi="Arial" w:cs="Arial"/>
                <w:sz w:val="22"/>
                <w:szCs w:val="22"/>
              </w:rPr>
            </w:pPr>
          </w:p>
        </w:tc>
        <w:tc>
          <w:tcPr>
            <w:tcW w:w="1714" w:type="dxa"/>
          </w:tcPr>
          <w:p w14:paraId="2BC264FE" w14:textId="77777777" w:rsidR="0032539E" w:rsidRPr="00C53347" w:rsidRDefault="0032539E" w:rsidP="00E83386">
            <w:pPr>
              <w:spacing w:before="120"/>
              <w:ind w:right="173"/>
              <w:rPr>
                <w:rFonts w:ascii="Arial" w:hAnsi="Arial" w:cs="Arial"/>
                <w:sz w:val="22"/>
                <w:szCs w:val="22"/>
              </w:rPr>
            </w:pPr>
          </w:p>
        </w:tc>
        <w:tc>
          <w:tcPr>
            <w:tcW w:w="243" w:type="dxa"/>
            <w:tcBorders>
              <w:top w:val="nil"/>
              <w:bottom w:val="nil"/>
            </w:tcBorders>
          </w:tcPr>
          <w:p w14:paraId="5BA91D11" w14:textId="77777777" w:rsidR="0032539E" w:rsidRPr="00C53347" w:rsidRDefault="0032539E" w:rsidP="00E83386">
            <w:pPr>
              <w:spacing w:before="120"/>
              <w:ind w:right="173"/>
              <w:rPr>
                <w:rFonts w:ascii="Arial" w:hAnsi="Arial" w:cs="Arial"/>
                <w:sz w:val="22"/>
                <w:szCs w:val="22"/>
              </w:rPr>
            </w:pPr>
          </w:p>
        </w:tc>
        <w:tc>
          <w:tcPr>
            <w:tcW w:w="1479" w:type="dxa"/>
          </w:tcPr>
          <w:p w14:paraId="01CD093E" w14:textId="77777777" w:rsidR="0032539E" w:rsidRPr="00C53347" w:rsidRDefault="0032539E" w:rsidP="00E83386">
            <w:pPr>
              <w:tabs>
                <w:tab w:val="left" w:pos="798"/>
                <w:tab w:val="left" w:pos="1238"/>
              </w:tabs>
              <w:spacing w:before="120"/>
              <w:ind w:left="-53" w:right="-14"/>
              <w:rPr>
                <w:rFonts w:ascii="Arial" w:hAnsi="Arial" w:cs="Arial"/>
                <w:sz w:val="22"/>
                <w:szCs w:val="22"/>
              </w:rPr>
            </w:pPr>
            <w:r w:rsidRPr="00C53347">
              <w:rPr>
                <w:rFonts w:ascii="Arial" w:hAnsi="Arial" w:cs="Arial"/>
                <w:sz w:val="22"/>
                <w:szCs w:val="22"/>
              </w:rPr>
              <w:t>NH</w:t>
            </w:r>
            <w:r w:rsidRPr="00C53347">
              <w:rPr>
                <w:rFonts w:ascii="Arial" w:hAnsi="Arial" w:cs="Arial"/>
                <w:sz w:val="22"/>
                <w:szCs w:val="22"/>
                <w:vertAlign w:val="subscript"/>
              </w:rPr>
              <w:t>3</w:t>
            </w:r>
          </w:p>
        </w:tc>
        <w:tc>
          <w:tcPr>
            <w:tcW w:w="1664" w:type="dxa"/>
          </w:tcPr>
          <w:p w14:paraId="31E850DD" w14:textId="77777777" w:rsidR="0032539E" w:rsidRPr="00C53347" w:rsidRDefault="0032539E" w:rsidP="00E83386">
            <w:pPr>
              <w:spacing w:before="120"/>
              <w:ind w:right="173"/>
              <w:rPr>
                <w:rFonts w:ascii="Arial" w:hAnsi="Arial" w:cs="Arial"/>
                <w:sz w:val="22"/>
                <w:szCs w:val="22"/>
              </w:rPr>
            </w:pPr>
          </w:p>
        </w:tc>
        <w:tc>
          <w:tcPr>
            <w:tcW w:w="1738" w:type="dxa"/>
          </w:tcPr>
          <w:p w14:paraId="3872F0C0" w14:textId="77777777" w:rsidR="0032539E" w:rsidRPr="00C53347" w:rsidRDefault="0032539E" w:rsidP="00E83386">
            <w:pPr>
              <w:spacing w:before="120"/>
              <w:ind w:right="173"/>
              <w:rPr>
                <w:rFonts w:ascii="Arial" w:hAnsi="Arial" w:cs="Arial"/>
                <w:sz w:val="22"/>
                <w:szCs w:val="22"/>
              </w:rPr>
            </w:pPr>
          </w:p>
        </w:tc>
      </w:tr>
      <w:tr w:rsidR="0032539E" w:rsidRPr="00C53347" w14:paraId="11956601" w14:textId="77777777" w:rsidTr="00E83386">
        <w:trPr>
          <w:trHeight w:val="432"/>
          <w:jc w:val="center"/>
        </w:trPr>
        <w:tc>
          <w:tcPr>
            <w:tcW w:w="1485" w:type="dxa"/>
          </w:tcPr>
          <w:p w14:paraId="62A6F868" w14:textId="77777777" w:rsidR="0032539E" w:rsidRPr="00C53347" w:rsidRDefault="0032539E" w:rsidP="00E83386">
            <w:pPr>
              <w:spacing w:before="120"/>
              <w:ind w:right="-78"/>
              <w:rPr>
                <w:rFonts w:ascii="Arial" w:hAnsi="Arial" w:cs="Arial"/>
                <w:sz w:val="22"/>
                <w:szCs w:val="22"/>
              </w:rPr>
            </w:pPr>
            <w:r w:rsidRPr="00C53347">
              <w:rPr>
                <w:rFonts w:ascii="Arial" w:hAnsi="Arial" w:cs="Arial"/>
                <w:sz w:val="22"/>
                <w:szCs w:val="22"/>
              </w:rPr>
              <w:t>CaCl</w:t>
            </w:r>
            <w:r w:rsidRPr="00C53347">
              <w:rPr>
                <w:rFonts w:ascii="Arial" w:hAnsi="Arial" w:cs="Arial"/>
                <w:sz w:val="22"/>
                <w:szCs w:val="22"/>
                <w:vertAlign w:val="subscript"/>
              </w:rPr>
              <w:t>2</w:t>
            </w:r>
          </w:p>
        </w:tc>
        <w:tc>
          <w:tcPr>
            <w:tcW w:w="1570" w:type="dxa"/>
          </w:tcPr>
          <w:p w14:paraId="3A94A165" w14:textId="77777777" w:rsidR="0032539E" w:rsidRPr="00C53347" w:rsidRDefault="0032539E" w:rsidP="00E83386">
            <w:pPr>
              <w:spacing w:before="120"/>
              <w:ind w:right="173"/>
              <w:rPr>
                <w:rFonts w:ascii="Arial" w:hAnsi="Arial" w:cs="Arial"/>
                <w:sz w:val="22"/>
                <w:szCs w:val="22"/>
              </w:rPr>
            </w:pPr>
          </w:p>
        </w:tc>
        <w:tc>
          <w:tcPr>
            <w:tcW w:w="1714" w:type="dxa"/>
          </w:tcPr>
          <w:p w14:paraId="730083F1" w14:textId="77777777" w:rsidR="0032539E" w:rsidRPr="00C53347" w:rsidRDefault="0032539E" w:rsidP="00E83386">
            <w:pPr>
              <w:spacing w:before="120"/>
              <w:ind w:right="173"/>
              <w:rPr>
                <w:rFonts w:ascii="Arial" w:hAnsi="Arial" w:cs="Arial"/>
                <w:sz w:val="22"/>
                <w:szCs w:val="22"/>
              </w:rPr>
            </w:pPr>
          </w:p>
        </w:tc>
        <w:tc>
          <w:tcPr>
            <w:tcW w:w="243" w:type="dxa"/>
            <w:tcBorders>
              <w:top w:val="nil"/>
              <w:bottom w:val="nil"/>
            </w:tcBorders>
          </w:tcPr>
          <w:p w14:paraId="75D2B619" w14:textId="77777777" w:rsidR="0032539E" w:rsidRPr="00C53347" w:rsidRDefault="0032539E" w:rsidP="00E83386">
            <w:pPr>
              <w:spacing w:before="120"/>
              <w:ind w:right="173"/>
              <w:rPr>
                <w:rFonts w:ascii="Arial" w:hAnsi="Arial" w:cs="Arial"/>
                <w:sz w:val="22"/>
                <w:szCs w:val="22"/>
              </w:rPr>
            </w:pPr>
          </w:p>
        </w:tc>
        <w:tc>
          <w:tcPr>
            <w:tcW w:w="1479" w:type="dxa"/>
          </w:tcPr>
          <w:p w14:paraId="2FA0DF89" w14:textId="77777777" w:rsidR="0032539E" w:rsidRPr="00C53347" w:rsidRDefault="0032539E" w:rsidP="00E83386">
            <w:pPr>
              <w:tabs>
                <w:tab w:val="left" w:pos="798"/>
                <w:tab w:val="left" w:pos="1238"/>
              </w:tabs>
              <w:spacing w:before="120"/>
              <w:ind w:left="-53" w:right="-14"/>
              <w:rPr>
                <w:rFonts w:ascii="Arial" w:hAnsi="Arial" w:cs="Arial"/>
                <w:sz w:val="22"/>
                <w:szCs w:val="22"/>
              </w:rPr>
            </w:pPr>
            <w:r w:rsidRPr="00C53347">
              <w:rPr>
                <w:rFonts w:ascii="Arial" w:hAnsi="Arial" w:cs="Arial"/>
                <w:sz w:val="22"/>
                <w:szCs w:val="22"/>
              </w:rPr>
              <w:t>CH</w:t>
            </w:r>
            <w:r w:rsidRPr="00C53347">
              <w:rPr>
                <w:rFonts w:ascii="Arial" w:hAnsi="Arial" w:cs="Arial"/>
                <w:sz w:val="22"/>
                <w:szCs w:val="22"/>
                <w:vertAlign w:val="subscript"/>
              </w:rPr>
              <w:t>3</w:t>
            </w:r>
            <w:r w:rsidRPr="00C53347">
              <w:rPr>
                <w:rFonts w:ascii="Arial" w:hAnsi="Arial" w:cs="Arial"/>
                <w:sz w:val="22"/>
                <w:szCs w:val="22"/>
              </w:rPr>
              <w:t>CH</w:t>
            </w:r>
            <w:r w:rsidRPr="00C53347">
              <w:rPr>
                <w:rFonts w:ascii="Arial" w:hAnsi="Arial" w:cs="Arial"/>
                <w:sz w:val="22"/>
                <w:szCs w:val="22"/>
                <w:vertAlign w:val="subscript"/>
              </w:rPr>
              <w:t>2</w:t>
            </w:r>
            <w:r w:rsidRPr="00C53347">
              <w:rPr>
                <w:rFonts w:ascii="Arial" w:hAnsi="Arial" w:cs="Arial"/>
                <w:sz w:val="22"/>
                <w:szCs w:val="22"/>
              </w:rPr>
              <w:t>OH</w:t>
            </w:r>
          </w:p>
        </w:tc>
        <w:tc>
          <w:tcPr>
            <w:tcW w:w="1664" w:type="dxa"/>
          </w:tcPr>
          <w:p w14:paraId="49AC4763" w14:textId="77777777" w:rsidR="0032539E" w:rsidRPr="00C53347" w:rsidRDefault="0032539E" w:rsidP="00E83386">
            <w:pPr>
              <w:spacing w:before="120"/>
              <w:ind w:right="173"/>
              <w:rPr>
                <w:rFonts w:ascii="Arial" w:hAnsi="Arial" w:cs="Arial"/>
                <w:sz w:val="22"/>
                <w:szCs w:val="22"/>
              </w:rPr>
            </w:pPr>
          </w:p>
        </w:tc>
        <w:tc>
          <w:tcPr>
            <w:tcW w:w="1738" w:type="dxa"/>
          </w:tcPr>
          <w:p w14:paraId="713B78C7" w14:textId="77777777" w:rsidR="0032539E" w:rsidRPr="00C53347" w:rsidRDefault="0032539E" w:rsidP="00E83386">
            <w:pPr>
              <w:spacing w:before="120"/>
              <w:ind w:right="173"/>
              <w:rPr>
                <w:rFonts w:ascii="Arial" w:hAnsi="Arial" w:cs="Arial"/>
                <w:sz w:val="22"/>
                <w:szCs w:val="22"/>
              </w:rPr>
            </w:pPr>
          </w:p>
        </w:tc>
      </w:tr>
      <w:tr w:rsidR="0032539E" w:rsidRPr="00C53347" w14:paraId="0B4EB75A" w14:textId="77777777" w:rsidTr="00E83386">
        <w:trPr>
          <w:trHeight w:val="432"/>
          <w:jc w:val="center"/>
        </w:trPr>
        <w:tc>
          <w:tcPr>
            <w:tcW w:w="1485" w:type="dxa"/>
          </w:tcPr>
          <w:p w14:paraId="2B76E3A5" w14:textId="77777777" w:rsidR="0032539E" w:rsidRPr="00C53347" w:rsidRDefault="0032539E" w:rsidP="00E83386">
            <w:pPr>
              <w:spacing w:before="120"/>
              <w:ind w:right="-78"/>
              <w:rPr>
                <w:rFonts w:ascii="Arial" w:hAnsi="Arial" w:cs="Arial"/>
                <w:sz w:val="22"/>
                <w:szCs w:val="22"/>
              </w:rPr>
            </w:pPr>
            <w:r w:rsidRPr="00C53347">
              <w:rPr>
                <w:rFonts w:ascii="Arial" w:hAnsi="Arial" w:cs="Arial"/>
                <w:sz w:val="22"/>
                <w:szCs w:val="22"/>
              </w:rPr>
              <w:t>CH</w:t>
            </w:r>
            <w:r w:rsidRPr="00C53347">
              <w:rPr>
                <w:rFonts w:ascii="Arial" w:hAnsi="Arial" w:cs="Arial"/>
                <w:sz w:val="22"/>
                <w:szCs w:val="22"/>
                <w:vertAlign w:val="subscript"/>
              </w:rPr>
              <w:t>3</w:t>
            </w:r>
            <w:r w:rsidRPr="00C53347">
              <w:rPr>
                <w:rFonts w:ascii="Arial" w:hAnsi="Arial" w:cs="Arial"/>
                <w:sz w:val="22"/>
                <w:szCs w:val="22"/>
              </w:rPr>
              <w:t>COONa</w:t>
            </w:r>
          </w:p>
        </w:tc>
        <w:tc>
          <w:tcPr>
            <w:tcW w:w="1570" w:type="dxa"/>
          </w:tcPr>
          <w:p w14:paraId="0B07FC06" w14:textId="77777777" w:rsidR="0032539E" w:rsidRPr="00C53347" w:rsidRDefault="0032539E" w:rsidP="00E83386">
            <w:pPr>
              <w:spacing w:before="120"/>
              <w:ind w:right="173"/>
              <w:rPr>
                <w:rFonts w:ascii="Arial" w:hAnsi="Arial" w:cs="Arial"/>
                <w:sz w:val="22"/>
                <w:szCs w:val="22"/>
              </w:rPr>
            </w:pPr>
          </w:p>
        </w:tc>
        <w:tc>
          <w:tcPr>
            <w:tcW w:w="1714" w:type="dxa"/>
          </w:tcPr>
          <w:p w14:paraId="4C5C25CE" w14:textId="77777777" w:rsidR="0032539E" w:rsidRPr="00C53347" w:rsidRDefault="0032539E" w:rsidP="00E83386">
            <w:pPr>
              <w:spacing w:before="120"/>
              <w:ind w:right="173"/>
              <w:rPr>
                <w:rFonts w:ascii="Arial" w:hAnsi="Arial" w:cs="Arial"/>
                <w:sz w:val="22"/>
                <w:szCs w:val="22"/>
              </w:rPr>
            </w:pPr>
          </w:p>
        </w:tc>
        <w:tc>
          <w:tcPr>
            <w:tcW w:w="243" w:type="dxa"/>
            <w:tcBorders>
              <w:top w:val="nil"/>
              <w:bottom w:val="nil"/>
            </w:tcBorders>
          </w:tcPr>
          <w:p w14:paraId="06232F73" w14:textId="77777777" w:rsidR="0032539E" w:rsidRPr="00C53347" w:rsidRDefault="0032539E" w:rsidP="00E83386">
            <w:pPr>
              <w:spacing w:before="120"/>
              <w:ind w:right="173"/>
              <w:rPr>
                <w:rFonts w:ascii="Arial" w:hAnsi="Arial" w:cs="Arial"/>
                <w:sz w:val="22"/>
                <w:szCs w:val="22"/>
              </w:rPr>
            </w:pPr>
          </w:p>
        </w:tc>
        <w:tc>
          <w:tcPr>
            <w:tcW w:w="1479" w:type="dxa"/>
          </w:tcPr>
          <w:p w14:paraId="0EDFF991" w14:textId="77777777" w:rsidR="0032539E" w:rsidRPr="00C53347" w:rsidRDefault="0032539E" w:rsidP="00E83386">
            <w:pPr>
              <w:tabs>
                <w:tab w:val="left" w:pos="798"/>
                <w:tab w:val="left" w:pos="1238"/>
              </w:tabs>
              <w:spacing w:before="120"/>
              <w:ind w:left="-53" w:right="-14"/>
              <w:rPr>
                <w:rFonts w:ascii="Arial" w:hAnsi="Arial" w:cs="Arial"/>
                <w:sz w:val="22"/>
                <w:szCs w:val="22"/>
              </w:rPr>
            </w:pPr>
            <w:r w:rsidRPr="00C53347">
              <w:rPr>
                <w:rFonts w:ascii="Arial" w:hAnsi="Arial" w:cs="Arial"/>
                <w:sz w:val="22"/>
                <w:szCs w:val="22"/>
              </w:rPr>
              <w:t>NH</w:t>
            </w:r>
            <w:r w:rsidRPr="00C53347">
              <w:rPr>
                <w:rFonts w:ascii="Arial" w:hAnsi="Arial" w:cs="Arial"/>
                <w:sz w:val="22"/>
                <w:szCs w:val="22"/>
                <w:vertAlign w:val="subscript"/>
              </w:rPr>
              <w:t>4</w:t>
            </w:r>
            <w:r w:rsidRPr="00C53347">
              <w:rPr>
                <w:rFonts w:ascii="Arial" w:hAnsi="Arial" w:cs="Arial"/>
                <w:sz w:val="22"/>
                <w:szCs w:val="22"/>
              </w:rPr>
              <w:t>Cl</w:t>
            </w:r>
          </w:p>
        </w:tc>
        <w:tc>
          <w:tcPr>
            <w:tcW w:w="1664" w:type="dxa"/>
          </w:tcPr>
          <w:p w14:paraId="4175D84A" w14:textId="77777777" w:rsidR="0032539E" w:rsidRPr="00C53347" w:rsidRDefault="0032539E" w:rsidP="00E83386">
            <w:pPr>
              <w:spacing w:before="120"/>
              <w:ind w:right="173"/>
              <w:rPr>
                <w:rFonts w:ascii="Arial" w:hAnsi="Arial" w:cs="Arial"/>
                <w:sz w:val="22"/>
                <w:szCs w:val="22"/>
              </w:rPr>
            </w:pPr>
          </w:p>
        </w:tc>
        <w:tc>
          <w:tcPr>
            <w:tcW w:w="1738" w:type="dxa"/>
          </w:tcPr>
          <w:p w14:paraId="60F75397" w14:textId="77777777" w:rsidR="0032539E" w:rsidRPr="00C53347" w:rsidRDefault="0032539E" w:rsidP="00E83386">
            <w:pPr>
              <w:spacing w:before="120"/>
              <w:ind w:right="173"/>
              <w:rPr>
                <w:rFonts w:ascii="Arial" w:hAnsi="Arial" w:cs="Arial"/>
                <w:sz w:val="22"/>
                <w:szCs w:val="22"/>
              </w:rPr>
            </w:pPr>
          </w:p>
        </w:tc>
      </w:tr>
      <w:tr w:rsidR="0032539E" w:rsidRPr="00C53347" w14:paraId="28AE1105" w14:textId="77777777" w:rsidTr="00E83386">
        <w:trPr>
          <w:trHeight w:val="432"/>
          <w:jc w:val="center"/>
        </w:trPr>
        <w:tc>
          <w:tcPr>
            <w:tcW w:w="1485" w:type="dxa"/>
          </w:tcPr>
          <w:p w14:paraId="65DCB5F5" w14:textId="77777777" w:rsidR="0032539E" w:rsidRPr="00C53347" w:rsidRDefault="0032539E" w:rsidP="00E83386">
            <w:pPr>
              <w:spacing w:before="120"/>
              <w:ind w:right="-78"/>
              <w:rPr>
                <w:rFonts w:ascii="Arial" w:hAnsi="Arial" w:cs="Arial"/>
                <w:sz w:val="22"/>
                <w:szCs w:val="22"/>
              </w:rPr>
            </w:pPr>
            <w:r w:rsidRPr="00C53347">
              <w:rPr>
                <w:rFonts w:ascii="Arial" w:hAnsi="Arial" w:cs="Arial"/>
                <w:sz w:val="22"/>
                <w:szCs w:val="22"/>
              </w:rPr>
              <w:t>CH</w:t>
            </w:r>
            <w:r w:rsidRPr="00C53347">
              <w:rPr>
                <w:rFonts w:ascii="Arial" w:hAnsi="Arial" w:cs="Arial"/>
                <w:sz w:val="22"/>
                <w:szCs w:val="22"/>
                <w:vertAlign w:val="subscript"/>
              </w:rPr>
              <w:t>3</w:t>
            </w:r>
            <w:r w:rsidRPr="00C53347">
              <w:rPr>
                <w:rFonts w:ascii="Arial" w:hAnsi="Arial" w:cs="Arial"/>
                <w:sz w:val="22"/>
                <w:szCs w:val="22"/>
              </w:rPr>
              <w:t>COOH</w:t>
            </w:r>
          </w:p>
        </w:tc>
        <w:tc>
          <w:tcPr>
            <w:tcW w:w="1570" w:type="dxa"/>
          </w:tcPr>
          <w:p w14:paraId="5F3D7608" w14:textId="77777777" w:rsidR="0032539E" w:rsidRPr="00C53347" w:rsidRDefault="0032539E" w:rsidP="00E83386">
            <w:pPr>
              <w:tabs>
                <w:tab w:val="left" w:pos="1205"/>
              </w:tabs>
              <w:spacing w:before="120"/>
              <w:ind w:right="-108" w:hanging="127"/>
              <w:rPr>
                <w:rFonts w:ascii="Arial" w:hAnsi="Arial" w:cs="Arial"/>
                <w:sz w:val="22"/>
                <w:szCs w:val="22"/>
              </w:rPr>
            </w:pPr>
          </w:p>
        </w:tc>
        <w:tc>
          <w:tcPr>
            <w:tcW w:w="1714" w:type="dxa"/>
          </w:tcPr>
          <w:p w14:paraId="53E5FEAD" w14:textId="77777777" w:rsidR="0032539E" w:rsidRPr="00C53347" w:rsidRDefault="0032539E" w:rsidP="00E83386">
            <w:pPr>
              <w:spacing w:before="120"/>
              <w:ind w:right="173"/>
              <w:rPr>
                <w:rFonts w:ascii="Arial" w:hAnsi="Arial" w:cs="Arial"/>
                <w:sz w:val="22"/>
                <w:szCs w:val="22"/>
              </w:rPr>
            </w:pPr>
          </w:p>
        </w:tc>
        <w:tc>
          <w:tcPr>
            <w:tcW w:w="243" w:type="dxa"/>
            <w:tcBorders>
              <w:top w:val="nil"/>
              <w:bottom w:val="nil"/>
            </w:tcBorders>
          </w:tcPr>
          <w:p w14:paraId="396810A9" w14:textId="77777777" w:rsidR="0032539E" w:rsidRPr="00C53347" w:rsidRDefault="0032539E" w:rsidP="00E83386">
            <w:pPr>
              <w:spacing w:before="120"/>
              <w:ind w:right="173"/>
              <w:rPr>
                <w:rFonts w:ascii="Arial" w:hAnsi="Arial" w:cs="Arial"/>
                <w:sz w:val="22"/>
                <w:szCs w:val="22"/>
              </w:rPr>
            </w:pPr>
          </w:p>
        </w:tc>
        <w:tc>
          <w:tcPr>
            <w:tcW w:w="1479" w:type="dxa"/>
          </w:tcPr>
          <w:p w14:paraId="6853E6C1" w14:textId="77777777" w:rsidR="0032539E" w:rsidRPr="00C53347" w:rsidRDefault="0032539E" w:rsidP="00E83386">
            <w:pPr>
              <w:tabs>
                <w:tab w:val="left" w:pos="798"/>
                <w:tab w:val="left" w:pos="1238"/>
              </w:tabs>
              <w:spacing w:before="120"/>
              <w:ind w:left="-53" w:right="-14"/>
              <w:rPr>
                <w:rFonts w:ascii="Arial" w:hAnsi="Arial" w:cs="Arial"/>
                <w:sz w:val="22"/>
                <w:szCs w:val="22"/>
              </w:rPr>
            </w:pPr>
            <w:r w:rsidRPr="00C53347">
              <w:rPr>
                <w:rFonts w:ascii="Arial" w:hAnsi="Arial" w:cs="Arial"/>
                <w:sz w:val="22"/>
                <w:szCs w:val="22"/>
              </w:rPr>
              <w:t>HCl</w:t>
            </w:r>
          </w:p>
        </w:tc>
        <w:tc>
          <w:tcPr>
            <w:tcW w:w="1664" w:type="dxa"/>
          </w:tcPr>
          <w:p w14:paraId="75C85F43" w14:textId="77777777" w:rsidR="0032539E" w:rsidRPr="00C53347" w:rsidRDefault="0032539E" w:rsidP="00E83386">
            <w:pPr>
              <w:spacing w:before="120"/>
              <w:ind w:right="173"/>
              <w:rPr>
                <w:rFonts w:ascii="Arial" w:hAnsi="Arial" w:cs="Arial"/>
                <w:sz w:val="22"/>
                <w:szCs w:val="22"/>
              </w:rPr>
            </w:pPr>
          </w:p>
        </w:tc>
        <w:tc>
          <w:tcPr>
            <w:tcW w:w="1738" w:type="dxa"/>
          </w:tcPr>
          <w:p w14:paraId="22FB95C9" w14:textId="77777777" w:rsidR="0032539E" w:rsidRPr="00C53347" w:rsidRDefault="0032539E" w:rsidP="00E83386">
            <w:pPr>
              <w:spacing w:before="120"/>
              <w:ind w:right="173"/>
              <w:rPr>
                <w:rFonts w:ascii="Arial" w:hAnsi="Arial" w:cs="Arial"/>
                <w:sz w:val="22"/>
                <w:szCs w:val="22"/>
              </w:rPr>
            </w:pPr>
          </w:p>
        </w:tc>
      </w:tr>
      <w:tr w:rsidR="0032539E" w:rsidRPr="00C53347" w14:paraId="50079B83" w14:textId="77777777" w:rsidTr="00E83386">
        <w:trPr>
          <w:trHeight w:val="432"/>
          <w:jc w:val="center"/>
        </w:trPr>
        <w:tc>
          <w:tcPr>
            <w:tcW w:w="1485" w:type="dxa"/>
          </w:tcPr>
          <w:p w14:paraId="38CFADDB" w14:textId="77777777" w:rsidR="0032539E" w:rsidRPr="00C53347" w:rsidRDefault="0032539E" w:rsidP="00E83386">
            <w:pPr>
              <w:spacing w:before="120"/>
              <w:ind w:right="-78"/>
              <w:rPr>
                <w:rFonts w:ascii="Arial" w:hAnsi="Arial" w:cs="Arial"/>
                <w:sz w:val="22"/>
                <w:szCs w:val="22"/>
              </w:rPr>
            </w:pPr>
            <w:r w:rsidRPr="00C53347">
              <w:rPr>
                <w:rFonts w:ascii="Arial" w:hAnsi="Arial" w:cs="Arial"/>
                <w:sz w:val="22"/>
                <w:szCs w:val="22"/>
              </w:rPr>
              <w:t>NaOH</w:t>
            </w:r>
          </w:p>
        </w:tc>
        <w:tc>
          <w:tcPr>
            <w:tcW w:w="1570" w:type="dxa"/>
          </w:tcPr>
          <w:p w14:paraId="124D7783" w14:textId="77777777" w:rsidR="0032539E" w:rsidRPr="00C53347" w:rsidRDefault="0032539E" w:rsidP="00E83386">
            <w:pPr>
              <w:spacing w:before="120"/>
              <w:ind w:right="173"/>
              <w:rPr>
                <w:rFonts w:ascii="Arial" w:hAnsi="Arial" w:cs="Arial"/>
                <w:sz w:val="22"/>
                <w:szCs w:val="22"/>
              </w:rPr>
            </w:pPr>
          </w:p>
        </w:tc>
        <w:tc>
          <w:tcPr>
            <w:tcW w:w="1714" w:type="dxa"/>
          </w:tcPr>
          <w:p w14:paraId="40EEA4F9" w14:textId="77777777" w:rsidR="0032539E" w:rsidRPr="00C53347" w:rsidRDefault="0032539E" w:rsidP="00E83386">
            <w:pPr>
              <w:spacing w:before="120"/>
              <w:ind w:right="173"/>
              <w:rPr>
                <w:rFonts w:ascii="Arial" w:hAnsi="Arial" w:cs="Arial"/>
                <w:sz w:val="22"/>
                <w:szCs w:val="22"/>
              </w:rPr>
            </w:pPr>
          </w:p>
        </w:tc>
        <w:tc>
          <w:tcPr>
            <w:tcW w:w="243" w:type="dxa"/>
            <w:tcBorders>
              <w:top w:val="nil"/>
              <w:bottom w:val="nil"/>
            </w:tcBorders>
          </w:tcPr>
          <w:p w14:paraId="1E3BA9C5" w14:textId="77777777" w:rsidR="0032539E" w:rsidRPr="00C53347" w:rsidRDefault="0032539E" w:rsidP="00E83386">
            <w:pPr>
              <w:spacing w:before="120"/>
              <w:ind w:right="173"/>
              <w:rPr>
                <w:rFonts w:ascii="Arial" w:hAnsi="Arial" w:cs="Arial"/>
                <w:sz w:val="22"/>
                <w:szCs w:val="22"/>
              </w:rPr>
            </w:pPr>
          </w:p>
        </w:tc>
        <w:tc>
          <w:tcPr>
            <w:tcW w:w="1479" w:type="dxa"/>
          </w:tcPr>
          <w:p w14:paraId="71EC9EB7" w14:textId="77777777" w:rsidR="0032539E" w:rsidRPr="00C53347" w:rsidRDefault="0032539E" w:rsidP="00E83386">
            <w:pPr>
              <w:tabs>
                <w:tab w:val="left" w:pos="798"/>
                <w:tab w:val="left" w:pos="1238"/>
              </w:tabs>
              <w:spacing w:before="120"/>
              <w:ind w:left="-53" w:right="-14"/>
              <w:rPr>
                <w:rFonts w:ascii="Arial" w:hAnsi="Arial" w:cs="Arial"/>
                <w:sz w:val="22"/>
                <w:szCs w:val="22"/>
              </w:rPr>
            </w:pPr>
          </w:p>
        </w:tc>
        <w:tc>
          <w:tcPr>
            <w:tcW w:w="1664" w:type="dxa"/>
          </w:tcPr>
          <w:p w14:paraId="1D91BC82" w14:textId="77777777" w:rsidR="0032539E" w:rsidRPr="00C53347" w:rsidRDefault="0032539E" w:rsidP="00E83386">
            <w:pPr>
              <w:spacing w:before="120"/>
              <w:ind w:right="173"/>
              <w:rPr>
                <w:rFonts w:ascii="Arial" w:hAnsi="Arial" w:cs="Arial"/>
                <w:sz w:val="22"/>
                <w:szCs w:val="22"/>
              </w:rPr>
            </w:pPr>
          </w:p>
        </w:tc>
        <w:tc>
          <w:tcPr>
            <w:tcW w:w="1738" w:type="dxa"/>
          </w:tcPr>
          <w:p w14:paraId="7AF97B99" w14:textId="77777777" w:rsidR="0032539E" w:rsidRPr="00C53347" w:rsidRDefault="0032539E" w:rsidP="00E83386">
            <w:pPr>
              <w:spacing w:before="120"/>
              <w:ind w:right="173"/>
              <w:rPr>
                <w:rFonts w:ascii="Arial" w:hAnsi="Arial" w:cs="Arial"/>
                <w:sz w:val="22"/>
                <w:szCs w:val="22"/>
              </w:rPr>
            </w:pPr>
          </w:p>
        </w:tc>
      </w:tr>
    </w:tbl>
    <w:p w14:paraId="4EE5BF0A" w14:textId="77777777" w:rsidR="0032539E" w:rsidRPr="00FF4BC6" w:rsidRDefault="0032539E" w:rsidP="0032539E">
      <w:pPr>
        <w:spacing w:before="120"/>
        <w:ind w:left="91"/>
        <w:rPr>
          <w:rFonts w:ascii="Arial" w:hAnsi="Arial" w:cs="Arial"/>
          <w:sz w:val="22"/>
          <w:szCs w:val="22"/>
        </w:rPr>
      </w:pPr>
      <w:r w:rsidRPr="00FF4BC6">
        <w:rPr>
          <w:rFonts w:ascii="Arial" w:hAnsi="Arial" w:cs="Arial"/>
          <w:sz w:val="22"/>
          <w:szCs w:val="22"/>
        </w:rPr>
        <w:t>Discuss these conductivity results in terms of the species present in each of these 0.1 mol L</w:t>
      </w:r>
      <w:r w:rsidRPr="00FF4BC6">
        <w:rPr>
          <w:rFonts w:ascii="Arial" w:hAnsi="Arial" w:cs="Arial"/>
          <w:sz w:val="22"/>
          <w:szCs w:val="22"/>
          <w:vertAlign w:val="superscript"/>
        </w:rPr>
        <w:t>-1</w:t>
      </w:r>
      <w:r w:rsidRPr="00FF4BC6">
        <w:rPr>
          <w:rFonts w:ascii="Arial" w:hAnsi="Arial" w:cs="Arial"/>
          <w:sz w:val="22"/>
          <w:szCs w:val="22"/>
        </w:rPr>
        <w:t xml:space="preserve"> aqueous solutions.  Is there any evidence of species undergoing an acid-base reaction with water and hence increasing the concentration of ions present?  </w:t>
      </w:r>
    </w:p>
    <w:p w14:paraId="5EDEC34A" w14:textId="77777777" w:rsidR="0032539E" w:rsidRPr="00FF4BC6" w:rsidRDefault="0032539E" w:rsidP="0032539E">
      <w:pPr>
        <w:spacing w:line="360" w:lineRule="auto"/>
        <w:ind w:left="360" w:right="179"/>
        <w:rPr>
          <w:rFonts w:ascii="Arial" w:hAnsi="Arial" w:cs="Arial"/>
          <w:sz w:val="22"/>
          <w:szCs w:val="22"/>
        </w:rPr>
      </w:pPr>
      <w:r w:rsidRPr="00FF4BC6">
        <w:rPr>
          <w:rFonts w:ascii="Arial" w:hAnsi="Arial" w:cs="Arial"/>
          <w:sz w:val="22"/>
          <w:szCs w:val="22"/>
        </w:rPr>
        <w:t>______________________________________________________________________________________________________________________________________________________</w:t>
      </w:r>
    </w:p>
    <w:p w14:paraId="22F6D3DD" w14:textId="77777777" w:rsidR="0032539E" w:rsidRPr="00FF4BC6" w:rsidRDefault="0032539E" w:rsidP="0032539E">
      <w:pPr>
        <w:spacing w:line="360" w:lineRule="auto"/>
        <w:ind w:left="360" w:right="179"/>
        <w:rPr>
          <w:rFonts w:ascii="Arial" w:hAnsi="Arial" w:cs="Arial"/>
          <w:sz w:val="22"/>
          <w:szCs w:val="22"/>
        </w:rPr>
      </w:pPr>
      <w:r w:rsidRPr="00FF4BC6">
        <w:rPr>
          <w:rFonts w:ascii="Arial" w:hAnsi="Arial" w:cs="Arial"/>
          <w:sz w:val="22"/>
          <w:szCs w:val="22"/>
        </w:rPr>
        <w:t>______________________________________________________________________________________________________________________________________________________</w:t>
      </w:r>
    </w:p>
    <w:p w14:paraId="722A80ED" w14:textId="77777777" w:rsidR="0032539E" w:rsidRPr="00FF4BC6" w:rsidRDefault="0032539E" w:rsidP="0032539E">
      <w:pPr>
        <w:spacing w:line="360" w:lineRule="auto"/>
        <w:ind w:left="360" w:right="179"/>
        <w:rPr>
          <w:rFonts w:ascii="Arial" w:hAnsi="Arial" w:cs="Arial"/>
          <w:sz w:val="22"/>
          <w:szCs w:val="22"/>
        </w:rPr>
      </w:pPr>
      <w:r w:rsidRPr="00FF4BC6">
        <w:rPr>
          <w:rFonts w:ascii="Arial" w:hAnsi="Arial" w:cs="Arial"/>
          <w:sz w:val="22"/>
          <w:szCs w:val="22"/>
        </w:rPr>
        <w:t>___________________________________________________________________________</w:t>
      </w:r>
    </w:p>
    <w:p w14:paraId="63A0F46A" w14:textId="77777777" w:rsidR="0032539E" w:rsidRPr="00632CA1" w:rsidRDefault="0032539E" w:rsidP="0032539E">
      <w:pPr>
        <w:spacing w:line="360" w:lineRule="auto"/>
        <w:ind w:right="179" w:firstLine="360"/>
        <w:rPr>
          <w:rFonts w:ascii="Arial" w:hAnsi="Arial" w:cs="Arial"/>
          <w:sz w:val="22"/>
          <w:szCs w:val="22"/>
        </w:rPr>
      </w:pPr>
      <w:r w:rsidRPr="00FF4BC6">
        <w:rPr>
          <w:rFonts w:ascii="Arial" w:hAnsi="Arial" w:cs="Arial"/>
          <w:sz w:val="22"/>
          <w:szCs w:val="22"/>
        </w:rPr>
        <w:t>___________________________________________________________________________</w:t>
      </w:r>
      <w:r>
        <w:rPr>
          <w:rFonts w:ascii="Arial" w:hAnsi="Arial" w:cs="Arial"/>
          <w:b/>
          <w:sz w:val="22"/>
          <w:szCs w:val="22"/>
        </w:rPr>
        <w:br w:type="page"/>
      </w:r>
      <w:r>
        <w:rPr>
          <w:rFonts w:ascii="Arial" w:hAnsi="Arial" w:cs="Arial"/>
          <w:b/>
          <w:sz w:val="22"/>
          <w:szCs w:val="22"/>
        </w:rPr>
        <w:lastRenderedPageBreak/>
        <w:t>Part C</w:t>
      </w:r>
      <w:r>
        <w:rPr>
          <w:rFonts w:ascii="Arial" w:hAnsi="Arial" w:cs="Arial"/>
          <w:b/>
          <w:sz w:val="22"/>
          <w:szCs w:val="22"/>
        </w:rPr>
        <w:tab/>
        <w:t xml:space="preserve">    </w:t>
      </w:r>
      <w:r w:rsidRPr="00FF4BC6">
        <w:rPr>
          <w:rFonts w:ascii="Arial" w:hAnsi="Arial" w:cs="Arial"/>
          <w:b/>
          <w:sz w:val="22"/>
          <w:szCs w:val="22"/>
        </w:rPr>
        <w:t>pH Investigation of solutions</w:t>
      </w:r>
    </w:p>
    <w:p w14:paraId="30CD6B23" w14:textId="77777777" w:rsidR="0032539E" w:rsidRPr="005E7E6E" w:rsidRDefault="0032539E" w:rsidP="0032539E">
      <w:pPr>
        <w:ind w:right="179"/>
        <w:rPr>
          <w:rFonts w:ascii="Arial" w:hAnsi="Arial" w:cs="Arial"/>
          <w:sz w:val="22"/>
          <w:szCs w:val="22"/>
        </w:rPr>
      </w:pPr>
      <w:r w:rsidRPr="005E7E6E">
        <w:rPr>
          <w:rFonts w:ascii="Arial" w:hAnsi="Arial" w:cs="Arial"/>
          <w:sz w:val="22"/>
          <w:szCs w:val="22"/>
        </w:rPr>
        <w:t>Use the pH meters to measure the pH of each of the aqueous solutions provided.  Using these results list the solutions in each of the following categories:</w:t>
      </w:r>
    </w:p>
    <w:p w14:paraId="5393F561" w14:textId="77777777" w:rsidR="0032539E" w:rsidRPr="00FF4BC6" w:rsidRDefault="0032539E" w:rsidP="0032539E">
      <w:pPr>
        <w:ind w:right="179"/>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0"/>
        <w:gridCol w:w="6176"/>
      </w:tblGrid>
      <w:tr w:rsidR="0032539E" w:rsidRPr="00C53347" w14:paraId="63DCEB7E" w14:textId="77777777" w:rsidTr="00E83386">
        <w:trPr>
          <w:trHeight w:val="432"/>
        </w:trPr>
        <w:tc>
          <w:tcPr>
            <w:tcW w:w="3618" w:type="dxa"/>
          </w:tcPr>
          <w:p w14:paraId="6E397801" w14:textId="77777777" w:rsidR="0032539E" w:rsidRPr="00C53347" w:rsidRDefault="0032539E" w:rsidP="00E83386">
            <w:pPr>
              <w:spacing w:before="120"/>
              <w:ind w:right="173"/>
              <w:rPr>
                <w:rFonts w:ascii="Arial" w:hAnsi="Arial" w:cs="Arial"/>
                <w:sz w:val="22"/>
                <w:szCs w:val="22"/>
              </w:rPr>
            </w:pPr>
            <w:r w:rsidRPr="00C53347">
              <w:rPr>
                <w:rFonts w:ascii="Arial" w:hAnsi="Arial" w:cs="Arial"/>
                <w:sz w:val="22"/>
                <w:szCs w:val="22"/>
              </w:rPr>
              <w:t>pH is less than 7 – solution is acidic</w:t>
            </w:r>
          </w:p>
        </w:tc>
        <w:tc>
          <w:tcPr>
            <w:tcW w:w="6320" w:type="dxa"/>
          </w:tcPr>
          <w:p w14:paraId="2DBDC28A" w14:textId="77777777" w:rsidR="0032539E" w:rsidRPr="00C53347" w:rsidRDefault="0032539E" w:rsidP="00E83386">
            <w:pPr>
              <w:spacing w:before="120"/>
              <w:ind w:right="173"/>
              <w:rPr>
                <w:rFonts w:ascii="Arial" w:hAnsi="Arial" w:cs="Arial"/>
                <w:sz w:val="22"/>
                <w:szCs w:val="22"/>
              </w:rPr>
            </w:pPr>
          </w:p>
        </w:tc>
      </w:tr>
      <w:tr w:rsidR="0032539E" w:rsidRPr="00C53347" w14:paraId="61D5D0A2" w14:textId="77777777" w:rsidTr="00E83386">
        <w:trPr>
          <w:trHeight w:val="432"/>
        </w:trPr>
        <w:tc>
          <w:tcPr>
            <w:tcW w:w="3618" w:type="dxa"/>
          </w:tcPr>
          <w:p w14:paraId="2D4325EE" w14:textId="77777777" w:rsidR="0032539E" w:rsidRPr="00C53347" w:rsidRDefault="0032539E" w:rsidP="00E83386">
            <w:pPr>
              <w:spacing w:before="120"/>
              <w:ind w:right="173"/>
              <w:rPr>
                <w:rFonts w:ascii="Arial" w:hAnsi="Arial" w:cs="Arial"/>
                <w:sz w:val="22"/>
                <w:szCs w:val="22"/>
              </w:rPr>
            </w:pPr>
            <w:r w:rsidRPr="00C53347">
              <w:rPr>
                <w:rFonts w:ascii="Arial" w:hAnsi="Arial" w:cs="Arial"/>
                <w:sz w:val="22"/>
                <w:szCs w:val="22"/>
              </w:rPr>
              <w:t>pH = 7 – solution is neutral</w:t>
            </w:r>
          </w:p>
        </w:tc>
        <w:tc>
          <w:tcPr>
            <w:tcW w:w="6320" w:type="dxa"/>
          </w:tcPr>
          <w:p w14:paraId="0412D72F" w14:textId="77777777" w:rsidR="0032539E" w:rsidRPr="00C53347" w:rsidRDefault="0032539E" w:rsidP="00E83386">
            <w:pPr>
              <w:spacing w:before="120"/>
              <w:ind w:right="173"/>
              <w:rPr>
                <w:rFonts w:ascii="Arial" w:hAnsi="Arial" w:cs="Arial"/>
                <w:sz w:val="22"/>
                <w:szCs w:val="22"/>
              </w:rPr>
            </w:pPr>
          </w:p>
        </w:tc>
      </w:tr>
      <w:tr w:rsidR="0032539E" w:rsidRPr="00C53347" w14:paraId="340E5B3A" w14:textId="77777777" w:rsidTr="00E83386">
        <w:trPr>
          <w:trHeight w:val="432"/>
        </w:trPr>
        <w:tc>
          <w:tcPr>
            <w:tcW w:w="3618" w:type="dxa"/>
          </w:tcPr>
          <w:p w14:paraId="62B1B748" w14:textId="77777777" w:rsidR="0032539E" w:rsidRPr="00C53347" w:rsidRDefault="0032539E" w:rsidP="00E83386">
            <w:pPr>
              <w:spacing w:before="120"/>
              <w:rPr>
                <w:rFonts w:ascii="Arial" w:hAnsi="Arial" w:cs="Arial"/>
                <w:sz w:val="22"/>
                <w:szCs w:val="22"/>
              </w:rPr>
            </w:pPr>
            <w:r w:rsidRPr="00C53347">
              <w:rPr>
                <w:rFonts w:ascii="Arial" w:hAnsi="Arial" w:cs="Arial"/>
                <w:sz w:val="22"/>
                <w:szCs w:val="22"/>
              </w:rPr>
              <w:t>pH is greater than 7 – solution is basic</w:t>
            </w:r>
          </w:p>
        </w:tc>
        <w:tc>
          <w:tcPr>
            <w:tcW w:w="6320" w:type="dxa"/>
          </w:tcPr>
          <w:p w14:paraId="56D13C97" w14:textId="77777777" w:rsidR="0032539E" w:rsidRPr="00C53347" w:rsidRDefault="0032539E" w:rsidP="00E83386">
            <w:pPr>
              <w:spacing w:before="120"/>
              <w:ind w:right="173"/>
              <w:rPr>
                <w:rFonts w:ascii="Arial" w:hAnsi="Arial" w:cs="Arial"/>
                <w:sz w:val="22"/>
                <w:szCs w:val="22"/>
              </w:rPr>
            </w:pPr>
          </w:p>
        </w:tc>
      </w:tr>
    </w:tbl>
    <w:p w14:paraId="25CE88E7" w14:textId="77777777" w:rsidR="0032539E" w:rsidRPr="005E7E6E" w:rsidRDefault="0032539E" w:rsidP="0032539E">
      <w:pPr>
        <w:ind w:right="179"/>
        <w:rPr>
          <w:rFonts w:ascii="Arial" w:hAnsi="Arial" w:cs="Arial"/>
          <w:b/>
          <w:sz w:val="22"/>
          <w:szCs w:val="22"/>
        </w:rPr>
      </w:pPr>
    </w:p>
    <w:p w14:paraId="7F66CEAB" w14:textId="77777777" w:rsidR="0032539E" w:rsidRPr="005E7E6E" w:rsidRDefault="0032539E" w:rsidP="0032539E">
      <w:pPr>
        <w:spacing w:line="276" w:lineRule="auto"/>
        <w:ind w:right="179"/>
        <w:rPr>
          <w:rFonts w:ascii="Arial" w:hAnsi="Arial" w:cs="Arial"/>
          <w:b/>
          <w:sz w:val="22"/>
          <w:szCs w:val="22"/>
        </w:rPr>
      </w:pPr>
      <w:r w:rsidRPr="005E7E6E">
        <w:rPr>
          <w:rFonts w:ascii="Arial" w:hAnsi="Arial" w:cs="Arial"/>
          <w:b/>
          <w:sz w:val="22"/>
          <w:szCs w:val="22"/>
        </w:rPr>
        <w:t>QUESTIONS</w:t>
      </w:r>
    </w:p>
    <w:p w14:paraId="261384A3" w14:textId="77777777" w:rsidR="0032539E" w:rsidRPr="00FF4BC6" w:rsidRDefault="0032539E" w:rsidP="0032539E">
      <w:pPr>
        <w:numPr>
          <w:ilvl w:val="0"/>
          <w:numId w:val="26"/>
        </w:numPr>
        <w:ind w:right="179"/>
        <w:rPr>
          <w:rFonts w:ascii="Arial" w:hAnsi="Arial" w:cs="Arial"/>
          <w:sz w:val="22"/>
          <w:szCs w:val="22"/>
        </w:rPr>
      </w:pPr>
      <w:r w:rsidRPr="00FF4BC6">
        <w:rPr>
          <w:rFonts w:ascii="Arial" w:hAnsi="Arial" w:cs="Arial"/>
          <w:sz w:val="22"/>
          <w:szCs w:val="22"/>
        </w:rPr>
        <w:t>For each solution that does not have a pH of 7, write an equation to show why the pH has increased or decreased above or below 7.</w:t>
      </w:r>
    </w:p>
    <w:p w14:paraId="55D42746" w14:textId="77777777" w:rsidR="0032539E" w:rsidRPr="00FF4BC6" w:rsidRDefault="0032539E" w:rsidP="0032539E">
      <w:pPr>
        <w:ind w:left="360" w:right="179"/>
        <w:rPr>
          <w:rFonts w:ascii="Arial" w:hAnsi="Arial" w:cs="Arial"/>
          <w:sz w:val="22"/>
          <w:szCs w:val="22"/>
        </w:rPr>
      </w:pPr>
    </w:p>
    <w:p w14:paraId="46F37BE6" w14:textId="77777777" w:rsidR="0032539E" w:rsidRPr="00FF4BC6" w:rsidRDefault="0032539E" w:rsidP="0032539E">
      <w:pPr>
        <w:ind w:left="360" w:right="179"/>
        <w:rPr>
          <w:rFonts w:ascii="Arial" w:hAnsi="Arial" w:cs="Arial"/>
          <w:sz w:val="22"/>
          <w:szCs w:val="22"/>
        </w:rPr>
      </w:pPr>
    </w:p>
    <w:p w14:paraId="05E50DBC" w14:textId="77777777" w:rsidR="0032539E" w:rsidRPr="00FF4BC6" w:rsidRDefault="0032539E" w:rsidP="0032539E">
      <w:pPr>
        <w:ind w:left="360" w:right="179"/>
        <w:rPr>
          <w:rFonts w:ascii="Arial" w:hAnsi="Arial" w:cs="Arial"/>
          <w:sz w:val="22"/>
          <w:szCs w:val="22"/>
        </w:rPr>
      </w:pPr>
    </w:p>
    <w:p w14:paraId="3F4C9D58" w14:textId="77777777" w:rsidR="0032539E" w:rsidRPr="00FF4BC6" w:rsidRDefault="0032539E" w:rsidP="0032539E">
      <w:pPr>
        <w:ind w:left="360" w:right="179"/>
        <w:rPr>
          <w:rFonts w:ascii="Arial" w:hAnsi="Arial" w:cs="Arial"/>
          <w:sz w:val="22"/>
          <w:szCs w:val="22"/>
        </w:rPr>
      </w:pPr>
    </w:p>
    <w:p w14:paraId="793D0DB6" w14:textId="77777777" w:rsidR="0032539E" w:rsidRDefault="0032539E" w:rsidP="0032539E">
      <w:pPr>
        <w:ind w:left="360" w:right="179"/>
        <w:rPr>
          <w:rFonts w:ascii="Arial" w:hAnsi="Arial" w:cs="Arial"/>
          <w:sz w:val="22"/>
          <w:szCs w:val="22"/>
        </w:rPr>
      </w:pPr>
    </w:p>
    <w:p w14:paraId="3643E9AB" w14:textId="77777777" w:rsidR="0032539E" w:rsidRPr="00FF4BC6" w:rsidRDefault="0032539E" w:rsidP="0032539E">
      <w:pPr>
        <w:ind w:left="360" w:right="179"/>
        <w:rPr>
          <w:rFonts w:ascii="Arial" w:hAnsi="Arial" w:cs="Arial"/>
          <w:sz w:val="22"/>
          <w:szCs w:val="22"/>
        </w:rPr>
      </w:pPr>
    </w:p>
    <w:p w14:paraId="666803FC" w14:textId="77777777" w:rsidR="0032539E" w:rsidRPr="00FF4BC6" w:rsidRDefault="0032539E" w:rsidP="0032539E">
      <w:pPr>
        <w:ind w:left="360" w:right="179"/>
        <w:rPr>
          <w:rFonts w:ascii="Arial" w:hAnsi="Arial" w:cs="Arial"/>
          <w:sz w:val="22"/>
          <w:szCs w:val="22"/>
        </w:rPr>
      </w:pPr>
    </w:p>
    <w:p w14:paraId="3F6DC399" w14:textId="77777777" w:rsidR="0032539E" w:rsidRPr="00FF4BC6" w:rsidRDefault="0032539E" w:rsidP="0032539E">
      <w:pPr>
        <w:ind w:left="360" w:right="179"/>
        <w:rPr>
          <w:rFonts w:ascii="Arial" w:hAnsi="Arial" w:cs="Arial"/>
          <w:sz w:val="22"/>
          <w:szCs w:val="22"/>
        </w:rPr>
      </w:pPr>
    </w:p>
    <w:p w14:paraId="70F59162" w14:textId="77777777" w:rsidR="0032539E" w:rsidRPr="00FF4BC6" w:rsidRDefault="0032539E" w:rsidP="0032539E">
      <w:pPr>
        <w:ind w:left="360" w:right="179"/>
        <w:rPr>
          <w:rFonts w:ascii="Arial" w:hAnsi="Arial" w:cs="Arial"/>
          <w:sz w:val="22"/>
          <w:szCs w:val="22"/>
        </w:rPr>
      </w:pPr>
    </w:p>
    <w:p w14:paraId="17D73D69" w14:textId="77777777" w:rsidR="0032539E" w:rsidRPr="00FF4BC6" w:rsidRDefault="0032539E" w:rsidP="0032539E">
      <w:pPr>
        <w:ind w:left="360" w:right="179"/>
        <w:rPr>
          <w:rFonts w:ascii="Arial" w:hAnsi="Arial" w:cs="Arial"/>
          <w:sz w:val="22"/>
          <w:szCs w:val="22"/>
        </w:rPr>
      </w:pPr>
    </w:p>
    <w:p w14:paraId="375BB2B2" w14:textId="77777777" w:rsidR="0032539E" w:rsidRDefault="0032539E" w:rsidP="0032539E">
      <w:pPr>
        <w:ind w:left="360" w:right="179"/>
        <w:rPr>
          <w:rFonts w:ascii="Arial" w:hAnsi="Arial" w:cs="Arial"/>
          <w:sz w:val="22"/>
          <w:szCs w:val="22"/>
        </w:rPr>
      </w:pPr>
    </w:p>
    <w:p w14:paraId="53E3306D" w14:textId="77777777" w:rsidR="0032539E" w:rsidRDefault="0032539E" w:rsidP="0032539E">
      <w:pPr>
        <w:ind w:left="360" w:right="179"/>
        <w:rPr>
          <w:rFonts w:ascii="Arial" w:hAnsi="Arial" w:cs="Arial"/>
          <w:sz w:val="22"/>
          <w:szCs w:val="22"/>
        </w:rPr>
      </w:pPr>
    </w:p>
    <w:p w14:paraId="4DC5B6AA" w14:textId="77777777" w:rsidR="0032539E" w:rsidRPr="00FF4BC6" w:rsidRDefault="0032539E" w:rsidP="0032539E">
      <w:pPr>
        <w:ind w:left="360" w:right="179"/>
        <w:rPr>
          <w:rFonts w:ascii="Arial" w:hAnsi="Arial" w:cs="Arial"/>
          <w:sz w:val="22"/>
          <w:szCs w:val="22"/>
        </w:rPr>
      </w:pPr>
    </w:p>
    <w:p w14:paraId="34FD7545" w14:textId="77777777" w:rsidR="0032539E" w:rsidRPr="00FF4BC6" w:rsidRDefault="0032539E" w:rsidP="0032539E">
      <w:pPr>
        <w:ind w:left="360" w:right="179"/>
        <w:rPr>
          <w:rFonts w:ascii="Arial" w:hAnsi="Arial" w:cs="Arial"/>
          <w:sz w:val="22"/>
          <w:szCs w:val="22"/>
        </w:rPr>
      </w:pPr>
      <w:r w:rsidRPr="00FF4BC6">
        <w:rPr>
          <w:rFonts w:ascii="Arial" w:hAnsi="Arial" w:cs="Arial"/>
          <w:sz w:val="22"/>
          <w:szCs w:val="22"/>
        </w:rPr>
        <w:t xml:space="preserve">  </w:t>
      </w:r>
    </w:p>
    <w:p w14:paraId="7A88A5EA" w14:textId="77777777" w:rsidR="0032539E" w:rsidRPr="004350CF" w:rsidRDefault="0032539E" w:rsidP="0032539E">
      <w:pPr>
        <w:numPr>
          <w:ilvl w:val="0"/>
          <w:numId w:val="26"/>
        </w:numPr>
        <w:ind w:right="179"/>
        <w:rPr>
          <w:rFonts w:ascii="Arial" w:hAnsi="Arial" w:cs="Arial"/>
          <w:sz w:val="22"/>
          <w:szCs w:val="22"/>
        </w:rPr>
      </w:pPr>
      <w:r w:rsidRPr="00FF4BC6">
        <w:rPr>
          <w:rFonts w:ascii="Arial" w:hAnsi="Arial" w:cs="Arial"/>
          <w:sz w:val="22"/>
          <w:szCs w:val="22"/>
        </w:rPr>
        <w:t>For each of the 0.1 mol L</w:t>
      </w:r>
      <w:r w:rsidRPr="00FF4BC6">
        <w:rPr>
          <w:rFonts w:ascii="Arial" w:hAnsi="Arial" w:cs="Arial"/>
          <w:sz w:val="22"/>
          <w:szCs w:val="22"/>
          <w:vertAlign w:val="superscript"/>
        </w:rPr>
        <w:t>-1</w:t>
      </w:r>
      <w:r w:rsidRPr="00FF4BC6">
        <w:rPr>
          <w:rFonts w:ascii="Arial" w:hAnsi="Arial" w:cs="Arial"/>
          <w:sz w:val="22"/>
          <w:szCs w:val="22"/>
        </w:rPr>
        <w:t xml:space="preserve"> solutions </w:t>
      </w:r>
      <w:r w:rsidRPr="004350CF">
        <w:rPr>
          <w:rFonts w:ascii="Arial" w:hAnsi="Arial" w:cs="Arial"/>
          <w:sz w:val="22"/>
        </w:rPr>
        <w:t>list all of the species present in the solution from most concentrated to least concentrated. In each case both H</w:t>
      </w:r>
      <w:r w:rsidRPr="004350CF">
        <w:rPr>
          <w:rFonts w:ascii="Arial" w:hAnsi="Arial" w:cs="Arial"/>
          <w:sz w:val="22"/>
          <w:vertAlign w:val="subscript"/>
        </w:rPr>
        <w:t>3</w:t>
      </w:r>
      <w:r w:rsidRPr="004350CF">
        <w:rPr>
          <w:rFonts w:ascii="Arial" w:hAnsi="Arial" w:cs="Arial"/>
          <w:sz w:val="22"/>
        </w:rPr>
        <w:t>O</w:t>
      </w:r>
      <w:r w:rsidRPr="004350CF">
        <w:rPr>
          <w:rFonts w:ascii="Arial" w:hAnsi="Arial" w:cs="Arial"/>
          <w:sz w:val="22"/>
          <w:vertAlign w:val="superscript"/>
        </w:rPr>
        <w:t>+</w:t>
      </w:r>
      <w:r w:rsidRPr="004350CF">
        <w:rPr>
          <w:rFonts w:ascii="Arial" w:hAnsi="Arial" w:cs="Arial"/>
          <w:sz w:val="22"/>
        </w:rPr>
        <w:t xml:space="preserve"> and </w:t>
      </w:r>
      <w:smartTag w:uri="urn:schemas-microsoft-com:office:smarttags" w:element="State">
        <w:smartTag w:uri="urn:schemas-microsoft-com:office:smarttags" w:element="place">
          <w:r w:rsidRPr="004350CF">
            <w:rPr>
              <w:rFonts w:ascii="Arial" w:hAnsi="Arial" w:cs="Arial"/>
              <w:sz w:val="22"/>
            </w:rPr>
            <w:t>OH</w:t>
          </w:r>
          <w:r w:rsidRPr="004350CF">
            <w:rPr>
              <w:rFonts w:ascii="Arial" w:hAnsi="Arial" w:cs="Arial"/>
              <w:sz w:val="22"/>
              <w:vertAlign w:val="superscript"/>
            </w:rPr>
            <w:t>-</w:t>
          </w:r>
        </w:smartTag>
      </w:smartTag>
      <w:r w:rsidRPr="004350CF">
        <w:rPr>
          <w:rFonts w:ascii="Arial" w:hAnsi="Arial" w:cs="Arial"/>
          <w:sz w:val="22"/>
        </w:rPr>
        <w:t xml:space="preserve"> must be included but water can be ignored as its nominal concentration of 55 molL</w:t>
      </w:r>
      <w:r w:rsidRPr="004350CF">
        <w:rPr>
          <w:rFonts w:ascii="Arial" w:hAnsi="Arial" w:cs="Arial"/>
          <w:sz w:val="22"/>
          <w:vertAlign w:val="superscript"/>
        </w:rPr>
        <w:t>-1</w:t>
      </w:r>
      <w:r w:rsidRPr="004350CF">
        <w:rPr>
          <w:rFonts w:ascii="Arial" w:hAnsi="Arial" w:cs="Arial"/>
          <w:sz w:val="22"/>
        </w:rPr>
        <w:t xml:space="preserve"> is much greater than anything else.</w:t>
      </w:r>
    </w:p>
    <w:p w14:paraId="6751F7A5" w14:textId="77777777" w:rsidR="0032539E" w:rsidRPr="00FF4BC6" w:rsidRDefault="0032539E" w:rsidP="0032539E">
      <w:pPr>
        <w:ind w:right="179"/>
        <w:rPr>
          <w:rFonts w:ascii="Arial" w:hAnsi="Arial" w:cs="Arial"/>
          <w:sz w:val="22"/>
          <w:szCs w:val="22"/>
        </w:rPr>
      </w:pPr>
    </w:p>
    <w:p w14:paraId="4E9655AC" w14:textId="77777777" w:rsidR="0032539E" w:rsidRPr="00FF4BC6" w:rsidRDefault="0032539E" w:rsidP="0032539E">
      <w:pPr>
        <w:ind w:right="179"/>
        <w:rPr>
          <w:rFonts w:ascii="Arial" w:hAnsi="Arial" w:cs="Arial"/>
          <w:sz w:val="22"/>
          <w:szCs w:val="22"/>
        </w:rPr>
      </w:pPr>
    </w:p>
    <w:p w14:paraId="7861946D" w14:textId="77777777" w:rsidR="0032539E" w:rsidRDefault="0032539E" w:rsidP="0032539E">
      <w:pPr>
        <w:ind w:right="179"/>
        <w:rPr>
          <w:rFonts w:ascii="Arial" w:hAnsi="Arial" w:cs="Arial"/>
          <w:sz w:val="22"/>
          <w:szCs w:val="22"/>
        </w:rPr>
      </w:pPr>
    </w:p>
    <w:p w14:paraId="52881DD8" w14:textId="77777777" w:rsidR="0032539E" w:rsidRDefault="0032539E" w:rsidP="0032539E">
      <w:pPr>
        <w:ind w:right="179"/>
        <w:rPr>
          <w:rFonts w:ascii="Arial" w:hAnsi="Arial" w:cs="Arial"/>
          <w:sz w:val="22"/>
          <w:szCs w:val="22"/>
        </w:rPr>
      </w:pPr>
    </w:p>
    <w:p w14:paraId="4AEDD83C" w14:textId="77777777" w:rsidR="0032539E" w:rsidRDefault="0032539E" w:rsidP="0032539E">
      <w:pPr>
        <w:ind w:right="179"/>
        <w:rPr>
          <w:rFonts w:ascii="Arial" w:hAnsi="Arial" w:cs="Arial"/>
          <w:sz w:val="22"/>
          <w:szCs w:val="22"/>
        </w:rPr>
      </w:pPr>
    </w:p>
    <w:p w14:paraId="218D5DCD" w14:textId="77777777" w:rsidR="0032539E" w:rsidRDefault="0032539E" w:rsidP="0032539E">
      <w:pPr>
        <w:ind w:right="179"/>
        <w:rPr>
          <w:rFonts w:ascii="Arial" w:hAnsi="Arial" w:cs="Arial"/>
          <w:sz w:val="22"/>
          <w:szCs w:val="22"/>
        </w:rPr>
      </w:pPr>
    </w:p>
    <w:p w14:paraId="47543972" w14:textId="77777777" w:rsidR="0032539E" w:rsidRDefault="0032539E" w:rsidP="0032539E">
      <w:pPr>
        <w:ind w:right="179"/>
        <w:rPr>
          <w:rFonts w:ascii="Arial" w:hAnsi="Arial" w:cs="Arial"/>
          <w:sz w:val="22"/>
          <w:szCs w:val="22"/>
        </w:rPr>
      </w:pPr>
    </w:p>
    <w:p w14:paraId="052C9832" w14:textId="77777777" w:rsidR="0032539E" w:rsidRDefault="0032539E" w:rsidP="0032539E">
      <w:pPr>
        <w:ind w:right="179"/>
        <w:rPr>
          <w:rFonts w:ascii="Arial" w:hAnsi="Arial" w:cs="Arial"/>
          <w:sz w:val="22"/>
          <w:szCs w:val="22"/>
        </w:rPr>
      </w:pPr>
    </w:p>
    <w:p w14:paraId="1AD7581C" w14:textId="77777777" w:rsidR="0032539E" w:rsidRDefault="0032539E" w:rsidP="0032539E">
      <w:pPr>
        <w:ind w:right="179"/>
        <w:rPr>
          <w:rFonts w:ascii="Arial" w:hAnsi="Arial" w:cs="Arial"/>
          <w:sz w:val="22"/>
          <w:szCs w:val="22"/>
        </w:rPr>
      </w:pPr>
    </w:p>
    <w:p w14:paraId="525BE883" w14:textId="77777777" w:rsidR="0032539E" w:rsidRDefault="0032539E" w:rsidP="0032539E">
      <w:pPr>
        <w:ind w:right="179"/>
        <w:rPr>
          <w:rFonts w:ascii="Arial" w:hAnsi="Arial" w:cs="Arial"/>
          <w:sz w:val="22"/>
          <w:szCs w:val="22"/>
        </w:rPr>
      </w:pPr>
    </w:p>
    <w:p w14:paraId="2AF3C83A" w14:textId="77777777" w:rsidR="0032539E" w:rsidRPr="00FF4BC6" w:rsidRDefault="0032539E" w:rsidP="0032539E">
      <w:pPr>
        <w:ind w:right="179"/>
        <w:rPr>
          <w:rFonts w:ascii="Arial" w:hAnsi="Arial" w:cs="Arial"/>
          <w:sz w:val="22"/>
          <w:szCs w:val="22"/>
        </w:rPr>
      </w:pPr>
    </w:p>
    <w:p w14:paraId="65551C5B" w14:textId="77777777" w:rsidR="0032539E" w:rsidRPr="00FF4BC6" w:rsidRDefault="0032539E" w:rsidP="0032539E">
      <w:pPr>
        <w:ind w:right="179"/>
        <w:rPr>
          <w:rFonts w:ascii="Arial" w:hAnsi="Arial" w:cs="Arial"/>
          <w:sz w:val="22"/>
          <w:szCs w:val="22"/>
        </w:rPr>
      </w:pPr>
    </w:p>
    <w:p w14:paraId="0D2DAD3F" w14:textId="77777777" w:rsidR="0032539E" w:rsidRPr="00FF4BC6" w:rsidRDefault="0032539E" w:rsidP="0032539E">
      <w:pPr>
        <w:ind w:right="179"/>
        <w:rPr>
          <w:rFonts w:ascii="Arial" w:hAnsi="Arial" w:cs="Arial"/>
          <w:sz w:val="22"/>
          <w:szCs w:val="22"/>
        </w:rPr>
      </w:pPr>
    </w:p>
    <w:p w14:paraId="2C5C09BA" w14:textId="77777777" w:rsidR="0032539E" w:rsidRPr="00FF4BC6" w:rsidRDefault="0032539E" w:rsidP="0032539E">
      <w:pPr>
        <w:ind w:right="179"/>
        <w:rPr>
          <w:rFonts w:ascii="Arial" w:hAnsi="Arial" w:cs="Arial"/>
          <w:sz w:val="22"/>
          <w:szCs w:val="22"/>
        </w:rPr>
      </w:pPr>
    </w:p>
    <w:p w14:paraId="61EDF51E" w14:textId="77777777" w:rsidR="0032539E" w:rsidRDefault="0032539E" w:rsidP="0032539E">
      <w:pPr>
        <w:numPr>
          <w:ilvl w:val="0"/>
          <w:numId w:val="26"/>
        </w:numPr>
        <w:spacing w:line="276" w:lineRule="auto"/>
        <w:ind w:right="179"/>
        <w:rPr>
          <w:rFonts w:ascii="Arial" w:hAnsi="Arial" w:cs="Arial"/>
          <w:sz w:val="22"/>
          <w:szCs w:val="22"/>
        </w:rPr>
      </w:pPr>
      <w:r>
        <w:rPr>
          <w:rFonts w:ascii="Arial" w:hAnsi="Arial" w:cs="Arial"/>
          <w:sz w:val="22"/>
          <w:szCs w:val="22"/>
        </w:rPr>
        <w:t>Which of the following solutions could have a pH=4 (depending on their concentration).</w:t>
      </w:r>
    </w:p>
    <w:p w14:paraId="00E163DB" w14:textId="77777777" w:rsidR="0032539E" w:rsidRDefault="0032539E" w:rsidP="0032539E">
      <w:pPr>
        <w:spacing w:line="276" w:lineRule="auto"/>
        <w:ind w:left="1065" w:right="179"/>
        <w:rPr>
          <w:rFonts w:ascii="Arial" w:hAnsi="Arial" w:cs="Arial"/>
          <w:sz w:val="22"/>
          <w:szCs w:val="22"/>
        </w:rPr>
      </w:pPr>
      <w:r>
        <w:rPr>
          <w:rFonts w:ascii="Arial" w:hAnsi="Arial" w:cs="Arial"/>
          <w:sz w:val="22"/>
          <w:szCs w:val="22"/>
        </w:rPr>
        <w:t>HCl, CH</w:t>
      </w:r>
      <w:r w:rsidRPr="008402DF">
        <w:rPr>
          <w:rFonts w:ascii="Arial" w:hAnsi="Arial" w:cs="Arial"/>
          <w:sz w:val="22"/>
          <w:szCs w:val="22"/>
          <w:vertAlign w:val="subscript"/>
        </w:rPr>
        <w:t>3</w:t>
      </w:r>
      <w:r>
        <w:rPr>
          <w:rFonts w:ascii="Arial" w:hAnsi="Arial" w:cs="Arial"/>
          <w:sz w:val="22"/>
          <w:szCs w:val="22"/>
        </w:rPr>
        <w:t>COOH, H</w:t>
      </w:r>
      <w:r w:rsidRPr="008402DF">
        <w:rPr>
          <w:rFonts w:ascii="Arial" w:hAnsi="Arial" w:cs="Arial"/>
          <w:sz w:val="22"/>
          <w:szCs w:val="22"/>
          <w:vertAlign w:val="subscript"/>
        </w:rPr>
        <w:t>2</w:t>
      </w:r>
      <w:r>
        <w:rPr>
          <w:rFonts w:ascii="Arial" w:hAnsi="Arial" w:cs="Arial"/>
          <w:sz w:val="22"/>
          <w:szCs w:val="22"/>
        </w:rPr>
        <w:t>O, NaOH and NH</w:t>
      </w:r>
      <w:r w:rsidRPr="008402DF">
        <w:rPr>
          <w:rFonts w:ascii="Arial" w:hAnsi="Arial" w:cs="Arial"/>
          <w:sz w:val="22"/>
          <w:szCs w:val="22"/>
          <w:vertAlign w:val="subscript"/>
        </w:rPr>
        <w:t>4</w:t>
      </w:r>
      <w:r>
        <w:rPr>
          <w:rFonts w:ascii="Arial" w:hAnsi="Arial" w:cs="Arial"/>
          <w:sz w:val="22"/>
          <w:szCs w:val="22"/>
        </w:rPr>
        <w:t>Cl.</w:t>
      </w:r>
    </w:p>
    <w:p w14:paraId="61C087DF" w14:textId="77777777" w:rsidR="0032539E" w:rsidRPr="00FF4BC6" w:rsidRDefault="0032539E" w:rsidP="0032539E">
      <w:pPr>
        <w:spacing w:line="276" w:lineRule="auto"/>
        <w:ind w:left="1065" w:right="179"/>
        <w:rPr>
          <w:rFonts w:ascii="Arial" w:hAnsi="Arial" w:cs="Arial"/>
          <w:sz w:val="22"/>
          <w:szCs w:val="22"/>
        </w:rPr>
      </w:pPr>
      <w:r>
        <w:rPr>
          <w:rFonts w:ascii="Arial" w:hAnsi="Arial" w:cs="Arial"/>
          <w:sz w:val="22"/>
          <w:szCs w:val="22"/>
        </w:rPr>
        <w:t xml:space="preserve">Justify your answer. </w:t>
      </w:r>
    </w:p>
    <w:p w14:paraId="32296283" w14:textId="77777777" w:rsidR="0032539E" w:rsidRPr="008814A9" w:rsidRDefault="0032539E" w:rsidP="0032539E">
      <w:pPr>
        <w:spacing w:line="360" w:lineRule="auto"/>
        <w:rPr>
          <w:rFonts w:ascii="Arial" w:hAnsi="Arial"/>
          <w:sz w:val="22"/>
        </w:rPr>
      </w:pPr>
    </w:p>
    <w:p w14:paraId="5212FC06" w14:textId="2D56841F" w:rsidR="005F4CFC" w:rsidRDefault="005F4CFC">
      <w:pPr>
        <w:spacing w:after="160" w:line="259" w:lineRule="auto"/>
        <w:rPr>
          <w:rFonts w:ascii="Arial" w:hAnsi="Arial"/>
          <w:b/>
          <w:caps/>
          <w:sz w:val="28"/>
        </w:rPr>
      </w:pPr>
      <w:r>
        <w:rPr>
          <w:rFonts w:ascii="Arial" w:hAnsi="Arial"/>
          <w:b/>
          <w:caps/>
          <w:sz w:val="28"/>
        </w:rPr>
        <w:br w:type="page"/>
      </w:r>
    </w:p>
    <w:p w14:paraId="652EBDDB" w14:textId="77777777" w:rsidR="005F4CFC" w:rsidRPr="00F925F1" w:rsidRDefault="005F4CFC" w:rsidP="005F4CFC">
      <w:pPr>
        <w:pStyle w:val="Heading1"/>
        <w:spacing w:line="276" w:lineRule="auto"/>
        <w:jc w:val="center"/>
      </w:pPr>
      <w:r w:rsidRPr="00F925F1">
        <w:lastRenderedPageBreak/>
        <w:t>NAMES and FORMULAE OF SOME COMMON IONS</w:t>
      </w: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1135"/>
        <w:gridCol w:w="709"/>
        <w:gridCol w:w="3686"/>
        <w:gridCol w:w="1417"/>
      </w:tblGrid>
      <w:tr w:rsidR="005F4CFC" w14:paraId="510B2C57" w14:textId="77777777" w:rsidTr="00E83386">
        <w:trPr>
          <w:cantSplit/>
        </w:trPr>
        <w:tc>
          <w:tcPr>
            <w:tcW w:w="4396" w:type="dxa"/>
            <w:gridSpan w:val="2"/>
            <w:tcBorders>
              <w:top w:val="single" w:sz="6" w:space="0" w:color="auto"/>
              <w:left w:val="single" w:sz="6" w:space="0" w:color="auto"/>
              <w:bottom w:val="single" w:sz="12" w:space="0" w:color="auto"/>
              <w:right w:val="single" w:sz="6" w:space="0" w:color="auto"/>
            </w:tcBorders>
          </w:tcPr>
          <w:p w14:paraId="4D36585E" w14:textId="77777777" w:rsidR="005F4CFC" w:rsidRPr="00F925F1" w:rsidRDefault="005F4CFC" w:rsidP="00E83386">
            <w:pPr>
              <w:tabs>
                <w:tab w:val="left" w:pos="397"/>
              </w:tabs>
              <w:spacing w:beforeLines="30" w:before="72" w:afterLines="30" w:after="72"/>
              <w:jc w:val="center"/>
              <w:rPr>
                <w:rFonts w:ascii="Arial" w:hAnsi="Arial" w:cs="Arial"/>
                <w:b/>
                <w:sz w:val="28"/>
                <w:szCs w:val="28"/>
              </w:rPr>
            </w:pPr>
            <w:r w:rsidRPr="00F925F1">
              <w:rPr>
                <w:rFonts w:ascii="Arial" w:hAnsi="Arial" w:cs="Arial"/>
                <w:b/>
                <w:sz w:val="28"/>
                <w:szCs w:val="28"/>
              </w:rPr>
              <w:t>Positive ions (cations)</w:t>
            </w:r>
          </w:p>
        </w:tc>
        <w:tc>
          <w:tcPr>
            <w:tcW w:w="709" w:type="dxa"/>
            <w:tcBorders>
              <w:top w:val="nil"/>
              <w:left w:val="single" w:sz="6" w:space="0" w:color="auto"/>
              <w:bottom w:val="nil"/>
              <w:right w:val="single" w:sz="6" w:space="0" w:color="auto"/>
            </w:tcBorders>
          </w:tcPr>
          <w:p w14:paraId="38E8F7DF" w14:textId="77777777" w:rsidR="005F4CFC" w:rsidRPr="00F925F1" w:rsidRDefault="005F4CFC" w:rsidP="00E83386">
            <w:pPr>
              <w:tabs>
                <w:tab w:val="left" w:pos="397"/>
              </w:tabs>
              <w:spacing w:beforeLines="30" w:before="72" w:afterLines="30" w:after="72"/>
              <w:rPr>
                <w:rFonts w:ascii="Arial" w:hAnsi="Arial" w:cs="Arial"/>
                <w:b/>
                <w:sz w:val="28"/>
                <w:szCs w:val="28"/>
              </w:rPr>
            </w:pPr>
          </w:p>
        </w:tc>
        <w:tc>
          <w:tcPr>
            <w:tcW w:w="5103" w:type="dxa"/>
            <w:gridSpan w:val="2"/>
            <w:tcBorders>
              <w:top w:val="single" w:sz="6" w:space="0" w:color="auto"/>
              <w:left w:val="single" w:sz="6" w:space="0" w:color="auto"/>
              <w:bottom w:val="single" w:sz="12" w:space="0" w:color="auto"/>
              <w:right w:val="single" w:sz="6" w:space="0" w:color="auto"/>
            </w:tcBorders>
          </w:tcPr>
          <w:p w14:paraId="5C7A0B2A" w14:textId="77777777" w:rsidR="005F4CFC" w:rsidRPr="00F925F1" w:rsidRDefault="005F4CFC" w:rsidP="00E83386">
            <w:pPr>
              <w:tabs>
                <w:tab w:val="left" w:pos="397"/>
              </w:tabs>
              <w:spacing w:beforeLines="30" w:before="72" w:afterLines="30" w:after="72"/>
              <w:jc w:val="center"/>
              <w:rPr>
                <w:rFonts w:ascii="Arial" w:hAnsi="Arial" w:cs="Arial"/>
                <w:b/>
                <w:sz w:val="28"/>
                <w:szCs w:val="28"/>
              </w:rPr>
            </w:pPr>
            <w:r w:rsidRPr="00F925F1">
              <w:rPr>
                <w:rFonts w:ascii="Arial" w:hAnsi="Arial" w:cs="Arial"/>
                <w:b/>
                <w:sz w:val="28"/>
                <w:szCs w:val="28"/>
              </w:rPr>
              <w:t>Negative ions (anions)</w:t>
            </w:r>
          </w:p>
        </w:tc>
      </w:tr>
      <w:tr w:rsidR="005F4CFC" w14:paraId="0FB52355" w14:textId="77777777" w:rsidTr="00E83386">
        <w:tc>
          <w:tcPr>
            <w:tcW w:w="3261" w:type="dxa"/>
            <w:tcBorders>
              <w:top w:val="single" w:sz="12" w:space="0" w:color="auto"/>
              <w:left w:val="single" w:sz="6" w:space="0" w:color="auto"/>
              <w:bottom w:val="single" w:sz="6" w:space="0" w:color="auto"/>
              <w:right w:val="nil"/>
            </w:tcBorders>
          </w:tcPr>
          <w:p w14:paraId="34B0D687" w14:textId="77777777" w:rsidR="005F4CFC" w:rsidRPr="00F925F1" w:rsidRDefault="005F4CFC" w:rsidP="00E83386">
            <w:pPr>
              <w:tabs>
                <w:tab w:val="left" w:pos="397"/>
              </w:tabs>
              <w:spacing w:beforeLines="30" w:before="72" w:afterLines="30" w:after="72"/>
              <w:rPr>
                <w:rFonts w:ascii="Arial" w:hAnsi="Arial" w:cs="Arial"/>
                <w:sz w:val="22"/>
                <w:szCs w:val="22"/>
              </w:rPr>
            </w:pPr>
            <w:r w:rsidRPr="00F925F1">
              <w:rPr>
                <w:rFonts w:ascii="Arial" w:hAnsi="Arial" w:cs="Arial"/>
                <w:sz w:val="22"/>
                <w:szCs w:val="22"/>
              </w:rPr>
              <w:t>aluminium</w:t>
            </w:r>
          </w:p>
        </w:tc>
        <w:tc>
          <w:tcPr>
            <w:tcW w:w="1135" w:type="dxa"/>
            <w:tcBorders>
              <w:top w:val="single" w:sz="12" w:space="0" w:color="auto"/>
              <w:left w:val="nil"/>
              <w:bottom w:val="single" w:sz="6" w:space="0" w:color="auto"/>
              <w:right w:val="single" w:sz="6" w:space="0" w:color="auto"/>
            </w:tcBorders>
          </w:tcPr>
          <w:p w14:paraId="7F22D979" w14:textId="77777777" w:rsidR="005F4CFC" w:rsidRPr="00F925F1" w:rsidRDefault="005F4CFC" w:rsidP="00E83386">
            <w:pPr>
              <w:tabs>
                <w:tab w:val="left" w:pos="397"/>
              </w:tabs>
              <w:spacing w:beforeLines="30" w:before="72" w:afterLines="30" w:after="72"/>
              <w:rPr>
                <w:rFonts w:ascii="Arial" w:hAnsi="Arial" w:cs="Arial"/>
                <w:sz w:val="22"/>
                <w:szCs w:val="22"/>
                <w:vertAlign w:val="superscript"/>
              </w:rPr>
            </w:pPr>
            <w:r w:rsidRPr="00F925F1">
              <w:rPr>
                <w:rFonts w:ascii="Arial" w:hAnsi="Arial" w:cs="Arial"/>
                <w:sz w:val="22"/>
                <w:szCs w:val="22"/>
              </w:rPr>
              <w:t>Al</w:t>
            </w:r>
            <w:r w:rsidRPr="00F925F1">
              <w:rPr>
                <w:rFonts w:ascii="Arial" w:hAnsi="Arial" w:cs="Arial"/>
                <w:sz w:val="22"/>
                <w:szCs w:val="22"/>
                <w:vertAlign w:val="superscript"/>
              </w:rPr>
              <w:t>3+</w:t>
            </w:r>
          </w:p>
        </w:tc>
        <w:tc>
          <w:tcPr>
            <w:tcW w:w="709" w:type="dxa"/>
            <w:tcBorders>
              <w:top w:val="nil"/>
              <w:left w:val="single" w:sz="6" w:space="0" w:color="auto"/>
              <w:bottom w:val="nil"/>
              <w:right w:val="single" w:sz="6" w:space="0" w:color="auto"/>
            </w:tcBorders>
          </w:tcPr>
          <w:p w14:paraId="76FDEE64" w14:textId="77777777" w:rsidR="005F4CFC" w:rsidRPr="00F925F1" w:rsidRDefault="005F4CFC" w:rsidP="00E83386">
            <w:pPr>
              <w:tabs>
                <w:tab w:val="left" w:pos="397"/>
              </w:tabs>
              <w:spacing w:beforeLines="30" w:before="72" w:afterLines="30" w:after="72"/>
              <w:rPr>
                <w:rFonts w:ascii="Arial" w:hAnsi="Arial" w:cs="Arial"/>
                <w:sz w:val="22"/>
                <w:szCs w:val="22"/>
              </w:rPr>
            </w:pPr>
          </w:p>
        </w:tc>
        <w:tc>
          <w:tcPr>
            <w:tcW w:w="3686" w:type="dxa"/>
            <w:tcBorders>
              <w:top w:val="single" w:sz="12" w:space="0" w:color="auto"/>
              <w:left w:val="single" w:sz="6" w:space="0" w:color="auto"/>
              <w:bottom w:val="single" w:sz="6" w:space="0" w:color="auto"/>
              <w:right w:val="nil"/>
            </w:tcBorders>
          </w:tcPr>
          <w:p w14:paraId="06AF60DA" w14:textId="77777777" w:rsidR="005F4CFC" w:rsidRPr="00F925F1" w:rsidRDefault="005F4CFC" w:rsidP="00E83386">
            <w:pPr>
              <w:tabs>
                <w:tab w:val="left" w:pos="397"/>
              </w:tabs>
              <w:spacing w:beforeLines="30" w:before="72" w:afterLines="30" w:after="72"/>
              <w:rPr>
                <w:rFonts w:ascii="Arial" w:hAnsi="Arial" w:cs="Arial"/>
                <w:sz w:val="22"/>
                <w:szCs w:val="22"/>
              </w:rPr>
            </w:pPr>
            <w:r w:rsidRPr="00F925F1">
              <w:rPr>
                <w:rFonts w:ascii="Arial" w:hAnsi="Arial" w:cs="Arial"/>
                <w:sz w:val="22"/>
                <w:szCs w:val="22"/>
              </w:rPr>
              <w:t>bromate</w:t>
            </w:r>
          </w:p>
        </w:tc>
        <w:tc>
          <w:tcPr>
            <w:tcW w:w="1417" w:type="dxa"/>
            <w:tcBorders>
              <w:top w:val="single" w:sz="12" w:space="0" w:color="auto"/>
              <w:left w:val="nil"/>
              <w:bottom w:val="single" w:sz="6" w:space="0" w:color="auto"/>
              <w:right w:val="single" w:sz="6" w:space="0" w:color="auto"/>
            </w:tcBorders>
          </w:tcPr>
          <w:p w14:paraId="11233BAD" w14:textId="77777777" w:rsidR="005F4CFC" w:rsidRPr="00F925F1" w:rsidRDefault="005F4CFC" w:rsidP="00E83386">
            <w:pPr>
              <w:tabs>
                <w:tab w:val="left" w:pos="397"/>
              </w:tabs>
              <w:spacing w:beforeLines="30" w:before="72" w:afterLines="30" w:after="72"/>
              <w:rPr>
                <w:rFonts w:ascii="Arial" w:hAnsi="Arial" w:cs="Arial"/>
                <w:sz w:val="22"/>
                <w:szCs w:val="22"/>
                <w:vertAlign w:val="superscript"/>
              </w:rPr>
            </w:pPr>
            <w:r w:rsidRPr="00F925F1">
              <w:rPr>
                <w:rFonts w:ascii="Arial" w:hAnsi="Arial" w:cs="Arial"/>
                <w:sz w:val="22"/>
                <w:szCs w:val="22"/>
              </w:rPr>
              <w:t>BrO</w:t>
            </w:r>
            <w:r w:rsidRPr="00F925F1">
              <w:rPr>
                <w:rFonts w:ascii="Arial" w:hAnsi="Arial" w:cs="Arial"/>
                <w:sz w:val="22"/>
                <w:szCs w:val="22"/>
                <w:vertAlign w:val="subscript"/>
              </w:rPr>
              <w:t>3</w:t>
            </w:r>
            <w:r w:rsidRPr="00F925F1">
              <w:rPr>
                <w:rFonts w:ascii="Arial" w:hAnsi="Arial" w:cs="Arial"/>
                <w:sz w:val="22"/>
                <w:szCs w:val="22"/>
                <w:vertAlign w:val="superscript"/>
              </w:rPr>
              <w:t>-</w:t>
            </w:r>
          </w:p>
        </w:tc>
      </w:tr>
      <w:tr w:rsidR="005F4CFC" w14:paraId="49B86097" w14:textId="77777777" w:rsidTr="00E83386">
        <w:tc>
          <w:tcPr>
            <w:tcW w:w="3261" w:type="dxa"/>
            <w:tcBorders>
              <w:top w:val="single" w:sz="6" w:space="0" w:color="auto"/>
              <w:left w:val="single" w:sz="6" w:space="0" w:color="auto"/>
              <w:bottom w:val="single" w:sz="6" w:space="0" w:color="auto"/>
              <w:right w:val="nil"/>
            </w:tcBorders>
          </w:tcPr>
          <w:p w14:paraId="3319324C" w14:textId="77777777" w:rsidR="005F4CFC" w:rsidRPr="00F925F1" w:rsidRDefault="005F4CFC" w:rsidP="00E83386">
            <w:pPr>
              <w:tabs>
                <w:tab w:val="left" w:pos="397"/>
              </w:tabs>
              <w:spacing w:beforeLines="30" w:before="72" w:afterLines="30" w:after="72"/>
              <w:rPr>
                <w:rFonts w:ascii="Arial" w:hAnsi="Arial" w:cs="Arial"/>
                <w:sz w:val="22"/>
                <w:szCs w:val="22"/>
              </w:rPr>
            </w:pPr>
            <w:r w:rsidRPr="00F925F1">
              <w:rPr>
                <w:rFonts w:ascii="Arial" w:hAnsi="Arial" w:cs="Arial"/>
                <w:sz w:val="22"/>
                <w:szCs w:val="22"/>
              </w:rPr>
              <w:t>ammonium</w:t>
            </w:r>
          </w:p>
        </w:tc>
        <w:tc>
          <w:tcPr>
            <w:tcW w:w="1135" w:type="dxa"/>
            <w:tcBorders>
              <w:top w:val="single" w:sz="6" w:space="0" w:color="auto"/>
              <w:left w:val="nil"/>
              <w:bottom w:val="single" w:sz="6" w:space="0" w:color="auto"/>
              <w:right w:val="single" w:sz="6" w:space="0" w:color="auto"/>
            </w:tcBorders>
          </w:tcPr>
          <w:p w14:paraId="68AB4CD9" w14:textId="77777777" w:rsidR="005F4CFC" w:rsidRPr="00F925F1" w:rsidRDefault="005F4CFC" w:rsidP="00E83386">
            <w:pPr>
              <w:tabs>
                <w:tab w:val="left" w:pos="397"/>
              </w:tabs>
              <w:spacing w:beforeLines="30" w:before="72" w:afterLines="30" w:after="72"/>
              <w:rPr>
                <w:rFonts w:ascii="Arial" w:hAnsi="Arial" w:cs="Arial"/>
                <w:sz w:val="22"/>
                <w:szCs w:val="22"/>
                <w:vertAlign w:val="superscript"/>
              </w:rPr>
            </w:pPr>
            <w:r w:rsidRPr="00F925F1">
              <w:rPr>
                <w:rFonts w:ascii="Arial" w:hAnsi="Arial" w:cs="Arial"/>
                <w:sz w:val="22"/>
                <w:szCs w:val="22"/>
              </w:rPr>
              <w:t>NH</w:t>
            </w:r>
            <w:r w:rsidRPr="00F925F1">
              <w:rPr>
                <w:rFonts w:ascii="Arial" w:hAnsi="Arial" w:cs="Arial"/>
                <w:sz w:val="22"/>
                <w:szCs w:val="22"/>
                <w:vertAlign w:val="subscript"/>
              </w:rPr>
              <w:t>4</w:t>
            </w:r>
            <w:r w:rsidRPr="00F925F1">
              <w:rPr>
                <w:rFonts w:ascii="Arial" w:hAnsi="Arial" w:cs="Arial"/>
                <w:sz w:val="22"/>
                <w:szCs w:val="22"/>
                <w:vertAlign w:val="superscript"/>
              </w:rPr>
              <w:t>+</w:t>
            </w:r>
          </w:p>
        </w:tc>
        <w:tc>
          <w:tcPr>
            <w:tcW w:w="709" w:type="dxa"/>
            <w:tcBorders>
              <w:top w:val="nil"/>
              <w:left w:val="single" w:sz="6" w:space="0" w:color="auto"/>
              <w:bottom w:val="nil"/>
              <w:right w:val="single" w:sz="6" w:space="0" w:color="auto"/>
            </w:tcBorders>
          </w:tcPr>
          <w:p w14:paraId="0EB0065D" w14:textId="77777777" w:rsidR="005F4CFC" w:rsidRPr="00F925F1" w:rsidRDefault="005F4CFC" w:rsidP="00E83386">
            <w:pPr>
              <w:tabs>
                <w:tab w:val="left" w:pos="397"/>
              </w:tabs>
              <w:spacing w:beforeLines="30" w:before="72" w:afterLines="30" w:after="72"/>
              <w:rPr>
                <w:rFonts w:ascii="Arial" w:hAnsi="Arial" w:cs="Arial"/>
                <w:sz w:val="22"/>
                <w:szCs w:val="22"/>
              </w:rPr>
            </w:pPr>
          </w:p>
        </w:tc>
        <w:tc>
          <w:tcPr>
            <w:tcW w:w="3686" w:type="dxa"/>
            <w:tcBorders>
              <w:top w:val="single" w:sz="6" w:space="0" w:color="auto"/>
              <w:left w:val="single" w:sz="6" w:space="0" w:color="auto"/>
              <w:bottom w:val="single" w:sz="6" w:space="0" w:color="auto"/>
              <w:right w:val="nil"/>
            </w:tcBorders>
          </w:tcPr>
          <w:p w14:paraId="11F0D5FC" w14:textId="77777777" w:rsidR="005F4CFC" w:rsidRPr="00F925F1" w:rsidRDefault="005F4CFC" w:rsidP="00E83386">
            <w:pPr>
              <w:tabs>
                <w:tab w:val="left" w:pos="397"/>
              </w:tabs>
              <w:spacing w:beforeLines="30" w:before="72" w:afterLines="30" w:after="72"/>
              <w:rPr>
                <w:rFonts w:ascii="Arial" w:hAnsi="Arial" w:cs="Arial"/>
                <w:sz w:val="22"/>
                <w:szCs w:val="22"/>
              </w:rPr>
            </w:pPr>
            <w:r w:rsidRPr="00F925F1">
              <w:rPr>
                <w:rFonts w:ascii="Arial" w:hAnsi="Arial" w:cs="Arial"/>
                <w:sz w:val="22"/>
                <w:szCs w:val="22"/>
              </w:rPr>
              <w:t>bromide</w:t>
            </w:r>
          </w:p>
        </w:tc>
        <w:tc>
          <w:tcPr>
            <w:tcW w:w="1417" w:type="dxa"/>
            <w:tcBorders>
              <w:top w:val="single" w:sz="6" w:space="0" w:color="auto"/>
              <w:left w:val="nil"/>
              <w:bottom w:val="single" w:sz="6" w:space="0" w:color="auto"/>
              <w:right w:val="single" w:sz="6" w:space="0" w:color="auto"/>
            </w:tcBorders>
          </w:tcPr>
          <w:p w14:paraId="5F4DE0DD" w14:textId="77777777" w:rsidR="005F4CFC" w:rsidRPr="00F925F1" w:rsidRDefault="005F4CFC" w:rsidP="00E83386">
            <w:pPr>
              <w:tabs>
                <w:tab w:val="left" w:pos="397"/>
              </w:tabs>
              <w:spacing w:beforeLines="30" w:before="72" w:afterLines="30" w:after="72"/>
              <w:rPr>
                <w:rFonts w:ascii="Arial" w:hAnsi="Arial" w:cs="Arial"/>
                <w:sz w:val="22"/>
                <w:szCs w:val="22"/>
                <w:vertAlign w:val="superscript"/>
              </w:rPr>
            </w:pPr>
            <w:r w:rsidRPr="00F925F1">
              <w:rPr>
                <w:rFonts w:ascii="Arial" w:hAnsi="Arial" w:cs="Arial"/>
                <w:sz w:val="22"/>
                <w:szCs w:val="22"/>
              </w:rPr>
              <w:t>Br</w:t>
            </w:r>
            <w:r w:rsidRPr="00F925F1">
              <w:rPr>
                <w:rFonts w:ascii="Arial" w:hAnsi="Arial" w:cs="Arial"/>
                <w:sz w:val="22"/>
                <w:szCs w:val="22"/>
                <w:vertAlign w:val="superscript"/>
              </w:rPr>
              <w:t>-</w:t>
            </w:r>
          </w:p>
        </w:tc>
      </w:tr>
      <w:tr w:rsidR="005F4CFC" w14:paraId="433674E6" w14:textId="77777777" w:rsidTr="00E83386">
        <w:tc>
          <w:tcPr>
            <w:tcW w:w="3261" w:type="dxa"/>
            <w:tcBorders>
              <w:top w:val="single" w:sz="6" w:space="0" w:color="auto"/>
              <w:left w:val="single" w:sz="6" w:space="0" w:color="auto"/>
              <w:bottom w:val="single" w:sz="6" w:space="0" w:color="auto"/>
              <w:right w:val="nil"/>
            </w:tcBorders>
          </w:tcPr>
          <w:p w14:paraId="415E66AF" w14:textId="77777777" w:rsidR="005F4CFC" w:rsidRPr="00F925F1" w:rsidRDefault="005F4CFC" w:rsidP="00E83386">
            <w:pPr>
              <w:tabs>
                <w:tab w:val="left" w:pos="397"/>
              </w:tabs>
              <w:spacing w:beforeLines="30" w:before="72" w:afterLines="30" w:after="72"/>
              <w:rPr>
                <w:rFonts w:ascii="Arial" w:hAnsi="Arial" w:cs="Arial"/>
                <w:sz w:val="22"/>
                <w:szCs w:val="22"/>
              </w:rPr>
            </w:pPr>
            <w:r w:rsidRPr="00F925F1">
              <w:rPr>
                <w:rFonts w:ascii="Arial" w:hAnsi="Arial" w:cs="Arial"/>
                <w:sz w:val="22"/>
                <w:szCs w:val="22"/>
              </w:rPr>
              <w:t>barium</w:t>
            </w:r>
          </w:p>
        </w:tc>
        <w:tc>
          <w:tcPr>
            <w:tcW w:w="1135" w:type="dxa"/>
            <w:tcBorders>
              <w:top w:val="single" w:sz="6" w:space="0" w:color="auto"/>
              <w:left w:val="nil"/>
              <w:bottom w:val="single" w:sz="6" w:space="0" w:color="auto"/>
              <w:right w:val="single" w:sz="6" w:space="0" w:color="auto"/>
            </w:tcBorders>
          </w:tcPr>
          <w:p w14:paraId="5D961BA4" w14:textId="77777777" w:rsidR="005F4CFC" w:rsidRPr="00F925F1" w:rsidRDefault="005F4CFC" w:rsidP="00E83386">
            <w:pPr>
              <w:tabs>
                <w:tab w:val="left" w:pos="397"/>
              </w:tabs>
              <w:spacing w:beforeLines="30" w:before="72" w:afterLines="30" w:after="72"/>
              <w:rPr>
                <w:rFonts w:ascii="Arial" w:hAnsi="Arial" w:cs="Arial"/>
                <w:sz w:val="22"/>
                <w:szCs w:val="22"/>
                <w:vertAlign w:val="superscript"/>
              </w:rPr>
            </w:pPr>
            <w:r w:rsidRPr="00F925F1">
              <w:rPr>
                <w:rFonts w:ascii="Arial" w:hAnsi="Arial" w:cs="Arial"/>
                <w:sz w:val="22"/>
                <w:szCs w:val="22"/>
              </w:rPr>
              <w:t>Ba</w:t>
            </w:r>
            <w:r w:rsidRPr="00F925F1">
              <w:rPr>
                <w:rFonts w:ascii="Arial" w:hAnsi="Arial" w:cs="Arial"/>
                <w:sz w:val="22"/>
                <w:szCs w:val="22"/>
                <w:vertAlign w:val="superscript"/>
              </w:rPr>
              <w:t>2+</w:t>
            </w:r>
          </w:p>
        </w:tc>
        <w:tc>
          <w:tcPr>
            <w:tcW w:w="709" w:type="dxa"/>
            <w:tcBorders>
              <w:top w:val="nil"/>
              <w:left w:val="single" w:sz="6" w:space="0" w:color="auto"/>
              <w:bottom w:val="nil"/>
              <w:right w:val="single" w:sz="6" w:space="0" w:color="auto"/>
            </w:tcBorders>
          </w:tcPr>
          <w:p w14:paraId="62AF5B23" w14:textId="77777777" w:rsidR="005F4CFC" w:rsidRPr="00F925F1" w:rsidRDefault="005F4CFC" w:rsidP="00E83386">
            <w:pPr>
              <w:tabs>
                <w:tab w:val="left" w:pos="397"/>
              </w:tabs>
              <w:spacing w:beforeLines="30" w:before="72" w:afterLines="30" w:after="72"/>
              <w:rPr>
                <w:rFonts w:ascii="Arial" w:hAnsi="Arial" w:cs="Arial"/>
                <w:sz w:val="22"/>
                <w:szCs w:val="22"/>
              </w:rPr>
            </w:pPr>
          </w:p>
        </w:tc>
        <w:tc>
          <w:tcPr>
            <w:tcW w:w="3686" w:type="dxa"/>
            <w:tcBorders>
              <w:top w:val="single" w:sz="6" w:space="0" w:color="auto"/>
              <w:left w:val="single" w:sz="6" w:space="0" w:color="auto"/>
              <w:bottom w:val="single" w:sz="6" w:space="0" w:color="auto"/>
              <w:right w:val="nil"/>
            </w:tcBorders>
          </w:tcPr>
          <w:p w14:paraId="7C483184" w14:textId="77777777" w:rsidR="005F4CFC" w:rsidRPr="00F925F1" w:rsidRDefault="005F4CFC" w:rsidP="00E83386">
            <w:pPr>
              <w:tabs>
                <w:tab w:val="left" w:pos="397"/>
              </w:tabs>
              <w:spacing w:beforeLines="30" w:before="72" w:afterLines="30" w:after="72"/>
              <w:rPr>
                <w:rFonts w:ascii="Arial" w:hAnsi="Arial" w:cs="Arial"/>
                <w:sz w:val="22"/>
                <w:szCs w:val="22"/>
              </w:rPr>
            </w:pPr>
            <w:r w:rsidRPr="00F925F1">
              <w:rPr>
                <w:rFonts w:ascii="Arial" w:hAnsi="Arial" w:cs="Arial"/>
                <w:sz w:val="22"/>
                <w:szCs w:val="22"/>
              </w:rPr>
              <w:t>carbonate</w:t>
            </w:r>
          </w:p>
        </w:tc>
        <w:tc>
          <w:tcPr>
            <w:tcW w:w="1417" w:type="dxa"/>
            <w:tcBorders>
              <w:top w:val="single" w:sz="6" w:space="0" w:color="auto"/>
              <w:left w:val="nil"/>
              <w:bottom w:val="single" w:sz="6" w:space="0" w:color="auto"/>
              <w:right w:val="single" w:sz="6" w:space="0" w:color="auto"/>
            </w:tcBorders>
          </w:tcPr>
          <w:p w14:paraId="78A0930E" w14:textId="77777777" w:rsidR="005F4CFC" w:rsidRPr="00F925F1" w:rsidRDefault="005F4CFC" w:rsidP="00E83386">
            <w:pPr>
              <w:tabs>
                <w:tab w:val="left" w:pos="397"/>
              </w:tabs>
              <w:spacing w:beforeLines="30" w:before="72" w:afterLines="30" w:after="72"/>
              <w:rPr>
                <w:rFonts w:ascii="Arial" w:hAnsi="Arial" w:cs="Arial"/>
                <w:sz w:val="22"/>
                <w:szCs w:val="22"/>
                <w:vertAlign w:val="superscript"/>
              </w:rPr>
            </w:pPr>
            <w:r w:rsidRPr="00F925F1">
              <w:rPr>
                <w:rFonts w:ascii="Arial" w:hAnsi="Arial" w:cs="Arial"/>
                <w:sz w:val="22"/>
                <w:szCs w:val="22"/>
              </w:rPr>
              <w:t>CO</w:t>
            </w:r>
            <w:r w:rsidRPr="00F925F1">
              <w:rPr>
                <w:rFonts w:ascii="Arial" w:hAnsi="Arial" w:cs="Arial"/>
                <w:sz w:val="22"/>
                <w:szCs w:val="22"/>
                <w:vertAlign w:val="subscript"/>
              </w:rPr>
              <w:t>3</w:t>
            </w:r>
            <w:r w:rsidRPr="00F925F1">
              <w:rPr>
                <w:rFonts w:ascii="Arial" w:hAnsi="Arial" w:cs="Arial"/>
                <w:sz w:val="22"/>
                <w:szCs w:val="22"/>
                <w:vertAlign w:val="superscript"/>
              </w:rPr>
              <w:t>2-</w:t>
            </w:r>
          </w:p>
        </w:tc>
      </w:tr>
      <w:tr w:rsidR="005F4CFC" w14:paraId="56E7DAE6" w14:textId="77777777" w:rsidTr="00E83386">
        <w:tc>
          <w:tcPr>
            <w:tcW w:w="3261" w:type="dxa"/>
            <w:tcBorders>
              <w:top w:val="single" w:sz="6" w:space="0" w:color="auto"/>
              <w:left w:val="single" w:sz="6" w:space="0" w:color="auto"/>
              <w:bottom w:val="single" w:sz="6" w:space="0" w:color="auto"/>
              <w:right w:val="nil"/>
            </w:tcBorders>
          </w:tcPr>
          <w:p w14:paraId="1B2F7C4A" w14:textId="77777777" w:rsidR="005F4CFC" w:rsidRPr="00F925F1" w:rsidRDefault="005F4CFC" w:rsidP="00E83386">
            <w:pPr>
              <w:tabs>
                <w:tab w:val="left" w:pos="397"/>
              </w:tabs>
              <w:spacing w:beforeLines="30" w:before="72" w:afterLines="30" w:after="72"/>
              <w:rPr>
                <w:rFonts w:ascii="Arial" w:hAnsi="Arial" w:cs="Arial"/>
                <w:sz w:val="22"/>
                <w:szCs w:val="22"/>
              </w:rPr>
            </w:pPr>
            <w:r w:rsidRPr="00F925F1">
              <w:rPr>
                <w:rFonts w:ascii="Arial" w:hAnsi="Arial" w:cs="Arial"/>
                <w:sz w:val="22"/>
                <w:szCs w:val="22"/>
              </w:rPr>
              <w:t>calcium</w:t>
            </w:r>
          </w:p>
        </w:tc>
        <w:tc>
          <w:tcPr>
            <w:tcW w:w="1135" w:type="dxa"/>
            <w:tcBorders>
              <w:top w:val="single" w:sz="6" w:space="0" w:color="auto"/>
              <w:left w:val="nil"/>
              <w:bottom w:val="single" w:sz="6" w:space="0" w:color="auto"/>
              <w:right w:val="single" w:sz="6" w:space="0" w:color="auto"/>
            </w:tcBorders>
          </w:tcPr>
          <w:p w14:paraId="07BFE978" w14:textId="77777777" w:rsidR="005F4CFC" w:rsidRPr="00F925F1" w:rsidRDefault="005F4CFC" w:rsidP="00E83386">
            <w:pPr>
              <w:tabs>
                <w:tab w:val="left" w:pos="397"/>
              </w:tabs>
              <w:spacing w:beforeLines="30" w:before="72" w:afterLines="30" w:after="72"/>
              <w:rPr>
                <w:rFonts w:ascii="Arial" w:hAnsi="Arial" w:cs="Arial"/>
                <w:sz w:val="22"/>
                <w:szCs w:val="22"/>
                <w:vertAlign w:val="superscript"/>
              </w:rPr>
            </w:pPr>
            <w:r w:rsidRPr="00F925F1">
              <w:rPr>
                <w:rFonts w:ascii="Arial" w:hAnsi="Arial" w:cs="Arial"/>
                <w:sz w:val="22"/>
                <w:szCs w:val="22"/>
              </w:rPr>
              <w:t>Ca</w:t>
            </w:r>
            <w:r w:rsidRPr="00F925F1">
              <w:rPr>
                <w:rFonts w:ascii="Arial" w:hAnsi="Arial" w:cs="Arial"/>
                <w:sz w:val="22"/>
                <w:szCs w:val="22"/>
                <w:vertAlign w:val="superscript"/>
              </w:rPr>
              <w:t>2+</w:t>
            </w:r>
          </w:p>
        </w:tc>
        <w:tc>
          <w:tcPr>
            <w:tcW w:w="709" w:type="dxa"/>
            <w:tcBorders>
              <w:top w:val="nil"/>
              <w:left w:val="single" w:sz="6" w:space="0" w:color="auto"/>
              <w:bottom w:val="nil"/>
              <w:right w:val="single" w:sz="6" w:space="0" w:color="auto"/>
            </w:tcBorders>
          </w:tcPr>
          <w:p w14:paraId="686C581D" w14:textId="77777777" w:rsidR="005F4CFC" w:rsidRPr="00F925F1" w:rsidRDefault="005F4CFC" w:rsidP="00E83386">
            <w:pPr>
              <w:tabs>
                <w:tab w:val="left" w:pos="397"/>
              </w:tabs>
              <w:spacing w:beforeLines="30" w:before="72" w:afterLines="30" w:after="72"/>
              <w:rPr>
                <w:rFonts w:ascii="Arial" w:hAnsi="Arial" w:cs="Arial"/>
                <w:sz w:val="22"/>
                <w:szCs w:val="22"/>
              </w:rPr>
            </w:pPr>
          </w:p>
        </w:tc>
        <w:tc>
          <w:tcPr>
            <w:tcW w:w="3686" w:type="dxa"/>
            <w:tcBorders>
              <w:top w:val="single" w:sz="6" w:space="0" w:color="auto"/>
              <w:left w:val="single" w:sz="6" w:space="0" w:color="auto"/>
              <w:bottom w:val="single" w:sz="6" w:space="0" w:color="auto"/>
              <w:right w:val="nil"/>
            </w:tcBorders>
          </w:tcPr>
          <w:p w14:paraId="1F7D413B" w14:textId="77777777" w:rsidR="005F4CFC" w:rsidRPr="00F925F1" w:rsidRDefault="005F4CFC" w:rsidP="00E83386">
            <w:pPr>
              <w:tabs>
                <w:tab w:val="left" w:pos="397"/>
              </w:tabs>
              <w:spacing w:beforeLines="30" w:before="72" w:afterLines="30" w:after="72"/>
              <w:rPr>
                <w:rFonts w:ascii="Arial" w:hAnsi="Arial" w:cs="Arial"/>
                <w:sz w:val="22"/>
                <w:szCs w:val="22"/>
              </w:rPr>
            </w:pPr>
            <w:r w:rsidRPr="00F925F1">
              <w:rPr>
                <w:rFonts w:ascii="Arial" w:hAnsi="Arial" w:cs="Arial"/>
                <w:sz w:val="22"/>
                <w:szCs w:val="22"/>
              </w:rPr>
              <w:t>chlorate</w:t>
            </w:r>
          </w:p>
        </w:tc>
        <w:tc>
          <w:tcPr>
            <w:tcW w:w="1417" w:type="dxa"/>
            <w:tcBorders>
              <w:top w:val="single" w:sz="6" w:space="0" w:color="auto"/>
              <w:left w:val="nil"/>
              <w:bottom w:val="single" w:sz="6" w:space="0" w:color="auto"/>
              <w:right w:val="single" w:sz="6" w:space="0" w:color="auto"/>
            </w:tcBorders>
          </w:tcPr>
          <w:p w14:paraId="233C2F1B" w14:textId="77777777" w:rsidR="005F4CFC" w:rsidRPr="00F925F1" w:rsidRDefault="005F4CFC" w:rsidP="00E83386">
            <w:pPr>
              <w:tabs>
                <w:tab w:val="left" w:pos="397"/>
              </w:tabs>
              <w:spacing w:beforeLines="30" w:before="72" w:afterLines="30" w:after="72"/>
              <w:rPr>
                <w:rFonts w:ascii="Arial" w:hAnsi="Arial" w:cs="Arial"/>
                <w:sz w:val="22"/>
                <w:szCs w:val="22"/>
                <w:vertAlign w:val="superscript"/>
              </w:rPr>
            </w:pPr>
            <w:r w:rsidRPr="00F925F1">
              <w:rPr>
                <w:rFonts w:ascii="Arial" w:hAnsi="Arial" w:cs="Arial"/>
                <w:sz w:val="22"/>
                <w:szCs w:val="22"/>
              </w:rPr>
              <w:t>ClO</w:t>
            </w:r>
            <w:r w:rsidRPr="00F925F1">
              <w:rPr>
                <w:rFonts w:ascii="Arial" w:hAnsi="Arial" w:cs="Arial"/>
                <w:sz w:val="22"/>
                <w:szCs w:val="22"/>
                <w:vertAlign w:val="subscript"/>
              </w:rPr>
              <w:t>3</w:t>
            </w:r>
            <w:r w:rsidRPr="00F925F1">
              <w:rPr>
                <w:rFonts w:ascii="Arial" w:hAnsi="Arial" w:cs="Arial"/>
                <w:sz w:val="22"/>
                <w:szCs w:val="22"/>
                <w:vertAlign w:val="superscript"/>
              </w:rPr>
              <w:t>-</w:t>
            </w:r>
          </w:p>
        </w:tc>
      </w:tr>
      <w:tr w:rsidR="005F4CFC" w14:paraId="39913323" w14:textId="77777777" w:rsidTr="00E83386">
        <w:tc>
          <w:tcPr>
            <w:tcW w:w="3261" w:type="dxa"/>
            <w:tcBorders>
              <w:top w:val="single" w:sz="6" w:space="0" w:color="auto"/>
              <w:left w:val="single" w:sz="6" w:space="0" w:color="auto"/>
              <w:bottom w:val="single" w:sz="6" w:space="0" w:color="auto"/>
              <w:right w:val="nil"/>
            </w:tcBorders>
          </w:tcPr>
          <w:p w14:paraId="17C59D52" w14:textId="77777777" w:rsidR="005F4CFC" w:rsidRPr="00F925F1" w:rsidRDefault="005F4CFC" w:rsidP="00E83386">
            <w:pPr>
              <w:tabs>
                <w:tab w:val="left" w:pos="397"/>
              </w:tabs>
              <w:spacing w:beforeLines="30" w:before="72" w:afterLines="30" w:after="72"/>
              <w:rPr>
                <w:rFonts w:ascii="Arial" w:hAnsi="Arial" w:cs="Arial"/>
                <w:sz w:val="22"/>
                <w:szCs w:val="22"/>
              </w:rPr>
            </w:pPr>
            <w:proofErr w:type="gramStart"/>
            <w:r w:rsidRPr="00F925F1">
              <w:rPr>
                <w:rFonts w:ascii="Arial" w:hAnsi="Arial" w:cs="Arial"/>
                <w:sz w:val="22"/>
                <w:szCs w:val="22"/>
              </w:rPr>
              <w:t>chromium(</w:t>
            </w:r>
            <w:proofErr w:type="gramEnd"/>
            <w:r w:rsidRPr="00F925F1">
              <w:rPr>
                <w:rFonts w:ascii="Arial" w:hAnsi="Arial" w:cs="Arial"/>
                <w:sz w:val="22"/>
                <w:szCs w:val="22"/>
              </w:rPr>
              <w:t xml:space="preserve">II), </w:t>
            </w:r>
            <w:proofErr w:type="spellStart"/>
            <w:r w:rsidRPr="00F925F1">
              <w:rPr>
                <w:rFonts w:ascii="Arial" w:hAnsi="Arial" w:cs="Arial"/>
                <w:sz w:val="22"/>
                <w:szCs w:val="22"/>
              </w:rPr>
              <w:t>chromous</w:t>
            </w:r>
            <w:proofErr w:type="spellEnd"/>
          </w:p>
        </w:tc>
        <w:tc>
          <w:tcPr>
            <w:tcW w:w="1135" w:type="dxa"/>
            <w:tcBorders>
              <w:top w:val="single" w:sz="6" w:space="0" w:color="auto"/>
              <w:left w:val="nil"/>
              <w:bottom w:val="single" w:sz="6" w:space="0" w:color="auto"/>
              <w:right w:val="single" w:sz="6" w:space="0" w:color="auto"/>
            </w:tcBorders>
          </w:tcPr>
          <w:p w14:paraId="13311E9F" w14:textId="77777777" w:rsidR="005F4CFC" w:rsidRPr="00F925F1" w:rsidRDefault="005F4CFC" w:rsidP="00E83386">
            <w:pPr>
              <w:tabs>
                <w:tab w:val="left" w:pos="397"/>
              </w:tabs>
              <w:spacing w:beforeLines="30" w:before="72" w:afterLines="30" w:after="72"/>
              <w:rPr>
                <w:rFonts w:ascii="Arial" w:hAnsi="Arial" w:cs="Arial"/>
                <w:sz w:val="22"/>
                <w:szCs w:val="22"/>
                <w:vertAlign w:val="superscript"/>
              </w:rPr>
            </w:pPr>
            <w:r w:rsidRPr="00F925F1">
              <w:rPr>
                <w:rFonts w:ascii="Arial" w:hAnsi="Arial" w:cs="Arial"/>
                <w:sz w:val="22"/>
                <w:szCs w:val="22"/>
              </w:rPr>
              <w:t>Cr</w:t>
            </w:r>
            <w:r w:rsidRPr="00F925F1">
              <w:rPr>
                <w:rFonts w:ascii="Arial" w:hAnsi="Arial" w:cs="Arial"/>
                <w:sz w:val="22"/>
                <w:szCs w:val="22"/>
                <w:vertAlign w:val="superscript"/>
              </w:rPr>
              <w:t>2+</w:t>
            </w:r>
          </w:p>
        </w:tc>
        <w:tc>
          <w:tcPr>
            <w:tcW w:w="709" w:type="dxa"/>
            <w:tcBorders>
              <w:top w:val="nil"/>
              <w:left w:val="single" w:sz="6" w:space="0" w:color="auto"/>
              <w:bottom w:val="nil"/>
              <w:right w:val="single" w:sz="6" w:space="0" w:color="auto"/>
            </w:tcBorders>
          </w:tcPr>
          <w:p w14:paraId="5E706658" w14:textId="77777777" w:rsidR="005F4CFC" w:rsidRPr="00F925F1" w:rsidRDefault="005F4CFC" w:rsidP="00E83386">
            <w:pPr>
              <w:tabs>
                <w:tab w:val="left" w:pos="397"/>
              </w:tabs>
              <w:spacing w:beforeLines="30" w:before="72" w:afterLines="30" w:after="72"/>
              <w:rPr>
                <w:rFonts w:ascii="Arial" w:hAnsi="Arial" w:cs="Arial"/>
                <w:sz w:val="22"/>
                <w:szCs w:val="22"/>
              </w:rPr>
            </w:pPr>
          </w:p>
        </w:tc>
        <w:tc>
          <w:tcPr>
            <w:tcW w:w="3686" w:type="dxa"/>
            <w:tcBorders>
              <w:top w:val="single" w:sz="6" w:space="0" w:color="auto"/>
              <w:left w:val="single" w:sz="6" w:space="0" w:color="auto"/>
              <w:bottom w:val="single" w:sz="6" w:space="0" w:color="auto"/>
              <w:right w:val="nil"/>
            </w:tcBorders>
          </w:tcPr>
          <w:p w14:paraId="19131ABC" w14:textId="77777777" w:rsidR="005F4CFC" w:rsidRPr="00F925F1" w:rsidRDefault="005F4CFC" w:rsidP="00E83386">
            <w:pPr>
              <w:tabs>
                <w:tab w:val="left" w:pos="397"/>
              </w:tabs>
              <w:spacing w:beforeLines="30" w:before="72" w:afterLines="30" w:after="72"/>
              <w:rPr>
                <w:rFonts w:ascii="Arial" w:hAnsi="Arial" w:cs="Arial"/>
                <w:sz w:val="22"/>
                <w:szCs w:val="22"/>
              </w:rPr>
            </w:pPr>
            <w:r w:rsidRPr="00F925F1">
              <w:rPr>
                <w:rFonts w:ascii="Arial" w:hAnsi="Arial" w:cs="Arial"/>
                <w:sz w:val="22"/>
                <w:szCs w:val="22"/>
              </w:rPr>
              <w:t>chloride</w:t>
            </w:r>
          </w:p>
        </w:tc>
        <w:tc>
          <w:tcPr>
            <w:tcW w:w="1417" w:type="dxa"/>
            <w:tcBorders>
              <w:top w:val="single" w:sz="6" w:space="0" w:color="auto"/>
              <w:left w:val="nil"/>
              <w:bottom w:val="single" w:sz="6" w:space="0" w:color="auto"/>
              <w:right w:val="single" w:sz="6" w:space="0" w:color="auto"/>
            </w:tcBorders>
          </w:tcPr>
          <w:p w14:paraId="0CF54CD5" w14:textId="77777777" w:rsidR="005F4CFC" w:rsidRPr="00F925F1" w:rsidRDefault="005F4CFC" w:rsidP="00E83386">
            <w:pPr>
              <w:tabs>
                <w:tab w:val="left" w:pos="397"/>
              </w:tabs>
              <w:spacing w:beforeLines="30" w:before="72" w:afterLines="30" w:after="72"/>
              <w:rPr>
                <w:rFonts w:ascii="Arial" w:hAnsi="Arial" w:cs="Arial"/>
                <w:sz w:val="22"/>
                <w:szCs w:val="22"/>
                <w:vertAlign w:val="superscript"/>
              </w:rPr>
            </w:pPr>
            <w:r w:rsidRPr="00F925F1">
              <w:rPr>
                <w:rFonts w:ascii="Arial" w:hAnsi="Arial" w:cs="Arial"/>
                <w:sz w:val="22"/>
                <w:szCs w:val="22"/>
              </w:rPr>
              <w:t>Cl</w:t>
            </w:r>
            <w:r w:rsidRPr="00F925F1">
              <w:rPr>
                <w:rFonts w:ascii="Arial" w:hAnsi="Arial" w:cs="Arial"/>
                <w:sz w:val="22"/>
                <w:szCs w:val="22"/>
                <w:vertAlign w:val="superscript"/>
              </w:rPr>
              <w:t>-</w:t>
            </w:r>
          </w:p>
        </w:tc>
      </w:tr>
      <w:tr w:rsidR="005F4CFC" w14:paraId="5D4167B9" w14:textId="77777777" w:rsidTr="00E83386">
        <w:tc>
          <w:tcPr>
            <w:tcW w:w="3261" w:type="dxa"/>
            <w:tcBorders>
              <w:top w:val="single" w:sz="6" w:space="0" w:color="auto"/>
              <w:left w:val="single" w:sz="6" w:space="0" w:color="auto"/>
              <w:bottom w:val="single" w:sz="6" w:space="0" w:color="auto"/>
              <w:right w:val="nil"/>
            </w:tcBorders>
          </w:tcPr>
          <w:p w14:paraId="1263A28E" w14:textId="77777777" w:rsidR="005F4CFC" w:rsidRPr="00F925F1" w:rsidRDefault="005F4CFC" w:rsidP="00E83386">
            <w:pPr>
              <w:tabs>
                <w:tab w:val="left" w:pos="397"/>
              </w:tabs>
              <w:spacing w:beforeLines="30" w:before="72" w:afterLines="30" w:after="72"/>
              <w:rPr>
                <w:rFonts w:ascii="Arial" w:hAnsi="Arial" w:cs="Arial"/>
                <w:sz w:val="22"/>
                <w:szCs w:val="22"/>
              </w:rPr>
            </w:pPr>
            <w:proofErr w:type="gramStart"/>
            <w:r w:rsidRPr="00F925F1">
              <w:rPr>
                <w:rFonts w:ascii="Arial" w:hAnsi="Arial" w:cs="Arial"/>
                <w:sz w:val="22"/>
                <w:szCs w:val="22"/>
              </w:rPr>
              <w:t>chromium(</w:t>
            </w:r>
            <w:proofErr w:type="gramEnd"/>
            <w:r w:rsidRPr="00F925F1">
              <w:rPr>
                <w:rFonts w:ascii="Arial" w:hAnsi="Arial" w:cs="Arial"/>
                <w:sz w:val="22"/>
                <w:szCs w:val="22"/>
              </w:rPr>
              <w:t>III), chromic</w:t>
            </w:r>
          </w:p>
        </w:tc>
        <w:tc>
          <w:tcPr>
            <w:tcW w:w="1135" w:type="dxa"/>
            <w:tcBorders>
              <w:top w:val="single" w:sz="6" w:space="0" w:color="auto"/>
              <w:left w:val="nil"/>
              <w:bottom w:val="single" w:sz="6" w:space="0" w:color="auto"/>
              <w:right w:val="single" w:sz="6" w:space="0" w:color="auto"/>
            </w:tcBorders>
          </w:tcPr>
          <w:p w14:paraId="135FD716" w14:textId="77777777" w:rsidR="005F4CFC" w:rsidRPr="00F925F1" w:rsidRDefault="005F4CFC" w:rsidP="00E83386">
            <w:pPr>
              <w:tabs>
                <w:tab w:val="left" w:pos="397"/>
              </w:tabs>
              <w:spacing w:beforeLines="30" w:before="72" w:afterLines="30" w:after="72"/>
              <w:rPr>
                <w:rFonts w:ascii="Arial" w:hAnsi="Arial" w:cs="Arial"/>
                <w:sz w:val="22"/>
                <w:szCs w:val="22"/>
                <w:vertAlign w:val="superscript"/>
              </w:rPr>
            </w:pPr>
            <w:r w:rsidRPr="00F925F1">
              <w:rPr>
                <w:rFonts w:ascii="Arial" w:hAnsi="Arial" w:cs="Arial"/>
                <w:sz w:val="22"/>
                <w:szCs w:val="22"/>
              </w:rPr>
              <w:t>Cr</w:t>
            </w:r>
            <w:r w:rsidRPr="00F925F1">
              <w:rPr>
                <w:rFonts w:ascii="Arial" w:hAnsi="Arial" w:cs="Arial"/>
                <w:sz w:val="22"/>
                <w:szCs w:val="22"/>
                <w:vertAlign w:val="superscript"/>
              </w:rPr>
              <w:t>3+</w:t>
            </w:r>
          </w:p>
        </w:tc>
        <w:tc>
          <w:tcPr>
            <w:tcW w:w="709" w:type="dxa"/>
            <w:tcBorders>
              <w:top w:val="nil"/>
              <w:left w:val="single" w:sz="6" w:space="0" w:color="auto"/>
              <w:bottom w:val="nil"/>
              <w:right w:val="single" w:sz="6" w:space="0" w:color="auto"/>
            </w:tcBorders>
          </w:tcPr>
          <w:p w14:paraId="5ECB34FE" w14:textId="77777777" w:rsidR="005F4CFC" w:rsidRPr="00F925F1" w:rsidRDefault="005F4CFC" w:rsidP="00E83386">
            <w:pPr>
              <w:tabs>
                <w:tab w:val="left" w:pos="397"/>
              </w:tabs>
              <w:spacing w:beforeLines="30" w:before="72" w:afterLines="30" w:after="72"/>
              <w:rPr>
                <w:rFonts w:ascii="Arial" w:hAnsi="Arial" w:cs="Arial"/>
                <w:sz w:val="22"/>
                <w:szCs w:val="22"/>
              </w:rPr>
            </w:pPr>
          </w:p>
        </w:tc>
        <w:tc>
          <w:tcPr>
            <w:tcW w:w="3686" w:type="dxa"/>
            <w:tcBorders>
              <w:top w:val="single" w:sz="6" w:space="0" w:color="auto"/>
              <w:left w:val="single" w:sz="6" w:space="0" w:color="auto"/>
              <w:bottom w:val="single" w:sz="6" w:space="0" w:color="auto"/>
              <w:right w:val="nil"/>
            </w:tcBorders>
          </w:tcPr>
          <w:p w14:paraId="34BCD17C" w14:textId="77777777" w:rsidR="005F4CFC" w:rsidRPr="00F925F1" w:rsidRDefault="005F4CFC" w:rsidP="00E83386">
            <w:pPr>
              <w:tabs>
                <w:tab w:val="left" w:pos="397"/>
              </w:tabs>
              <w:spacing w:beforeLines="30" w:before="72" w:afterLines="30" w:after="72"/>
              <w:rPr>
                <w:rFonts w:ascii="Arial" w:hAnsi="Arial" w:cs="Arial"/>
                <w:sz w:val="22"/>
                <w:szCs w:val="22"/>
              </w:rPr>
            </w:pPr>
            <w:r w:rsidRPr="00F925F1">
              <w:rPr>
                <w:rFonts w:ascii="Arial" w:hAnsi="Arial" w:cs="Arial"/>
                <w:sz w:val="22"/>
                <w:szCs w:val="22"/>
              </w:rPr>
              <w:t>chromate</w:t>
            </w:r>
          </w:p>
        </w:tc>
        <w:tc>
          <w:tcPr>
            <w:tcW w:w="1417" w:type="dxa"/>
            <w:tcBorders>
              <w:top w:val="single" w:sz="6" w:space="0" w:color="auto"/>
              <w:left w:val="nil"/>
              <w:bottom w:val="single" w:sz="6" w:space="0" w:color="auto"/>
              <w:right w:val="single" w:sz="6" w:space="0" w:color="auto"/>
            </w:tcBorders>
          </w:tcPr>
          <w:p w14:paraId="4ABD5A63" w14:textId="77777777" w:rsidR="005F4CFC" w:rsidRPr="00F925F1" w:rsidRDefault="005F4CFC" w:rsidP="00E83386">
            <w:pPr>
              <w:tabs>
                <w:tab w:val="left" w:pos="397"/>
              </w:tabs>
              <w:spacing w:beforeLines="30" w:before="72" w:afterLines="30" w:after="72"/>
              <w:rPr>
                <w:rFonts w:ascii="Arial" w:hAnsi="Arial" w:cs="Arial"/>
                <w:sz w:val="22"/>
                <w:szCs w:val="22"/>
                <w:vertAlign w:val="superscript"/>
              </w:rPr>
            </w:pPr>
            <w:r w:rsidRPr="00F925F1">
              <w:rPr>
                <w:rFonts w:ascii="Arial" w:hAnsi="Arial" w:cs="Arial"/>
                <w:sz w:val="22"/>
                <w:szCs w:val="22"/>
              </w:rPr>
              <w:t>CrO</w:t>
            </w:r>
            <w:r w:rsidRPr="00F925F1">
              <w:rPr>
                <w:rFonts w:ascii="Arial" w:hAnsi="Arial" w:cs="Arial"/>
                <w:sz w:val="22"/>
                <w:szCs w:val="22"/>
                <w:vertAlign w:val="subscript"/>
              </w:rPr>
              <w:t>4</w:t>
            </w:r>
            <w:r w:rsidRPr="00F925F1">
              <w:rPr>
                <w:rFonts w:ascii="Arial" w:hAnsi="Arial" w:cs="Arial"/>
                <w:sz w:val="22"/>
                <w:szCs w:val="22"/>
                <w:vertAlign w:val="superscript"/>
              </w:rPr>
              <w:t>2-</w:t>
            </w:r>
          </w:p>
        </w:tc>
      </w:tr>
      <w:tr w:rsidR="005F4CFC" w14:paraId="5A1A4190" w14:textId="77777777" w:rsidTr="00E83386">
        <w:tc>
          <w:tcPr>
            <w:tcW w:w="3261" w:type="dxa"/>
            <w:tcBorders>
              <w:top w:val="single" w:sz="6" w:space="0" w:color="auto"/>
              <w:left w:val="single" w:sz="6" w:space="0" w:color="auto"/>
              <w:bottom w:val="single" w:sz="6" w:space="0" w:color="auto"/>
              <w:right w:val="nil"/>
            </w:tcBorders>
          </w:tcPr>
          <w:p w14:paraId="3135034B" w14:textId="77777777" w:rsidR="005F4CFC" w:rsidRPr="00F925F1" w:rsidRDefault="005F4CFC" w:rsidP="00E83386">
            <w:pPr>
              <w:tabs>
                <w:tab w:val="left" w:pos="397"/>
              </w:tabs>
              <w:spacing w:beforeLines="30" w:before="72" w:afterLines="30" w:after="72"/>
              <w:rPr>
                <w:rFonts w:ascii="Arial" w:hAnsi="Arial" w:cs="Arial"/>
                <w:sz w:val="22"/>
                <w:szCs w:val="22"/>
              </w:rPr>
            </w:pPr>
            <w:r w:rsidRPr="00F925F1">
              <w:rPr>
                <w:rFonts w:ascii="Arial" w:hAnsi="Arial" w:cs="Arial"/>
                <w:sz w:val="22"/>
                <w:szCs w:val="22"/>
              </w:rPr>
              <w:t>copper(I)*, cuprous</w:t>
            </w:r>
          </w:p>
        </w:tc>
        <w:tc>
          <w:tcPr>
            <w:tcW w:w="1135" w:type="dxa"/>
            <w:tcBorders>
              <w:top w:val="single" w:sz="6" w:space="0" w:color="auto"/>
              <w:left w:val="nil"/>
              <w:bottom w:val="single" w:sz="6" w:space="0" w:color="auto"/>
              <w:right w:val="single" w:sz="6" w:space="0" w:color="auto"/>
            </w:tcBorders>
          </w:tcPr>
          <w:p w14:paraId="59CC1AFA" w14:textId="77777777" w:rsidR="005F4CFC" w:rsidRPr="00F925F1" w:rsidRDefault="005F4CFC" w:rsidP="00E83386">
            <w:pPr>
              <w:tabs>
                <w:tab w:val="left" w:pos="397"/>
              </w:tabs>
              <w:spacing w:beforeLines="30" w:before="72" w:afterLines="30" w:after="72"/>
              <w:rPr>
                <w:rFonts w:ascii="Arial" w:hAnsi="Arial" w:cs="Arial"/>
                <w:sz w:val="22"/>
                <w:szCs w:val="22"/>
                <w:vertAlign w:val="superscript"/>
              </w:rPr>
            </w:pPr>
            <w:r w:rsidRPr="00F925F1">
              <w:rPr>
                <w:rFonts w:ascii="Arial" w:hAnsi="Arial" w:cs="Arial"/>
                <w:sz w:val="22"/>
                <w:szCs w:val="22"/>
              </w:rPr>
              <w:t>Cu</w:t>
            </w:r>
            <w:r w:rsidRPr="00F925F1">
              <w:rPr>
                <w:rFonts w:ascii="Arial" w:hAnsi="Arial" w:cs="Arial"/>
                <w:sz w:val="22"/>
                <w:szCs w:val="22"/>
                <w:vertAlign w:val="superscript"/>
              </w:rPr>
              <w:t>+</w:t>
            </w:r>
          </w:p>
        </w:tc>
        <w:tc>
          <w:tcPr>
            <w:tcW w:w="709" w:type="dxa"/>
            <w:tcBorders>
              <w:top w:val="nil"/>
              <w:left w:val="single" w:sz="6" w:space="0" w:color="auto"/>
              <w:bottom w:val="nil"/>
              <w:right w:val="single" w:sz="6" w:space="0" w:color="auto"/>
            </w:tcBorders>
          </w:tcPr>
          <w:p w14:paraId="0633D4A5" w14:textId="77777777" w:rsidR="005F4CFC" w:rsidRPr="00F925F1" w:rsidRDefault="005F4CFC" w:rsidP="00E83386">
            <w:pPr>
              <w:tabs>
                <w:tab w:val="left" w:pos="397"/>
              </w:tabs>
              <w:spacing w:beforeLines="30" w:before="72" w:afterLines="30" w:after="72"/>
              <w:rPr>
                <w:rFonts w:ascii="Arial" w:hAnsi="Arial" w:cs="Arial"/>
                <w:sz w:val="22"/>
                <w:szCs w:val="22"/>
              </w:rPr>
            </w:pPr>
          </w:p>
        </w:tc>
        <w:tc>
          <w:tcPr>
            <w:tcW w:w="3686" w:type="dxa"/>
            <w:tcBorders>
              <w:top w:val="single" w:sz="6" w:space="0" w:color="auto"/>
              <w:left w:val="single" w:sz="6" w:space="0" w:color="auto"/>
              <w:bottom w:val="single" w:sz="6" w:space="0" w:color="auto"/>
              <w:right w:val="nil"/>
            </w:tcBorders>
          </w:tcPr>
          <w:p w14:paraId="0D718008" w14:textId="77777777" w:rsidR="005F4CFC" w:rsidRPr="00F925F1" w:rsidRDefault="005F4CFC" w:rsidP="00E83386">
            <w:pPr>
              <w:tabs>
                <w:tab w:val="left" w:pos="397"/>
              </w:tabs>
              <w:spacing w:beforeLines="30" w:before="72" w:afterLines="30" w:after="72"/>
              <w:rPr>
                <w:rFonts w:ascii="Arial" w:hAnsi="Arial" w:cs="Arial"/>
                <w:sz w:val="22"/>
                <w:szCs w:val="22"/>
              </w:rPr>
            </w:pPr>
            <w:r w:rsidRPr="00F925F1">
              <w:rPr>
                <w:rFonts w:ascii="Arial" w:hAnsi="Arial" w:cs="Arial"/>
                <w:sz w:val="22"/>
                <w:szCs w:val="22"/>
              </w:rPr>
              <w:t>cyanide</w:t>
            </w:r>
          </w:p>
        </w:tc>
        <w:tc>
          <w:tcPr>
            <w:tcW w:w="1417" w:type="dxa"/>
            <w:tcBorders>
              <w:top w:val="single" w:sz="6" w:space="0" w:color="auto"/>
              <w:left w:val="nil"/>
              <w:bottom w:val="single" w:sz="6" w:space="0" w:color="auto"/>
              <w:right w:val="single" w:sz="6" w:space="0" w:color="auto"/>
            </w:tcBorders>
          </w:tcPr>
          <w:p w14:paraId="56496E53" w14:textId="77777777" w:rsidR="005F4CFC" w:rsidRPr="00F925F1" w:rsidRDefault="005F4CFC" w:rsidP="00E83386">
            <w:pPr>
              <w:tabs>
                <w:tab w:val="left" w:pos="397"/>
              </w:tabs>
              <w:spacing w:beforeLines="30" w:before="72" w:afterLines="30" w:after="72"/>
              <w:rPr>
                <w:rFonts w:ascii="Arial" w:hAnsi="Arial" w:cs="Arial"/>
                <w:sz w:val="22"/>
                <w:szCs w:val="22"/>
              </w:rPr>
            </w:pPr>
            <w:r w:rsidRPr="00F925F1">
              <w:rPr>
                <w:rFonts w:ascii="Arial" w:hAnsi="Arial" w:cs="Arial"/>
                <w:sz w:val="22"/>
                <w:szCs w:val="22"/>
              </w:rPr>
              <w:t>CN</w:t>
            </w:r>
            <w:r w:rsidRPr="00F925F1">
              <w:rPr>
                <w:rFonts w:ascii="Arial" w:hAnsi="Arial" w:cs="Arial"/>
                <w:sz w:val="22"/>
                <w:szCs w:val="22"/>
                <w:vertAlign w:val="superscript"/>
              </w:rPr>
              <w:t>-</w:t>
            </w:r>
          </w:p>
        </w:tc>
      </w:tr>
      <w:tr w:rsidR="005F4CFC" w14:paraId="0C0B6B4C" w14:textId="77777777" w:rsidTr="00E83386">
        <w:tc>
          <w:tcPr>
            <w:tcW w:w="3261" w:type="dxa"/>
            <w:tcBorders>
              <w:top w:val="single" w:sz="6" w:space="0" w:color="auto"/>
              <w:left w:val="single" w:sz="6" w:space="0" w:color="auto"/>
              <w:bottom w:val="single" w:sz="6" w:space="0" w:color="auto"/>
              <w:right w:val="nil"/>
            </w:tcBorders>
          </w:tcPr>
          <w:p w14:paraId="3C52223B" w14:textId="77777777" w:rsidR="005F4CFC" w:rsidRPr="00F925F1" w:rsidRDefault="005F4CFC" w:rsidP="00E83386">
            <w:pPr>
              <w:tabs>
                <w:tab w:val="left" w:pos="397"/>
              </w:tabs>
              <w:spacing w:beforeLines="30" w:before="72" w:afterLines="30" w:after="72"/>
              <w:rPr>
                <w:rFonts w:ascii="Arial" w:hAnsi="Arial" w:cs="Arial"/>
                <w:sz w:val="22"/>
                <w:szCs w:val="22"/>
              </w:rPr>
            </w:pPr>
            <w:proofErr w:type="gramStart"/>
            <w:r w:rsidRPr="00F925F1">
              <w:rPr>
                <w:rFonts w:ascii="Arial" w:hAnsi="Arial" w:cs="Arial"/>
                <w:sz w:val="22"/>
                <w:szCs w:val="22"/>
              </w:rPr>
              <w:t>copper(</w:t>
            </w:r>
            <w:proofErr w:type="gramEnd"/>
            <w:r w:rsidRPr="00F925F1">
              <w:rPr>
                <w:rFonts w:ascii="Arial" w:hAnsi="Arial" w:cs="Arial"/>
                <w:sz w:val="22"/>
                <w:szCs w:val="22"/>
              </w:rPr>
              <w:t>II), cupric</w:t>
            </w:r>
          </w:p>
        </w:tc>
        <w:tc>
          <w:tcPr>
            <w:tcW w:w="1135" w:type="dxa"/>
            <w:tcBorders>
              <w:top w:val="single" w:sz="6" w:space="0" w:color="auto"/>
              <w:left w:val="nil"/>
              <w:bottom w:val="single" w:sz="6" w:space="0" w:color="auto"/>
              <w:right w:val="single" w:sz="6" w:space="0" w:color="auto"/>
            </w:tcBorders>
          </w:tcPr>
          <w:p w14:paraId="35F80102" w14:textId="77777777" w:rsidR="005F4CFC" w:rsidRPr="00F925F1" w:rsidRDefault="005F4CFC" w:rsidP="00E83386">
            <w:pPr>
              <w:tabs>
                <w:tab w:val="left" w:pos="397"/>
              </w:tabs>
              <w:spacing w:beforeLines="30" w:before="72" w:afterLines="30" w:after="72"/>
              <w:rPr>
                <w:rFonts w:ascii="Arial" w:hAnsi="Arial" w:cs="Arial"/>
                <w:sz w:val="22"/>
                <w:szCs w:val="22"/>
                <w:vertAlign w:val="superscript"/>
              </w:rPr>
            </w:pPr>
            <w:r w:rsidRPr="00F925F1">
              <w:rPr>
                <w:rFonts w:ascii="Arial" w:hAnsi="Arial" w:cs="Arial"/>
                <w:sz w:val="22"/>
                <w:szCs w:val="22"/>
              </w:rPr>
              <w:t>Cu</w:t>
            </w:r>
            <w:r w:rsidRPr="00F925F1">
              <w:rPr>
                <w:rFonts w:ascii="Arial" w:hAnsi="Arial" w:cs="Arial"/>
                <w:sz w:val="22"/>
                <w:szCs w:val="22"/>
                <w:vertAlign w:val="superscript"/>
              </w:rPr>
              <w:t>2+</w:t>
            </w:r>
          </w:p>
        </w:tc>
        <w:tc>
          <w:tcPr>
            <w:tcW w:w="709" w:type="dxa"/>
            <w:tcBorders>
              <w:top w:val="nil"/>
              <w:left w:val="single" w:sz="6" w:space="0" w:color="auto"/>
              <w:bottom w:val="nil"/>
              <w:right w:val="single" w:sz="6" w:space="0" w:color="auto"/>
            </w:tcBorders>
          </w:tcPr>
          <w:p w14:paraId="064B7FD3" w14:textId="77777777" w:rsidR="005F4CFC" w:rsidRPr="00F925F1" w:rsidRDefault="005F4CFC" w:rsidP="00E83386">
            <w:pPr>
              <w:tabs>
                <w:tab w:val="left" w:pos="397"/>
              </w:tabs>
              <w:spacing w:beforeLines="30" w:before="72" w:afterLines="30" w:after="72"/>
              <w:rPr>
                <w:rFonts w:ascii="Arial" w:hAnsi="Arial" w:cs="Arial"/>
                <w:sz w:val="22"/>
                <w:szCs w:val="22"/>
              </w:rPr>
            </w:pPr>
          </w:p>
        </w:tc>
        <w:tc>
          <w:tcPr>
            <w:tcW w:w="3686" w:type="dxa"/>
            <w:tcBorders>
              <w:top w:val="single" w:sz="6" w:space="0" w:color="auto"/>
              <w:left w:val="single" w:sz="6" w:space="0" w:color="auto"/>
              <w:bottom w:val="single" w:sz="6" w:space="0" w:color="auto"/>
              <w:right w:val="nil"/>
            </w:tcBorders>
          </w:tcPr>
          <w:p w14:paraId="197369D1" w14:textId="77777777" w:rsidR="005F4CFC" w:rsidRPr="00F925F1" w:rsidRDefault="005F4CFC" w:rsidP="00E83386">
            <w:pPr>
              <w:tabs>
                <w:tab w:val="left" w:pos="397"/>
              </w:tabs>
              <w:spacing w:beforeLines="30" w:before="72" w:afterLines="30" w:after="72"/>
              <w:rPr>
                <w:rFonts w:ascii="Arial" w:hAnsi="Arial" w:cs="Arial"/>
                <w:sz w:val="22"/>
                <w:szCs w:val="22"/>
              </w:rPr>
            </w:pPr>
            <w:r w:rsidRPr="00F925F1">
              <w:rPr>
                <w:rFonts w:ascii="Arial" w:hAnsi="Arial" w:cs="Arial"/>
                <w:sz w:val="22"/>
                <w:szCs w:val="22"/>
              </w:rPr>
              <w:t>dichromate</w:t>
            </w:r>
          </w:p>
        </w:tc>
        <w:tc>
          <w:tcPr>
            <w:tcW w:w="1417" w:type="dxa"/>
            <w:tcBorders>
              <w:top w:val="single" w:sz="6" w:space="0" w:color="auto"/>
              <w:left w:val="nil"/>
              <w:bottom w:val="single" w:sz="6" w:space="0" w:color="auto"/>
              <w:right w:val="single" w:sz="6" w:space="0" w:color="auto"/>
            </w:tcBorders>
          </w:tcPr>
          <w:p w14:paraId="7BAF382F" w14:textId="77777777" w:rsidR="005F4CFC" w:rsidRPr="00F925F1" w:rsidRDefault="005F4CFC" w:rsidP="00E83386">
            <w:pPr>
              <w:tabs>
                <w:tab w:val="left" w:pos="397"/>
              </w:tabs>
              <w:spacing w:beforeLines="30" w:before="72" w:afterLines="30" w:after="72"/>
              <w:rPr>
                <w:rFonts w:ascii="Arial" w:hAnsi="Arial" w:cs="Arial"/>
                <w:sz w:val="22"/>
                <w:szCs w:val="22"/>
                <w:vertAlign w:val="superscript"/>
              </w:rPr>
            </w:pPr>
            <w:r w:rsidRPr="00F925F1">
              <w:rPr>
                <w:rFonts w:ascii="Arial" w:hAnsi="Arial" w:cs="Arial"/>
                <w:sz w:val="22"/>
                <w:szCs w:val="22"/>
              </w:rPr>
              <w:t>Cr</w:t>
            </w:r>
            <w:r w:rsidRPr="00F925F1">
              <w:rPr>
                <w:rFonts w:ascii="Arial" w:hAnsi="Arial" w:cs="Arial"/>
                <w:sz w:val="22"/>
                <w:szCs w:val="22"/>
                <w:vertAlign w:val="subscript"/>
              </w:rPr>
              <w:t>2</w:t>
            </w:r>
            <w:r w:rsidRPr="00F925F1">
              <w:rPr>
                <w:rFonts w:ascii="Arial" w:hAnsi="Arial" w:cs="Arial"/>
                <w:sz w:val="22"/>
                <w:szCs w:val="22"/>
              </w:rPr>
              <w:t>O</w:t>
            </w:r>
            <w:r w:rsidRPr="00F925F1">
              <w:rPr>
                <w:rFonts w:ascii="Arial" w:hAnsi="Arial" w:cs="Arial"/>
                <w:sz w:val="22"/>
                <w:szCs w:val="22"/>
                <w:vertAlign w:val="subscript"/>
              </w:rPr>
              <w:t>7</w:t>
            </w:r>
            <w:r w:rsidRPr="00F925F1">
              <w:rPr>
                <w:rFonts w:ascii="Arial" w:hAnsi="Arial" w:cs="Arial"/>
                <w:sz w:val="22"/>
                <w:szCs w:val="22"/>
                <w:vertAlign w:val="superscript"/>
              </w:rPr>
              <w:t>2-</w:t>
            </w:r>
          </w:p>
        </w:tc>
      </w:tr>
      <w:tr w:rsidR="005F4CFC" w14:paraId="43F54085" w14:textId="77777777" w:rsidTr="00E83386">
        <w:tc>
          <w:tcPr>
            <w:tcW w:w="3261" w:type="dxa"/>
            <w:tcBorders>
              <w:top w:val="single" w:sz="6" w:space="0" w:color="auto"/>
              <w:left w:val="single" w:sz="6" w:space="0" w:color="auto"/>
              <w:bottom w:val="single" w:sz="6" w:space="0" w:color="auto"/>
              <w:right w:val="nil"/>
            </w:tcBorders>
          </w:tcPr>
          <w:p w14:paraId="2D1FFEC7" w14:textId="77777777" w:rsidR="005F4CFC" w:rsidRPr="00F925F1" w:rsidRDefault="005F4CFC" w:rsidP="00E83386">
            <w:pPr>
              <w:tabs>
                <w:tab w:val="left" w:pos="397"/>
              </w:tabs>
              <w:spacing w:beforeLines="30" w:before="72" w:afterLines="30" w:after="72"/>
              <w:rPr>
                <w:rFonts w:ascii="Arial" w:hAnsi="Arial" w:cs="Arial"/>
                <w:sz w:val="22"/>
                <w:szCs w:val="22"/>
              </w:rPr>
            </w:pPr>
            <w:r w:rsidRPr="00F925F1">
              <w:rPr>
                <w:rFonts w:ascii="Arial" w:hAnsi="Arial" w:cs="Arial"/>
                <w:sz w:val="22"/>
                <w:szCs w:val="22"/>
              </w:rPr>
              <w:t>hydrogen</w:t>
            </w:r>
          </w:p>
        </w:tc>
        <w:tc>
          <w:tcPr>
            <w:tcW w:w="1135" w:type="dxa"/>
            <w:tcBorders>
              <w:top w:val="single" w:sz="6" w:space="0" w:color="auto"/>
              <w:left w:val="nil"/>
              <w:bottom w:val="single" w:sz="6" w:space="0" w:color="auto"/>
              <w:right w:val="single" w:sz="6" w:space="0" w:color="auto"/>
            </w:tcBorders>
          </w:tcPr>
          <w:p w14:paraId="3F7DECAA" w14:textId="77777777" w:rsidR="005F4CFC" w:rsidRPr="00F925F1" w:rsidRDefault="005F4CFC" w:rsidP="00E83386">
            <w:pPr>
              <w:tabs>
                <w:tab w:val="left" w:pos="397"/>
              </w:tabs>
              <w:spacing w:beforeLines="30" w:before="72" w:afterLines="30" w:after="72"/>
              <w:rPr>
                <w:rFonts w:ascii="Arial" w:hAnsi="Arial" w:cs="Arial"/>
                <w:sz w:val="22"/>
                <w:szCs w:val="22"/>
                <w:vertAlign w:val="superscript"/>
              </w:rPr>
            </w:pPr>
            <w:r w:rsidRPr="00F925F1">
              <w:rPr>
                <w:rFonts w:ascii="Arial" w:hAnsi="Arial" w:cs="Arial"/>
                <w:sz w:val="22"/>
                <w:szCs w:val="22"/>
              </w:rPr>
              <w:t>H</w:t>
            </w:r>
            <w:r w:rsidRPr="00F925F1">
              <w:rPr>
                <w:rFonts w:ascii="Arial" w:hAnsi="Arial" w:cs="Arial"/>
                <w:sz w:val="22"/>
                <w:szCs w:val="22"/>
                <w:vertAlign w:val="superscript"/>
              </w:rPr>
              <w:t>+</w:t>
            </w:r>
          </w:p>
        </w:tc>
        <w:tc>
          <w:tcPr>
            <w:tcW w:w="709" w:type="dxa"/>
            <w:tcBorders>
              <w:top w:val="nil"/>
              <w:left w:val="single" w:sz="6" w:space="0" w:color="auto"/>
              <w:bottom w:val="nil"/>
              <w:right w:val="single" w:sz="6" w:space="0" w:color="auto"/>
            </w:tcBorders>
          </w:tcPr>
          <w:p w14:paraId="5CECFD76" w14:textId="77777777" w:rsidR="005F4CFC" w:rsidRPr="00F925F1" w:rsidRDefault="005F4CFC" w:rsidP="00E83386">
            <w:pPr>
              <w:tabs>
                <w:tab w:val="left" w:pos="397"/>
              </w:tabs>
              <w:spacing w:beforeLines="30" w:before="72" w:afterLines="30" w:after="72"/>
              <w:rPr>
                <w:rFonts w:ascii="Arial" w:hAnsi="Arial" w:cs="Arial"/>
                <w:sz w:val="22"/>
                <w:szCs w:val="22"/>
              </w:rPr>
            </w:pPr>
          </w:p>
        </w:tc>
        <w:tc>
          <w:tcPr>
            <w:tcW w:w="3686" w:type="dxa"/>
            <w:tcBorders>
              <w:top w:val="single" w:sz="6" w:space="0" w:color="auto"/>
              <w:left w:val="single" w:sz="6" w:space="0" w:color="auto"/>
              <w:bottom w:val="single" w:sz="6" w:space="0" w:color="auto"/>
              <w:right w:val="nil"/>
            </w:tcBorders>
          </w:tcPr>
          <w:p w14:paraId="0AC4918E" w14:textId="77777777" w:rsidR="005F4CFC" w:rsidRPr="00F925F1" w:rsidRDefault="005F4CFC" w:rsidP="00E83386">
            <w:pPr>
              <w:tabs>
                <w:tab w:val="left" w:pos="397"/>
              </w:tabs>
              <w:spacing w:beforeLines="30" w:before="72" w:afterLines="30" w:after="72"/>
              <w:rPr>
                <w:rFonts w:ascii="Arial" w:hAnsi="Arial" w:cs="Arial"/>
                <w:sz w:val="22"/>
                <w:szCs w:val="22"/>
              </w:rPr>
            </w:pPr>
            <w:r w:rsidRPr="00F925F1">
              <w:rPr>
                <w:rFonts w:ascii="Arial" w:hAnsi="Arial" w:cs="Arial"/>
                <w:sz w:val="22"/>
                <w:szCs w:val="22"/>
              </w:rPr>
              <w:t>dihydrogen phosphate</w:t>
            </w:r>
          </w:p>
        </w:tc>
        <w:tc>
          <w:tcPr>
            <w:tcW w:w="1417" w:type="dxa"/>
            <w:tcBorders>
              <w:top w:val="single" w:sz="6" w:space="0" w:color="auto"/>
              <w:left w:val="nil"/>
              <w:bottom w:val="single" w:sz="6" w:space="0" w:color="auto"/>
              <w:right w:val="single" w:sz="6" w:space="0" w:color="auto"/>
            </w:tcBorders>
          </w:tcPr>
          <w:p w14:paraId="3210A777" w14:textId="77777777" w:rsidR="005F4CFC" w:rsidRPr="00F925F1" w:rsidRDefault="005F4CFC" w:rsidP="00E83386">
            <w:pPr>
              <w:tabs>
                <w:tab w:val="left" w:pos="397"/>
              </w:tabs>
              <w:spacing w:beforeLines="30" w:before="72" w:afterLines="30" w:after="72"/>
              <w:rPr>
                <w:rFonts w:ascii="Arial" w:hAnsi="Arial" w:cs="Arial"/>
                <w:sz w:val="22"/>
                <w:szCs w:val="22"/>
                <w:vertAlign w:val="superscript"/>
              </w:rPr>
            </w:pPr>
            <w:r w:rsidRPr="00F925F1">
              <w:rPr>
                <w:rFonts w:ascii="Arial" w:hAnsi="Arial" w:cs="Arial"/>
                <w:sz w:val="22"/>
                <w:szCs w:val="22"/>
              </w:rPr>
              <w:t>H</w:t>
            </w:r>
            <w:r w:rsidRPr="00F925F1">
              <w:rPr>
                <w:rFonts w:ascii="Arial" w:hAnsi="Arial" w:cs="Arial"/>
                <w:sz w:val="22"/>
                <w:szCs w:val="22"/>
                <w:vertAlign w:val="subscript"/>
              </w:rPr>
              <w:t>2</w:t>
            </w:r>
            <w:r w:rsidRPr="00F925F1">
              <w:rPr>
                <w:rFonts w:ascii="Arial" w:hAnsi="Arial" w:cs="Arial"/>
                <w:sz w:val="22"/>
                <w:szCs w:val="22"/>
              </w:rPr>
              <w:t>PO</w:t>
            </w:r>
            <w:r w:rsidRPr="00F925F1">
              <w:rPr>
                <w:rFonts w:ascii="Arial" w:hAnsi="Arial" w:cs="Arial"/>
                <w:sz w:val="22"/>
                <w:szCs w:val="22"/>
                <w:vertAlign w:val="subscript"/>
              </w:rPr>
              <w:t>4</w:t>
            </w:r>
            <w:r w:rsidRPr="00F925F1">
              <w:rPr>
                <w:rFonts w:ascii="Arial" w:hAnsi="Arial" w:cs="Arial"/>
                <w:sz w:val="22"/>
                <w:szCs w:val="22"/>
                <w:vertAlign w:val="superscript"/>
              </w:rPr>
              <w:t>-</w:t>
            </w:r>
          </w:p>
        </w:tc>
      </w:tr>
      <w:tr w:rsidR="005F4CFC" w14:paraId="46F3E960" w14:textId="77777777" w:rsidTr="00E83386">
        <w:tc>
          <w:tcPr>
            <w:tcW w:w="3261" w:type="dxa"/>
            <w:tcBorders>
              <w:top w:val="single" w:sz="6" w:space="0" w:color="auto"/>
              <w:left w:val="single" w:sz="6" w:space="0" w:color="auto"/>
              <w:bottom w:val="single" w:sz="6" w:space="0" w:color="auto"/>
              <w:right w:val="nil"/>
            </w:tcBorders>
          </w:tcPr>
          <w:p w14:paraId="32B90250" w14:textId="77777777" w:rsidR="005F4CFC" w:rsidRPr="00F925F1" w:rsidRDefault="005F4CFC" w:rsidP="00E83386">
            <w:pPr>
              <w:tabs>
                <w:tab w:val="left" w:pos="397"/>
              </w:tabs>
              <w:spacing w:beforeLines="30" w:before="72" w:afterLines="30" w:after="72"/>
              <w:rPr>
                <w:rFonts w:ascii="Arial" w:hAnsi="Arial" w:cs="Arial"/>
                <w:sz w:val="22"/>
                <w:szCs w:val="22"/>
              </w:rPr>
            </w:pPr>
            <w:r w:rsidRPr="00F925F1">
              <w:rPr>
                <w:rFonts w:ascii="Arial" w:hAnsi="Arial" w:cs="Arial"/>
                <w:sz w:val="22"/>
                <w:szCs w:val="22"/>
              </w:rPr>
              <w:t>hydronium</w:t>
            </w:r>
          </w:p>
        </w:tc>
        <w:tc>
          <w:tcPr>
            <w:tcW w:w="1135" w:type="dxa"/>
            <w:tcBorders>
              <w:top w:val="single" w:sz="6" w:space="0" w:color="auto"/>
              <w:left w:val="nil"/>
              <w:bottom w:val="single" w:sz="6" w:space="0" w:color="auto"/>
              <w:right w:val="single" w:sz="6" w:space="0" w:color="auto"/>
            </w:tcBorders>
          </w:tcPr>
          <w:p w14:paraId="7E9A8249" w14:textId="77777777" w:rsidR="005F4CFC" w:rsidRPr="00F925F1" w:rsidRDefault="005F4CFC" w:rsidP="00E83386">
            <w:pPr>
              <w:tabs>
                <w:tab w:val="left" w:pos="397"/>
              </w:tabs>
              <w:spacing w:beforeLines="30" w:before="72" w:afterLines="30" w:after="72"/>
              <w:rPr>
                <w:rFonts w:ascii="Arial" w:hAnsi="Arial" w:cs="Arial"/>
                <w:sz w:val="22"/>
                <w:szCs w:val="22"/>
                <w:vertAlign w:val="superscript"/>
              </w:rPr>
            </w:pPr>
            <w:r w:rsidRPr="00F925F1">
              <w:rPr>
                <w:rFonts w:ascii="Arial" w:hAnsi="Arial" w:cs="Arial"/>
                <w:sz w:val="22"/>
                <w:szCs w:val="22"/>
              </w:rPr>
              <w:t>H</w:t>
            </w:r>
            <w:r w:rsidRPr="00F925F1">
              <w:rPr>
                <w:rFonts w:ascii="Arial" w:hAnsi="Arial" w:cs="Arial"/>
                <w:sz w:val="22"/>
                <w:szCs w:val="22"/>
                <w:vertAlign w:val="subscript"/>
              </w:rPr>
              <w:t>3</w:t>
            </w:r>
            <w:r w:rsidRPr="00F925F1">
              <w:rPr>
                <w:rFonts w:ascii="Arial" w:hAnsi="Arial" w:cs="Arial"/>
                <w:sz w:val="22"/>
                <w:szCs w:val="22"/>
              </w:rPr>
              <w:t>O</w:t>
            </w:r>
            <w:r w:rsidRPr="00F925F1">
              <w:rPr>
                <w:rFonts w:ascii="Arial" w:hAnsi="Arial" w:cs="Arial"/>
                <w:sz w:val="22"/>
                <w:szCs w:val="22"/>
                <w:vertAlign w:val="superscript"/>
              </w:rPr>
              <w:t>+</w:t>
            </w:r>
          </w:p>
        </w:tc>
        <w:tc>
          <w:tcPr>
            <w:tcW w:w="709" w:type="dxa"/>
            <w:tcBorders>
              <w:top w:val="nil"/>
              <w:left w:val="single" w:sz="6" w:space="0" w:color="auto"/>
              <w:bottom w:val="nil"/>
              <w:right w:val="single" w:sz="6" w:space="0" w:color="auto"/>
            </w:tcBorders>
          </w:tcPr>
          <w:p w14:paraId="088538D0" w14:textId="77777777" w:rsidR="005F4CFC" w:rsidRPr="00F925F1" w:rsidRDefault="005F4CFC" w:rsidP="00E83386">
            <w:pPr>
              <w:tabs>
                <w:tab w:val="left" w:pos="397"/>
              </w:tabs>
              <w:spacing w:beforeLines="30" w:before="72" w:afterLines="30" w:after="72"/>
              <w:rPr>
                <w:rFonts w:ascii="Arial" w:hAnsi="Arial" w:cs="Arial"/>
                <w:sz w:val="22"/>
                <w:szCs w:val="22"/>
              </w:rPr>
            </w:pPr>
          </w:p>
        </w:tc>
        <w:tc>
          <w:tcPr>
            <w:tcW w:w="3686" w:type="dxa"/>
            <w:tcBorders>
              <w:top w:val="single" w:sz="6" w:space="0" w:color="auto"/>
              <w:left w:val="single" w:sz="6" w:space="0" w:color="auto"/>
              <w:bottom w:val="single" w:sz="6" w:space="0" w:color="auto"/>
              <w:right w:val="nil"/>
            </w:tcBorders>
          </w:tcPr>
          <w:p w14:paraId="79E134A3" w14:textId="77777777" w:rsidR="005F4CFC" w:rsidRPr="00F925F1" w:rsidRDefault="005F4CFC" w:rsidP="00E83386">
            <w:pPr>
              <w:tabs>
                <w:tab w:val="left" w:pos="397"/>
              </w:tabs>
              <w:spacing w:beforeLines="30" w:before="72" w:afterLines="30" w:after="72"/>
              <w:rPr>
                <w:rFonts w:ascii="Arial" w:hAnsi="Arial" w:cs="Arial"/>
                <w:sz w:val="22"/>
                <w:szCs w:val="22"/>
              </w:rPr>
            </w:pPr>
            <w:r w:rsidRPr="00F925F1">
              <w:rPr>
                <w:rFonts w:ascii="Arial" w:hAnsi="Arial" w:cs="Arial"/>
                <w:sz w:val="22"/>
                <w:szCs w:val="22"/>
              </w:rPr>
              <w:t>ethanoate, acetate</w:t>
            </w:r>
          </w:p>
        </w:tc>
        <w:tc>
          <w:tcPr>
            <w:tcW w:w="1417" w:type="dxa"/>
            <w:tcBorders>
              <w:top w:val="single" w:sz="6" w:space="0" w:color="auto"/>
              <w:left w:val="nil"/>
              <w:bottom w:val="single" w:sz="6" w:space="0" w:color="auto"/>
              <w:right w:val="single" w:sz="6" w:space="0" w:color="auto"/>
            </w:tcBorders>
          </w:tcPr>
          <w:p w14:paraId="4FAD5071" w14:textId="77777777" w:rsidR="005F4CFC" w:rsidRPr="00F925F1" w:rsidRDefault="005F4CFC" w:rsidP="00E83386">
            <w:pPr>
              <w:tabs>
                <w:tab w:val="left" w:pos="397"/>
              </w:tabs>
              <w:spacing w:beforeLines="30" w:before="72" w:afterLines="30" w:after="72"/>
              <w:rPr>
                <w:rFonts w:ascii="Arial" w:hAnsi="Arial" w:cs="Arial"/>
                <w:sz w:val="22"/>
                <w:szCs w:val="22"/>
                <w:vertAlign w:val="superscript"/>
              </w:rPr>
            </w:pPr>
            <w:r w:rsidRPr="00F925F1">
              <w:rPr>
                <w:rFonts w:ascii="Arial" w:hAnsi="Arial" w:cs="Arial"/>
                <w:sz w:val="22"/>
                <w:szCs w:val="22"/>
              </w:rPr>
              <w:t>CH</w:t>
            </w:r>
            <w:r w:rsidRPr="00F925F1">
              <w:rPr>
                <w:rFonts w:ascii="Arial" w:hAnsi="Arial" w:cs="Arial"/>
                <w:sz w:val="22"/>
                <w:szCs w:val="22"/>
                <w:vertAlign w:val="subscript"/>
              </w:rPr>
              <w:t>3</w:t>
            </w:r>
            <w:r w:rsidRPr="00F925F1">
              <w:rPr>
                <w:rFonts w:ascii="Arial" w:hAnsi="Arial" w:cs="Arial"/>
                <w:sz w:val="22"/>
                <w:szCs w:val="22"/>
              </w:rPr>
              <w:t>COO</w:t>
            </w:r>
            <w:r w:rsidRPr="00F925F1">
              <w:rPr>
                <w:rFonts w:ascii="Arial" w:hAnsi="Arial" w:cs="Arial"/>
                <w:sz w:val="22"/>
                <w:szCs w:val="22"/>
                <w:vertAlign w:val="superscript"/>
              </w:rPr>
              <w:t>-</w:t>
            </w:r>
          </w:p>
        </w:tc>
      </w:tr>
      <w:tr w:rsidR="005F4CFC" w14:paraId="5E25987D" w14:textId="77777777" w:rsidTr="00E83386">
        <w:tc>
          <w:tcPr>
            <w:tcW w:w="3261" w:type="dxa"/>
            <w:tcBorders>
              <w:top w:val="single" w:sz="6" w:space="0" w:color="auto"/>
              <w:left w:val="single" w:sz="6" w:space="0" w:color="auto"/>
              <w:bottom w:val="single" w:sz="6" w:space="0" w:color="auto"/>
              <w:right w:val="nil"/>
            </w:tcBorders>
          </w:tcPr>
          <w:p w14:paraId="164CD80D" w14:textId="77777777" w:rsidR="005F4CFC" w:rsidRPr="00F925F1" w:rsidRDefault="005F4CFC" w:rsidP="00E83386">
            <w:pPr>
              <w:tabs>
                <w:tab w:val="left" w:pos="397"/>
              </w:tabs>
              <w:spacing w:beforeLines="30" w:before="72" w:afterLines="30" w:after="72"/>
              <w:rPr>
                <w:rFonts w:ascii="Arial" w:hAnsi="Arial" w:cs="Arial"/>
                <w:sz w:val="22"/>
                <w:szCs w:val="22"/>
              </w:rPr>
            </w:pPr>
            <w:proofErr w:type="gramStart"/>
            <w:r w:rsidRPr="00F925F1">
              <w:rPr>
                <w:rFonts w:ascii="Arial" w:hAnsi="Arial" w:cs="Arial"/>
                <w:sz w:val="22"/>
                <w:szCs w:val="22"/>
              </w:rPr>
              <w:t>iron(</w:t>
            </w:r>
            <w:proofErr w:type="gramEnd"/>
            <w:r w:rsidRPr="00F925F1">
              <w:rPr>
                <w:rFonts w:ascii="Arial" w:hAnsi="Arial" w:cs="Arial"/>
                <w:sz w:val="22"/>
                <w:szCs w:val="22"/>
              </w:rPr>
              <w:t>II)*, ferrous</w:t>
            </w:r>
          </w:p>
        </w:tc>
        <w:tc>
          <w:tcPr>
            <w:tcW w:w="1135" w:type="dxa"/>
            <w:tcBorders>
              <w:top w:val="single" w:sz="6" w:space="0" w:color="auto"/>
              <w:left w:val="nil"/>
              <w:bottom w:val="single" w:sz="6" w:space="0" w:color="auto"/>
              <w:right w:val="single" w:sz="6" w:space="0" w:color="auto"/>
            </w:tcBorders>
          </w:tcPr>
          <w:p w14:paraId="1D092BD6" w14:textId="77777777" w:rsidR="005F4CFC" w:rsidRPr="00F925F1" w:rsidRDefault="005F4CFC" w:rsidP="00E83386">
            <w:pPr>
              <w:tabs>
                <w:tab w:val="left" w:pos="397"/>
              </w:tabs>
              <w:spacing w:beforeLines="30" w:before="72" w:afterLines="30" w:after="72"/>
              <w:rPr>
                <w:rFonts w:ascii="Arial" w:hAnsi="Arial" w:cs="Arial"/>
                <w:sz w:val="22"/>
                <w:szCs w:val="22"/>
                <w:vertAlign w:val="superscript"/>
              </w:rPr>
            </w:pPr>
            <w:r w:rsidRPr="00F925F1">
              <w:rPr>
                <w:rFonts w:ascii="Arial" w:hAnsi="Arial" w:cs="Arial"/>
                <w:sz w:val="22"/>
                <w:szCs w:val="22"/>
              </w:rPr>
              <w:t>Fe</w:t>
            </w:r>
            <w:r w:rsidRPr="00F925F1">
              <w:rPr>
                <w:rFonts w:ascii="Arial" w:hAnsi="Arial" w:cs="Arial"/>
                <w:sz w:val="22"/>
                <w:szCs w:val="22"/>
                <w:vertAlign w:val="superscript"/>
              </w:rPr>
              <w:t>2+</w:t>
            </w:r>
          </w:p>
        </w:tc>
        <w:tc>
          <w:tcPr>
            <w:tcW w:w="709" w:type="dxa"/>
            <w:tcBorders>
              <w:top w:val="nil"/>
              <w:left w:val="single" w:sz="6" w:space="0" w:color="auto"/>
              <w:bottom w:val="nil"/>
              <w:right w:val="single" w:sz="6" w:space="0" w:color="auto"/>
            </w:tcBorders>
          </w:tcPr>
          <w:p w14:paraId="03E384AA" w14:textId="77777777" w:rsidR="005F4CFC" w:rsidRPr="00F925F1" w:rsidRDefault="005F4CFC" w:rsidP="00E83386">
            <w:pPr>
              <w:tabs>
                <w:tab w:val="left" w:pos="397"/>
              </w:tabs>
              <w:spacing w:beforeLines="30" w:before="72" w:afterLines="30" w:after="72"/>
              <w:rPr>
                <w:rFonts w:ascii="Arial" w:hAnsi="Arial" w:cs="Arial"/>
                <w:sz w:val="22"/>
                <w:szCs w:val="22"/>
              </w:rPr>
            </w:pPr>
          </w:p>
        </w:tc>
        <w:tc>
          <w:tcPr>
            <w:tcW w:w="3686" w:type="dxa"/>
            <w:tcBorders>
              <w:top w:val="single" w:sz="6" w:space="0" w:color="auto"/>
              <w:left w:val="single" w:sz="6" w:space="0" w:color="auto"/>
              <w:bottom w:val="single" w:sz="6" w:space="0" w:color="auto"/>
              <w:right w:val="nil"/>
            </w:tcBorders>
          </w:tcPr>
          <w:p w14:paraId="4A653204" w14:textId="77777777" w:rsidR="005F4CFC" w:rsidRPr="00F925F1" w:rsidRDefault="005F4CFC" w:rsidP="00E83386">
            <w:pPr>
              <w:tabs>
                <w:tab w:val="left" w:pos="397"/>
              </w:tabs>
              <w:spacing w:beforeLines="30" w:before="72" w:afterLines="30" w:after="72"/>
              <w:rPr>
                <w:rFonts w:ascii="Arial" w:hAnsi="Arial" w:cs="Arial"/>
                <w:sz w:val="22"/>
                <w:szCs w:val="22"/>
              </w:rPr>
            </w:pPr>
            <w:r w:rsidRPr="00F925F1">
              <w:rPr>
                <w:rFonts w:ascii="Arial" w:hAnsi="Arial" w:cs="Arial"/>
                <w:sz w:val="22"/>
                <w:szCs w:val="22"/>
              </w:rPr>
              <w:t>fluoride</w:t>
            </w:r>
          </w:p>
        </w:tc>
        <w:tc>
          <w:tcPr>
            <w:tcW w:w="1417" w:type="dxa"/>
            <w:tcBorders>
              <w:top w:val="single" w:sz="6" w:space="0" w:color="auto"/>
              <w:left w:val="nil"/>
              <w:bottom w:val="single" w:sz="6" w:space="0" w:color="auto"/>
              <w:right w:val="single" w:sz="6" w:space="0" w:color="auto"/>
            </w:tcBorders>
          </w:tcPr>
          <w:p w14:paraId="273CAF80" w14:textId="77777777" w:rsidR="005F4CFC" w:rsidRPr="00F925F1" w:rsidRDefault="005F4CFC" w:rsidP="00E83386">
            <w:pPr>
              <w:tabs>
                <w:tab w:val="left" w:pos="397"/>
              </w:tabs>
              <w:spacing w:beforeLines="30" w:before="72" w:afterLines="30" w:after="72"/>
              <w:rPr>
                <w:rFonts w:ascii="Arial" w:hAnsi="Arial" w:cs="Arial"/>
                <w:sz w:val="22"/>
                <w:szCs w:val="22"/>
                <w:vertAlign w:val="superscript"/>
              </w:rPr>
            </w:pPr>
            <w:r w:rsidRPr="00F925F1">
              <w:rPr>
                <w:rFonts w:ascii="Arial" w:hAnsi="Arial" w:cs="Arial"/>
                <w:sz w:val="22"/>
                <w:szCs w:val="22"/>
              </w:rPr>
              <w:t>F</w:t>
            </w:r>
            <w:r w:rsidRPr="00F925F1">
              <w:rPr>
                <w:rFonts w:ascii="Arial" w:hAnsi="Arial" w:cs="Arial"/>
                <w:sz w:val="22"/>
                <w:szCs w:val="22"/>
                <w:vertAlign w:val="superscript"/>
              </w:rPr>
              <w:t>-</w:t>
            </w:r>
          </w:p>
        </w:tc>
      </w:tr>
      <w:tr w:rsidR="005F4CFC" w14:paraId="2ED45DE0" w14:textId="77777777" w:rsidTr="00E83386">
        <w:tc>
          <w:tcPr>
            <w:tcW w:w="3261" w:type="dxa"/>
            <w:tcBorders>
              <w:top w:val="single" w:sz="6" w:space="0" w:color="auto"/>
              <w:left w:val="single" w:sz="6" w:space="0" w:color="auto"/>
              <w:bottom w:val="single" w:sz="6" w:space="0" w:color="auto"/>
              <w:right w:val="nil"/>
            </w:tcBorders>
          </w:tcPr>
          <w:p w14:paraId="6357EF31" w14:textId="77777777" w:rsidR="005F4CFC" w:rsidRPr="00F925F1" w:rsidRDefault="005F4CFC" w:rsidP="00E83386">
            <w:pPr>
              <w:tabs>
                <w:tab w:val="left" w:pos="397"/>
              </w:tabs>
              <w:spacing w:beforeLines="30" w:before="72" w:afterLines="30" w:after="72"/>
              <w:rPr>
                <w:rFonts w:ascii="Arial" w:hAnsi="Arial" w:cs="Arial"/>
                <w:sz w:val="22"/>
                <w:szCs w:val="22"/>
              </w:rPr>
            </w:pPr>
            <w:proofErr w:type="gramStart"/>
            <w:r w:rsidRPr="00F925F1">
              <w:rPr>
                <w:rFonts w:ascii="Arial" w:hAnsi="Arial" w:cs="Arial"/>
                <w:sz w:val="22"/>
                <w:szCs w:val="22"/>
              </w:rPr>
              <w:t>iron(</w:t>
            </w:r>
            <w:proofErr w:type="gramEnd"/>
            <w:r w:rsidRPr="00F925F1">
              <w:rPr>
                <w:rFonts w:ascii="Arial" w:hAnsi="Arial" w:cs="Arial"/>
                <w:sz w:val="22"/>
                <w:szCs w:val="22"/>
              </w:rPr>
              <w:t>III), ferric</w:t>
            </w:r>
          </w:p>
        </w:tc>
        <w:tc>
          <w:tcPr>
            <w:tcW w:w="1135" w:type="dxa"/>
            <w:tcBorders>
              <w:top w:val="single" w:sz="6" w:space="0" w:color="auto"/>
              <w:left w:val="nil"/>
              <w:bottom w:val="single" w:sz="6" w:space="0" w:color="auto"/>
              <w:right w:val="single" w:sz="6" w:space="0" w:color="auto"/>
            </w:tcBorders>
          </w:tcPr>
          <w:p w14:paraId="3F800756" w14:textId="77777777" w:rsidR="005F4CFC" w:rsidRPr="00F925F1" w:rsidRDefault="005F4CFC" w:rsidP="00E83386">
            <w:pPr>
              <w:tabs>
                <w:tab w:val="left" w:pos="397"/>
              </w:tabs>
              <w:spacing w:beforeLines="30" w:before="72" w:afterLines="30" w:after="72"/>
              <w:rPr>
                <w:rFonts w:ascii="Arial" w:hAnsi="Arial" w:cs="Arial"/>
                <w:sz w:val="22"/>
                <w:szCs w:val="22"/>
                <w:vertAlign w:val="superscript"/>
              </w:rPr>
            </w:pPr>
            <w:r w:rsidRPr="00F925F1">
              <w:rPr>
                <w:rFonts w:ascii="Arial" w:hAnsi="Arial" w:cs="Arial"/>
                <w:sz w:val="22"/>
                <w:szCs w:val="22"/>
              </w:rPr>
              <w:t>Fe</w:t>
            </w:r>
            <w:r w:rsidRPr="00F925F1">
              <w:rPr>
                <w:rFonts w:ascii="Arial" w:hAnsi="Arial" w:cs="Arial"/>
                <w:sz w:val="22"/>
                <w:szCs w:val="22"/>
                <w:vertAlign w:val="superscript"/>
              </w:rPr>
              <w:t>3+</w:t>
            </w:r>
          </w:p>
        </w:tc>
        <w:tc>
          <w:tcPr>
            <w:tcW w:w="709" w:type="dxa"/>
            <w:tcBorders>
              <w:top w:val="nil"/>
              <w:left w:val="single" w:sz="6" w:space="0" w:color="auto"/>
              <w:bottom w:val="nil"/>
              <w:right w:val="single" w:sz="6" w:space="0" w:color="auto"/>
            </w:tcBorders>
          </w:tcPr>
          <w:p w14:paraId="2DA65498" w14:textId="77777777" w:rsidR="005F4CFC" w:rsidRPr="00F925F1" w:rsidRDefault="005F4CFC" w:rsidP="00E83386">
            <w:pPr>
              <w:tabs>
                <w:tab w:val="left" w:pos="397"/>
              </w:tabs>
              <w:spacing w:beforeLines="30" w:before="72" w:afterLines="30" w:after="72"/>
              <w:rPr>
                <w:rFonts w:ascii="Arial" w:hAnsi="Arial" w:cs="Arial"/>
                <w:sz w:val="22"/>
                <w:szCs w:val="22"/>
              </w:rPr>
            </w:pPr>
          </w:p>
        </w:tc>
        <w:tc>
          <w:tcPr>
            <w:tcW w:w="3686" w:type="dxa"/>
            <w:tcBorders>
              <w:top w:val="single" w:sz="6" w:space="0" w:color="auto"/>
              <w:left w:val="single" w:sz="6" w:space="0" w:color="auto"/>
              <w:bottom w:val="single" w:sz="6" w:space="0" w:color="auto"/>
              <w:right w:val="nil"/>
            </w:tcBorders>
          </w:tcPr>
          <w:p w14:paraId="610829B4" w14:textId="77777777" w:rsidR="005F4CFC" w:rsidRPr="00F925F1" w:rsidRDefault="005F4CFC" w:rsidP="00E83386">
            <w:pPr>
              <w:tabs>
                <w:tab w:val="left" w:pos="397"/>
              </w:tabs>
              <w:spacing w:beforeLines="30" w:before="72" w:afterLines="30" w:after="72"/>
              <w:rPr>
                <w:rFonts w:ascii="Arial" w:hAnsi="Arial" w:cs="Arial"/>
                <w:spacing w:val="-6"/>
                <w:sz w:val="22"/>
                <w:szCs w:val="22"/>
              </w:rPr>
            </w:pPr>
            <w:r w:rsidRPr="00F925F1">
              <w:rPr>
                <w:rFonts w:ascii="Arial" w:hAnsi="Arial" w:cs="Arial"/>
                <w:spacing w:val="-6"/>
                <w:sz w:val="22"/>
                <w:szCs w:val="22"/>
              </w:rPr>
              <w:t>hydrogen carbonate, bicarbonate</w:t>
            </w:r>
          </w:p>
        </w:tc>
        <w:tc>
          <w:tcPr>
            <w:tcW w:w="1417" w:type="dxa"/>
            <w:tcBorders>
              <w:top w:val="single" w:sz="6" w:space="0" w:color="auto"/>
              <w:left w:val="nil"/>
              <w:bottom w:val="single" w:sz="6" w:space="0" w:color="auto"/>
              <w:right w:val="single" w:sz="6" w:space="0" w:color="auto"/>
            </w:tcBorders>
          </w:tcPr>
          <w:p w14:paraId="1134BA1B" w14:textId="77777777" w:rsidR="005F4CFC" w:rsidRPr="00F925F1" w:rsidRDefault="005F4CFC" w:rsidP="00E83386">
            <w:pPr>
              <w:tabs>
                <w:tab w:val="left" w:pos="397"/>
              </w:tabs>
              <w:spacing w:beforeLines="30" w:before="72" w:afterLines="30" w:after="72"/>
              <w:rPr>
                <w:rFonts w:ascii="Arial" w:hAnsi="Arial" w:cs="Arial"/>
                <w:sz w:val="22"/>
                <w:szCs w:val="22"/>
                <w:vertAlign w:val="superscript"/>
              </w:rPr>
            </w:pPr>
            <w:r w:rsidRPr="00F925F1">
              <w:rPr>
                <w:rFonts w:ascii="Arial" w:hAnsi="Arial" w:cs="Arial"/>
                <w:sz w:val="22"/>
                <w:szCs w:val="22"/>
              </w:rPr>
              <w:t>HCO</w:t>
            </w:r>
            <w:r w:rsidRPr="00F925F1">
              <w:rPr>
                <w:rFonts w:ascii="Arial" w:hAnsi="Arial" w:cs="Arial"/>
                <w:sz w:val="22"/>
                <w:szCs w:val="22"/>
                <w:vertAlign w:val="subscript"/>
              </w:rPr>
              <w:t>3</w:t>
            </w:r>
            <w:r w:rsidRPr="00F925F1">
              <w:rPr>
                <w:rFonts w:ascii="Arial" w:hAnsi="Arial" w:cs="Arial"/>
                <w:sz w:val="22"/>
                <w:szCs w:val="22"/>
                <w:vertAlign w:val="superscript"/>
              </w:rPr>
              <w:t>-</w:t>
            </w:r>
          </w:p>
        </w:tc>
      </w:tr>
      <w:tr w:rsidR="005F4CFC" w14:paraId="6D256252" w14:textId="77777777" w:rsidTr="00E83386">
        <w:tc>
          <w:tcPr>
            <w:tcW w:w="3261" w:type="dxa"/>
            <w:tcBorders>
              <w:top w:val="single" w:sz="6" w:space="0" w:color="auto"/>
              <w:left w:val="single" w:sz="6" w:space="0" w:color="auto"/>
              <w:bottom w:val="single" w:sz="6" w:space="0" w:color="auto"/>
              <w:right w:val="nil"/>
            </w:tcBorders>
          </w:tcPr>
          <w:p w14:paraId="24221977" w14:textId="77777777" w:rsidR="005F4CFC" w:rsidRPr="00F925F1" w:rsidRDefault="005F4CFC" w:rsidP="00E83386">
            <w:pPr>
              <w:tabs>
                <w:tab w:val="left" w:pos="397"/>
              </w:tabs>
              <w:spacing w:beforeLines="30" w:before="72" w:afterLines="30" w:after="72"/>
              <w:rPr>
                <w:rFonts w:ascii="Arial" w:hAnsi="Arial" w:cs="Arial"/>
                <w:sz w:val="22"/>
                <w:szCs w:val="22"/>
              </w:rPr>
            </w:pPr>
            <w:proofErr w:type="gramStart"/>
            <w:r w:rsidRPr="00F925F1">
              <w:rPr>
                <w:rFonts w:ascii="Arial" w:hAnsi="Arial" w:cs="Arial"/>
                <w:sz w:val="22"/>
                <w:szCs w:val="22"/>
              </w:rPr>
              <w:t>lead(</w:t>
            </w:r>
            <w:proofErr w:type="gramEnd"/>
            <w:r w:rsidRPr="00F925F1">
              <w:rPr>
                <w:rFonts w:ascii="Arial" w:hAnsi="Arial" w:cs="Arial"/>
                <w:sz w:val="22"/>
                <w:szCs w:val="22"/>
              </w:rPr>
              <w:t>II), plumbous</w:t>
            </w:r>
          </w:p>
        </w:tc>
        <w:tc>
          <w:tcPr>
            <w:tcW w:w="1135" w:type="dxa"/>
            <w:tcBorders>
              <w:top w:val="single" w:sz="6" w:space="0" w:color="auto"/>
              <w:left w:val="nil"/>
              <w:bottom w:val="single" w:sz="6" w:space="0" w:color="auto"/>
              <w:right w:val="single" w:sz="6" w:space="0" w:color="auto"/>
            </w:tcBorders>
          </w:tcPr>
          <w:p w14:paraId="4B37C1D2" w14:textId="77777777" w:rsidR="005F4CFC" w:rsidRPr="00F925F1" w:rsidRDefault="005F4CFC" w:rsidP="00E83386">
            <w:pPr>
              <w:tabs>
                <w:tab w:val="left" w:pos="397"/>
              </w:tabs>
              <w:spacing w:beforeLines="30" w:before="72" w:afterLines="30" w:after="72"/>
              <w:rPr>
                <w:rFonts w:ascii="Arial" w:hAnsi="Arial" w:cs="Arial"/>
                <w:sz w:val="22"/>
                <w:szCs w:val="22"/>
                <w:vertAlign w:val="superscript"/>
              </w:rPr>
            </w:pPr>
            <w:r w:rsidRPr="00F925F1">
              <w:rPr>
                <w:rFonts w:ascii="Arial" w:hAnsi="Arial" w:cs="Arial"/>
                <w:sz w:val="22"/>
                <w:szCs w:val="22"/>
              </w:rPr>
              <w:t>Pb</w:t>
            </w:r>
            <w:r w:rsidRPr="00F925F1">
              <w:rPr>
                <w:rFonts w:ascii="Arial" w:hAnsi="Arial" w:cs="Arial"/>
                <w:sz w:val="22"/>
                <w:szCs w:val="22"/>
                <w:vertAlign w:val="superscript"/>
              </w:rPr>
              <w:t>2+</w:t>
            </w:r>
          </w:p>
        </w:tc>
        <w:tc>
          <w:tcPr>
            <w:tcW w:w="709" w:type="dxa"/>
            <w:tcBorders>
              <w:top w:val="nil"/>
              <w:left w:val="single" w:sz="6" w:space="0" w:color="auto"/>
              <w:bottom w:val="nil"/>
              <w:right w:val="single" w:sz="6" w:space="0" w:color="auto"/>
            </w:tcBorders>
          </w:tcPr>
          <w:p w14:paraId="35137C17" w14:textId="77777777" w:rsidR="005F4CFC" w:rsidRPr="00F925F1" w:rsidRDefault="005F4CFC" w:rsidP="00E83386">
            <w:pPr>
              <w:tabs>
                <w:tab w:val="left" w:pos="397"/>
              </w:tabs>
              <w:spacing w:beforeLines="30" w:before="72" w:afterLines="30" w:after="72"/>
              <w:rPr>
                <w:rFonts w:ascii="Arial" w:hAnsi="Arial" w:cs="Arial"/>
                <w:sz w:val="22"/>
                <w:szCs w:val="22"/>
              </w:rPr>
            </w:pPr>
          </w:p>
        </w:tc>
        <w:tc>
          <w:tcPr>
            <w:tcW w:w="3686" w:type="dxa"/>
            <w:tcBorders>
              <w:top w:val="single" w:sz="6" w:space="0" w:color="auto"/>
              <w:left w:val="single" w:sz="6" w:space="0" w:color="auto"/>
              <w:bottom w:val="single" w:sz="6" w:space="0" w:color="auto"/>
              <w:right w:val="nil"/>
            </w:tcBorders>
          </w:tcPr>
          <w:p w14:paraId="478C6049" w14:textId="77777777" w:rsidR="005F4CFC" w:rsidRPr="00F925F1" w:rsidRDefault="005F4CFC" w:rsidP="00E83386">
            <w:pPr>
              <w:tabs>
                <w:tab w:val="left" w:pos="397"/>
              </w:tabs>
              <w:spacing w:beforeLines="30" w:before="72" w:afterLines="30" w:after="72"/>
              <w:rPr>
                <w:rFonts w:ascii="Arial" w:hAnsi="Arial" w:cs="Arial"/>
                <w:sz w:val="22"/>
                <w:szCs w:val="22"/>
                <w:vertAlign w:val="superscript"/>
              </w:rPr>
            </w:pPr>
            <w:r w:rsidRPr="00F925F1">
              <w:rPr>
                <w:rFonts w:ascii="Arial" w:hAnsi="Arial" w:cs="Arial"/>
                <w:sz w:val="22"/>
                <w:szCs w:val="22"/>
              </w:rPr>
              <w:t xml:space="preserve">hydrogen </w:t>
            </w:r>
            <w:proofErr w:type="spellStart"/>
            <w:r w:rsidRPr="00F925F1">
              <w:rPr>
                <w:rFonts w:ascii="Arial" w:hAnsi="Arial" w:cs="Arial"/>
                <w:sz w:val="22"/>
                <w:szCs w:val="22"/>
              </w:rPr>
              <w:t>sulfate</w:t>
            </w:r>
            <w:proofErr w:type="spellEnd"/>
            <w:r w:rsidRPr="00F925F1">
              <w:rPr>
                <w:rFonts w:ascii="Arial" w:hAnsi="Arial" w:cs="Arial"/>
                <w:sz w:val="22"/>
                <w:szCs w:val="22"/>
              </w:rPr>
              <w:t xml:space="preserve">, </w:t>
            </w:r>
            <w:proofErr w:type="spellStart"/>
            <w:r w:rsidRPr="00F925F1">
              <w:rPr>
                <w:rFonts w:ascii="Arial" w:hAnsi="Arial" w:cs="Arial"/>
                <w:sz w:val="22"/>
                <w:szCs w:val="22"/>
              </w:rPr>
              <w:t>bisulfate</w:t>
            </w:r>
            <w:proofErr w:type="spellEnd"/>
            <w:r w:rsidRPr="00F925F1">
              <w:rPr>
                <w:rFonts w:ascii="Arial" w:hAnsi="Arial" w:cs="Arial"/>
                <w:sz w:val="22"/>
                <w:szCs w:val="22"/>
              </w:rPr>
              <w:t xml:space="preserve"> </w:t>
            </w:r>
          </w:p>
        </w:tc>
        <w:tc>
          <w:tcPr>
            <w:tcW w:w="1417" w:type="dxa"/>
            <w:tcBorders>
              <w:top w:val="single" w:sz="6" w:space="0" w:color="auto"/>
              <w:left w:val="nil"/>
              <w:bottom w:val="single" w:sz="6" w:space="0" w:color="auto"/>
              <w:right w:val="single" w:sz="6" w:space="0" w:color="auto"/>
            </w:tcBorders>
          </w:tcPr>
          <w:p w14:paraId="6F56B9DE" w14:textId="77777777" w:rsidR="005F4CFC" w:rsidRPr="00F925F1" w:rsidRDefault="005F4CFC" w:rsidP="00E83386">
            <w:pPr>
              <w:tabs>
                <w:tab w:val="left" w:pos="397"/>
              </w:tabs>
              <w:spacing w:beforeLines="30" w:before="72" w:afterLines="30" w:after="72"/>
              <w:rPr>
                <w:rFonts w:ascii="Arial" w:hAnsi="Arial" w:cs="Arial"/>
                <w:sz w:val="22"/>
                <w:szCs w:val="22"/>
              </w:rPr>
            </w:pPr>
            <w:r w:rsidRPr="00F925F1">
              <w:rPr>
                <w:rFonts w:ascii="Arial" w:hAnsi="Arial" w:cs="Arial"/>
                <w:sz w:val="22"/>
                <w:szCs w:val="22"/>
              </w:rPr>
              <w:t>HSO</w:t>
            </w:r>
            <w:r w:rsidRPr="00F925F1">
              <w:rPr>
                <w:rFonts w:ascii="Arial" w:hAnsi="Arial" w:cs="Arial"/>
                <w:sz w:val="22"/>
                <w:szCs w:val="22"/>
                <w:vertAlign w:val="subscript"/>
              </w:rPr>
              <w:t>4</w:t>
            </w:r>
            <w:r w:rsidRPr="00F925F1">
              <w:rPr>
                <w:rFonts w:ascii="Arial" w:hAnsi="Arial" w:cs="Arial"/>
                <w:sz w:val="22"/>
                <w:szCs w:val="22"/>
                <w:vertAlign w:val="superscript"/>
              </w:rPr>
              <w:t>-</w:t>
            </w:r>
          </w:p>
        </w:tc>
      </w:tr>
      <w:tr w:rsidR="005F4CFC" w14:paraId="25527850" w14:textId="77777777" w:rsidTr="00E83386">
        <w:tc>
          <w:tcPr>
            <w:tcW w:w="3261" w:type="dxa"/>
            <w:tcBorders>
              <w:top w:val="single" w:sz="6" w:space="0" w:color="auto"/>
              <w:left w:val="single" w:sz="6" w:space="0" w:color="auto"/>
              <w:bottom w:val="single" w:sz="6" w:space="0" w:color="auto"/>
              <w:right w:val="nil"/>
            </w:tcBorders>
          </w:tcPr>
          <w:p w14:paraId="4E39DA8D" w14:textId="77777777" w:rsidR="005F4CFC" w:rsidRPr="00F925F1" w:rsidRDefault="005F4CFC" w:rsidP="00E83386">
            <w:pPr>
              <w:tabs>
                <w:tab w:val="left" w:pos="397"/>
              </w:tabs>
              <w:spacing w:beforeLines="30" w:before="72" w:afterLines="30" w:after="72"/>
              <w:rPr>
                <w:rFonts w:ascii="Arial" w:hAnsi="Arial" w:cs="Arial"/>
                <w:sz w:val="22"/>
                <w:szCs w:val="22"/>
              </w:rPr>
            </w:pPr>
            <w:proofErr w:type="gramStart"/>
            <w:r w:rsidRPr="00F925F1">
              <w:rPr>
                <w:rFonts w:ascii="Arial" w:hAnsi="Arial" w:cs="Arial"/>
                <w:sz w:val="22"/>
                <w:szCs w:val="22"/>
              </w:rPr>
              <w:t>lead(</w:t>
            </w:r>
            <w:proofErr w:type="gramEnd"/>
            <w:r w:rsidRPr="00F925F1">
              <w:rPr>
                <w:rFonts w:ascii="Arial" w:hAnsi="Arial" w:cs="Arial"/>
                <w:sz w:val="22"/>
                <w:szCs w:val="22"/>
              </w:rPr>
              <w:t>IV), plumbic</w:t>
            </w:r>
          </w:p>
        </w:tc>
        <w:tc>
          <w:tcPr>
            <w:tcW w:w="1135" w:type="dxa"/>
            <w:tcBorders>
              <w:top w:val="single" w:sz="6" w:space="0" w:color="auto"/>
              <w:left w:val="nil"/>
              <w:bottom w:val="single" w:sz="6" w:space="0" w:color="auto"/>
              <w:right w:val="single" w:sz="6" w:space="0" w:color="auto"/>
            </w:tcBorders>
          </w:tcPr>
          <w:p w14:paraId="1C822951" w14:textId="77777777" w:rsidR="005F4CFC" w:rsidRPr="00F925F1" w:rsidRDefault="005F4CFC" w:rsidP="00E83386">
            <w:pPr>
              <w:tabs>
                <w:tab w:val="left" w:pos="397"/>
              </w:tabs>
              <w:spacing w:beforeLines="30" w:before="72" w:afterLines="30" w:after="72"/>
              <w:rPr>
                <w:rFonts w:ascii="Arial" w:hAnsi="Arial" w:cs="Arial"/>
                <w:sz w:val="22"/>
                <w:szCs w:val="22"/>
                <w:vertAlign w:val="superscript"/>
              </w:rPr>
            </w:pPr>
            <w:r w:rsidRPr="00F925F1">
              <w:rPr>
                <w:rFonts w:ascii="Arial" w:hAnsi="Arial" w:cs="Arial"/>
                <w:sz w:val="22"/>
                <w:szCs w:val="22"/>
              </w:rPr>
              <w:t>Pb</w:t>
            </w:r>
            <w:r w:rsidRPr="00F925F1">
              <w:rPr>
                <w:rFonts w:ascii="Arial" w:hAnsi="Arial" w:cs="Arial"/>
                <w:sz w:val="22"/>
                <w:szCs w:val="22"/>
                <w:vertAlign w:val="superscript"/>
              </w:rPr>
              <w:t>4+</w:t>
            </w:r>
          </w:p>
        </w:tc>
        <w:tc>
          <w:tcPr>
            <w:tcW w:w="709" w:type="dxa"/>
            <w:tcBorders>
              <w:top w:val="nil"/>
              <w:left w:val="single" w:sz="6" w:space="0" w:color="auto"/>
              <w:bottom w:val="nil"/>
              <w:right w:val="single" w:sz="6" w:space="0" w:color="auto"/>
            </w:tcBorders>
          </w:tcPr>
          <w:p w14:paraId="4877D6F3" w14:textId="77777777" w:rsidR="005F4CFC" w:rsidRPr="00F925F1" w:rsidRDefault="005F4CFC" w:rsidP="00E83386">
            <w:pPr>
              <w:tabs>
                <w:tab w:val="left" w:pos="397"/>
              </w:tabs>
              <w:spacing w:beforeLines="30" w:before="72" w:afterLines="30" w:after="72"/>
              <w:rPr>
                <w:rFonts w:ascii="Arial" w:hAnsi="Arial" w:cs="Arial"/>
                <w:sz w:val="22"/>
                <w:szCs w:val="22"/>
              </w:rPr>
            </w:pPr>
          </w:p>
        </w:tc>
        <w:tc>
          <w:tcPr>
            <w:tcW w:w="3686" w:type="dxa"/>
            <w:tcBorders>
              <w:top w:val="single" w:sz="6" w:space="0" w:color="auto"/>
              <w:left w:val="single" w:sz="6" w:space="0" w:color="auto"/>
              <w:bottom w:val="single" w:sz="6" w:space="0" w:color="auto"/>
              <w:right w:val="nil"/>
            </w:tcBorders>
          </w:tcPr>
          <w:p w14:paraId="387E0FE7" w14:textId="77777777" w:rsidR="005F4CFC" w:rsidRPr="00F925F1" w:rsidRDefault="005F4CFC" w:rsidP="00E83386">
            <w:pPr>
              <w:tabs>
                <w:tab w:val="left" w:pos="397"/>
              </w:tabs>
              <w:spacing w:beforeLines="30" w:before="72" w:afterLines="30" w:after="72"/>
              <w:rPr>
                <w:rFonts w:ascii="Arial" w:hAnsi="Arial" w:cs="Arial"/>
                <w:sz w:val="22"/>
                <w:szCs w:val="22"/>
              </w:rPr>
            </w:pPr>
            <w:r w:rsidRPr="00F925F1">
              <w:rPr>
                <w:rFonts w:ascii="Arial" w:hAnsi="Arial" w:cs="Arial"/>
                <w:sz w:val="22"/>
                <w:szCs w:val="22"/>
              </w:rPr>
              <w:t xml:space="preserve">hydrogen </w:t>
            </w:r>
            <w:proofErr w:type="spellStart"/>
            <w:r w:rsidRPr="00F925F1">
              <w:rPr>
                <w:rFonts w:ascii="Arial" w:hAnsi="Arial" w:cs="Arial"/>
                <w:sz w:val="22"/>
                <w:szCs w:val="22"/>
              </w:rPr>
              <w:t>sulfide</w:t>
            </w:r>
            <w:proofErr w:type="spellEnd"/>
            <w:r w:rsidRPr="00F925F1">
              <w:rPr>
                <w:rFonts w:ascii="Arial" w:hAnsi="Arial" w:cs="Arial"/>
                <w:sz w:val="22"/>
                <w:szCs w:val="22"/>
              </w:rPr>
              <w:t>, bisulfide</w:t>
            </w:r>
          </w:p>
        </w:tc>
        <w:tc>
          <w:tcPr>
            <w:tcW w:w="1417" w:type="dxa"/>
            <w:tcBorders>
              <w:top w:val="single" w:sz="6" w:space="0" w:color="auto"/>
              <w:left w:val="nil"/>
              <w:bottom w:val="single" w:sz="6" w:space="0" w:color="auto"/>
              <w:right w:val="single" w:sz="6" w:space="0" w:color="auto"/>
            </w:tcBorders>
          </w:tcPr>
          <w:p w14:paraId="5734F2C6" w14:textId="77777777" w:rsidR="005F4CFC" w:rsidRPr="00F925F1" w:rsidRDefault="005F4CFC" w:rsidP="00E83386">
            <w:pPr>
              <w:tabs>
                <w:tab w:val="left" w:pos="397"/>
              </w:tabs>
              <w:spacing w:beforeLines="30" w:before="72" w:afterLines="30" w:after="72"/>
              <w:rPr>
                <w:rFonts w:ascii="Arial" w:hAnsi="Arial" w:cs="Arial"/>
                <w:sz w:val="22"/>
                <w:szCs w:val="22"/>
                <w:vertAlign w:val="superscript"/>
              </w:rPr>
            </w:pPr>
            <w:r w:rsidRPr="00F925F1">
              <w:rPr>
                <w:rFonts w:ascii="Arial" w:hAnsi="Arial" w:cs="Arial"/>
                <w:sz w:val="22"/>
                <w:szCs w:val="22"/>
              </w:rPr>
              <w:t>HS</w:t>
            </w:r>
            <w:r w:rsidRPr="00F925F1">
              <w:rPr>
                <w:rFonts w:ascii="Arial" w:hAnsi="Arial" w:cs="Arial"/>
                <w:sz w:val="22"/>
                <w:szCs w:val="22"/>
                <w:vertAlign w:val="superscript"/>
              </w:rPr>
              <w:t>-</w:t>
            </w:r>
          </w:p>
        </w:tc>
      </w:tr>
      <w:tr w:rsidR="005F4CFC" w14:paraId="28469418" w14:textId="77777777" w:rsidTr="00E83386">
        <w:tc>
          <w:tcPr>
            <w:tcW w:w="3261" w:type="dxa"/>
            <w:tcBorders>
              <w:top w:val="single" w:sz="6" w:space="0" w:color="auto"/>
              <w:left w:val="single" w:sz="6" w:space="0" w:color="auto"/>
              <w:bottom w:val="single" w:sz="6" w:space="0" w:color="auto"/>
              <w:right w:val="nil"/>
            </w:tcBorders>
          </w:tcPr>
          <w:p w14:paraId="67DE5B7E" w14:textId="77777777" w:rsidR="005F4CFC" w:rsidRPr="00F925F1" w:rsidRDefault="005F4CFC" w:rsidP="00E83386">
            <w:pPr>
              <w:tabs>
                <w:tab w:val="left" w:pos="397"/>
              </w:tabs>
              <w:spacing w:beforeLines="30" w:before="72" w:afterLines="30" w:after="72"/>
              <w:rPr>
                <w:rFonts w:ascii="Arial" w:hAnsi="Arial" w:cs="Arial"/>
                <w:sz w:val="22"/>
                <w:szCs w:val="22"/>
              </w:rPr>
            </w:pPr>
            <w:r w:rsidRPr="00F925F1">
              <w:rPr>
                <w:rFonts w:ascii="Arial" w:hAnsi="Arial" w:cs="Arial"/>
                <w:sz w:val="22"/>
                <w:szCs w:val="22"/>
              </w:rPr>
              <w:t>lithium</w:t>
            </w:r>
          </w:p>
        </w:tc>
        <w:tc>
          <w:tcPr>
            <w:tcW w:w="1135" w:type="dxa"/>
            <w:tcBorders>
              <w:top w:val="single" w:sz="6" w:space="0" w:color="auto"/>
              <w:left w:val="nil"/>
              <w:bottom w:val="single" w:sz="6" w:space="0" w:color="auto"/>
              <w:right w:val="single" w:sz="6" w:space="0" w:color="auto"/>
            </w:tcBorders>
          </w:tcPr>
          <w:p w14:paraId="5868E716" w14:textId="77777777" w:rsidR="005F4CFC" w:rsidRPr="00F925F1" w:rsidRDefault="005F4CFC" w:rsidP="00E83386">
            <w:pPr>
              <w:tabs>
                <w:tab w:val="left" w:pos="397"/>
              </w:tabs>
              <w:spacing w:beforeLines="30" w:before="72" w:afterLines="30" w:after="72"/>
              <w:rPr>
                <w:rFonts w:ascii="Arial" w:hAnsi="Arial" w:cs="Arial"/>
                <w:sz w:val="22"/>
                <w:szCs w:val="22"/>
                <w:vertAlign w:val="superscript"/>
              </w:rPr>
            </w:pPr>
            <w:r w:rsidRPr="00F925F1">
              <w:rPr>
                <w:rFonts w:ascii="Arial" w:hAnsi="Arial" w:cs="Arial"/>
                <w:sz w:val="22"/>
                <w:szCs w:val="22"/>
              </w:rPr>
              <w:t>Li</w:t>
            </w:r>
            <w:r w:rsidRPr="00F925F1">
              <w:rPr>
                <w:rFonts w:ascii="Arial" w:hAnsi="Arial" w:cs="Arial"/>
                <w:sz w:val="22"/>
                <w:szCs w:val="22"/>
                <w:vertAlign w:val="superscript"/>
              </w:rPr>
              <w:t>+</w:t>
            </w:r>
          </w:p>
        </w:tc>
        <w:tc>
          <w:tcPr>
            <w:tcW w:w="709" w:type="dxa"/>
            <w:tcBorders>
              <w:top w:val="nil"/>
              <w:left w:val="single" w:sz="6" w:space="0" w:color="auto"/>
              <w:bottom w:val="nil"/>
              <w:right w:val="single" w:sz="6" w:space="0" w:color="auto"/>
            </w:tcBorders>
          </w:tcPr>
          <w:p w14:paraId="4B760990" w14:textId="77777777" w:rsidR="005F4CFC" w:rsidRPr="00F925F1" w:rsidRDefault="005F4CFC" w:rsidP="00E83386">
            <w:pPr>
              <w:tabs>
                <w:tab w:val="left" w:pos="397"/>
              </w:tabs>
              <w:spacing w:beforeLines="30" w:before="72" w:afterLines="30" w:after="72"/>
              <w:rPr>
                <w:rFonts w:ascii="Arial" w:hAnsi="Arial" w:cs="Arial"/>
                <w:sz w:val="22"/>
                <w:szCs w:val="22"/>
              </w:rPr>
            </w:pPr>
          </w:p>
        </w:tc>
        <w:tc>
          <w:tcPr>
            <w:tcW w:w="3686" w:type="dxa"/>
            <w:tcBorders>
              <w:top w:val="single" w:sz="6" w:space="0" w:color="auto"/>
              <w:left w:val="single" w:sz="6" w:space="0" w:color="auto"/>
              <w:bottom w:val="single" w:sz="6" w:space="0" w:color="auto"/>
              <w:right w:val="nil"/>
            </w:tcBorders>
          </w:tcPr>
          <w:p w14:paraId="0A59B999" w14:textId="77777777" w:rsidR="005F4CFC" w:rsidRPr="00F925F1" w:rsidRDefault="005F4CFC" w:rsidP="00E83386">
            <w:pPr>
              <w:tabs>
                <w:tab w:val="left" w:pos="397"/>
              </w:tabs>
              <w:spacing w:beforeLines="30" w:before="72" w:afterLines="30" w:after="72"/>
              <w:rPr>
                <w:rFonts w:ascii="Arial" w:hAnsi="Arial" w:cs="Arial"/>
                <w:sz w:val="22"/>
                <w:szCs w:val="22"/>
              </w:rPr>
            </w:pPr>
            <w:r w:rsidRPr="00F925F1">
              <w:rPr>
                <w:rFonts w:ascii="Arial" w:hAnsi="Arial" w:cs="Arial"/>
                <w:sz w:val="22"/>
                <w:szCs w:val="22"/>
              </w:rPr>
              <w:t xml:space="preserve">hydrogen </w:t>
            </w:r>
            <w:proofErr w:type="spellStart"/>
            <w:r w:rsidRPr="00F925F1">
              <w:rPr>
                <w:rFonts w:ascii="Arial" w:hAnsi="Arial" w:cs="Arial"/>
                <w:sz w:val="22"/>
                <w:szCs w:val="22"/>
              </w:rPr>
              <w:t>sulfite</w:t>
            </w:r>
            <w:proofErr w:type="spellEnd"/>
            <w:r w:rsidRPr="00F925F1">
              <w:rPr>
                <w:rFonts w:ascii="Arial" w:hAnsi="Arial" w:cs="Arial"/>
                <w:sz w:val="22"/>
                <w:szCs w:val="22"/>
              </w:rPr>
              <w:t xml:space="preserve">, </w:t>
            </w:r>
            <w:proofErr w:type="spellStart"/>
            <w:r w:rsidRPr="00F925F1">
              <w:rPr>
                <w:rFonts w:ascii="Arial" w:hAnsi="Arial" w:cs="Arial"/>
                <w:sz w:val="22"/>
                <w:szCs w:val="22"/>
              </w:rPr>
              <w:t>bisulfite</w:t>
            </w:r>
            <w:proofErr w:type="spellEnd"/>
          </w:p>
        </w:tc>
        <w:tc>
          <w:tcPr>
            <w:tcW w:w="1417" w:type="dxa"/>
            <w:tcBorders>
              <w:top w:val="single" w:sz="6" w:space="0" w:color="auto"/>
              <w:left w:val="nil"/>
              <w:bottom w:val="single" w:sz="6" w:space="0" w:color="auto"/>
              <w:right w:val="single" w:sz="6" w:space="0" w:color="auto"/>
            </w:tcBorders>
          </w:tcPr>
          <w:p w14:paraId="2F31E5B8" w14:textId="77777777" w:rsidR="005F4CFC" w:rsidRPr="00F925F1" w:rsidRDefault="005F4CFC" w:rsidP="00E83386">
            <w:pPr>
              <w:tabs>
                <w:tab w:val="left" w:pos="397"/>
              </w:tabs>
              <w:spacing w:beforeLines="30" w:before="72" w:afterLines="30" w:after="72"/>
              <w:rPr>
                <w:rFonts w:ascii="Arial" w:hAnsi="Arial" w:cs="Arial"/>
                <w:sz w:val="22"/>
                <w:szCs w:val="22"/>
                <w:vertAlign w:val="superscript"/>
              </w:rPr>
            </w:pPr>
            <w:r w:rsidRPr="00F925F1">
              <w:rPr>
                <w:rFonts w:ascii="Arial" w:hAnsi="Arial" w:cs="Arial"/>
                <w:sz w:val="22"/>
                <w:szCs w:val="22"/>
              </w:rPr>
              <w:t>HSO</w:t>
            </w:r>
            <w:r w:rsidRPr="00F925F1">
              <w:rPr>
                <w:rFonts w:ascii="Arial" w:hAnsi="Arial" w:cs="Arial"/>
                <w:sz w:val="22"/>
                <w:szCs w:val="22"/>
                <w:vertAlign w:val="subscript"/>
              </w:rPr>
              <w:t>3</w:t>
            </w:r>
            <w:r w:rsidRPr="00F925F1">
              <w:rPr>
                <w:rFonts w:ascii="Arial" w:hAnsi="Arial" w:cs="Arial"/>
                <w:sz w:val="22"/>
                <w:szCs w:val="22"/>
                <w:vertAlign w:val="superscript"/>
              </w:rPr>
              <w:t>-</w:t>
            </w:r>
          </w:p>
        </w:tc>
      </w:tr>
      <w:tr w:rsidR="005F4CFC" w14:paraId="50618A90" w14:textId="77777777" w:rsidTr="00E83386">
        <w:tc>
          <w:tcPr>
            <w:tcW w:w="3261" w:type="dxa"/>
            <w:tcBorders>
              <w:top w:val="single" w:sz="6" w:space="0" w:color="auto"/>
              <w:left w:val="single" w:sz="6" w:space="0" w:color="auto"/>
              <w:bottom w:val="single" w:sz="6" w:space="0" w:color="auto"/>
              <w:right w:val="nil"/>
            </w:tcBorders>
          </w:tcPr>
          <w:p w14:paraId="36AC24CD" w14:textId="77777777" w:rsidR="005F4CFC" w:rsidRPr="00F925F1" w:rsidRDefault="005F4CFC" w:rsidP="00E83386">
            <w:pPr>
              <w:tabs>
                <w:tab w:val="left" w:pos="397"/>
              </w:tabs>
              <w:spacing w:beforeLines="30" w:before="72" w:afterLines="30" w:after="72"/>
              <w:rPr>
                <w:rFonts w:ascii="Arial" w:hAnsi="Arial" w:cs="Arial"/>
                <w:sz w:val="22"/>
                <w:szCs w:val="22"/>
              </w:rPr>
            </w:pPr>
            <w:r w:rsidRPr="00F925F1">
              <w:rPr>
                <w:rFonts w:ascii="Arial" w:hAnsi="Arial" w:cs="Arial"/>
                <w:sz w:val="22"/>
                <w:szCs w:val="22"/>
              </w:rPr>
              <w:t>magnesium</w:t>
            </w:r>
          </w:p>
        </w:tc>
        <w:tc>
          <w:tcPr>
            <w:tcW w:w="1135" w:type="dxa"/>
            <w:tcBorders>
              <w:top w:val="single" w:sz="6" w:space="0" w:color="auto"/>
              <w:left w:val="nil"/>
              <w:bottom w:val="single" w:sz="6" w:space="0" w:color="auto"/>
              <w:right w:val="single" w:sz="6" w:space="0" w:color="auto"/>
            </w:tcBorders>
          </w:tcPr>
          <w:p w14:paraId="050C9C46" w14:textId="77777777" w:rsidR="005F4CFC" w:rsidRPr="00F925F1" w:rsidRDefault="005F4CFC" w:rsidP="00E83386">
            <w:pPr>
              <w:tabs>
                <w:tab w:val="left" w:pos="397"/>
              </w:tabs>
              <w:spacing w:beforeLines="30" w:before="72" w:afterLines="30" w:after="72"/>
              <w:rPr>
                <w:rFonts w:ascii="Arial" w:hAnsi="Arial" w:cs="Arial"/>
                <w:sz w:val="22"/>
                <w:szCs w:val="22"/>
                <w:vertAlign w:val="superscript"/>
              </w:rPr>
            </w:pPr>
            <w:r w:rsidRPr="00F925F1">
              <w:rPr>
                <w:rFonts w:ascii="Arial" w:hAnsi="Arial" w:cs="Arial"/>
                <w:sz w:val="22"/>
                <w:szCs w:val="22"/>
              </w:rPr>
              <w:t>Mg</w:t>
            </w:r>
            <w:r w:rsidRPr="00F925F1">
              <w:rPr>
                <w:rFonts w:ascii="Arial" w:hAnsi="Arial" w:cs="Arial"/>
                <w:sz w:val="22"/>
                <w:szCs w:val="22"/>
                <w:vertAlign w:val="superscript"/>
              </w:rPr>
              <w:t>2+</w:t>
            </w:r>
          </w:p>
        </w:tc>
        <w:tc>
          <w:tcPr>
            <w:tcW w:w="709" w:type="dxa"/>
            <w:tcBorders>
              <w:top w:val="nil"/>
              <w:left w:val="single" w:sz="6" w:space="0" w:color="auto"/>
              <w:bottom w:val="nil"/>
              <w:right w:val="single" w:sz="6" w:space="0" w:color="auto"/>
            </w:tcBorders>
          </w:tcPr>
          <w:p w14:paraId="4FD3EE10" w14:textId="77777777" w:rsidR="005F4CFC" w:rsidRPr="00F925F1" w:rsidRDefault="005F4CFC" w:rsidP="00E83386">
            <w:pPr>
              <w:tabs>
                <w:tab w:val="left" w:pos="397"/>
              </w:tabs>
              <w:spacing w:beforeLines="30" w:before="72" w:afterLines="30" w:after="72"/>
              <w:rPr>
                <w:rFonts w:ascii="Arial" w:hAnsi="Arial" w:cs="Arial"/>
                <w:sz w:val="22"/>
                <w:szCs w:val="22"/>
              </w:rPr>
            </w:pPr>
          </w:p>
        </w:tc>
        <w:tc>
          <w:tcPr>
            <w:tcW w:w="3686" w:type="dxa"/>
            <w:tcBorders>
              <w:top w:val="single" w:sz="6" w:space="0" w:color="auto"/>
              <w:left w:val="single" w:sz="6" w:space="0" w:color="auto"/>
              <w:bottom w:val="single" w:sz="6" w:space="0" w:color="auto"/>
              <w:right w:val="nil"/>
            </w:tcBorders>
          </w:tcPr>
          <w:p w14:paraId="1060C457" w14:textId="77777777" w:rsidR="005F4CFC" w:rsidRPr="00F925F1" w:rsidRDefault="005F4CFC" w:rsidP="00E83386">
            <w:pPr>
              <w:tabs>
                <w:tab w:val="left" w:pos="397"/>
              </w:tabs>
              <w:spacing w:beforeLines="30" w:before="72" w:afterLines="30" w:after="72"/>
              <w:rPr>
                <w:rFonts w:ascii="Arial" w:hAnsi="Arial" w:cs="Arial"/>
                <w:sz w:val="22"/>
                <w:szCs w:val="22"/>
              </w:rPr>
            </w:pPr>
            <w:r w:rsidRPr="00F925F1">
              <w:rPr>
                <w:rFonts w:ascii="Arial" w:hAnsi="Arial" w:cs="Arial"/>
                <w:sz w:val="22"/>
                <w:szCs w:val="22"/>
              </w:rPr>
              <w:t>hydroxide</w:t>
            </w:r>
          </w:p>
        </w:tc>
        <w:tc>
          <w:tcPr>
            <w:tcW w:w="1417" w:type="dxa"/>
            <w:tcBorders>
              <w:top w:val="single" w:sz="6" w:space="0" w:color="auto"/>
              <w:left w:val="nil"/>
              <w:bottom w:val="single" w:sz="6" w:space="0" w:color="auto"/>
              <w:right w:val="single" w:sz="6" w:space="0" w:color="auto"/>
            </w:tcBorders>
          </w:tcPr>
          <w:p w14:paraId="6B58FFFD" w14:textId="77777777" w:rsidR="005F4CFC" w:rsidRPr="00F925F1" w:rsidRDefault="005F4CFC" w:rsidP="00E83386">
            <w:pPr>
              <w:tabs>
                <w:tab w:val="left" w:pos="397"/>
              </w:tabs>
              <w:spacing w:beforeLines="30" w:before="72" w:afterLines="30" w:after="72"/>
              <w:rPr>
                <w:rFonts w:ascii="Arial" w:hAnsi="Arial" w:cs="Arial"/>
                <w:sz w:val="22"/>
                <w:szCs w:val="22"/>
                <w:vertAlign w:val="superscript"/>
              </w:rPr>
            </w:pPr>
            <w:r w:rsidRPr="00F925F1">
              <w:rPr>
                <w:rFonts w:ascii="Arial" w:hAnsi="Arial" w:cs="Arial"/>
                <w:sz w:val="22"/>
                <w:szCs w:val="22"/>
              </w:rPr>
              <w:t>OH</w:t>
            </w:r>
            <w:r w:rsidRPr="00F925F1">
              <w:rPr>
                <w:rFonts w:ascii="Arial" w:hAnsi="Arial" w:cs="Arial"/>
                <w:sz w:val="22"/>
                <w:szCs w:val="22"/>
                <w:vertAlign w:val="superscript"/>
              </w:rPr>
              <w:t>-</w:t>
            </w:r>
          </w:p>
        </w:tc>
      </w:tr>
      <w:tr w:rsidR="005F4CFC" w14:paraId="23B71DBC" w14:textId="77777777" w:rsidTr="00E83386">
        <w:tc>
          <w:tcPr>
            <w:tcW w:w="3261" w:type="dxa"/>
            <w:tcBorders>
              <w:top w:val="single" w:sz="6" w:space="0" w:color="auto"/>
              <w:left w:val="single" w:sz="6" w:space="0" w:color="auto"/>
              <w:bottom w:val="single" w:sz="6" w:space="0" w:color="auto"/>
              <w:right w:val="nil"/>
            </w:tcBorders>
          </w:tcPr>
          <w:p w14:paraId="490DA7AE" w14:textId="77777777" w:rsidR="005F4CFC" w:rsidRPr="00F925F1" w:rsidRDefault="005F4CFC" w:rsidP="00E83386">
            <w:pPr>
              <w:tabs>
                <w:tab w:val="left" w:pos="397"/>
              </w:tabs>
              <w:spacing w:beforeLines="30" w:before="72" w:afterLines="30" w:after="72"/>
              <w:rPr>
                <w:rFonts w:ascii="Arial" w:hAnsi="Arial" w:cs="Arial"/>
                <w:sz w:val="22"/>
                <w:szCs w:val="22"/>
              </w:rPr>
            </w:pPr>
            <w:proofErr w:type="gramStart"/>
            <w:r w:rsidRPr="00F925F1">
              <w:rPr>
                <w:rFonts w:ascii="Arial" w:hAnsi="Arial" w:cs="Arial"/>
                <w:sz w:val="22"/>
                <w:szCs w:val="22"/>
              </w:rPr>
              <w:t>manganese(</w:t>
            </w:r>
            <w:proofErr w:type="gramEnd"/>
            <w:r w:rsidRPr="00F925F1">
              <w:rPr>
                <w:rFonts w:ascii="Arial" w:hAnsi="Arial" w:cs="Arial"/>
                <w:sz w:val="22"/>
                <w:szCs w:val="22"/>
              </w:rPr>
              <w:t>II), manganous</w:t>
            </w:r>
          </w:p>
        </w:tc>
        <w:tc>
          <w:tcPr>
            <w:tcW w:w="1135" w:type="dxa"/>
            <w:tcBorders>
              <w:top w:val="single" w:sz="6" w:space="0" w:color="auto"/>
              <w:left w:val="nil"/>
              <w:bottom w:val="single" w:sz="6" w:space="0" w:color="auto"/>
              <w:right w:val="single" w:sz="6" w:space="0" w:color="auto"/>
            </w:tcBorders>
          </w:tcPr>
          <w:p w14:paraId="2BE6913C" w14:textId="77777777" w:rsidR="005F4CFC" w:rsidRPr="00F925F1" w:rsidRDefault="005F4CFC" w:rsidP="00E83386">
            <w:pPr>
              <w:tabs>
                <w:tab w:val="left" w:pos="397"/>
              </w:tabs>
              <w:spacing w:beforeLines="30" w:before="72" w:afterLines="30" w:after="72"/>
              <w:rPr>
                <w:rFonts w:ascii="Arial" w:hAnsi="Arial" w:cs="Arial"/>
                <w:sz w:val="22"/>
                <w:szCs w:val="22"/>
                <w:vertAlign w:val="superscript"/>
              </w:rPr>
            </w:pPr>
            <w:r w:rsidRPr="00F925F1">
              <w:rPr>
                <w:rFonts w:ascii="Arial" w:hAnsi="Arial" w:cs="Arial"/>
                <w:sz w:val="22"/>
                <w:szCs w:val="22"/>
              </w:rPr>
              <w:t>Mn</w:t>
            </w:r>
            <w:r w:rsidRPr="00F925F1">
              <w:rPr>
                <w:rFonts w:ascii="Arial" w:hAnsi="Arial" w:cs="Arial"/>
                <w:sz w:val="22"/>
                <w:szCs w:val="22"/>
                <w:vertAlign w:val="superscript"/>
              </w:rPr>
              <w:t>2+</w:t>
            </w:r>
          </w:p>
        </w:tc>
        <w:tc>
          <w:tcPr>
            <w:tcW w:w="709" w:type="dxa"/>
            <w:tcBorders>
              <w:top w:val="nil"/>
              <w:left w:val="single" w:sz="6" w:space="0" w:color="auto"/>
              <w:bottom w:val="nil"/>
              <w:right w:val="single" w:sz="6" w:space="0" w:color="auto"/>
            </w:tcBorders>
          </w:tcPr>
          <w:p w14:paraId="475E682A" w14:textId="77777777" w:rsidR="005F4CFC" w:rsidRPr="00F925F1" w:rsidRDefault="005F4CFC" w:rsidP="00E83386">
            <w:pPr>
              <w:tabs>
                <w:tab w:val="left" w:pos="397"/>
              </w:tabs>
              <w:spacing w:beforeLines="30" w:before="72" w:afterLines="30" w:after="72"/>
              <w:rPr>
                <w:rFonts w:ascii="Arial" w:hAnsi="Arial" w:cs="Arial"/>
                <w:sz w:val="22"/>
                <w:szCs w:val="22"/>
              </w:rPr>
            </w:pPr>
          </w:p>
        </w:tc>
        <w:tc>
          <w:tcPr>
            <w:tcW w:w="3686" w:type="dxa"/>
            <w:tcBorders>
              <w:top w:val="single" w:sz="6" w:space="0" w:color="auto"/>
              <w:left w:val="single" w:sz="6" w:space="0" w:color="auto"/>
              <w:bottom w:val="single" w:sz="6" w:space="0" w:color="auto"/>
              <w:right w:val="nil"/>
            </w:tcBorders>
          </w:tcPr>
          <w:p w14:paraId="0BCEE409" w14:textId="77777777" w:rsidR="005F4CFC" w:rsidRPr="00F925F1" w:rsidRDefault="005F4CFC" w:rsidP="00E83386">
            <w:pPr>
              <w:tabs>
                <w:tab w:val="left" w:pos="397"/>
              </w:tabs>
              <w:spacing w:beforeLines="30" w:before="72" w:afterLines="30" w:after="72"/>
              <w:rPr>
                <w:rFonts w:ascii="Arial" w:hAnsi="Arial" w:cs="Arial"/>
                <w:sz w:val="22"/>
                <w:szCs w:val="22"/>
              </w:rPr>
            </w:pPr>
            <w:r w:rsidRPr="00F925F1">
              <w:rPr>
                <w:rFonts w:ascii="Arial" w:hAnsi="Arial" w:cs="Arial"/>
                <w:sz w:val="22"/>
                <w:szCs w:val="22"/>
              </w:rPr>
              <w:t>hypochlorite</w:t>
            </w:r>
          </w:p>
        </w:tc>
        <w:tc>
          <w:tcPr>
            <w:tcW w:w="1417" w:type="dxa"/>
            <w:tcBorders>
              <w:top w:val="single" w:sz="6" w:space="0" w:color="auto"/>
              <w:left w:val="nil"/>
              <w:bottom w:val="single" w:sz="6" w:space="0" w:color="auto"/>
              <w:right w:val="single" w:sz="6" w:space="0" w:color="auto"/>
            </w:tcBorders>
          </w:tcPr>
          <w:p w14:paraId="1B0ED968" w14:textId="77777777" w:rsidR="005F4CFC" w:rsidRPr="00F925F1" w:rsidRDefault="005F4CFC" w:rsidP="00E83386">
            <w:pPr>
              <w:tabs>
                <w:tab w:val="left" w:pos="397"/>
              </w:tabs>
              <w:spacing w:beforeLines="30" w:before="72" w:afterLines="30" w:after="72"/>
              <w:rPr>
                <w:rFonts w:ascii="Arial" w:hAnsi="Arial" w:cs="Arial"/>
                <w:sz w:val="22"/>
                <w:szCs w:val="22"/>
                <w:vertAlign w:val="superscript"/>
              </w:rPr>
            </w:pPr>
            <w:proofErr w:type="spellStart"/>
            <w:r w:rsidRPr="00F925F1">
              <w:rPr>
                <w:rFonts w:ascii="Arial" w:hAnsi="Arial" w:cs="Arial"/>
                <w:sz w:val="22"/>
                <w:szCs w:val="22"/>
              </w:rPr>
              <w:t>ClO</w:t>
            </w:r>
            <w:proofErr w:type="spellEnd"/>
            <w:r w:rsidRPr="00F925F1">
              <w:rPr>
                <w:rFonts w:ascii="Arial" w:hAnsi="Arial" w:cs="Arial"/>
                <w:sz w:val="22"/>
                <w:szCs w:val="22"/>
                <w:vertAlign w:val="superscript"/>
              </w:rPr>
              <w:t>-</w:t>
            </w:r>
          </w:p>
        </w:tc>
      </w:tr>
      <w:tr w:rsidR="005F4CFC" w14:paraId="5249C580" w14:textId="77777777" w:rsidTr="00E83386">
        <w:tc>
          <w:tcPr>
            <w:tcW w:w="3261" w:type="dxa"/>
            <w:tcBorders>
              <w:top w:val="single" w:sz="6" w:space="0" w:color="auto"/>
              <w:left w:val="single" w:sz="6" w:space="0" w:color="auto"/>
              <w:bottom w:val="single" w:sz="6" w:space="0" w:color="auto"/>
              <w:right w:val="nil"/>
            </w:tcBorders>
          </w:tcPr>
          <w:p w14:paraId="42FC7C8E" w14:textId="77777777" w:rsidR="005F4CFC" w:rsidRPr="00F925F1" w:rsidRDefault="005F4CFC" w:rsidP="00E83386">
            <w:pPr>
              <w:tabs>
                <w:tab w:val="left" w:pos="397"/>
              </w:tabs>
              <w:spacing w:beforeLines="30" w:before="72" w:afterLines="30" w:after="72"/>
              <w:rPr>
                <w:rFonts w:ascii="Arial" w:hAnsi="Arial" w:cs="Arial"/>
                <w:sz w:val="22"/>
                <w:szCs w:val="22"/>
              </w:rPr>
            </w:pPr>
            <w:proofErr w:type="gramStart"/>
            <w:r w:rsidRPr="00F925F1">
              <w:rPr>
                <w:rFonts w:ascii="Arial" w:hAnsi="Arial" w:cs="Arial"/>
                <w:sz w:val="22"/>
                <w:szCs w:val="22"/>
              </w:rPr>
              <w:t>manganese(</w:t>
            </w:r>
            <w:proofErr w:type="gramEnd"/>
            <w:r w:rsidRPr="00F925F1">
              <w:rPr>
                <w:rFonts w:ascii="Arial" w:hAnsi="Arial" w:cs="Arial"/>
                <w:sz w:val="22"/>
                <w:szCs w:val="22"/>
              </w:rPr>
              <w:t>IV)</w:t>
            </w:r>
          </w:p>
        </w:tc>
        <w:tc>
          <w:tcPr>
            <w:tcW w:w="1135" w:type="dxa"/>
            <w:tcBorders>
              <w:top w:val="single" w:sz="6" w:space="0" w:color="auto"/>
              <w:left w:val="nil"/>
              <w:bottom w:val="single" w:sz="6" w:space="0" w:color="auto"/>
              <w:right w:val="single" w:sz="6" w:space="0" w:color="auto"/>
            </w:tcBorders>
          </w:tcPr>
          <w:p w14:paraId="6B432375" w14:textId="77777777" w:rsidR="005F4CFC" w:rsidRPr="00F925F1" w:rsidRDefault="005F4CFC" w:rsidP="00E83386">
            <w:pPr>
              <w:tabs>
                <w:tab w:val="left" w:pos="397"/>
              </w:tabs>
              <w:spacing w:beforeLines="30" w:before="72" w:afterLines="30" w:after="72"/>
              <w:rPr>
                <w:rFonts w:ascii="Arial" w:hAnsi="Arial" w:cs="Arial"/>
                <w:sz w:val="22"/>
                <w:szCs w:val="22"/>
                <w:vertAlign w:val="superscript"/>
              </w:rPr>
            </w:pPr>
            <w:r w:rsidRPr="00F925F1">
              <w:rPr>
                <w:rFonts w:ascii="Arial" w:hAnsi="Arial" w:cs="Arial"/>
                <w:sz w:val="22"/>
                <w:szCs w:val="22"/>
              </w:rPr>
              <w:t>Mn</w:t>
            </w:r>
            <w:r w:rsidRPr="00F925F1">
              <w:rPr>
                <w:rFonts w:ascii="Arial" w:hAnsi="Arial" w:cs="Arial"/>
                <w:sz w:val="22"/>
                <w:szCs w:val="22"/>
                <w:vertAlign w:val="superscript"/>
              </w:rPr>
              <w:t>4+</w:t>
            </w:r>
          </w:p>
        </w:tc>
        <w:tc>
          <w:tcPr>
            <w:tcW w:w="709" w:type="dxa"/>
            <w:tcBorders>
              <w:top w:val="nil"/>
              <w:left w:val="single" w:sz="6" w:space="0" w:color="auto"/>
              <w:bottom w:val="nil"/>
              <w:right w:val="single" w:sz="6" w:space="0" w:color="auto"/>
            </w:tcBorders>
          </w:tcPr>
          <w:p w14:paraId="09B43179" w14:textId="77777777" w:rsidR="005F4CFC" w:rsidRPr="00F925F1" w:rsidRDefault="005F4CFC" w:rsidP="00E83386">
            <w:pPr>
              <w:tabs>
                <w:tab w:val="left" w:pos="397"/>
              </w:tabs>
              <w:spacing w:beforeLines="30" w:before="72" w:afterLines="30" w:after="72"/>
              <w:rPr>
                <w:rFonts w:ascii="Arial" w:hAnsi="Arial" w:cs="Arial"/>
                <w:sz w:val="22"/>
                <w:szCs w:val="22"/>
              </w:rPr>
            </w:pPr>
          </w:p>
        </w:tc>
        <w:tc>
          <w:tcPr>
            <w:tcW w:w="3686" w:type="dxa"/>
            <w:tcBorders>
              <w:top w:val="single" w:sz="6" w:space="0" w:color="auto"/>
              <w:left w:val="single" w:sz="6" w:space="0" w:color="auto"/>
              <w:bottom w:val="single" w:sz="6" w:space="0" w:color="auto"/>
              <w:right w:val="nil"/>
            </w:tcBorders>
          </w:tcPr>
          <w:p w14:paraId="60DAAD12" w14:textId="77777777" w:rsidR="005F4CFC" w:rsidRPr="00F925F1" w:rsidRDefault="005F4CFC" w:rsidP="00E83386">
            <w:pPr>
              <w:tabs>
                <w:tab w:val="left" w:pos="397"/>
              </w:tabs>
              <w:spacing w:beforeLines="30" w:before="72" w:afterLines="30" w:after="72"/>
              <w:rPr>
                <w:rFonts w:ascii="Arial" w:hAnsi="Arial" w:cs="Arial"/>
                <w:sz w:val="22"/>
                <w:szCs w:val="22"/>
              </w:rPr>
            </w:pPr>
            <w:r w:rsidRPr="00F925F1">
              <w:rPr>
                <w:rFonts w:ascii="Arial" w:hAnsi="Arial" w:cs="Arial"/>
                <w:sz w:val="22"/>
                <w:szCs w:val="22"/>
              </w:rPr>
              <w:t>iodate</w:t>
            </w:r>
          </w:p>
        </w:tc>
        <w:tc>
          <w:tcPr>
            <w:tcW w:w="1417" w:type="dxa"/>
            <w:tcBorders>
              <w:top w:val="single" w:sz="6" w:space="0" w:color="auto"/>
              <w:left w:val="nil"/>
              <w:bottom w:val="single" w:sz="6" w:space="0" w:color="auto"/>
              <w:right w:val="single" w:sz="6" w:space="0" w:color="auto"/>
            </w:tcBorders>
          </w:tcPr>
          <w:p w14:paraId="402E7BA2" w14:textId="77777777" w:rsidR="005F4CFC" w:rsidRPr="00F925F1" w:rsidRDefault="005F4CFC" w:rsidP="00E83386">
            <w:pPr>
              <w:tabs>
                <w:tab w:val="left" w:pos="397"/>
              </w:tabs>
              <w:spacing w:beforeLines="30" w:before="72" w:afterLines="30" w:after="72"/>
              <w:rPr>
                <w:rFonts w:ascii="Arial" w:hAnsi="Arial" w:cs="Arial"/>
                <w:sz w:val="22"/>
                <w:szCs w:val="22"/>
                <w:vertAlign w:val="superscript"/>
              </w:rPr>
            </w:pPr>
            <w:r w:rsidRPr="00F925F1">
              <w:rPr>
                <w:rFonts w:ascii="Arial" w:hAnsi="Arial" w:cs="Arial"/>
                <w:sz w:val="22"/>
                <w:szCs w:val="22"/>
              </w:rPr>
              <w:t>IO</w:t>
            </w:r>
            <w:r w:rsidRPr="00F925F1">
              <w:rPr>
                <w:rFonts w:ascii="Arial" w:hAnsi="Arial" w:cs="Arial"/>
                <w:sz w:val="22"/>
                <w:szCs w:val="22"/>
                <w:vertAlign w:val="subscript"/>
              </w:rPr>
              <w:t>3</w:t>
            </w:r>
            <w:r w:rsidRPr="00F925F1">
              <w:rPr>
                <w:rFonts w:ascii="Arial" w:hAnsi="Arial" w:cs="Arial"/>
                <w:sz w:val="22"/>
                <w:szCs w:val="22"/>
                <w:vertAlign w:val="superscript"/>
              </w:rPr>
              <w:t>-</w:t>
            </w:r>
          </w:p>
        </w:tc>
      </w:tr>
      <w:tr w:rsidR="005F4CFC" w14:paraId="41035BBA" w14:textId="77777777" w:rsidTr="00E83386">
        <w:tc>
          <w:tcPr>
            <w:tcW w:w="3261" w:type="dxa"/>
            <w:tcBorders>
              <w:top w:val="single" w:sz="6" w:space="0" w:color="auto"/>
              <w:left w:val="single" w:sz="6" w:space="0" w:color="auto"/>
              <w:bottom w:val="single" w:sz="6" w:space="0" w:color="auto"/>
              <w:right w:val="nil"/>
            </w:tcBorders>
          </w:tcPr>
          <w:p w14:paraId="732A9C8F" w14:textId="77777777" w:rsidR="005F4CFC" w:rsidRPr="00F925F1" w:rsidRDefault="005F4CFC" w:rsidP="00E83386">
            <w:pPr>
              <w:tabs>
                <w:tab w:val="left" w:pos="397"/>
              </w:tabs>
              <w:spacing w:beforeLines="30" w:before="72" w:afterLines="30" w:after="72"/>
              <w:rPr>
                <w:rFonts w:ascii="Arial" w:hAnsi="Arial" w:cs="Arial"/>
                <w:sz w:val="22"/>
                <w:szCs w:val="22"/>
              </w:rPr>
            </w:pPr>
            <w:r w:rsidRPr="00F925F1">
              <w:rPr>
                <w:rFonts w:ascii="Arial" w:hAnsi="Arial" w:cs="Arial"/>
                <w:sz w:val="22"/>
                <w:szCs w:val="22"/>
              </w:rPr>
              <w:t>mercury(I)*, mercurous</w:t>
            </w:r>
          </w:p>
        </w:tc>
        <w:tc>
          <w:tcPr>
            <w:tcW w:w="1135" w:type="dxa"/>
            <w:tcBorders>
              <w:top w:val="single" w:sz="6" w:space="0" w:color="auto"/>
              <w:left w:val="nil"/>
              <w:bottom w:val="single" w:sz="6" w:space="0" w:color="auto"/>
              <w:right w:val="single" w:sz="6" w:space="0" w:color="auto"/>
            </w:tcBorders>
          </w:tcPr>
          <w:p w14:paraId="44C50AB7" w14:textId="77777777" w:rsidR="005F4CFC" w:rsidRPr="00F925F1" w:rsidRDefault="005F4CFC" w:rsidP="00E83386">
            <w:pPr>
              <w:tabs>
                <w:tab w:val="left" w:pos="397"/>
              </w:tabs>
              <w:spacing w:beforeLines="30" w:before="72" w:afterLines="30" w:after="72"/>
              <w:rPr>
                <w:rFonts w:ascii="Arial" w:hAnsi="Arial" w:cs="Arial"/>
                <w:sz w:val="22"/>
                <w:szCs w:val="22"/>
                <w:vertAlign w:val="superscript"/>
              </w:rPr>
            </w:pPr>
            <w:r w:rsidRPr="00F925F1">
              <w:rPr>
                <w:rFonts w:ascii="Arial" w:hAnsi="Arial" w:cs="Arial"/>
                <w:sz w:val="22"/>
                <w:szCs w:val="22"/>
              </w:rPr>
              <w:t>Hg</w:t>
            </w:r>
            <w:r w:rsidRPr="00F925F1">
              <w:rPr>
                <w:rFonts w:ascii="Arial" w:hAnsi="Arial" w:cs="Arial"/>
                <w:sz w:val="22"/>
                <w:szCs w:val="22"/>
                <w:vertAlign w:val="superscript"/>
              </w:rPr>
              <w:t>+</w:t>
            </w:r>
          </w:p>
        </w:tc>
        <w:tc>
          <w:tcPr>
            <w:tcW w:w="709" w:type="dxa"/>
            <w:tcBorders>
              <w:top w:val="nil"/>
              <w:left w:val="single" w:sz="6" w:space="0" w:color="auto"/>
              <w:bottom w:val="nil"/>
              <w:right w:val="single" w:sz="6" w:space="0" w:color="auto"/>
            </w:tcBorders>
          </w:tcPr>
          <w:p w14:paraId="5638F68E" w14:textId="77777777" w:rsidR="005F4CFC" w:rsidRPr="00F925F1" w:rsidRDefault="005F4CFC" w:rsidP="00E83386">
            <w:pPr>
              <w:tabs>
                <w:tab w:val="left" w:pos="397"/>
              </w:tabs>
              <w:spacing w:beforeLines="30" w:before="72" w:afterLines="30" w:after="72"/>
              <w:rPr>
                <w:rFonts w:ascii="Arial" w:hAnsi="Arial" w:cs="Arial"/>
                <w:sz w:val="22"/>
                <w:szCs w:val="22"/>
              </w:rPr>
            </w:pPr>
          </w:p>
        </w:tc>
        <w:tc>
          <w:tcPr>
            <w:tcW w:w="3686" w:type="dxa"/>
            <w:tcBorders>
              <w:top w:val="single" w:sz="6" w:space="0" w:color="auto"/>
              <w:left w:val="single" w:sz="6" w:space="0" w:color="auto"/>
              <w:bottom w:val="single" w:sz="6" w:space="0" w:color="auto"/>
              <w:right w:val="nil"/>
            </w:tcBorders>
          </w:tcPr>
          <w:p w14:paraId="62578AE3" w14:textId="77777777" w:rsidR="005F4CFC" w:rsidRPr="00F925F1" w:rsidRDefault="005F4CFC" w:rsidP="00E83386">
            <w:pPr>
              <w:tabs>
                <w:tab w:val="left" w:pos="397"/>
              </w:tabs>
              <w:spacing w:beforeLines="30" w:before="72" w:afterLines="30" w:after="72"/>
              <w:rPr>
                <w:rFonts w:ascii="Arial" w:hAnsi="Arial" w:cs="Arial"/>
                <w:sz w:val="22"/>
                <w:szCs w:val="22"/>
              </w:rPr>
            </w:pPr>
            <w:r w:rsidRPr="00F925F1">
              <w:rPr>
                <w:rFonts w:ascii="Arial" w:hAnsi="Arial" w:cs="Arial"/>
                <w:sz w:val="22"/>
                <w:szCs w:val="22"/>
              </w:rPr>
              <w:t>iodide</w:t>
            </w:r>
          </w:p>
        </w:tc>
        <w:tc>
          <w:tcPr>
            <w:tcW w:w="1417" w:type="dxa"/>
            <w:tcBorders>
              <w:top w:val="single" w:sz="6" w:space="0" w:color="auto"/>
              <w:left w:val="nil"/>
              <w:bottom w:val="single" w:sz="6" w:space="0" w:color="auto"/>
              <w:right w:val="single" w:sz="6" w:space="0" w:color="auto"/>
            </w:tcBorders>
          </w:tcPr>
          <w:p w14:paraId="5378167B" w14:textId="77777777" w:rsidR="005F4CFC" w:rsidRPr="00F925F1" w:rsidRDefault="005F4CFC" w:rsidP="00E83386">
            <w:pPr>
              <w:tabs>
                <w:tab w:val="left" w:pos="397"/>
              </w:tabs>
              <w:spacing w:beforeLines="30" w:before="72" w:afterLines="30" w:after="72"/>
              <w:rPr>
                <w:rFonts w:ascii="Arial" w:hAnsi="Arial" w:cs="Arial"/>
                <w:sz w:val="22"/>
                <w:szCs w:val="22"/>
                <w:vertAlign w:val="superscript"/>
              </w:rPr>
            </w:pPr>
            <w:r w:rsidRPr="00F925F1">
              <w:rPr>
                <w:rFonts w:ascii="Arial" w:hAnsi="Arial" w:cs="Arial"/>
                <w:sz w:val="22"/>
                <w:szCs w:val="22"/>
              </w:rPr>
              <w:t>I</w:t>
            </w:r>
            <w:r w:rsidRPr="00F925F1">
              <w:rPr>
                <w:rFonts w:ascii="Arial" w:hAnsi="Arial" w:cs="Arial"/>
                <w:sz w:val="22"/>
                <w:szCs w:val="22"/>
                <w:vertAlign w:val="superscript"/>
              </w:rPr>
              <w:t>-</w:t>
            </w:r>
          </w:p>
        </w:tc>
      </w:tr>
      <w:tr w:rsidR="005F4CFC" w14:paraId="1846A116" w14:textId="77777777" w:rsidTr="00E83386">
        <w:tc>
          <w:tcPr>
            <w:tcW w:w="3261" w:type="dxa"/>
            <w:tcBorders>
              <w:top w:val="single" w:sz="6" w:space="0" w:color="auto"/>
              <w:left w:val="single" w:sz="6" w:space="0" w:color="auto"/>
              <w:bottom w:val="single" w:sz="6" w:space="0" w:color="auto"/>
              <w:right w:val="nil"/>
            </w:tcBorders>
          </w:tcPr>
          <w:p w14:paraId="38E2CFC1" w14:textId="77777777" w:rsidR="005F4CFC" w:rsidRPr="00F925F1" w:rsidRDefault="005F4CFC" w:rsidP="00E83386">
            <w:pPr>
              <w:tabs>
                <w:tab w:val="left" w:pos="397"/>
              </w:tabs>
              <w:spacing w:beforeLines="30" w:before="72" w:afterLines="30" w:after="72"/>
              <w:rPr>
                <w:rFonts w:ascii="Arial" w:hAnsi="Arial" w:cs="Arial"/>
                <w:sz w:val="22"/>
                <w:szCs w:val="22"/>
              </w:rPr>
            </w:pPr>
            <w:proofErr w:type="gramStart"/>
            <w:r w:rsidRPr="00F925F1">
              <w:rPr>
                <w:rFonts w:ascii="Arial" w:hAnsi="Arial" w:cs="Arial"/>
                <w:sz w:val="22"/>
                <w:szCs w:val="22"/>
              </w:rPr>
              <w:t>mercury(</w:t>
            </w:r>
            <w:proofErr w:type="gramEnd"/>
            <w:r w:rsidRPr="00F925F1">
              <w:rPr>
                <w:rFonts w:ascii="Arial" w:hAnsi="Arial" w:cs="Arial"/>
                <w:sz w:val="22"/>
                <w:szCs w:val="22"/>
              </w:rPr>
              <w:t>II), mercuric</w:t>
            </w:r>
          </w:p>
        </w:tc>
        <w:tc>
          <w:tcPr>
            <w:tcW w:w="1135" w:type="dxa"/>
            <w:tcBorders>
              <w:top w:val="single" w:sz="6" w:space="0" w:color="auto"/>
              <w:left w:val="nil"/>
              <w:bottom w:val="single" w:sz="6" w:space="0" w:color="auto"/>
              <w:right w:val="single" w:sz="6" w:space="0" w:color="auto"/>
            </w:tcBorders>
          </w:tcPr>
          <w:p w14:paraId="7048E924" w14:textId="77777777" w:rsidR="005F4CFC" w:rsidRPr="00F925F1" w:rsidRDefault="005F4CFC" w:rsidP="00E83386">
            <w:pPr>
              <w:tabs>
                <w:tab w:val="left" w:pos="397"/>
              </w:tabs>
              <w:spacing w:beforeLines="30" w:before="72" w:afterLines="30" w:after="72"/>
              <w:rPr>
                <w:rFonts w:ascii="Arial" w:hAnsi="Arial" w:cs="Arial"/>
                <w:sz w:val="22"/>
                <w:szCs w:val="22"/>
                <w:vertAlign w:val="superscript"/>
              </w:rPr>
            </w:pPr>
            <w:r w:rsidRPr="00F925F1">
              <w:rPr>
                <w:rFonts w:ascii="Arial" w:hAnsi="Arial" w:cs="Arial"/>
                <w:sz w:val="22"/>
                <w:szCs w:val="22"/>
              </w:rPr>
              <w:t>Hg</w:t>
            </w:r>
            <w:r w:rsidRPr="00F925F1">
              <w:rPr>
                <w:rFonts w:ascii="Arial" w:hAnsi="Arial" w:cs="Arial"/>
                <w:sz w:val="22"/>
                <w:szCs w:val="22"/>
                <w:vertAlign w:val="superscript"/>
              </w:rPr>
              <w:t>2+</w:t>
            </w:r>
          </w:p>
        </w:tc>
        <w:tc>
          <w:tcPr>
            <w:tcW w:w="709" w:type="dxa"/>
            <w:tcBorders>
              <w:top w:val="nil"/>
              <w:left w:val="single" w:sz="6" w:space="0" w:color="auto"/>
              <w:bottom w:val="nil"/>
              <w:right w:val="single" w:sz="6" w:space="0" w:color="auto"/>
            </w:tcBorders>
          </w:tcPr>
          <w:p w14:paraId="3824F59A" w14:textId="77777777" w:rsidR="005F4CFC" w:rsidRPr="00F925F1" w:rsidRDefault="005F4CFC" w:rsidP="00E83386">
            <w:pPr>
              <w:tabs>
                <w:tab w:val="left" w:pos="397"/>
              </w:tabs>
              <w:spacing w:beforeLines="30" w:before="72" w:afterLines="30" w:after="72"/>
              <w:rPr>
                <w:rFonts w:ascii="Arial" w:hAnsi="Arial" w:cs="Arial"/>
                <w:sz w:val="22"/>
                <w:szCs w:val="22"/>
              </w:rPr>
            </w:pPr>
          </w:p>
        </w:tc>
        <w:tc>
          <w:tcPr>
            <w:tcW w:w="3686" w:type="dxa"/>
            <w:tcBorders>
              <w:top w:val="single" w:sz="6" w:space="0" w:color="auto"/>
              <w:left w:val="single" w:sz="6" w:space="0" w:color="auto"/>
              <w:bottom w:val="single" w:sz="6" w:space="0" w:color="auto"/>
              <w:right w:val="nil"/>
            </w:tcBorders>
          </w:tcPr>
          <w:p w14:paraId="7CEEE198" w14:textId="77777777" w:rsidR="005F4CFC" w:rsidRPr="00F925F1" w:rsidRDefault="005F4CFC" w:rsidP="00E83386">
            <w:pPr>
              <w:tabs>
                <w:tab w:val="left" w:pos="397"/>
              </w:tabs>
              <w:spacing w:beforeLines="30" w:before="72" w:afterLines="30" w:after="72"/>
              <w:rPr>
                <w:rFonts w:ascii="Arial" w:hAnsi="Arial" w:cs="Arial"/>
                <w:sz w:val="22"/>
                <w:szCs w:val="22"/>
              </w:rPr>
            </w:pPr>
            <w:proofErr w:type="spellStart"/>
            <w:r w:rsidRPr="00F925F1">
              <w:rPr>
                <w:rFonts w:ascii="Arial" w:hAnsi="Arial" w:cs="Arial"/>
                <w:sz w:val="22"/>
                <w:szCs w:val="22"/>
              </w:rPr>
              <w:t>monohydrogen</w:t>
            </w:r>
            <w:proofErr w:type="spellEnd"/>
            <w:r w:rsidRPr="00F925F1">
              <w:rPr>
                <w:rFonts w:ascii="Arial" w:hAnsi="Arial" w:cs="Arial"/>
                <w:sz w:val="22"/>
                <w:szCs w:val="22"/>
              </w:rPr>
              <w:t xml:space="preserve"> phosphate</w:t>
            </w:r>
          </w:p>
        </w:tc>
        <w:tc>
          <w:tcPr>
            <w:tcW w:w="1417" w:type="dxa"/>
            <w:tcBorders>
              <w:top w:val="single" w:sz="6" w:space="0" w:color="auto"/>
              <w:left w:val="nil"/>
              <w:bottom w:val="single" w:sz="6" w:space="0" w:color="auto"/>
              <w:right w:val="single" w:sz="6" w:space="0" w:color="auto"/>
            </w:tcBorders>
          </w:tcPr>
          <w:p w14:paraId="73517D73" w14:textId="77777777" w:rsidR="005F4CFC" w:rsidRPr="00F925F1" w:rsidRDefault="005F4CFC" w:rsidP="00E83386">
            <w:pPr>
              <w:tabs>
                <w:tab w:val="left" w:pos="397"/>
              </w:tabs>
              <w:spacing w:beforeLines="30" w:before="72" w:afterLines="30" w:after="72"/>
              <w:rPr>
                <w:rFonts w:ascii="Arial" w:hAnsi="Arial" w:cs="Arial"/>
                <w:sz w:val="22"/>
                <w:szCs w:val="22"/>
                <w:vertAlign w:val="superscript"/>
              </w:rPr>
            </w:pPr>
            <w:r w:rsidRPr="00F925F1">
              <w:rPr>
                <w:rFonts w:ascii="Arial" w:hAnsi="Arial" w:cs="Arial"/>
                <w:sz w:val="22"/>
                <w:szCs w:val="22"/>
              </w:rPr>
              <w:t>HPO</w:t>
            </w:r>
            <w:r w:rsidRPr="00F925F1">
              <w:rPr>
                <w:rFonts w:ascii="Arial" w:hAnsi="Arial" w:cs="Arial"/>
                <w:sz w:val="22"/>
                <w:szCs w:val="22"/>
                <w:vertAlign w:val="subscript"/>
              </w:rPr>
              <w:t>4</w:t>
            </w:r>
            <w:r w:rsidRPr="00F925F1">
              <w:rPr>
                <w:rFonts w:ascii="Arial" w:hAnsi="Arial" w:cs="Arial"/>
                <w:sz w:val="22"/>
                <w:szCs w:val="22"/>
                <w:vertAlign w:val="superscript"/>
              </w:rPr>
              <w:t>2-</w:t>
            </w:r>
          </w:p>
        </w:tc>
      </w:tr>
      <w:tr w:rsidR="005F4CFC" w14:paraId="735B66A2" w14:textId="77777777" w:rsidTr="00E83386">
        <w:tc>
          <w:tcPr>
            <w:tcW w:w="3261" w:type="dxa"/>
            <w:tcBorders>
              <w:top w:val="single" w:sz="6" w:space="0" w:color="auto"/>
              <w:left w:val="single" w:sz="6" w:space="0" w:color="auto"/>
              <w:bottom w:val="single" w:sz="6" w:space="0" w:color="auto"/>
              <w:right w:val="nil"/>
            </w:tcBorders>
          </w:tcPr>
          <w:p w14:paraId="689E89A7" w14:textId="77777777" w:rsidR="005F4CFC" w:rsidRPr="00F925F1" w:rsidRDefault="005F4CFC" w:rsidP="00E83386">
            <w:pPr>
              <w:tabs>
                <w:tab w:val="left" w:pos="397"/>
              </w:tabs>
              <w:spacing w:beforeLines="30" w:before="72" w:afterLines="30" w:after="72"/>
              <w:rPr>
                <w:rFonts w:ascii="Arial" w:hAnsi="Arial" w:cs="Arial"/>
                <w:sz w:val="22"/>
                <w:szCs w:val="22"/>
              </w:rPr>
            </w:pPr>
            <w:r w:rsidRPr="00F925F1">
              <w:rPr>
                <w:rFonts w:ascii="Arial" w:hAnsi="Arial" w:cs="Arial"/>
                <w:sz w:val="22"/>
                <w:szCs w:val="22"/>
              </w:rPr>
              <w:t>potassium</w:t>
            </w:r>
          </w:p>
        </w:tc>
        <w:tc>
          <w:tcPr>
            <w:tcW w:w="1135" w:type="dxa"/>
            <w:tcBorders>
              <w:top w:val="single" w:sz="6" w:space="0" w:color="auto"/>
              <w:left w:val="nil"/>
              <w:bottom w:val="single" w:sz="6" w:space="0" w:color="auto"/>
              <w:right w:val="single" w:sz="6" w:space="0" w:color="auto"/>
            </w:tcBorders>
          </w:tcPr>
          <w:p w14:paraId="2513C282" w14:textId="77777777" w:rsidR="005F4CFC" w:rsidRPr="00F925F1" w:rsidRDefault="005F4CFC" w:rsidP="00E83386">
            <w:pPr>
              <w:tabs>
                <w:tab w:val="left" w:pos="397"/>
              </w:tabs>
              <w:spacing w:beforeLines="30" w:before="72" w:afterLines="30" w:after="72"/>
              <w:rPr>
                <w:rFonts w:ascii="Arial" w:hAnsi="Arial" w:cs="Arial"/>
                <w:sz w:val="22"/>
                <w:szCs w:val="22"/>
                <w:vertAlign w:val="superscript"/>
              </w:rPr>
            </w:pPr>
            <w:r w:rsidRPr="00F925F1">
              <w:rPr>
                <w:rFonts w:ascii="Arial" w:hAnsi="Arial" w:cs="Arial"/>
                <w:sz w:val="22"/>
                <w:szCs w:val="22"/>
              </w:rPr>
              <w:t>K</w:t>
            </w:r>
            <w:r w:rsidRPr="00F925F1">
              <w:rPr>
                <w:rFonts w:ascii="Arial" w:hAnsi="Arial" w:cs="Arial"/>
                <w:sz w:val="22"/>
                <w:szCs w:val="22"/>
                <w:vertAlign w:val="superscript"/>
              </w:rPr>
              <w:t>+</w:t>
            </w:r>
          </w:p>
        </w:tc>
        <w:tc>
          <w:tcPr>
            <w:tcW w:w="709" w:type="dxa"/>
            <w:tcBorders>
              <w:top w:val="nil"/>
              <w:left w:val="single" w:sz="6" w:space="0" w:color="auto"/>
              <w:bottom w:val="nil"/>
              <w:right w:val="single" w:sz="6" w:space="0" w:color="auto"/>
            </w:tcBorders>
          </w:tcPr>
          <w:p w14:paraId="0219ABDA" w14:textId="77777777" w:rsidR="005F4CFC" w:rsidRPr="00F925F1" w:rsidRDefault="005F4CFC" w:rsidP="00E83386">
            <w:pPr>
              <w:tabs>
                <w:tab w:val="left" w:pos="397"/>
              </w:tabs>
              <w:spacing w:beforeLines="30" w:before="72" w:afterLines="30" w:after="72"/>
              <w:rPr>
                <w:rFonts w:ascii="Arial" w:hAnsi="Arial" w:cs="Arial"/>
                <w:sz w:val="22"/>
                <w:szCs w:val="22"/>
              </w:rPr>
            </w:pPr>
          </w:p>
        </w:tc>
        <w:tc>
          <w:tcPr>
            <w:tcW w:w="3686" w:type="dxa"/>
            <w:tcBorders>
              <w:top w:val="single" w:sz="6" w:space="0" w:color="auto"/>
              <w:left w:val="single" w:sz="6" w:space="0" w:color="auto"/>
              <w:bottom w:val="single" w:sz="6" w:space="0" w:color="auto"/>
              <w:right w:val="nil"/>
            </w:tcBorders>
          </w:tcPr>
          <w:p w14:paraId="2DE28DA2" w14:textId="77777777" w:rsidR="005F4CFC" w:rsidRPr="00F925F1" w:rsidRDefault="005F4CFC" w:rsidP="00E83386">
            <w:pPr>
              <w:tabs>
                <w:tab w:val="left" w:pos="397"/>
              </w:tabs>
              <w:spacing w:beforeLines="30" w:before="72" w:afterLines="30" w:after="72"/>
              <w:rPr>
                <w:rFonts w:ascii="Arial" w:hAnsi="Arial" w:cs="Arial"/>
                <w:sz w:val="22"/>
                <w:szCs w:val="22"/>
              </w:rPr>
            </w:pPr>
            <w:r w:rsidRPr="00F925F1">
              <w:rPr>
                <w:rFonts w:ascii="Arial" w:hAnsi="Arial" w:cs="Arial"/>
                <w:sz w:val="22"/>
                <w:szCs w:val="22"/>
              </w:rPr>
              <w:t>nitrate</w:t>
            </w:r>
          </w:p>
        </w:tc>
        <w:tc>
          <w:tcPr>
            <w:tcW w:w="1417" w:type="dxa"/>
            <w:tcBorders>
              <w:top w:val="single" w:sz="6" w:space="0" w:color="auto"/>
              <w:left w:val="nil"/>
              <w:bottom w:val="single" w:sz="6" w:space="0" w:color="auto"/>
              <w:right w:val="single" w:sz="6" w:space="0" w:color="auto"/>
            </w:tcBorders>
          </w:tcPr>
          <w:p w14:paraId="6760459C" w14:textId="77777777" w:rsidR="005F4CFC" w:rsidRPr="00F925F1" w:rsidRDefault="005F4CFC" w:rsidP="00E83386">
            <w:pPr>
              <w:tabs>
                <w:tab w:val="left" w:pos="397"/>
              </w:tabs>
              <w:spacing w:beforeLines="30" w:before="72" w:afterLines="30" w:after="72"/>
              <w:rPr>
                <w:rFonts w:ascii="Arial" w:hAnsi="Arial" w:cs="Arial"/>
                <w:sz w:val="22"/>
                <w:szCs w:val="22"/>
                <w:vertAlign w:val="superscript"/>
              </w:rPr>
            </w:pPr>
            <w:r w:rsidRPr="00F925F1">
              <w:rPr>
                <w:rFonts w:ascii="Arial" w:hAnsi="Arial" w:cs="Arial"/>
                <w:sz w:val="22"/>
                <w:szCs w:val="22"/>
              </w:rPr>
              <w:t>NO</w:t>
            </w:r>
            <w:r w:rsidRPr="00F925F1">
              <w:rPr>
                <w:rFonts w:ascii="Arial" w:hAnsi="Arial" w:cs="Arial"/>
                <w:sz w:val="22"/>
                <w:szCs w:val="22"/>
                <w:vertAlign w:val="subscript"/>
              </w:rPr>
              <w:t>3</w:t>
            </w:r>
            <w:r w:rsidRPr="00F925F1">
              <w:rPr>
                <w:rFonts w:ascii="Arial" w:hAnsi="Arial" w:cs="Arial"/>
                <w:sz w:val="22"/>
                <w:szCs w:val="22"/>
                <w:vertAlign w:val="superscript"/>
              </w:rPr>
              <w:t>-</w:t>
            </w:r>
          </w:p>
        </w:tc>
      </w:tr>
      <w:tr w:rsidR="005F4CFC" w14:paraId="47816FD3" w14:textId="77777777" w:rsidTr="00E83386">
        <w:tc>
          <w:tcPr>
            <w:tcW w:w="3261" w:type="dxa"/>
            <w:tcBorders>
              <w:top w:val="single" w:sz="6" w:space="0" w:color="auto"/>
              <w:left w:val="single" w:sz="6" w:space="0" w:color="auto"/>
              <w:bottom w:val="single" w:sz="6" w:space="0" w:color="auto"/>
              <w:right w:val="nil"/>
            </w:tcBorders>
          </w:tcPr>
          <w:p w14:paraId="147D4373" w14:textId="77777777" w:rsidR="005F4CFC" w:rsidRPr="00F925F1" w:rsidRDefault="005F4CFC" w:rsidP="00E83386">
            <w:pPr>
              <w:tabs>
                <w:tab w:val="left" w:pos="397"/>
              </w:tabs>
              <w:spacing w:beforeLines="30" w:before="72" w:afterLines="30" w:after="72"/>
              <w:rPr>
                <w:rFonts w:ascii="Arial" w:hAnsi="Arial" w:cs="Arial"/>
                <w:sz w:val="22"/>
                <w:szCs w:val="22"/>
              </w:rPr>
            </w:pPr>
            <w:r w:rsidRPr="00F925F1">
              <w:rPr>
                <w:rFonts w:ascii="Arial" w:hAnsi="Arial" w:cs="Arial"/>
                <w:sz w:val="22"/>
                <w:szCs w:val="22"/>
              </w:rPr>
              <w:t>silver</w:t>
            </w:r>
          </w:p>
        </w:tc>
        <w:tc>
          <w:tcPr>
            <w:tcW w:w="1135" w:type="dxa"/>
            <w:tcBorders>
              <w:top w:val="single" w:sz="6" w:space="0" w:color="auto"/>
              <w:left w:val="nil"/>
              <w:bottom w:val="single" w:sz="6" w:space="0" w:color="auto"/>
              <w:right w:val="single" w:sz="6" w:space="0" w:color="auto"/>
            </w:tcBorders>
          </w:tcPr>
          <w:p w14:paraId="24914A27" w14:textId="77777777" w:rsidR="005F4CFC" w:rsidRPr="00F925F1" w:rsidRDefault="005F4CFC" w:rsidP="00E83386">
            <w:pPr>
              <w:tabs>
                <w:tab w:val="left" w:pos="397"/>
              </w:tabs>
              <w:spacing w:beforeLines="30" w:before="72" w:afterLines="30" w:after="72"/>
              <w:rPr>
                <w:rFonts w:ascii="Arial" w:hAnsi="Arial" w:cs="Arial"/>
                <w:sz w:val="22"/>
                <w:szCs w:val="22"/>
                <w:vertAlign w:val="superscript"/>
              </w:rPr>
            </w:pPr>
            <w:r w:rsidRPr="00F925F1">
              <w:rPr>
                <w:rFonts w:ascii="Arial" w:hAnsi="Arial" w:cs="Arial"/>
                <w:sz w:val="22"/>
                <w:szCs w:val="22"/>
              </w:rPr>
              <w:t>Ag</w:t>
            </w:r>
            <w:r w:rsidRPr="00F925F1">
              <w:rPr>
                <w:rFonts w:ascii="Arial" w:hAnsi="Arial" w:cs="Arial"/>
                <w:sz w:val="22"/>
                <w:szCs w:val="22"/>
                <w:vertAlign w:val="superscript"/>
              </w:rPr>
              <w:t>+</w:t>
            </w:r>
          </w:p>
        </w:tc>
        <w:tc>
          <w:tcPr>
            <w:tcW w:w="709" w:type="dxa"/>
            <w:tcBorders>
              <w:top w:val="nil"/>
              <w:left w:val="single" w:sz="6" w:space="0" w:color="auto"/>
              <w:bottom w:val="nil"/>
              <w:right w:val="single" w:sz="6" w:space="0" w:color="auto"/>
            </w:tcBorders>
          </w:tcPr>
          <w:p w14:paraId="74D6768F" w14:textId="77777777" w:rsidR="005F4CFC" w:rsidRPr="00F925F1" w:rsidRDefault="005F4CFC" w:rsidP="00E83386">
            <w:pPr>
              <w:tabs>
                <w:tab w:val="left" w:pos="397"/>
              </w:tabs>
              <w:spacing w:beforeLines="30" w:before="72" w:afterLines="30" w:after="72"/>
              <w:rPr>
                <w:rFonts w:ascii="Arial" w:hAnsi="Arial" w:cs="Arial"/>
                <w:sz w:val="22"/>
                <w:szCs w:val="22"/>
              </w:rPr>
            </w:pPr>
          </w:p>
        </w:tc>
        <w:tc>
          <w:tcPr>
            <w:tcW w:w="3686" w:type="dxa"/>
            <w:tcBorders>
              <w:top w:val="single" w:sz="6" w:space="0" w:color="auto"/>
              <w:left w:val="single" w:sz="6" w:space="0" w:color="auto"/>
              <w:bottom w:val="single" w:sz="6" w:space="0" w:color="auto"/>
              <w:right w:val="nil"/>
            </w:tcBorders>
          </w:tcPr>
          <w:p w14:paraId="628F3539" w14:textId="77777777" w:rsidR="005F4CFC" w:rsidRPr="00F925F1" w:rsidRDefault="005F4CFC" w:rsidP="00E83386">
            <w:pPr>
              <w:tabs>
                <w:tab w:val="left" w:pos="397"/>
              </w:tabs>
              <w:spacing w:beforeLines="30" w:before="72" w:afterLines="30" w:after="72"/>
              <w:rPr>
                <w:rFonts w:ascii="Arial" w:hAnsi="Arial" w:cs="Arial"/>
                <w:sz w:val="22"/>
                <w:szCs w:val="22"/>
              </w:rPr>
            </w:pPr>
            <w:r w:rsidRPr="00F925F1">
              <w:rPr>
                <w:rFonts w:ascii="Arial" w:hAnsi="Arial" w:cs="Arial"/>
                <w:sz w:val="22"/>
                <w:szCs w:val="22"/>
              </w:rPr>
              <w:t>nitrite</w:t>
            </w:r>
          </w:p>
        </w:tc>
        <w:tc>
          <w:tcPr>
            <w:tcW w:w="1417" w:type="dxa"/>
            <w:tcBorders>
              <w:top w:val="single" w:sz="6" w:space="0" w:color="auto"/>
              <w:left w:val="nil"/>
              <w:bottom w:val="single" w:sz="6" w:space="0" w:color="auto"/>
              <w:right w:val="single" w:sz="6" w:space="0" w:color="auto"/>
            </w:tcBorders>
          </w:tcPr>
          <w:p w14:paraId="2AF9AD7D" w14:textId="77777777" w:rsidR="005F4CFC" w:rsidRPr="00F925F1" w:rsidRDefault="005F4CFC" w:rsidP="00E83386">
            <w:pPr>
              <w:tabs>
                <w:tab w:val="left" w:pos="397"/>
              </w:tabs>
              <w:spacing w:beforeLines="30" w:before="72" w:afterLines="30" w:after="72"/>
              <w:rPr>
                <w:rFonts w:ascii="Arial" w:hAnsi="Arial" w:cs="Arial"/>
                <w:sz w:val="22"/>
                <w:szCs w:val="22"/>
                <w:vertAlign w:val="superscript"/>
              </w:rPr>
            </w:pPr>
            <w:r w:rsidRPr="00F925F1">
              <w:rPr>
                <w:rFonts w:ascii="Arial" w:hAnsi="Arial" w:cs="Arial"/>
                <w:sz w:val="22"/>
                <w:szCs w:val="22"/>
              </w:rPr>
              <w:t>NO</w:t>
            </w:r>
            <w:r w:rsidRPr="00F925F1">
              <w:rPr>
                <w:rFonts w:ascii="Arial" w:hAnsi="Arial" w:cs="Arial"/>
                <w:sz w:val="22"/>
                <w:szCs w:val="22"/>
                <w:vertAlign w:val="subscript"/>
              </w:rPr>
              <w:t>2</w:t>
            </w:r>
            <w:r w:rsidRPr="00F925F1">
              <w:rPr>
                <w:rFonts w:ascii="Arial" w:hAnsi="Arial" w:cs="Arial"/>
                <w:sz w:val="22"/>
                <w:szCs w:val="22"/>
                <w:vertAlign w:val="superscript"/>
              </w:rPr>
              <w:t>-</w:t>
            </w:r>
          </w:p>
        </w:tc>
      </w:tr>
      <w:tr w:rsidR="005F4CFC" w14:paraId="30FE8FBE" w14:textId="77777777" w:rsidTr="00E83386">
        <w:tc>
          <w:tcPr>
            <w:tcW w:w="3261" w:type="dxa"/>
            <w:tcBorders>
              <w:top w:val="single" w:sz="6" w:space="0" w:color="auto"/>
              <w:left w:val="single" w:sz="6" w:space="0" w:color="auto"/>
              <w:bottom w:val="single" w:sz="6" w:space="0" w:color="auto"/>
              <w:right w:val="nil"/>
            </w:tcBorders>
          </w:tcPr>
          <w:p w14:paraId="4BABBC35" w14:textId="77777777" w:rsidR="005F4CFC" w:rsidRPr="00F925F1" w:rsidRDefault="005F4CFC" w:rsidP="00E83386">
            <w:pPr>
              <w:tabs>
                <w:tab w:val="left" w:pos="397"/>
              </w:tabs>
              <w:spacing w:beforeLines="30" w:before="72" w:afterLines="30" w:after="72"/>
              <w:rPr>
                <w:rFonts w:ascii="Arial" w:hAnsi="Arial" w:cs="Arial"/>
                <w:sz w:val="22"/>
                <w:szCs w:val="22"/>
              </w:rPr>
            </w:pPr>
            <w:r w:rsidRPr="00F925F1">
              <w:rPr>
                <w:rFonts w:ascii="Arial" w:hAnsi="Arial" w:cs="Arial"/>
                <w:sz w:val="22"/>
                <w:szCs w:val="22"/>
              </w:rPr>
              <w:t>sodium</w:t>
            </w:r>
          </w:p>
        </w:tc>
        <w:tc>
          <w:tcPr>
            <w:tcW w:w="1135" w:type="dxa"/>
            <w:tcBorders>
              <w:top w:val="single" w:sz="6" w:space="0" w:color="auto"/>
              <w:left w:val="nil"/>
              <w:bottom w:val="single" w:sz="6" w:space="0" w:color="auto"/>
              <w:right w:val="single" w:sz="6" w:space="0" w:color="auto"/>
            </w:tcBorders>
          </w:tcPr>
          <w:p w14:paraId="16600CD5" w14:textId="77777777" w:rsidR="005F4CFC" w:rsidRPr="00F925F1" w:rsidRDefault="005F4CFC" w:rsidP="00E83386">
            <w:pPr>
              <w:tabs>
                <w:tab w:val="left" w:pos="397"/>
              </w:tabs>
              <w:spacing w:beforeLines="30" w:before="72" w:afterLines="30" w:after="72"/>
              <w:rPr>
                <w:rFonts w:ascii="Arial" w:hAnsi="Arial" w:cs="Arial"/>
                <w:sz w:val="22"/>
                <w:szCs w:val="22"/>
                <w:vertAlign w:val="superscript"/>
              </w:rPr>
            </w:pPr>
            <w:r w:rsidRPr="00F925F1">
              <w:rPr>
                <w:rFonts w:ascii="Arial" w:hAnsi="Arial" w:cs="Arial"/>
                <w:sz w:val="22"/>
                <w:szCs w:val="22"/>
              </w:rPr>
              <w:t>Na</w:t>
            </w:r>
            <w:r w:rsidRPr="00F925F1">
              <w:rPr>
                <w:rFonts w:ascii="Arial" w:hAnsi="Arial" w:cs="Arial"/>
                <w:sz w:val="22"/>
                <w:szCs w:val="22"/>
                <w:vertAlign w:val="superscript"/>
              </w:rPr>
              <w:t>+</w:t>
            </w:r>
          </w:p>
        </w:tc>
        <w:tc>
          <w:tcPr>
            <w:tcW w:w="709" w:type="dxa"/>
            <w:tcBorders>
              <w:top w:val="nil"/>
              <w:left w:val="single" w:sz="6" w:space="0" w:color="auto"/>
              <w:bottom w:val="nil"/>
              <w:right w:val="single" w:sz="6" w:space="0" w:color="auto"/>
            </w:tcBorders>
          </w:tcPr>
          <w:p w14:paraId="7DD8F71B" w14:textId="77777777" w:rsidR="005F4CFC" w:rsidRPr="00F925F1" w:rsidRDefault="005F4CFC" w:rsidP="00E83386">
            <w:pPr>
              <w:tabs>
                <w:tab w:val="left" w:pos="397"/>
              </w:tabs>
              <w:spacing w:beforeLines="30" w:before="72" w:afterLines="30" w:after="72"/>
              <w:rPr>
                <w:rFonts w:ascii="Arial" w:hAnsi="Arial" w:cs="Arial"/>
                <w:sz w:val="22"/>
                <w:szCs w:val="22"/>
              </w:rPr>
            </w:pPr>
          </w:p>
        </w:tc>
        <w:tc>
          <w:tcPr>
            <w:tcW w:w="3686" w:type="dxa"/>
            <w:tcBorders>
              <w:top w:val="single" w:sz="6" w:space="0" w:color="auto"/>
              <w:left w:val="single" w:sz="6" w:space="0" w:color="auto"/>
              <w:bottom w:val="single" w:sz="6" w:space="0" w:color="auto"/>
              <w:right w:val="nil"/>
            </w:tcBorders>
          </w:tcPr>
          <w:p w14:paraId="078CBBB3" w14:textId="77777777" w:rsidR="005F4CFC" w:rsidRPr="00F925F1" w:rsidRDefault="005F4CFC" w:rsidP="00E83386">
            <w:pPr>
              <w:tabs>
                <w:tab w:val="left" w:pos="397"/>
              </w:tabs>
              <w:spacing w:beforeLines="30" w:before="72" w:afterLines="30" w:after="72"/>
              <w:rPr>
                <w:rFonts w:ascii="Arial" w:hAnsi="Arial" w:cs="Arial"/>
                <w:sz w:val="22"/>
                <w:szCs w:val="22"/>
              </w:rPr>
            </w:pPr>
            <w:r w:rsidRPr="00F925F1">
              <w:rPr>
                <w:rFonts w:ascii="Arial" w:hAnsi="Arial" w:cs="Arial"/>
                <w:sz w:val="22"/>
                <w:szCs w:val="22"/>
              </w:rPr>
              <w:t>oxalate</w:t>
            </w:r>
          </w:p>
        </w:tc>
        <w:tc>
          <w:tcPr>
            <w:tcW w:w="1417" w:type="dxa"/>
            <w:tcBorders>
              <w:top w:val="single" w:sz="6" w:space="0" w:color="auto"/>
              <w:left w:val="nil"/>
              <w:bottom w:val="single" w:sz="6" w:space="0" w:color="auto"/>
              <w:right w:val="single" w:sz="6" w:space="0" w:color="auto"/>
            </w:tcBorders>
          </w:tcPr>
          <w:p w14:paraId="3D09834A" w14:textId="77777777" w:rsidR="005F4CFC" w:rsidRPr="00F925F1" w:rsidRDefault="005F4CFC" w:rsidP="00E83386">
            <w:pPr>
              <w:tabs>
                <w:tab w:val="left" w:pos="397"/>
              </w:tabs>
              <w:spacing w:beforeLines="30" w:before="72" w:afterLines="30" w:after="72"/>
              <w:rPr>
                <w:rFonts w:ascii="Arial" w:hAnsi="Arial" w:cs="Arial"/>
                <w:sz w:val="22"/>
                <w:szCs w:val="22"/>
                <w:vertAlign w:val="superscript"/>
              </w:rPr>
            </w:pPr>
            <w:r w:rsidRPr="00F925F1">
              <w:rPr>
                <w:rFonts w:ascii="Arial" w:hAnsi="Arial" w:cs="Arial"/>
                <w:sz w:val="22"/>
                <w:szCs w:val="22"/>
              </w:rPr>
              <w:t>C</w:t>
            </w:r>
            <w:r w:rsidRPr="00F925F1">
              <w:rPr>
                <w:rFonts w:ascii="Arial" w:hAnsi="Arial" w:cs="Arial"/>
                <w:sz w:val="22"/>
                <w:szCs w:val="22"/>
                <w:vertAlign w:val="subscript"/>
              </w:rPr>
              <w:t>2</w:t>
            </w:r>
            <w:r w:rsidRPr="00F925F1">
              <w:rPr>
                <w:rFonts w:ascii="Arial" w:hAnsi="Arial" w:cs="Arial"/>
                <w:sz w:val="22"/>
                <w:szCs w:val="22"/>
              </w:rPr>
              <w:t>O</w:t>
            </w:r>
            <w:r w:rsidRPr="00F925F1">
              <w:rPr>
                <w:rFonts w:ascii="Arial" w:hAnsi="Arial" w:cs="Arial"/>
                <w:sz w:val="22"/>
                <w:szCs w:val="22"/>
                <w:vertAlign w:val="subscript"/>
              </w:rPr>
              <w:t>4</w:t>
            </w:r>
            <w:r w:rsidRPr="00F925F1">
              <w:rPr>
                <w:rFonts w:ascii="Arial" w:hAnsi="Arial" w:cs="Arial"/>
                <w:sz w:val="22"/>
                <w:szCs w:val="22"/>
                <w:vertAlign w:val="superscript"/>
              </w:rPr>
              <w:t>2-</w:t>
            </w:r>
          </w:p>
        </w:tc>
      </w:tr>
      <w:tr w:rsidR="005F4CFC" w14:paraId="23BDE9EA" w14:textId="77777777" w:rsidTr="00E83386">
        <w:tc>
          <w:tcPr>
            <w:tcW w:w="3261" w:type="dxa"/>
            <w:tcBorders>
              <w:top w:val="single" w:sz="6" w:space="0" w:color="auto"/>
              <w:left w:val="single" w:sz="6" w:space="0" w:color="auto"/>
              <w:bottom w:val="single" w:sz="6" w:space="0" w:color="auto"/>
              <w:right w:val="nil"/>
            </w:tcBorders>
          </w:tcPr>
          <w:p w14:paraId="30DD280B" w14:textId="77777777" w:rsidR="005F4CFC" w:rsidRPr="00F925F1" w:rsidRDefault="005F4CFC" w:rsidP="00E83386">
            <w:pPr>
              <w:tabs>
                <w:tab w:val="left" w:pos="397"/>
              </w:tabs>
              <w:spacing w:beforeLines="30" w:before="72" w:afterLines="30" w:after="72"/>
              <w:rPr>
                <w:rFonts w:ascii="Arial" w:hAnsi="Arial" w:cs="Arial"/>
                <w:sz w:val="22"/>
                <w:szCs w:val="22"/>
              </w:rPr>
            </w:pPr>
            <w:proofErr w:type="gramStart"/>
            <w:r w:rsidRPr="00F925F1">
              <w:rPr>
                <w:rFonts w:ascii="Arial" w:hAnsi="Arial" w:cs="Arial"/>
                <w:sz w:val="22"/>
                <w:szCs w:val="22"/>
              </w:rPr>
              <w:t>tin(</w:t>
            </w:r>
            <w:proofErr w:type="gramEnd"/>
            <w:r w:rsidRPr="00F925F1">
              <w:rPr>
                <w:rFonts w:ascii="Arial" w:hAnsi="Arial" w:cs="Arial"/>
                <w:sz w:val="22"/>
                <w:szCs w:val="22"/>
              </w:rPr>
              <w:t>II)*, stannous</w:t>
            </w:r>
          </w:p>
        </w:tc>
        <w:tc>
          <w:tcPr>
            <w:tcW w:w="1135" w:type="dxa"/>
            <w:tcBorders>
              <w:top w:val="single" w:sz="6" w:space="0" w:color="auto"/>
              <w:left w:val="nil"/>
              <w:bottom w:val="single" w:sz="6" w:space="0" w:color="auto"/>
              <w:right w:val="single" w:sz="6" w:space="0" w:color="auto"/>
            </w:tcBorders>
          </w:tcPr>
          <w:p w14:paraId="2F55F46E" w14:textId="77777777" w:rsidR="005F4CFC" w:rsidRPr="00F925F1" w:rsidRDefault="005F4CFC" w:rsidP="00E83386">
            <w:pPr>
              <w:tabs>
                <w:tab w:val="left" w:pos="397"/>
              </w:tabs>
              <w:spacing w:beforeLines="30" w:before="72" w:afterLines="30" w:after="72"/>
              <w:rPr>
                <w:rFonts w:ascii="Arial" w:hAnsi="Arial" w:cs="Arial"/>
                <w:sz w:val="22"/>
                <w:szCs w:val="22"/>
                <w:vertAlign w:val="superscript"/>
              </w:rPr>
            </w:pPr>
            <w:r w:rsidRPr="00F925F1">
              <w:rPr>
                <w:rFonts w:ascii="Arial" w:hAnsi="Arial" w:cs="Arial"/>
                <w:sz w:val="22"/>
                <w:szCs w:val="22"/>
              </w:rPr>
              <w:t>Sn</w:t>
            </w:r>
            <w:r w:rsidRPr="00F925F1">
              <w:rPr>
                <w:rFonts w:ascii="Arial" w:hAnsi="Arial" w:cs="Arial"/>
                <w:sz w:val="22"/>
                <w:szCs w:val="22"/>
                <w:vertAlign w:val="superscript"/>
              </w:rPr>
              <w:t>2+</w:t>
            </w:r>
          </w:p>
        </w:tc>
        <w:tc>
          <w:tcPr>
            <w:tcW w:w="709" w:type="dxa"/>
            <w:tcBorders>
              <w:top w:val="nil"/>
              <w:left w:val="single" w:sz="6" w:space="0" w:color="auto"/>
              <w:bottom w:val="nil"/>
              <w:right w:val="single" w:sz="6" w:space="0" w:color="auto"/>
            </w:tcBorders>
          </w:tcPr>
          <w:p w14:paraId="0F8EEFEA" w14:textId="77777777" w:rsidR="005F4CFC" w:rsidRPr="00F925F1" w:rsidRDefault="005F4CFC" w:rsidP="00E83386">
            <w:pPr>
              <w:tabs>
                <w:tab w:val="left" w:pos="397"/>
              </w:tabs>
              <w:spacing w:beforeLines="30" w:before="72" w:afterLines="30" w:after="72"/>
              <w:rPr>
                <w:rFonts w:ascii="Arial" w:hAnsi="Arial" w:cs="Arial"/>
                <w:sz w:val="22"/>
                <w:szCs w:val="22"/>
              </w:rPr>
            </w:pPr>
          </w:p>
        </w:tc>
        <w:tc>
          <w:tcPr>
            <w:tcW w:w="3686" w:type="dxa"/>
            <w:tcBorders>
              <w:top w:val="single" w:sz="6" w:space="0" w:color="auto"/>
              <w:left w:val="single" w:sz="6" w:space="0" w:color="auto"/>
              <w:bottom w:val="single" w:sz="6" w:space="0" w:color="auto"/>
              <w:right w:val="nil"/>
            </w:tcBorders>
          </w:tcPr>
          <w:p w14:paraId="79969036" w14:textId="77777777" w:rsidR="005F4CFC" w:rsidRPr="00F925F1" w:rsidRDefault="005F4CFC" w:rsidP="00E83386">
            <w:pPr>
              <w:tabs>
                <w:tab w:val="left" w:pos="397"/>
              </w:tabs>
              <w:spacing w:beforeLines="30" w:before="72" w:afterLines="30" w:after="72"/>
              <w:rPr>
                <w:rFonts w:ascii="Arial" w:hAnsi="Arial" w:cs="Arial"/>
                <w:sz w:val="22"/>
                <w:szCs w:val="22"/>
              </w:rPr>
            </w:pPr>
            <w:r w:rsidRPr="00F925F1">
              <w:rPr>
                <w:rFonts w:ascii="Arial" w:hAnsi="Arial" w:cs="Arial"/>
                <w:sz w:val="22"/>
                <w:szCs w:val="22"/>
              </w:rPr>
              <w:t>oxide</w:t>
            </w:r>
          </w:p>
        </w:tc>
        <w:tc>
          <w:tcPr>
            <w:tcW w:w="1417" w:type="dxa"/>
            <w:tcBorders>
              <w:top w:val="single" w:sz="6" w:space="0" w:color="auto"/>
              <w:left w:val="nil"/>
              <w:bottom w:val="single" w:sz="6" w:space="0" w:color="auto"/>
              <w:right w:val="single" w:sz="6" w:space="0" w:color="auto"/>
            </w:tcBorders>
          </w:tcPr>
          <w:p w14:paraId="20276E44" w14:textId="77777777" w:rsidR="005F4CFC" w:rsidRPr="00F925F1" w:rsidRDefault="005F4CFC" w:rsidP="00E83386">
            <w:pPr>
              <w:tabs>
                <w:tab w:val="left" w:pos="397"/>
              </w:tabs>
              <w:spacing w:beforeLines="30" w:before="72" w:afterLines="30" w:after="72"/>
              <w:rPr>
                <w:rFonts w:ascii="Arial" w:hAnsi="Arial" w:cs="Arial"/>
                <w:sz w:val="22"/>
                <w:szCs w:val="22"/>
                <w:vertAlign w:val="superscript"/>
              </w:rPr>
            </w:pPr>
            <w:r w:rsidRPr="00F925F1">
              <w:rPr>
                <w:rFonts w:ascii="Arial" w:hAnsi="Arial" w:cs="Arial"/>
                <w:sz w:val="22"/>
                <w:szCs w:val="22"/>
              </w:rPr>
              <w:t>O</w:t>
            </w:r>
            <w:r w:rsidRPr="00F925F1">
              <w:rPr>
                <w:rFonts w:ascii="Arial" w:hAnsi="Arial" w:cs="Arial"/>
                <w:sz w:val="22"/>
                <w:szCs w:val="22"/>
                <w:vertAlign w:val="superscript"/>
              </w:rPr>
              <w:t>2-</w:t>
            </w:r>
          </w:p>
        </w:tc>
      </w:tr>
      <w:tr w:rsidR="005F4CFC" w14:paraId="638E572C" w14:textId="77777777" w:rsidTr="00E83386">
        <w:tc>
          <w:tcPr>
            <w:tcW w:w="3261" w:type="dxa"/>
            <w:tcBorders>
              <w:top w:val="single" w:sz="6" w:space="0" w:color="auto"/>
              <w:left w:val="single" w:sz="6" w:space="0" w:color="auto"/>
              <w:bottom w:val="single" w:sz="6" w:space="0" w:color="auto"/>
              <w:right w:val="nil"/>
            </w:tcBorders>
          </w:tcPr>
          <w:p w14:paraId="47C38D39" w14:textId="77777777" w:rsidR="005F4CFC" w:rsidRPr="00F925F1" w:rsidRDefault="005F4CFC" w:rsidP="00E83386">
            <w:pPr>
              <w:tabs>
                <w:tab w:val="left" w:pos="397"/>
              </w:tabs>
              <w:spacing w:beforeLines="30" w:before="72" w:afterLines="30" w:after="72"/>
              <w:rPr>
                <w:rFonts w:ascii="Arial" w:hAnsi="Arial" w:cs="Arial"/>
                <w:sz w:val="22"/>
                <w:szCs w:val="22"/>
              </w:rPr>
            </w:pPr>
            <w:proofErr w:type="gramStart"/>
            <w:r w:rsidRPr="00F925F1">
              <w:rPr>
                <w:rFonts w:ascii="Arial" w:hAnsi="Arial" w:cs="Arial"/>
                <w:sz w:val="22"/>
                <w:szCs w:val="22"/>
              </w:rPr>
              <w:t>tin(</w:t>
            </w:r>
            <w:proofErr w:type="gramEnd"/>
            <w:r w:rsidRPr="00F925F1">
              <w:rPr>
                <w:rFonts w:ascii="Arial" w:hAnsi="Arial" w:cs="Arial"/>
                <w:sz w:val="22"/>
                <w:szCs w:val="22"/>
              </w:rPr>
              <w:t>IV), stannic</w:t>
            </w:r>
          </w:p>
        </w:tc>
        <w:tc>
          <w:tcPr>
            <w:tcW w:w="1135" w:type="dxa"/>
            <w:tcBorders>
              <w:top w:val="single" w:sz="6" w:space="0" w:color="auto"/>
              <w:left w:val="nil"/>
              <w:bottom w:val="single" w:sz="6" w:space="0" w:color="auto"/>
              <w:right w:val="single" w:sz="6" w:space="0" w:color="auto"/>
            </w:tcBorders>
          </w:tcPr>
          <w:p w14:paraId="340DAE08" w14:textId="77777777" w:rsidR="005F4CFC" w:rsidRPr="00F925F1" w:rsidRDefault="005F4CFC" w:rsidP="00E83386">
            <w:pPr>
              <w:tabs>
                <w:tab w:val="left" w:pos="397"/>
              </w:tabs>
              <w:spacing w:beforeLines="30" w:before="72" w:afterLines="30" w:after="72"/>
              <w:rPr>
                <w:rFonts w:ascii="Arial" w:hAnsi="Arial" w:cs="Arial"/>
                <w:sz w:val="22"/>
                <w:szCs w:val="22"/>
                <w:vertAlign w:val="superscript"/>
              </w:rPr>
            </w:pPr>
            <w:r w:rsidRPr="00F925F1">
              <w:rPr>
                <w:rFonts w:ascii="Arial" w:hAnsi="Arial" w:cs="Arial"/>
                <w:sz w:val="22"/>
                <w:szCs w:val="22"/>
              </w:rPr>
              <w:t>Sn</w:t>
            </w:r>
            <w:r w:rsidRPr="00F925F1">
              <w:rPr>
                <w:rFonts w:ascii="Arial" w:hAnsi="Arial" w:cs="Arial"/>
                <w:sz w:val="22"/>
                <w:szCs w:val="22"/>
                <w:vertAlign w:val="superscript"/>
              </w:rPr>
              <w:t>4+</w:t>
            </w:r>
          </w:p>
        </w:tc>
        <w:tc>
          <w:tcPr>
            <w:tcW w:w="709" w:type="dxa"/>
            <w:tcBorders>
              <w:top w:val="nil"/>
              <w:left w:val="single" w:sz="6" w:space="0" w:color="auto"/>
              <w:bottom w:val="nil"/>
              <w:right w:val="single" w:sz="6" w:space="0" w:color="auto"/>
            </w:tcBorders>
          </w:tcPr>
          <w:p w14:paraId="0BDA3915" w14:textId="77777777" w:rsidR="005F4CFC" w:rsidRPr="00F925F1" w:rsidRDefault="005F4CFC" w:rsidP="00E83386">
            <w:pPr>
              <w:tabs>
                <w:tab w:val="left" w:pos="397"/>
              </w:tabs>
              <w:spacing w:beforeLines="30" w:before="72" w:afterLines="30" w:after="72"/>
              <w:rPr>
                <w:rFonts w:ascii="Arial" w:hAnsi="Arial" w:cs="Arial"/>
                <w:sz w:val="22"/>
                <w:szCs w:val="22"/>
              </w:rPr>
            </w:pPr>
          </w:p>
        </w:tc>
        <w:tc>
          <w:tcPr>
            <w:tcW w:w="3686" w:type="dxa"/>
            <w:tcBorders>
              <w:top w:val="single" w:sz="6" w:space="0" w:color="auto"/>
              <w:left w:val="single" w:sz="6" w:space="0" w:color="auto"/>
              <w:bottom w:val="single" w:sz="6" w:space="0" w:color="auto"/>
              <w:right w:val="nil"/>
            </w:tcBorders>
          </w:tcPr>
          <w:p w14:paraId="4DCC9BBE" w14:textId="77777777" w:rsidR="005F4CFC" w:rsidRPr="00F925F1" w:rsidRDefault="005F4CFC" w:rsidP="00E83386">
            <w:pPr>
              <w:tabs>
                <w:tab w:val="left" w:pos="397"/>
              </w:tabs>
              <w:spacing w:beforeLines="30" w:before="72" w:afterLines="30" w:after="72"/>
              <w:rPr>
                <w:rFonts w:ascii="Arial" w:hAnsi="Arial" w:cs="Arial"/>
                <w:sz w:val="22"/>
                <w:szCs w:val="22"/>
              </w:rPr>
            </w:pPr>
            <w:r w:rsidRPr="00F925F1">
              <w:rPr>
                <w:rFonts w:ascii="Arial" w:hAnsi="Arial" w:cs="Arial"/>
                <w:sz w:val="22"/>
                <w:szCs w:val="22"/>
              </w:rPr>
              <w:t>perchlorate</w:t>
            </w:r>
          </w:p>
        </w:tc>
        <w:tc>
          <w:tcPr>
            <w:tcW w:w="1417" w:type="dxa"/>
            <w:tcBorders>
              <w:top w:val="single" w:sz="6" w:space="0" w:color="auto"/>
              <w:left w:val="nil"/>
              <w:bottom w:val="single" w:sz="6" w:space="0" w:color="auto"/>
              <w:right w:val="single" w:sz="6" w:space="0" w:color="auto"/>
            </w:tcBorders>
          </w:tcPr>
          <w:p w14:paraId="3D7F9BF2" w14:textId="77777777" w:rsidR="005F4CFC" w:rsidRPr="00F925F1" w:rsidRDefault="005F4CFC" w:rsidP="00E83386">
            <w:pPr>
              <w:tabs>
                <w:tab w:val="left" w:pos="397"/>
              </w:tabs>
              <w:spacing w:beforeLines="30" w:before="72" w:afterLines="30" w:after="72"/>
              <w:rPr>
                <w:rFonts w:ascii="Arial" w:hAnsi="Arial" w:cs="Arial"/>
                <w:sz w:val="22"/>
                <w:szCs w:val="22"/>
                <w:vertAlign w:val="superscript"/>
              </w:rPr>
            </w:pPr>
            <w:r w:rsidRPr="00F925F1">
              <w:rPr>
                <w:rFonts w:ascii="Arial" w:hAnsi="Arial" w:cs="Arial"/>
                <w:sz w:val="22"/>
                <w:szCs w:val="22"/>
              </w:rPr>
              <w:t>ClO</w:t>
            </w:r>
            <w:r w:rsidRPr="00F925F1">
              <w:rPr>
                <w:rFonts w:ascii="Arial" w:hAnsi="Arial" w:cs="Arial"/>
                <w:sz w:val="22"/>
                <w:szCs w:val="22"/>
                <w:vertAlign w:val="subscript"/>
              </w:rPr>
              <w:t>4</w:t>
            </w:r>
            <w:r w:rsidRPr="00F925F1">
              <w:rPr>
                <w:rFonts w:ascii="Arial" w:hAnsi="Arial" w:cs="Arial"/>
                <w:sz w:val="22"/>
                <w:szCs w:val="22"/>
                <w:vertAlign w:val="superscript"/>
              </w:rPr>
              <w:t>-</w:t>
            </w:r>
          </w:p>
        </w:tc>
      </w:tr>
      <w:tr w:rsidR="005F4CFC" w14:paraId="73BE58C9" w14:textId="77777777" w:rsidTr="00E83386">
        <w:tc>
          <w:tcPr>
            <w:tcW w:w="3261" w:type="dxa"/>
            <w:tcBorders>
              <w:top w:val="single" w:sz="6" w:space="0" w:color="auto"/>
              <w:left w:val="single" w:sz="6" w:space="0" w:color="auto"/>
              <w:bottom w:val="single" w:sz="6" w:space="0" w:color="auto"/>
              <w:right w:val="nil"/>
            </w:tcBorders>
          </w:tcPr>
          <w:p w14:paraId="66B31F07" w14:textId="77777777" w:rsidR="005F4CFC" w:rsidRPr="00F925F1" w:rsidRDefault="005F4CFC" w:rsidP="00E83386">
            <w:pPr>
              <w:tabs>
                <w:tab w:val="left" w:pos="397"/>
              </w:tabs>
              <w:spacing w:beforeLines="30" w:before="72" w:afterLines="30" w:after="72"/>
              <w:rPr>
                <w:rFonts w:ascii="Arial" w:hAnsi="Arial" w:cs="Arial"/>
                <w:sz w:val="22"/>
                <w:szCs w:val="22"/>
              </w:rPr>
            </w:pPr>
            <w:r w:rsidRPr="00F925F1">
              <w:rPr>
                <w:rFonts w:ascii="Arial" w:hAnsi="Arial" w:cs="Arial"/>
                <w:sz w:val="22"/>
                <w:szCs w:val="22"/>
              </w:rPr>
              <w:t>zinc</w:t>
            </w:r>
          </w:p>
        </w:tc>
        <w:tc>
          <w:tcPr>
            <w:tcW w:w="1135" w:type="dxa"/>
            <w:tcBorders>
              <w:top w:val="single" w:sz="6" w:space="0" w:color="auto"/>
              <w:left w:val="nil"/>
              <w:bottom w:val="single" w:sz="6" w:space="0" w:color="auto"/>
              <w:right w:val="single" w:sz="6" w:space="0" w:color="auto"/>
            </w:tcBorders>
          </w:tcPr>
          <w:p w14:paraId="00BA4CE7" w14:textId="77777777" w:rsidR="005F4CFC" w:rsidRPr="00F925F1" w:rsidRDefault="005F4CFC" w:rsidP="00E83386">
            <w:pPr>
              <w:tabs>
                <w:tab w:val="left" w:pos="397"/>
              </w:tabs>
              <w:spacing w:beforeLines="30" w:before="72" w:afterLines="30" w:after="72"/>
              <w:rPr>
                <w:rFonts w:ascii="Arial" w:hAnsi="Arial" w:cs="Arial"/>
                <w:sz w:val="22"/>
                <w:szCs w:val="22"/>
                <w:vertAlign w:val="superscript"/>
              </w:rPr>
            </w:pPr>
            <w:r w:rsidRPr="00F925F1">
              <w:rPr>
                <w:rFonts w:ascii="Arial" w:hAnsi="Arial" w:cs="Arial"/>
                <w:sz w:val="22"/>
                <w:szCs w:val="22"/>
              </w:rPr>
              <w:t>Zn</w:t>
            </w:r>
            <w:r w:rsidRPr="00F925F1">
              <w:rPr>
                <w:rFonts w:ascii="Arial" w:hAnsi="Arial" w:cs="Arial"/>
                <w:sz w:val="22"/>
                <w:szCs w:val="22"/>
                <w:vertAlign w:val="superscript"/>
              </w:rPr>
              <w:t>2+</w:t>
            </w:r>
          </w:p>
        </w:tc>
        <w:tc>
          <w:tcPr>
            <w:tcW w:w="709" w:type="dxa"/>
            <w:tcBorders>
              <w:top w:val="nil"/>
              <w:left w:val="single" w:sz="6" w:space="0" w:color="auto"/>
              <w:bottom w:val="nil"/>
              <w:right w:val="single" w:sz="6" w:space="0" w:color="auto"/>
            </w:tcBorders>
          </w:tcPr>
          <w:p w14:paraId="0624E8FA" w14:textId="77777777" w:rsidR="005F4CFC" w:rsidRPr="00F925F1" w:rsidRDefault="005F4CFC" w:rsidP="00E83386">
            <w:pPr>
              <w:tabs>
                <w:tab w:val="left" w:pos="397"/>
              </w:tabs>
              <w:spacing w:beforeLines="30" w:before="72" w:afterLines="30" w:after="72"/>
              <w:rPr>
                <w:rFonts w:ascii="Arial" w:hAnsi="Arial" w:cs="Arial"/>
                <w:sz w:val="22"/>
                <w:szCs w:val="22"/>
              </w:rPr>
            </w:pPr>
          </w:p>
        </w:tc>
        <w:tc>
          <w:tcPr>
            <w:tcW w:w="3686" w:type="dxa"/>
            <w:tcBorders>
              <w:top w:val="single" w:sz="6" w:space="0" w:color="auto"/>
              <w:left w:val="single" w:sz="6" w:space="0" w:color="auto"/>
              <w:bottom w:val="single" w:sz="6" w:space="0" w:color="auto"/>
              <w:right w:val="nil"/>
            </w:tcBorders>
          </w:tcPr>
          <w:p w14:paraId="510A74FE" w14:textId="77777777" w:rsidR="005F4CFC" w:rsidRPr="00F925F1" w:rsidRDefault="005F4CFC" w:rsidP="00E83386">
            <w:pPr>
              <w:tabs>
                <w:tab w:val="left" w:pos="397"/>
              </w:tabs>
              <w:spacing w:beforeLines="30" w:before="72" w:afterLines="30" w:after="72"/>
              <w:rPr>
                <w:rFonts w:ascii="Arial" w:hAnsi="Arial" w:cs="Arial"/>
                <w:sz w:val="22"/>
                <w:szCs w:val="22"/>
              </w:rPr>
            </w:pPr>
            <w:r w:rsidRPr="00F925F1">
              <w:rPr>
                <w:rFonts w:ascii="Arial" w:hAnsi="Arial" w:cs="Arial"/>
                <w:sz w:val="22"/>
                <w:szCs w:val="22"/>
              </w:rPr>
              <w:t>permanganate</w:t>
            </w:r>
          </w:p>
        </w:tc>
        <w:tc>
          <w:tcPr>
            <w:tcW w:w="1417" w:type="dxa"/>
            <w:tcBorders>
              <w:top w:val="single" w:sz="6" w:space="0" w:color="auto"/>
              <w:left w:val="nil"/>
              <w:bottom w:val="single" w:sz="6" w:space="0" w:color="auto"/>
              <w:right w:val="single" w:sz="6" w:space="0" w:color="auto"/>
            </w:tcBorders>
          </w:tcPr>
          <w:p w14:paraId="19372620" w14:textId="77777777" w:rsidR="005F4CFC" w:rsidRPr="00F925F1" w:rsidRDefault="005F4CFC" w:rsidP="00E83386">
            <w:pPr>
              <w:tabs>
                <w:tab w:val="left" w:pos="397"/>
              </w:tabs>
              <w:spacing w:beforeLines="30" w:before="72" w:afterLines="30" w:after="72"/>
              <w:rPr>
                <w:rFonts w:ascii="Arial" w:hAnsi="Arial" w:cs="Arial"/>
                <w:sz w:val="22"/>
                <w:szCs w:val="22"/>
                <w:vertAlign w:val="superscript"/>
              </w:rPr>
            </w:pPr>
            <w:r w:rsidRPr="00F925F1">
              <w:rPr>
                <w:rFonts w:ascii="Arial" w:hAnsi="Arial" w:cs="Arial"/>
                <w:sz w:val="22"/>
                <w:szCs w:val="22"/>
              </w:rPr>
              <w:t>MnO</w:t>
            </w:r>
            <w:r w:rsidRPr="00F925F1">
              <w:rPr>
                <w:rFonts w:ascii="Arial" w:hAnsi="Arial" w:cs="Arial"/>
                <w:sz w:val="22"/>
                <w:szCs w:val="22"/>
                <w:vertAlign w:val="subscript"/>
              </w:rPr>
              <w:t>4</w:t>
            </w:r>
            <w:r w:rsidRPr="00F925F1">
              <w:rPr>
                <w:rFonts w:ascii="Arial" w:hAnsi="Arial" w:cs="Arial"/>
                <w:sz w:val="22"/>
                <w:szCs w:val="22"/>
                <w:vertAlign w:val="superscript"/>
              </w:rPr>
              <w:t>-</w:t>
            </w:r>
          </w:p>
        </w:tc>
      </w:tr>
      <w:tr w:rsidR="005F4CFC" w14:paraId="49034A66" w14:textId="77777777" w:rsidTr="00E83386">
        <w:tc>
          <w:tcPr>
            <w:tcW w:w="3261" w:type="dxa"/>
            <w:tcBorders>
              <w:top w:val="single" w:sz="6" w:space="0" w:color="auto"/>
              <w:left w:val="single" w:sz="6" w:space="0" w:color="auto"/>
              <w:bottom w:val="single" w:sz="6" w:space="0" w:color="auto"/>
              <w:right w:val="nil"/>
            </w:tcBorders>
          </w:tcPr>
          <w:p w14:paraId="68611BF1" w14:textId="77777777" w:rsidR="005F4CFC" w:rsidRPr="00F925F1" w:rsidRDefault="005F4CFC" w:rsidP="00E83386">
            <w:pPr>
              <w:tabs>
                <w:tab w:val="left" w:pos="397"/>
              </w:tabs>
              <w:spacing w:beforeLines="30" w:before="72" w:afterLines="30" w:after="72"/>
              <w:rPr>
                <w:rFonts w:ascii="Arial" w:hAnsi="Arial" w:cs="Arial"/>
                <w:sz w:val="22"/>
                <w:szCs w:val="22"/>
              </w:rPr>
            </w:pPr>
          </w:p>
        </w:tc>
        <w:tc>
          <w:tcPr>
            <w:tcW w:w="1135" w:type="dxa"/>
            <w:tcBorders>
              <w:top w:val="single" w:sz="6" w:space="0" w:color="auto"/>
              <w:left w:val="nil"/>
              <w:bottom w:val="single" w:sz="6" w:space="0" w:color="auto"/>
              <w:right w:val="single" w:sz="6" w:space="0" w:color="auto"/>
            </w:tcBorders>
          </w:tcPr>
          <w:p w14:paraId="7079CF61" w14:textId="77777777" w:rsidR="005F4CFC" w:rsidRPr="00F925F1" w:rsidRDefault="005F4CFC" w:rsidP="00E83386">
            <w:pPr>
              <w:tabs>
                <w:tab w:val="left" w:pos="397"/>
              </w:tabs>
              <w:spacing w:beforeLines="30" w:before="72" w:afterLines="30" w:after="72"/>
              <w:rPr>
                <w:rFonts w:ascii="Arial" w:hAnsi="Arial" w:cs="Arial"/>
                <w:sz w:val="22"/>
                <w:szCs w:val="22"/>
                <w:vertAlign w:val="superscript"/>
              </w:rPr>
            </w:pPr>
          </w:p>
        </w:tc>
        <w:tc>
          <w:tcPr>
            <w:tcW w:w="709" w:type="dxa"/>
            <w:tcBorders>
              <w:top w:val="nil"/>
              <w:left w:val="single" w:sz="6" w:space="0" w:color="auto"/>
              <w:bottom w:val="nil"/>
              <w:right w:val="single" w:sz="6" w:space="0" w:color="auto"/>
            </w:tcBorders>
          </w:tcPr>
          <w:p w14:paraId="0C15AC7C" w14:textId="77777777" w:rsidR="005F4CFC" w:rsidRPr="00F925F1" w:rsidRDefault="005F4CFC" w:rsidP="00E83386">
            <w:pPr>
              <w:tabs>
                <w:tab w:val="left" w:pos="397"/>
              </w:tabs>
              <w:spacing w:beforeLines="30" w:before="72" w:afterLines="30" w:after="72"/>
              <w:rPr>
                <w:rFonts w:ascii="Arial" w:hAnsi="Arial" w:cs="Arial"/>
                <w:sz w:val="22"/>
                <w:szCs w:val="22"/>
              </w:rPr>
            </w:pPr>
          </w:p>
        </w:tc>
        <w:tc>
          <w:tcPr>
            <w:tcW w:w="3686" w:type="dxa"/>
            <w:tcBorders>
              <w:top w:val="single" w:sz="6" w:space="0" w:color="auto"/>
              <w:left w:val="single" w:sz="6" w:space="0" w:color="auto"/>
              <w:bottom w:val="single" w:sz="6" w:space="0" w:color="auto"/>
              <w:right w:val="nil"/>
            </w:tcBorders>
          </w:tcPr>
          <w:p w14:paraId="3686C86B" w14:textId="77777777" w:rsidR="005F4CFC" w:rsidRPr="00F925F1" w:rsidRDefault="005F4CFC" w:rsidP="00E83386">
            <w:pPr>
              <w:tabs>
                <w:tab w:val="left" w:pos="397"/>
              </w:tabs>
              <w:spacing w:beforeLines="30" w:before="72" w:afterLines="30" w:after="72"/>
              <w:rPr>
                <w:rFonts w:ascii="Arial" w:hAnsi="Arial" w:cs="Arial"/>
                <w:sz w:val="22"/>
                <w:szCs w:val="22"/>
              </w:rPr>
            </w:pPr>
            <w:r w:rsidRPr="00F925F1">
              <w:rPr>
                <w:rFonts w:ascii="Arial" w:hAnsi="Arial" w:cs="Arial"/>
                <w:sz w:val="22"/>
                <w:szCs w:val="22"/>
              </w:rPr>
              <w:t>phosphate</w:t>
            </w:r>
          </w:p>
        </w:tc>
        <w:tc>
          <w:tcPr>
            <w:tcW w:w="1417" w:type="dxa"/>
            <w:tcBorders>
              <w:top w:val="single" w:sz="6" w:space="0" w:color="auto"/>
              <w:left w:val="nil"/>
              <w:bottom w:val="single" w:sz="6" w:space="0" w:color="auto"/>
              <w:right w:val="single" w:sz="6" w:space="0" w:color="auto"/>
            </w:tcBorders>
          </w:tcPr>
          <w:p w14:paraId="6BC393A0" w14:textId="77777777" w:rsidR="005F4CFC" w:rsidRPr="00F925F1" w:rsidRDefault="005F4CFC" w:rsidP="00E83386">
            <w:pPr>
              <w:tabs>
                <w:tab w:val="left" w:pos="397"/>
              </w:tabs>
              <w:spacing w:beforeLines="30" w:before="72" w:afterLines="30" w:after="72"/>
              <w:rPr>
                <w:rFonts w:ascii="Arial" w:hAnsi="Arial" w:cs="Arial"/>
                <w:sz w:val="22"/>
                <w:szCs w:val="22"/>
                <w:vertAlign w:val="superscript"/>
              </w:rPr>
            </w:pPr>
            <w:r w:rsidRPr="00F925F1">
              <w:rPr>
                <w:rFonts w:ascii="Arial" w:hAnsi="Arial" w:cs="Arial"/>
                <w:sz w:val="22"/>
                <w:szCs w:val="22"/>
              </w:rPr>
              <w:t>PO</w:t>
            </w:r>
            <w:r w:rsidRPr="00F925F1">
              <w:rPr>
                <w:rFonts w:ascii="Arial" w:hAnsi="Arial" w:cs="Arial"/>
                <w:sz w:val="22"/>
                <w:szCs w:val="22"/>
                <w:vertAlign w:val="subscript"/>
              </w:rPr>
              <w:t>4</w:t>
            </w:r>
            <w:r w:rsidRPr="00F925F1">
              <w:rPr>
                <w:rFonts w:ascii="Arial" w:hAnsi="Arial" w:cs="Arial"/>
                <w:sz w:val="22"/>
                <w:szCs w:val="22"/>
                <w:vertAlign w:val="superscript"/>
              </w:rPr>
              <w:t>3-</w:t>
            </w:r>
          </w:p>
        </w:tc>
      </w:tr>
      <w:tr w:rsidR="005F4CFC" w14:paraId="36785D18" w14:textId="77777777" w:rsidTr="00E83386">
        <w:tc>
          <w:tcPr>
            <w:tcW w:w="3261" w:type="dxa"/>
            <w:tcBorders>
              <w:top w:val="single" w:sz="6" w:space="0" w:color="auto"/>
              <w:left w:val="single" w:sz="6" w:space="0" w:color="auto"/>
              <w:bottom w:val="single" w:sz="6" w:space="0" w:color="auto"/>
              <w:right w:val="nil"/>
            </w:tcBorders>
          </w:tcPr>
          <w:p w14:paraId="1E4A0CD7" w14:textId="77777777" w:rsidR="005F4CFC" w:rsidRPr="00580E4B" w:rsidRDefault="005F4CFC" w:rsidP="00E83386">
            <w:pPr>
              <w:tabs>
                <w:tab w:val="left" w:pos="397"/>
              </w:tabs>
              <w:spacing w:beforeLines="30" w:before="72" w:afterLines="30" w:after="72"/>
              <w:rPr>
                <w:rFonts w:ascii="Arial" w:hAnsi="Arial" w:cs="Arial"/>
                <w:spacing w:val="-6"/>
                <w:sz w:val="22"/>
                <w:szCs w:val="22"/>
              </w:rPr>
            </w:pPr>
          </w:p>
        </w:tc>
        <w:tc>
          <w:tcPr>
            <w:tcW w:w="1135" w:type="dxa"/>
            <w:tcBorders>
              <w:top w:val="single" w:sz="6" w:space="0" w:color="auto"/>
              <w:left w:val="nil"/>
              <w:bottom w:val="single" w:sz="6" w:space="0" w:color="auto"/>
              <w:right w:val="single" w:sz="6" w:space="0" w:color="auto"/>
            </w:tcBorders>
          </w:tcPr>
          <w:p w14:paraId="19DB4928" w14:textId="77777777" w:rsidR="005F4CFC" w:rsidRPr="00F925F1" w:rsidRDefault="005F4CFC" w:rsidP="00E83386">
            <w:pPr>
              <w:tabs>
                <w:tab w:val="left" w:pos="397"/>
              </w:tabs>
              <w:spacing w:beforeLines="30" w:before="72" w:afterLines="30" w:after="72"/>
              <w:rPr>
                <w:rFonts w:ascii="Arial" w:hAnsi="Arial" w:cs="Arial"/>
                <w:sz w:val="22"/>
                <w:szCs w:val="22"/>
                <w:vertAlign w:val="superscript"/>
              </w:rPr>
            </w:pPr>
          </w:p>
        </w:tc>
        <w:tc>
          <w:tcPr>
            <w:tcW w:w="709" w:type="dxa"/>
            <w:tcBorders>
              <w:top w:val="nil"/>
              <w:left w:val="single" w:sz="6" w:space="0" w:color="auto"/>
              <w:bottom w:val="nil"/>
              <w:right w:val="single" w:sz="6" w:space="0" w:color="auto"/>
            </w:tcBorders>
          </w:tcPr>
          <w:p w14:paraId="0C924E17" w14:textId="77777777" w:rsidR="005F4CFC" w:rsidRPr="00F925F1" w:rsidRDefault="005F4CFC" w:rsidP="00E83386">
            <w:pPr>
              <w:tabs>
                <w:tab w:val="left" w:pos="397"/>
              </w:tabs>
              <w:spacing w:beforeLines="30" w:before="72" w:afterLines="30" w:after="72"/>
              <w:rPr>
                <w:rFonts w:ascii="Arial" w:hAnsi="Arial" w:cs="Arial"/>
                <w:sz w:val="22"/>
                <w:szCs w:val="22"/>
              </w:rPr>
            </w:pPr>
          </w:p>
        </w:tc>
        <w:tc>
          <w:tcPr>
            <w:tcW w:w="3686" w:type="dxa"/>
            <w:tcBorders>
              <w:top w:val="single" w:sz="6" w:space="0" w:color="auto"/>
              <w:left w:val="single" w:sz="6" w:space="0" w:color="auto"/>
              <w:bottom w:val="single" w:sz="6" w:space="0" w:color="auto"/>
              <w:right w:val="nil"/>
            </w:tcBorders>
          </w:tcPr>
          <w:p w14:paraId="63CA7190" w14:textId="77777777" w:rsidR="005F4CFC" w:rsidRPr="00F925F1" w:rsidRDefault="005F4CFC" w:rsidP="00E83386">
            <w:pPr>
              <w:tabs>
                <w:tab w:val="left" w:pos="397"/>
              </w:tabs>
              <w:spacing w:beforeLines="30" w:before="72" w:afterLines="30" w:after="72"/>
              <w:rPr>
                <w:rFonts w:ascii="Arial" w:hAnsi="Arial" w:cs="Arial"/>
                <w:sz w:val="22"/>
                <w:szCs w:val="22"/>
              </w:rPr>
            </w:pPr>
            <w:proofErr w:type="spellStart"/>
            <w:r w:rsidRPr="00F925F1">
              <w:rPr>
                <w:rFonts w:ascii="Arial" w:hAnsi="Arial" w:cs="Arial"/>
                <w:sz w:val="22"/>
                <w:szCs w:val="22"/>
              </w:rPr>
              <w:t>sulfate</w:t>
            </w:r>
            <w:proofErr w:type="spellEnd"/>
          </w:p>
        </w:tc>
        <w:tc>
          <w:tcPr>
            <w:tcW w:w="1417" w:type="dxa"/>
            <w:tcBorders>
              <w:top w:val="single" w:sz="6" w:space="0" w:color="auto"/>
              <w:left w:val="nil"/>
              <w:bottom w:val="single" w:sz="6" w:space="0" w:color="auto"/>
              <w:right w:val="single" w:sz="6" w:space="0" w:color="auto"/>
            </w:tcBorders>
          </w:tcPr>
          <w:p w14:paraId="68739DC4" w14:textId="77777777" w:rsidR="005F4CFC" w:rsidRPr="00F925F1" w:rsidRDefault="005F4CFC" w:rsidP="00E83386">
            <w:pPr>
              <w:tabs>
                <w:tab w:val="left" w:pos="397"/>
              </w:tabs>
              <w:spacing w:beforeLines="30" w:before="72" w:afterLines="30" w:after="72"/>
              <w:rPr>
                <w:rFonts w:ascii="Arial" w:hAnsi="Arial" w:cs="Arial"/>
                <w:sz w:val="22"/>
                <w:szCs w:val="22"/>
                <w:vertAlign w:val="superscript"/>
              </w:rPr>
            </w:pPr>
            <w:r w:rsidRPr="00F925F1">
              <w:rPr>
                <w:rFonts w:ascii="Arial" w:hAnsi="Arial" w:cs="Arial"/>
                <w:sz w:val="22"/>
                <w:szCs w:val="22"/>
              </w:rPr>
              <w:t>SO</w:t>
            </w:r>
            <w:r w:rsidRPr="00F925F1">
              <w:rPr>
                <w:rFonts w:ascii="Arial" w:hAnsi="Arial" w:cs="Arial"/>
                <w:sz w:val="22"/>
                <w:szCs w:val="22"/>
                <w:vertAlign w:val="subscript"/>
              </w:rPr>
              <w:t>4</w:t>
            </w:r>
            <w:r w:rsidRPr="00F925F1">
              <w:rPr>
                <w:rFonts w:ascii="Arial" w:hAnsi="Arial" w:cs="Arial"/>
                <w:sz w:val="22"/>
                <w:szCs w:val="22"/>
                <w:vertAlign w:val="superscript"/>
              </w:rPr>
              <w:t>2-</w:t>
            </w:r>
          </w:p>
        </w:tc>
      </w:tr>
      <w:tr w:rsidR="005F4CFC" w14:paraId="57346314" w14:textId="77777777" w:rsidTr="00E83386">
        <w:tc>
          <w:tcPr>
            <w:tcW w:w="4396" w:type="dxa"/>
            <w:gridSpan w:val="2"/>
            <w:vMerge w:val="restart"/>
            <w:tcBorders>
              <w:top w:val="single" w:sz="6" w:space="0" w:color="auto"/>
              <w:left w:val="single" w:sz="6" w:space="0" w:color="auto"/>
              <w:right w:val="single" w:sz="6" w:space="0" w:color="auto"/>
            </w:tcBorders>
          </w:tcPr>
          <w:p w14:paraId="429822FB" w14:textId="77777777" w:rsidR="005F4CFC" w:rsidRDefault="005F4CFC" w:rsidP="00E83386">
            <w:pPr>
              <w:tabs>
                <w:tab w:val="left" w:pos="397"/>
              </w:tabs>
              <w:spacing w:beforeLines="30" w:before="72" w:afterLines="30" w:after="72"/>
              <w:rPr>
                <w:rFonts w:ascii="Arial" w:hAnsi="Arial" w:cs="Arial"/>
                <w:spacing w:val="-6"/>
                <w:sz w:val="22"/>
                <w:szCs w:val="22"/>
              </w:rPr>
            </w:pPr>
            <w:r w:rsidRPr="00F925F1">
              <w:rPr>
                <w:rFonts w:ascii="Arial" w:hAnsi="Arial" w:cs="Arial"/>
                <w:sz w:val="22"/>
                <w:szCs w:val="22"/>
              </w:rPr>
              <w:t>*</w:t>
            </w:r>
            <w:r w:rsidRPr="00F925F1">
              <w:rPr>
                <w:rFonts w:ascii="Arial" w:hAnsi="Arial" w:cs="Arial"/>
                <w:sz w:val="22"/>
                <w:szCs w:val="22"/>
              </w:rPr>
              <w:tab/>
            </w:r>
            <w:r w:rsidRPr="00F925F1">
              <w:rPr>
                <w:rFonts w:ascii="Arial" w:hAnsi="Arial" w:cs="Arial"/>
                <w:spacing w:val="-6"/>
                <w:sz w:val="22"/>
                <w:szCs w:val="22"/>
              </w:rPr>
              <w:t xml:space="preserve">Aqueous solutions </w:t>
            </w:r>
            <w:r>
              <w:rPr>
                <w:rFonts w:ascii="Arial" w:hAnsi="Arial" w:cs="Arial"/>
                <w:spacing w:val="-6"/>
                <w:sz w:val="22"/>
                <w:szCs w:val="22"/>
              </w:rPr>
              <w:t>of Fe</w:t>
            </w:r>
            <w:r w:rsidRPr="0036055C">
              <w:rPr>
                <w:rFonts w:ascii="Arial" w:hAnsi="Arial" w:cs="Arial"/>
                <w:spacing w:val="-6"/>
                <w:sz w:val="22"/>
                <w:szCs w:val="22"/>
                <w:vertAlign w:val="superscript"/>
              </w:rPr>
              <w:t>2+</w:t>
            </w:r>
            <w:r>
              <w:rPr>
                <w:rFonts w:ascii="Arial" w:hAnsi="Arial" w:cs="Arial"/>
                <w:spacing w:val="-6"/>
                <w:sz w:val="22"/>
                <w:szCs w:val="22"/>
              </w:rPr>
              <w:t xml:space="preserve"> are readily </w:t>
            </w:r>
          </w:p>
          <w:p w14:paraId="6182D90A" w14:textId="77777777" w:rsidR="005F4CFC" w:rsidRPr="00F925F1" w:rsidRDefault="005F4CFC" w:rsidP="00E83386">
            <w:pPr>
              <w:tabs>
                <w:tab w:val="left" w:pos="397"/>
              </w:tabs>
              <w:spacing w:beforeLines="30" w:before="72" w:afterLines="30" w:after="72"/>
              <w:rPr>
                <w:rFonts w:ascii="Arial" w:hAnsi="Arial" w:cs="Arial"/>
                <w:sz w:val="22"/>
                <w:szCs w:val="22"/>
                <w:vertAlign w:val="superscript"/>
              </w:rPr>
            </w:pPr>
            <w:r>
              <w:rPr>
                <w:rFonts w:ascii="Arial" w:hAnsi="Arial" w:cs="Arial"/>
                <w:spacing w:val="-6"/>
                <w:sz w:val="22"/>
                <w:szCs w:val="22"/>
              </w:rPr>
              <w:t xml:space="preserve">       oxidised </w:t>
            </w:r>
            <w:r w:rsidRPr="00F925F1">
              <w:rPr>
                <w:rFonts w:ascii="Arial" w:hAnsi="Arial" w:cs="Arial"/>
                <w:spacing w:val="-6"/>
                <w:sz w:val="22"/>
                <w:szCs w:val="22"/>
              </w:rPr>
              <w:t>by air</w:t>
            </w:r>
            <w:r>
              <w:rPr>
                <w:rFonts w:ascii="Arial" w:hAnsi="Arial" w:cs="Arial"/>
                <w:spacing w:val="-6"/>
                <w:sz w:val="22"/>
                <w:szCs w:val="22"/>
              </w:rPr>
              <w:t xml:space="preserve"> to Fe</w:t>
            </w:r>
            <w:r w:rsidRPr="0036055C">
              <w:rPr>
                <w:rFonts w:ascii="Arial" w:hAnsi="Arial" w:cs="Arial"/>
                <w:spacing w:val="-6"/>
                <w:sz w:val="22"/>
                <w:szCs w:val="22"/>
                <w:vertAlign w:val="superscript"/>
              </w:rPr>
              <w:t>3+</w:t>
            </w:r>
            <w:r w:rsidRPr="0036055C">
              <w:rPr>
                <w:rFonts w:ascii="Arial" w:hAnsi="Arial" w:cs="Arial"/>
                <w:spacing w:val="-6"/>
                <w:sz w:val="22"/>
                <w:szCs w:val="22"/>
              </w:rPr>
              <w:t>.</w:t>
            </w:r>
          </w:p>
        </w:tc>
        <w:tc>
          <w:tcPr>
            <w:tcW w:w="709" w:type="dxa"/>
            <w:tcBorders>
              <w:top w:val="nil"/>
              <w:left w:val="single" w:sz="6" w:space="0" w:color="auto"/>
              <w:bottom w:val="nil"/>
              <w:right w:val="single" w:sz="6" w:space="0" w:color="auto"/>
            </w:tcBorders>
          </w:tcPr>
          <w:p w14:paraId="73CD3703" w14:textId="77777777" w:rsidR="005F4CFC" w:rsidRPr="00F925F1" w:rsidRDefault="005F4CFC" w:rsidP="00E83386">
            <w:pPr>
              <w:tabs>
                <w:tab w:val="left" w:pos="397"/>
              </w:tabs>
              <w:spacing w:beforeLines="30" w:before="72" w:afterLines="30" w:after="72"/>
              <w:rPr>
                <w:rFonts w:ascii="Arial" w:hAnsi="Arial" w:cs="Arial"/>
                <w:sz w:val="22"/>
                <w:szCs w:val="22"/>
              </w:rPr>
            </w:pPr>
          </w:p>
        </w:tc>
        <w:tc>
          <w:tcPr>
            <w:tcW w:w="3686" w:type="dxa"/>
            <w:tcBorders>
              <w:top w:val="single" w:sz="6" w:space="0" w:color="auto"/>
              <w:left w:val="single" w:sz="6" w:space="0" w:color="auto"/>
              <w:bottom w:val="single" w:sz="6" w:space="0" w:color="auto"/>
              <w:right w:val="nil"/>
            </w:tcBorders>
          </w:tcPr>
          <w:p w14:paraId="22C45AE3" w14:textId="77777777" w:rsidR="005F4CFC" w:rsidRPr="00F925F1" w:rsidRDefault="005F4CFC" w:rsidP="00E83386">
            <w:pPr>
              <w:tabs>
                <w:tab w:val="left" w:pos="397"/>
              </w:tabs>
              <w:spacing w:beforeLines="30" w:before="72" w:afterLines="30" w:after="72"/>
              <w:rPr>
                <w:rFonts w:ascii="Arial" w:hAnsi="Arial" w:cs="Arial"/>
                <w:sz w:val="22"/>
                <w:szCs w:val="22"/>
              </w:rPr>
            </w:pPr>
            <w:proofErr w:type="spellStart"/>
            <w:r>
              <w:rPr>
                <w:rFonts w:ascii="Arial" w:hAnsi="Arial" w:cs="Arial"/>
                <w:sz w:val="22"/>
                <w:szCs w:val="22"/>
              </w:rPr>
              <w:t>sulfide</w:t>
            </w:r>
            <w:proofErr w:type="spellEnd"/>
          </w:p>
        </w:tc>
        <w:tc>
          <w:tcPr>
            <w:tcW w:w="1417" w:type="dxa"/>
            <w:tcBorders>
              <w:top w:val="single" w:sz="6" w:space="0" w:color="auto"/>
              <w:left w:val="nil"/>
              <w:bottom w:val="single" w:sz="6" w:space="0" w:color="auto"/>
              <w:right w:val="single" w:sz="6" w:space="0" w:color="auto"/>
            </w:tcBorders>
          </w:tcPr>
          <w:p w14:paraId="61DF8669" w14:textId="77777777" w:rsidR="005F4CFC" w:rsidRPr="00F925F1" w:rsidRDefault="005F4CFC" w:rsidP="00E83386">
            <w:pPr>
              <w:tabs>
                <w:tab w:val="left" w:pos="397"/>
              </w:tabs>
              <w:spacing w:beforeLines="30" w:before="72" w:afterLines="30" w:after="72"/>
              <w:rPr>
                <w:rFonts w:ascii="Arial" w:hAnsi="Arial" w:cs="Arial"/>
                <w:sz w:val="22"/>
                <w:szCs w:val="22"/>
              </w:rPr>
            </w:pPr>
            <w:r>
              <w:rPr>
                <w:rFonts w:ascii="Arial" w:hAnsi="Arial" w:cs="Arial"/>
                <w:sz w:val="22"/>
                <w:szCs w:val="22"/>
              </w:rPr>
              <w:t>S</w:t>
            </w:r>
            <w:r w:rsidRPr="00580E4B">
              <w:rPr>
                <w:rFonts w:ascii="Arial" w:hAnsi="Arial" w:cs="Arial"/>
                <w:sz w:val="22"/>
                <w:szCs w:val="22"/>
                <w:vertAlign w:val="superscript"/>
              </w:rPr>
              <w:t>2-</w:t>
            </w:r>
          </w:p>
        </w:tc>
      </w:tr>
      <w:tr w:rsidR="005F4CFC" w14:paraId="09BA6B7A" w14:textId="77777777" w:rsidTr="00E83386">
        <w:tc>
          <w:tcPr>
            <w:tcW w:w="4396" w:type="dxa"/>
            <w:gridSpan w:val="2"/>
            <w:vMerge/>
            <w:tcBorders>
              <w:left w:val="single" w:sz="6" w:space="0" w:color="auto"/>
              <w:bottom w:val="single" w:sz="6" w:space="0" w:color="auto"/>
              <w:right w:val="single" w:sz="6" w:space="0" w:color="auto"/>
            </w:tcBorders>
          </w:tcPr>
          <w:p w14:paraId="0FC9D68D" w14:textId="77777777" w:rsidR="005F4CFC" w:rsidRPr="00F925F1" w:rsidRDefault="005F4CFC" w:rsidP="00E83386">
            <w:pPr>
              <w:tabs>
                <w:tab w:val="left" w:pos="397"/>
              </w:tabs>
              <w:spacing w:beforeLines="30" w:before="72" w:afterLines="30" w:after="72"/>
              <w:rPr>
                <w:rFonts w:ascii="Arial" w:hAnsi="Arial" w:cs="Arial"/>
                <w:sz w:val="22"/>
                <w:szCs w:val="22"/>
                <w:vertAlign w:val="superscript"/>
              </w:rPr>
            </w:pPr>
          </w:p>
        </w:tc>
        <w:tc>
          <w:tcPr>
            <w:tcW w:w="709" w:type="dxa"/>
            <w:tcBorders>
              <w:top w:val="nil"/>
              <w:left w:val="single" w:sz="6" w:space="0" w:color="auto"/>
              <w:bottom w:val="nil"/>
              <w:right w:val="single" w:sz="6" w:space="0" w:color="auto"/>
            </w:tcBorders>
          </w:tcPr>
          <w:p w14:paraId="4D38A25C" w14:textId="77777777" w:rsidR="005F4CFC" w:rsidRPr="00F925F1" w:rsidRDefault="005F4CFC" w:rsidP="00E83386">
            <w:pPr>
              <w:tabs>
                <w:tab w:val="left" w:pos="397"/>
              </w:tabs>
              <w:spacing w:beforeLines="30" w:before="72" w:afterLines="30" w:after="72"/>
              <w:rPr>
                <w:rFonts w:ascii="Arial" w:hAnsi="Arial" w:cs="Arial"/>
                <w:sz w:val="22"/>
                <w:szCs w:val="22"/>
              </w:rPr>
            </w:pPr>
          </w:p>
        </w:tc>
        <w:tc>
          <w:tcPr>
            <w:tcW w:w="3686" w:type="dxa"/>
            <w:tcBorders>
              <w:top w:val="single" w:sz="6" w:space="0" w:color="auto"/>
              <w:left w:val="single" w:sz="6" w:space="0" w:color="auto"/>
              <w:bottom w:val="single" w:sz="6" w:space="0" w:color="auto"/>
              <w:right w:val="nil"/>
            </w:tcBorders>
          </w:tcPr>
          <w:p w14:paraId="10B973AC" w14:textId="77777777" w:rsidR="005F4CFC" w:rsidRPr="00F925F1" w:rsidRDefault="005F4CFC" w:rsidP="00E83386">
            <w:pPr>
              <w:tabs>
                <w:tab w:val="left" w:pos="397"/>
              </w:tabs>
              <w:spacing w:beforeLines="30" w:before="72" w:afterLines="30" w:after="72"/>
              <w:rPr>
                <w:rFonts w:ascii="Arial" w:hAnsi="Arial" w:cs="Arial"/>
                <w:sz w:val="22"/>
                <w:szCs w:val="22"/>
              </w:rPr>
            </w:pPr>
            <w:proofErr w:type="spellStart"/>
            <w:r>
              <w:rPr>
                <w:rFonts w:ascii="Arial" w:hAnsi="Arial" w:cs="Arial"/>
                <w:sz w:val="22"/>
                <w:szCs w:val="22"/>
              </w:rPr>
              <w:t>sulfite</w:t>
            </w:r>
            <w:proofErr w:type="spellEnd"/>
          </w:p>
        </w:tc>
        <w:tc>
          <w:tcPr>
            <w:tcW w:w="1417" w:type="dxa"/>
            <w:tcBorders>
              <w:top w:val="single" w:sz="6" w:space="0" w:color="auto"/>
              <w:left w:val="nil"/>
              <w:bottom w:val="single" w:sz="6" w:space="0" w:color="auto"/>
              <w:right w:val="single" w:sz="6" w:space="0" w:color="auto"/>
            </w:tcBorders>
          </w:tcPr>
          <w:p w14:paraId="35975591" w14:textId="77777777" w:rsidR="005F4CFC" w:rsidRPr="00F925F1" w:rsidRDefault="005F4CFC" w:rsidP="00E83386">
            <w:pPr>
              <w:tabs>
                <w:tab w:val="left" w:pos="397"/>
              </w:tabs>
              <w:spacing w:beforeLines="30" w:before="72" w:afterLines="30" w:after="72"/>
              <w:rPr>
                <w:rFonts w:ascii="Arial" w:hAnsi="Arial" w:cs="Arial"/>
                <w:sz w:val="22"/>
                <w:szCs w:val="22"/>
              </w:rPr>
            </w:pPr>
            <w:r>
              <w:rPr>
                <w:rFonts w:ascii="Arial" w:hAnsi="Arial" w:cs="Arial"/>
                <w:sz w:val="22"/>
                <w:szCs w:val="22"/>
              </w:rPr>
              <w:t>SO</w:t>
            </w:r>
            <w:r w:rsidRPr="00580E4B">
              <w:rPr>
                <w:rFonts w:ascii="Arial" w:hAnsi="Arial" w:cs="Arial"/>
                <w:sz w:val="22"/>
                <w:szCs w:val="22"/>
                <w:vertAlign w:val="subscript"/>
              </w:rPr>
              <w:t>3</w:t>
            </w:r>
            <w:r w:rsidRPr="00580E4B">
              <w:rPr>
                <w:rFonts w:ascii="Arial" w:hAnsi="Arial" w:cs="Arial"/>
                <w:sz w:val="22"/>
                <w:szCs w:val="22"/>
                <w:vertAlign w:val="superscript"/>
              </w:rPr>
              <w:t>2-</w:t>
            </w:r>
          </w:p>
        </w:tc>
      </w:tr>
    </w:tbl>
    <w:p w14:paraId="4FB9EBF4" w14:textId="77777777" w:rsidR="005F4CFC" w:rsidRPr="008D6787" w:rsidRDefault="005F4CFC" w:rsidP="005F4CFC">
      <w:pPr>
        <w:sectPr w:rsidR="005F4CFC" w:rsidRPr="008D6787" w:rsidSect="00AF3C3B">
          <w:headerReference w:type="even" r:id="rId32"/>
          <w:headerReference w:type="default" r:id="rId33"/>
          <w:footerReference w:type="even" r:id="rId34"/>
          <w:footerReference w:type="default" r:id="rId35"/>
          <w:footerReference w:type="first" r:id="rId36"/>
          <w:pgSz w:w="11900" w:h="16840" w:code="9"/>
          <w:pgMar w:top="567" w:right="1021" w:bottom="567" w:left="1021" w:header="737" w:footer="737" w:gutter="0"/>
          <w:pgNumType w:start="0"/>
          <w:cols w:space="720" w:equalWidth="0">
            <w:col w:w="9746"/>
          </w:cols>
          <w:titlePg/>
          <w:docGrid w:linePitch="326"/>
        </w:sectPr>
      </w:pPr>
    </w:p>
    <w:p w14:paraId="2DB111FE" w14:textId="77777777" w:rsidR="00CB02D2" w:rsidRPr="00A17DE6" w:rsidRDefault="00CB02D2" w:rsidP="00CB02D2">
      <w:pPr>
        <w:pStyle w:val="Heading1"/>
        <w:jc w:val="center"/>
      </w:pPr>
      <w:bookmarkStart w:id="0" w:name="_Toc340124114"/>
      <w:r w:rsidRPr="00A17DE6">
        <w:lastRenderedPageBreak/>
        <w:t>PERIODIC TABLE OF THE ELEMENTS</w:t>
      </w:r>
      <w:bookmarkEnd w:id="0"/>
    </w:p>
    <w:p w14:paraId="7D0BFE15" w14:textId="77777777" w:rsidR="00CB02D2" w:rsidRPr="00A17DE6" w:rsidRDefault="00CB02D2" w:rsidP="00CB02D2">
      <w:pPr>
        <w:tabs>
          <w:tab w:val="left" w:pos="397"/>
          <w:tab w:val="left" w:pos="5103"/>
          <w:tab w:val="left" w:pos="5500"/>
          <w:tab w:val="left" w:pos="6804"/>
          <w:tab w:val="left" w:pos="7938"/>
          <w:tab w:val="right" w:pos="10376"/>
          <w:tab w:val="right" w:pos="10546"/>
        </w:tabs>
        <w:spacing w:line="300" w:lineRule="atLeast"/>
        <w:rPr>
          <w:rFonts w:ascii="Arial" w:hAnsi="Arial" w:cs="Arial"/>
        </w:rPr>
      </w:pPr>
    </w:p>
    <w:tbl>
      <w:tblPr>
        <w:tblW w:w="0" w:type="auto"/>
        <w:tblLayout w:type="fixed"/>
        <w:tblCellMar>
          <w:left w:w="0" w:type="dxa"/>
          <w:right w:w="0" w:type="dxa"/>
        </w:tblCellMar>
        <w:tblLook w:val="0000" w:firstRow="0" w:lastRow="0" w:firstColumn="0" w:lastColumn="0" w:noHBand="0" w:noVBand="0"/>
      </w:tblPr>
      <w:tblGrid>
        <w:gridCol w:w="856"/>
        <w:gridCol w:w="856"/>
        <w:gridCol w:w="847"/>
        <w:gridCol w:w="9"/>
        <w:gridCol w:w="847"/>
        <w:gridCol w:w="9"/>
        <w:gridCol w:w="847"/>
        <w:gridCol w:w="9"/>
        <w:gridCol w:w="847"/>
        <w:gridCol w:w="9"/>
        <w:gridCol w:w="847"/>
        <w:gridCol w:w="9"/>
        <w:gridCol w:w="847"/>
        <w:gridCol w:w="9"/>
        <w:gridCol w:w="847"/>
        <w:gridCol w:w="9"/>
        <w:gridCol w:w="847"/>
        <w:gridCol w:w="9"/>
        <w:gridCol w:w="847"/>
        <w:gridCol w:w="9"/>
        <w:gridCol w:w="847"/>
        <w:gridCol w:w="9"/>
        <w:gridCol w:w="847"/>
        <w:gridCol w:w="9"/>
        <w:gridCol w:w="847"/>
        <w:gridCol w:w="9"/>
        <w:gridCol w:w="847"/>
        <w:gridCol w:w="9"/>
        <w:gridCol w:w="847"/>
        <w:gridCol w:w="9"/>
        <w:gridCol w:w="847"/>
        <w:gridCol w:w="9"/>
        <w:gridCol w:w="856"/>
      </w:tblGrid>
      <w:tr w:rsidR="00CB02D2" w:rsidRPr="00A17DE6" w14:paraId="4D3DC5B6" w14:textId="77777777" w:rsidTr="00E83386">
        <w:trPr>
          <w:cantSplit/>
          <w:trHeight w:hRule="exact" w:val="300"/>
        </w:trPr>
        <w:tc>
          <w:tcPr>
            <w:tcW w:w="856" w:type="dxa"/>
          </w:tcPr>
          <w:p w14:paraId="501F7067" w14:textId="387E93FE"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rPr>
            </w:pPr>
            <w:r>
              <w:rPr>
                <w:noProof/>
                <w:lang w:val="en-US"/>
              </w:rPr>
              <mc:AlternateContent>
                <mc:Choice Requires="wps">
                  <w:drawing>
                    <wp:anchor distT="0" distB="0" distL="114300" distR="114300" simplePos="0" relativeHeight="251668480" behindDoc="0" locked="0" layoutInCell="0" allowOverlap="1" wp14:anchorId="3E3E17C4" wp14:editId="0C306AD1">
                      <wp:simplePos x="0" y="0"/>
                      <wp:positionH relativeFrom="column">
                        <wp:posOffset>2050415</wp:posOffset>
                      </wp:positionH>
                      <wp:positionV relativeFrom="paragraph">
                        <wp:posOffset>141605</wp:posOffset>
                      </wp:positionV>
                      <wp:extent cx="1235710" cy="341630"/>
                      <wp:effectExtent l="0" t="0" r="0" b="12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710" cy="34163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1B62A982" w14:textId="77777777" w:rsidR="00CB02D2" w:rsidRDefault="00CB02D2" w:rsidP="00CB02D2">
                                  <w:pPr>
                                    <w:rPr>
                                      <w:sz w:val="22"/>
                                    </w:rPr>
                                  </w:pPr>
                                  <w:r>
                                    <w:rPr>
                                      <w:sz w:val="22"/>
                                    </w:rPr>
                                    <w:t>Atomic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E17C4" id="Text Box 2" o:spid="_x0000_s1027" type="#_x0000_t202" style="position:absolute;left:0;text-align:left;margin-left:161.45pt;margin-top:11.15pt;width:97.3pt;height:26.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" o:allowincell="f" filled="f" stroked="f">
                      <v:textbox>
                        <w:txbxContent>
                          <w:p w14:paraId="1B62A982" w14:textId="77777777" w:rsidR="00CB02D2" w:rsidRDefault="00CB02D2" w:rsidP="00CB02D2">
                            <w:pPr>
                              <w:rPr>
                                <w:sz w:val="22"/>
                              </w:rPr>
                            </w:pPr>
                            <w:r>
                              <w:rPr>
                                <w:sz w:val="22"/>
                              </w:rPr>
                              <w:t>Atomic Number</w:t>
                            </w:r>
                          </w:p>
                        </w:txbxContent>
                      </v:textbox>
                    </v:shape>
                  </w:pict>
                </mc:Fallback>
              </mc:AlternateContent>
            </w:r>
          </w:p>
        </w:tc>
        <w:tc>
          <w:tcPr>
            <w:tcW w:w="856" w:type="dxa"/>
          </w:tcPr>
          <w:p w14:paraId="6127F429"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rPr>
            </w:pPr>
          </w:p>
        </w:tc>
        <w:tc>
          <w:tcPr>
            <w:tcW w:w="856" w:type="dxa"/>
            <w:gridSpan w:val="2"/>
          </w:tcPr>
          <w:p w14:paraId="54CEB371"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p>
        </w:tc>
        <w:tc>
          <w:tcPr>
            <w:tcW w:w="856" w:type="dxa"/>
            <w:gridSpan w:val="2"/>
          </w:tcPr>
          <w:p w14:paraId="18C6DB22"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p>
        </w:tc>
        <w:tc>
          <w:tcPr>
            <w:tcW w:w="856" w:type="dxa"/>
            <w:gridSpan w:val="2"/>
          </w:tcPr>
          <w:p w14:paraId="1FD15C1A"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p>
        </w:tc>
        <w:tc>
          <w:tcPr>
            <w:tcW w:w="856" w:type="dxa"/>
            <w:gridSpan w:val="2"/>
            <w:tcBorders>
              <w:top w:val="nil"/>
            </w:tcBorders>
          </w:tcPr>
          <w:p w14:paraId="3DC7267D"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p>
        </w:tc>
        <w:tc>
          <w:tcPr>
            <w:tcW w:w="856" w:type="dxa"/>
            <w:gridSpan w:val="2"/>
            <w:tcBorders>
              <w:bottom w:val="single" w:sz="6" w:space="0" w:color="auto"/>
            </w:tcBorders>
          </w:tcPr>
          <w:p w14:paraId="1C1C6979"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tc>
        <w:tc>
          <w:tcPr>
            <w:tcW w:w="856" w:type="dxa"/>
            <w:gridSpan w:val="2"/>
            <w:tcBorders>
              <w:left w:val="nil"/>
            </w:tcBorders>
          </w:tcPr>
          <w:p w14:paraId="0906F531"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p>
        </w:tc>
        <w:tc>
          <w:tcPr>
            <w:tcW w:w="856" w:type="dxa"/>
            <w:gridSpan w:val="2"/>
          </w:tcPr>
          <w:p w14:paraId="6AF90F0C"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p>
        </w:tc>
        <w:tc>
          <w:tcPr>
            <w:tcW w:w="856" w:type="dxa"/>
            <w:gridSpan w:val="2"/>
          </w:tcPr>
          <w:p w14:paraId="6FC32CAD"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p>
        </w:tc>
        <w:tc>
          <w:tcPr>
            <w:tcW w:w="856" w:type="dxa"/>
            <w:gridSpan w:val="2"/>
          </w:tcPr>
          <w:p w14:paraId="2D95E9A7"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p>
        </w:tc>
        <w:tc>
          <w:tcPr>
            <w:tcW w:w="856" w:type="dxa"/>
            <w:gridSpan w:val="2"/>
          </w:tcPr>
          <w:p w14:paraId="6B31686F"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p>
        </w:tc>
        <w:tc>
          <w:tcPr>
            <w:tcW w:w="856" w:type="dxa"/>
            <w:gridSpan w:val="2"/>
          </w:tcPr>
          <w:p w14:paraId="61805013"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tc>
        <w:tc>
          <w:tcPr>
            <w:tcW w:w="856" w:type="dxa"/>
            <w:gridSpan w:val="2"/>
          </w:tcPr>
          <w:p w14:paraId="128CDC85"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tc>
        <w:tc>
          <w:tcPr>
            <w:tcW w:w="856" w:type="dxa"/>
            <w:gridSpan w:val="2"/>
          </w:tcPr>
          <w:p w14:paraId="40F49835"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tc>
        <w:tc>
          <w:tcPr>
            <w:tcW w:w="856" w:type="dxa"/>
            <w:gridSpan w:val="2"/>
          </w:tcPr>
          <w:p w14:paraId="02800472"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tc>
        <w:tc>
          <w:tcPr>
            <w:tcW w:w="856" w:type="dxa"/>
            <w:gridSpan w:val="2"/>
          </w:tcPr>
          <w:p w14:paraId="04373F11"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tc>
        <w:tc>
          <w:tcPr>
            <w:tcW w:w="856" w:type="dxa"/>
          </w:tcPr>
          <w:p w14:paraId="567B24C0"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18</w:t>
            </w:r>
          </w:p>
        </w:tc>
      </w:tr>
      <w:tr w:rsidR="00CB02D2" w:rsidRPr="00A17DE6" w14:paraId="55C01A58" w14:textId="77777777" w:rsidTr="00E83386">
        <w:trPr>
          <w:cantSplit/>
          <w:trHeight w:hRule="exact" w:val="900"/>
        </w:trPr>
        <w:tc>
          <w:tcPr>
            <w:tcW w:w="856" w:type="dxa"/>
            <w:tcBorders>
              <w:bottom w:val="single" w:sz="6" w:space="0" w:color="auto"/>
            </w:tcBorders>
          </w:tcPr>
          <w:p w14:paraId="55D6BE38" w14:textId="5890580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Pr>
                <w:noProof/>
                <w:lang w:val="en-US"/>
              </w:rPr>
              <mc:AlternateContent>
                <mc:Choice Requires="wps">
                  <w:drawing>
                    <wp:anchor distT="0" distB="0" distL="114300" distR="114300" simplePos="0" relativeHeight="251669504" behindDoc="0" locked="0" layoutInCell="0" allowOverlap="1" wp14:anchorId="6F228C06" wp14:editId="45B8AB4C">
                      <wp:simplePos x="0" y="0"/>
                      <wp:positionH relativeFrom="column">
                        <wp:posOffset>3747135</wp:posOffset>
                      </wp:positionH>
                      <wp:positionV relativeFrom="paragraph">
                        <wp:posOffset>371475</wp:posOffset>
                      </wp:positionV>
                      <wp:extent cx="1115695" cy="482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4826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330DA649" w14:textId="77777777" w:rsidR="00CB02D2" w:rsidRDefault="00CB02D2" w:rsidP="00CB02D2">
                                  <w:pPr>
                                    <w:rPr>
                                      <w:sz w:val="22"/>
                                    </w:rPr>
                                  </w:pPr>
                                  <w:r>
                                    <w:rPr>
                                      <w:sz w:val="22"/>
                                    </w:rPr>
                                    <w:t>Atomic Mass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28C06" id="_x0000_s1028" type="#_x0000_t202" style="position:absolute;left:0;text-align:left;margin-left:295.05pt;margin-top:29.25pt;width:87.85pt;height:3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" o:allowincell="f" filled="f" stroked="f">
                      <v:textbox>
                        <w:txbxContent>
                          <w:p w14:paraId="330DA649" w14:textId="77777777" w:rsidR="00CB02D2" w:rsidRDefault="00CB02D2" w:rsidP="00CB02D2">
                            <w:pPr>
                              <w:rPr>
                                <w:sz w:val="22"/>
                              </w:rPr>
                            </w:pPr>
                            <w:r>
                              <w:rPr>
                                <w:sz w:val="22"/>
                              </w:rPr>
                              <w:t>Atomic Mass</w:t>
                            </w:r>
                          </w:p>
                        </w:txbxContent>
                      </v:textbox>
                    </v:shape>
                  </w:pict>
                </mc:Fallback>
              </mc:AlternateContent>
            </w:r>
          </w:p>
          <w:p w14:paraId="2A4C41C9"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p w14:paraId="4A8494E2"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1</w:t>
            </w:r>
          </w:p>
        </w:tc>
        <w:tc>
          <w:tcPr>
            <w:tcW w:w="856" w:type="dxa"/>
            <w:tcBorders>
              <w:left w:val="nil"/>
            </w:tcBorders>
          </w:tcPr>
          <w:p w14:paraId="5B508C46"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p w14:paraId="3C224208"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p w14:paraId="094BF644"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2</w:t>
            </w:r>
          </w:p>
        </w:tc>
        <w:tc>
          <w:tcPr>
            <w:tcW w:w="856" w:type="dxa"/>
            <w:gridSpan w:val="2"/>
          </w:tcPr>
          <w:p w14:paraId="42333B83"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p>
        </w:tc>
        <w:tc>
          <w:tcPr>
            <w:tcW w:w="856" w:type="dxa"/>
            <w:gridSpan w:val="2"/>
          </w:tcPr>
          <w:p w14:paraId="427EDBE5"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p>
        </w:tc>
        <w:tc>
          <w:tcPr>
            <w:tcW w:w="856" w:type="dxa"/>
            <w:gridSpan w:val="2"/>
          </w:tcPr>
          <w:p w14:paraId="17C6A8BA"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p>
        </w:tc>
        <w:tc>
          <w:tcPr>
            <w:tcW w:w="856" w:type="dxa"/>
            <w:gridSpan w:val="2"/>
          </w:tcPr>
          <w:p w14:paraId="3B439474"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p>
        </w:tc>
        <w:tc>
          <w:tcPr>
            <w:tcW w:w="856" w:type="dxa"/>
            <w:gridSpan w:val="2"/>
            <w:tcBorders>
              <w:left w:val="single" w:sz="6" w:space="0" w:color="auto"/>
              <w:bottom w:val="single" w:sz="6" w:space="0" w:color="auto"/>
              <w:right w:val="single" w:sz="6" w:space="0" w:color="auto"/>
            </w:tcBorders>
          </w:tcPr>
          <w:p w14:paraId="2AA2F86A"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1</w:t>
            </w:r>
          </w:p>
          <w:p w14:paraId="4920BEEB"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H</w:t>
            </w:r>
          </w:p>
          <w:p w14:paraId="084910FF"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1.0</w:t>
            </w:r>
          </w:p>
          <w:p w14:paraId="761DAF05" w14:textId="77777777" w:rsidR="00CB02D2" w:rsidRPr="00A17DE6" w:rsidRDefault="00CB02D2" w:rsidP="00E83386">
            <w:pPr>
              <w:pBdr>
                <w:top w:val="single" w:sz="6" w:space="1" w:color="auto"/>
                <w:left w:val="single" w:sz="6" w:space="4" w:color="auto"/>
                <w:bottom w:val="single" w:sz="6" w:space="1" w:color="auto"/>
                <w:right w:val="single" w:sz="6" w:space="4" w:color="auto"/>
              </w:pBd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tc>
        <w:tc>
          <w:tcPr>
            <w:tcW w:w="856" w:type="dxa"/>
            <w:gridSpan w:val="2"/>
            <w:tcBorders>
              <w:left w:val="nil"/>
            </w:tcBorders>
          </w:tcPr>
          <w:p w14:paraId="6BD04F58"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p>
        </w:tc>
        <w:tc>
          <w:tcPr>
            <w:tcW w:w="856" w:type="dxa"/>
            <w:gridSpan w:val="2"/>
          </w:tcPr>
          <w:p w14:paraId="3180DEFA"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p>
        </w:tc>
        <w:tc>
          <w:tcPr>
            <w:tcW w:w="856" w:type="dxa"/>
            <w:gridSpan w:val="2"/>
          </w:tcPr>
          <w:p w14:paraId="37F6E7F9"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p>
        </w:tc>
        <w:tc>
          <w:tcPr>
            <w:tcW w:w="856" w:type="dxa"/>
            <w:gridSpan w:val="2"/>
          </w:tcPr>
          <w:p w14:paraId="162E1C6B"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p>
        </w:tc>
        <w:tc>
          <w:tcPr>
            <w:tcW w:w="856" w:type="dxa"/>
            <w:gridSpan w:val="2"/>
          </w:tcPr>
          <w:p w14:paraId="0204EA00"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p>
        </w:tc>
        <w:tc>
          <w:tcPr>
            <w:tcW w:w="856" w:type="dxa"/>
            <w:gridSpan w:val="2"/>
          </w:tcPr>
          <w:p w14:paraId="1191AD29"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p w14:paraId="1CACC95A"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p w14:paraId="2BB548CE"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13</w:t>
            </w:r>
          </w:p>
        </w:tc>
        <w:tc>
          <w:tcPr>
            <w:tcW w:w="856" w:type="dxa"/>
            <w:gridSpan w:val="2"/>
          </w:tcPr>
          <w:p w14:paraId="64B6C8C5"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p w14:paraId="534127C6"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p w14:paraId="059FBA97"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14</w:t>
            </w:r>
          </w:p>
        </w:tc>
        <w:tc>
          <w:tcPr>
            <w:tcW w:w="856" w:type="dxa"/>
            <w:gridSpan w:val="2"/>
          </w:tcPr>
          <w:p w14:paraId="5BC5D64C"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p w14:paraId="4FBAF83A"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p w14:paraId="52D1A202"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15</w:t>
            </w:r>
          </w:p>
        </w:tc>
        <w:tc>
          <w:tcPr>
            <w:tcW w:w="856" w:type="dxa"/>
            <w:gridSpan w:val="2"/>
          </w:tcPr>
          <w:p w14:paraId="4F4117DE"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p w14:paraId="0F3D8421"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p w14:paraId="4602AFB8"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16</w:t>
            </w:r>
          </w:p>
        </w:tc>
        <w:tc>
          <w:tcPr>
            <w:tcW w:w="856" w:type="dxa"/>
            <w:gridSpan w:val="2"/>
          </w:tcPr>
          <w:p w14:paraId="701BF57D"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p w14:paraId="7BA5BFD5"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p w14:paraId="20BD3F4C"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17</w:t>
            </w:r>
          </w:p>
        </w:tc>
        <w:tc>
          <w:tcPr>
            <w:tcW w:w="856" w:type="dxa"/>
            <w:tcBorders>
              <w:top w:val="single" w:sz="6" w:space="0" w:color="auto"/>
              <w:left w:val="single" w:sz="6" w:space="0" w:color="auto"/>
              <w:bottom w:val="single" w:sz="6" w:space="0" w:color="auto"/>
              <w:right w:val="single" w:sz="6" w:space="0" w:color="auto"/>
            </w:tcBorders>
          </w:tcPr>
          <w:p w14:paraId="17321643"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2</w:t>
            </w:r>
          </w:p>
          <w:p w14:paraId="778CBF09"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He</w:t>
            </w:r>
          </w:p>
          <w:p w14:paraId="6D89AD09"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4.0</w:t>
            </w:r>
          </w:p>
        </w:tc>
      </w:tr>
      <w:tr w:rsidR="00CB02D2" w:rsidRPr="00A17DE6" w14:paraId="29A17B99" w14:textId="77777777" w:rsidTr="00E83386">
        <w:trPr>
          <w:cantSplit/>
          <w:trHeight w:hRule="exact" w:val="900"/>
        </w:trPr>
        <w:tc>
          <w:tcPr>
            <w:tcW w:w="856" w:type="dxa"/>
            <w:tcBorders>
              <w:left w:val="single" w:sz="6" w:space="0" w:color="auto"/>
              <w:bottom w:val="single" w:sz="6" w:space="0" w:color="auto"/>
              <w:right w:val="single" w:sz="6" w:space="0" w:color="auto"/>
            </w:tcBorders>
          </w:tcPr>
          <w:p w14:paraId="45BF8759"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3</w:t>
            </w:r>
          </w:p>
          <w:p w14:paraId="5FB831F4"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Li</w:t>
            </w:r>
          </w:p>
          <w:p w14:paraId="38614890"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6.9</w:t>
            </w:r>
          </w:p>
        </w:tc>
        <w:tc>
          <w:tcPr>
            <w:tcW w:w="856" w:type="dxa"/>
            <w:tcBorders>
              <w:top w:val="single" w:sz="6" w:space="0" w:color="auto"/>
              <w:left w:val="single" w:sz="6" w:space="0" w:color="auto"/>
              <w:bottom w:val="single" w:sz="6" w:space="0" w:color="auto"/>
              <w:right w:val="single" w:sz="6" w:space="0" w:color="auto"/>
            </w:tcBorders>
          </w:tcPr>
          <w:p w14:paraId="07299DDF"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4</w:t>
            </w:r>
          </w:p>
          <w:p w14:paraId="629A3A84"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Be</w:t>
            </w:r>
          </w:p>
          <w:p w14:paraId="51C3D73C"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9.0</w:t>
            </w:r>
          </w:p>
        </w:tc>
        <w:tc>
          <w:tcPr>
            <w:tcW w:w="856" w:type="dxa"/>
            <w:gridSpan w:val="2"/>
          </w:tcPr>
          <w:p w14:paraId="6124E73F"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tc>
        <w:tc>
          <w:tcPr>
            <w:tcW w:w="856" w:type="dxa"/>
            <w:gridSpan w:val="2"/>
          </w:tcPr>
          <w:p w14:paraId="5FC83C8B"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tc>
        <w:tc>
          <w:tcPr>
            <w:tcW w:w="856" w:type="dxa"/>
            <w:gridSpan w:val="2"/>
          </w:tcPr>
          <w:p w14:paraId="1FC7867A"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tc>
        <w:tc>
          <w:tcPr>
            <w:tcW w:w="856" w:type="dxa"/>
            <w:gridSpan w:val="2"/>
          </w:tcPr>
          <w:p w14:paraId="447EB1F7"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tc>
        <w:tc>
          <w:tcPr>
            <w:tcW w:w="856" w:type="dxa"/>
            <w:gridSpan w:val="2"/>
          </w:tcPr>
          <w:p w14:paraId="4B7E1AAF"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tc>
        <w:tc>
          <w:tcPr>
            <w:tcW w:w="856" w:type="dxa"/>
            <w:gridSpan w:val="2"/>
          </w:tcPr>
          <w:p w14:paraId="3FD29021"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tc>
        <w:tc>
          <w:tcPr>
            <w:tcW w:w="856" w:type="dxa"/>
            <w:gridSpan w:val="2"/>
          </w:tcPr>
          <w:p w14:paraId="0BF012B1"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tc>
        <w:tc>
          <w:tcPr>
            <w:tcW w:w="856" w:type="dxa"/>
            <w:gridSpan w:val="2"/>
          </w:tcPr>
          <w:p w14:paraId="1409B578"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tc>
        <w:tc>
          <w:tcPr>
            <w:tcW w:w="856" w:type="dxa"/>
            <w:gridSpan w:val="2"/>
          </w:tcPr>
          <w:p w14:paraId="538373AA"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tc>
        <w:tc>
          <w:tcPr>
            <w:tcW w:w="856" w:type="dxa"/>
            <w:gridSpan w:val="2"/>
          </w:tcPr>
          <w:p w14:paraId="74F92E00"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tc>
        <w:tc>
          <w:tcPr>
            <w:tcW w:w="856" w:type="dxa"/>
            <w:gridSpan w:val="2"/>
            <w:tcBorders>
              <w:top w:val="single" w:sz="6" w:space="0" w:color="auto"/>
              <w:left w:val="single" w:sz="6" w:space="0" w:color="auto"/>
              <w:bottom w:val="single" w:sz="6" w:space="0" w:color="auto"/>
              <w:right w:val="single" w:sz="6" w:space="0" w:color="auto"/>
            </w:tcBorders>
          </w:tcPr>
          <w:p w14:paraId="1666AFC3"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5</w:t>
            </w:r>
          </w:p>
          <w:p w14:paraId="7C7185C2"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B</w:t>
            </w:r>
          </w:p>
          <w:p w14:paraId="2A254CFA"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10.8</w:t>
            </w:r>
          </w:p>
        </w:tc>
        <w:tc>
          <w:tcPr>
            <w:tcW w:w="856" w:type="dxa"/>
            <w:gridSpan w:val="2"/>
            <w:tcBorders>
              <w:top w:val="single" w:sz="6" w:space="0" w:color="auto"/>
              <w:left w:val="single" w:sz="6" w:space="0" w:color="auto"/>
              <w:bottom w:val="single" w:sz="6" w:space="0" w:color="auto"/>
              <w:right w:val="single" w:sz="6" w:space="0" w:color="auto"/>
            </w:tcBorders>
          </w:tcPr>
          <w:p w14:paraId="7406E311"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6</w:t>
            </w:r>
          </w:p>
          <w:p w14:paraId="4741F19F"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C</w:t>
            </w:r>
          </w:p>
          <w:p w14:paraId="47DF30B6"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12.0</w:t>
            </w:r>
          </w:p>
        </w:tc>
        <w:tc>
          <w:tcPr>
            <w:tcW w:w="856" w:type="dxa"/>
            <w:gridSpan w:val="2"/>
            <w:tcBorders>
              <w:top w:val="single" w:sz="6" w:space="0" w:color="auto"/>
              <w:left w:val="single" w:sz="6" w:space="0" w:color="auto"/>
              <w:bottom w:val="single" w:sz="6" w:space="0" w:color="auto"/>
              <w:right w:val="single" w:sz="6" w:space="0" w:color="auto"/>
            </w:tcBorders>
          </w:tcPr>
          <w:p w14:paraId="585C88B0"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7</w:t>
            </w:r>
          </w:p>
          <w:p w14:paraId="70F4A838"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N</w:t>
            </w:r>
          </w:p>
          <w:p w14:paraId="74E655D7"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14.0</w:t>
            </w:r>
          </w:p>
        </w:tc>
        <w:tc>
          <w:tcPr>
            <w:tcW w:w="856" w:type="dxa"/>
            <w:gridSpan w:val="2"/>
            <w:tcBorders>
              <w:top w:val="single" w:sz="6" w:space="0" w:color="auto"/>
              <w:left w:val="single" w:sz="6" w:space="0" w:color="auto"/>
              <w:bottom w:val="single" w:sz="6" w:space="0" w:color="auto"/>
              <w:right w:val="single" w:sz="6" w:space="0" w:color="auto"/>
            </w:tcBorders>
          </w:tcPr>
          <w:p w14:paraId="43780FB8"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8</w:t>
            </w:r>
          </w:p>
          <w:p w14:paraId="6FFFCDFF"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O</w:t>
            </w:r>
          </w:p>
          <w:p w14:paraId="438EACC4"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16.0</w:t>
            </w:r>
          </w:p>
        </w:tc>
        <w:tc>
          <w:tcPr>
            <w:tcW w:w="856" w:type="dxa"/>
            <w:gridSpan w:val="2"/>
            <w:tcBorders>
              <w:top w:val="single" w:sz="6" w:space="0" w:color="auto"/>
              <w:left w:val="single" w:sz="6" w:space="0" w:color="auto"/>
              <w:bottom w:val="single" w:sz="6" w:space="0" w:color="auto"/>
              <w:right w:val="single" w:sz="6" w:space="0" w:color="auto"/>
            </w:tcBorders>
          </w:tcPr>
          <w:p w14:paraId="5386C23B"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9</w:t>
            </w:r>
          </w:p>
          <w:p w14:paraId="73D621E7"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F</w:t>
            </w:r>
          </w:p>
          <w:p w14:paraId="78DF9E44"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19.0</w:t>
            </w:r>
          </w:p>
        </w:tc>
        <w:tc>
          <w:tcPr>
            <w:tcW w:w="856" w:type="dxa"/>
            <w:tcBorders>
              <w:top w:val="single" w:sz="6" w:space="0" w:color="auto"/>
              <w:left w:val="single" w:sz="6" w:space="0" w:color="auto"/>
              <w:bottom w:val="single" w:sz="6" w:space="0" w:color="auto"/>
              <w:right w:val="single" w:sz="6" w:space="0" w:color="auto"/>
            </w:tcBorders>
          </w:tcPr>
          <w:p w14:paraId="35C78094"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10</w:t>
            </w:r>
          </w:p>
          <w:p w14:paraId="419C7A91"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Ne</w:t>
            </w:r>
          </w:p>
          <w:p w14:paraId="2B16ED7C"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20.2</w:t>
            </w:r>
          </w:p>
        </w:tc>
      </w:tr>
      <w:tr w:rsidR="00CB02D2" w:rsidRPr="00A17DE6" w14:paraId="78D2A8B1" w14:textId="77777777" w:rsidTr="00E83386">
        <w:trPr>
          <w:cantSplit/>
          <w:trHeight w:hRule="exact" w:val="900"/>
        </w:trPr>
        <w:tc>
          <w:tcPr>
            <w:tcW w:w="856" w:type="dxa"/>
            <w:tcBorders>
              <w:left w:val="single" w:sz="6" w:space="0" w:color="auto"/>
              <w:bottom w:val="single" w:sz="6" w:space="0" w:color="auto"/>
              <w:right w:val="single" w:sz="6" w:space="0" w:color="auto"/>
            </w:tcBorders>
          </w:tcPr>
          <w:p w14:paraId="330F7659"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11</w:t>
            </w:r>
          </w:p>
          <w:p w14:paraId="733BFF08"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Na</w:t>
            </w:r>
          </w:p>
          <w:p w14:paraId="5FB3D9C7"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23.0</w:t>
            </w:r>
          </w:p>
        </w:tc>
        <w:tc>
          <w:tcPr>
            <w:tcW w:w="856" w:type="dxa"/>
            <w:tcBorders>
              <w:top w:val="single" w:sz="6" w:space="0" w:color="auto"/>
              <w:left w:val="single" w:sz="6" w:space="0" w:color="auto"/>
              <w:right w:val="single" w:sz="6" w:space="0" w:color="auto"/>
            </w:tcBorders>
          </w:tcPr>
          <w:p w14:paraId="11B69B83"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12</w:t>
            </w:r>
          </w:p>
          <w:p w14:paraId="25789981"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Mg</w:t>
            </w:r>
          </w:p>
          <w:p w14:paraId="1EA5A416"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24.3</w:t>
            </w:r>
          </w:p>
        </w:tc>
        <w:tc>
          <w:tcPr>
            <w:tcW w:w="856" w:type="dxa"/>
            <w:gridSpan w:val="2"/>
          </w:tcPr>
          <w:p w14:paraId="539498A3"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p w14:paraId="06B08B59"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p w14:paraId="3DDE788C"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3</w:t>
            </w:r>
          </w:p>
        </w:tc>
        <w:tc>
          <w:tcPr>
            <w:tcW w:w="856" w:type="dxa"/>
            <w:gridSpan w:val="2"/>
          </w:tcPr>
          <w:p w14:paraId="1AC37AF0"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p w14:paraId="58500820"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p w14:paraId="1154A3A5"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4</w:t>
            </w:r>
          </w:p>
        </w:tc>
        <w:tc>
          <w:tcPr>
            <w:tcW w:w="856" w:type="dxa"/>
            <w:gridSpan w:val="2"/>
          </w:tcPr>
          <w:p w14:paraId="7716B99E"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p w14:paraId="3DDBE9F2"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p w14:paraId="38AAB305"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5</w:t>
            </w:r>
          </w:p>
        </w:tc>
        <w:tc>
          <w:tcPr>
            <w:tcW w:w="856" w:type="dxa"/>
            <w:gridSpan w:val="2"/>
          </w:tcPr>
          <w:p w14:paraId="07A292F3"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p w14:paraId="02EC1660"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p w14:paraId="362306CA"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6</w:t>
            </w:r>
          </w:p>
        </w:tc>
        <w:tc>
          <w:tcPr>
            <w:tcW w:w="856" w:type="dxa"/>
            <w:gridSpan w:val="2"/>
          </w:tcPr>
          <w:p w14:paraId="78C849C6"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p w14:paraId="36C33255"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p w14:paraId="796EB507"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7</w:t>
            </w:r>
          </w:p>
        </w:tc>
        <w:tc>
          <w:tcPr>
            <w:tcW w:w="856" w:type="dxa"/>
            <w:gridSpan w:val="2"/>
          </w:tcPr>
          <w:p w14:paraId="2723B8B1"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p w14:paraId="20712E8D"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p w14:paraId="31139F4E"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8</w:t>
            </w:r>
          </w:p>
        </w:tc>
        <w:tc>
          <w:tcPr>
            <w:tcW w:w="856" w:type="dxa"/>
            <w:gridSpan w:val="2"/>
          </w:tcPr>
          <w:p w14:paraId="58D34322"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p w14:paraId="3BC35A5A"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p w14:paraId="506DF0DB"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9</w:t>
            </w:r>
          </w:p>
        </w:tc>
        <w:tc>
          <w:tcPr>
            <w:tcW w:w="856" w:type="dxa"/>
            <w:gridSpan w:val="2"/>
          </w:tcPr>
          <w:p w14:paraId="24BDEA4F"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p w14:paraId="24D2AFFE"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p w14:paraId="41B66E34"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10</w:t>
            </w:r>
          </w:p>
        </w:tc>
        <w:tc>
          <w:tcPr>
            <w:tcW w:w="856" w:type="dxa"/>
            <w:gridSpan w:val="2"/>
          </w:tcPr>
          <w:p w14:paraId="0EAE8CF2"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p w14:paraId="5961E166"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p w14:paraId="1B10FCD2"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11</w:t>
            </w:r>
          </w:p>
        </w:tc>
        <w:tc>
          <w:tcPr>
            <w:tcW w:w="856" w:type="dxa"/>
            <w:gridSpan w:val="2"/>
          </w:tcPr>
          <w:p w14:paraId="75BFB3F1"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p w14:paraId="56671278"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p w14:paraId="4B3C716A"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12</w:t>
            </w:r>
          </w:p>
        </w:tc>
        <w:tc>
          <w:tcPr>
            <w:tcW w:w="856" w:type="dxa"/>
            <w:gridSpan w:val="2"/>
            <w:tcBorders>
              <w:top w:val="single" w:sz="6" w:space="0" w:color="auto"/>
              <w:left w:val="single" w:sz="6" w:space="0" w:color="auto"/>
              <w:right w:val="single" w:sz="6" w:space="0" w:color="auto"/>
            </w:tcBorders>
          </w:tcPr>
          <w:p w14:paraId="68D7D7F5"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13</w:t>
            </w:r>
          </w:p>
          <w:p w14:paraId="3B84B3C9"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Al</w:t>
            </w:r>
          </w:p>
          <w:p w14:paraId="6CF2016E"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27.0</w:t>
            </w:r>
          </w:p>
        </w:tc>
        <w:tc>
          <w:tcPr>
            <w:tcW w:w="856" w:type="dxa"/>
            <w:gridSpan w:val="2"/>
            <w:tcBorders>
              <w:top w:val="single" w:sz="6" w:space="0" w:color="auto"/>
              <w:left w:val="single" w:sz="6" w:space="0" w:color="auto"/>
              <w:right w:val="single" w:sz="6" w:space="0" w:color="auto"/>
            </w:tcBorders>
          </w:tcPr>
          <w:p w14:paraId="1B2DC9E1"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14</w:t>
            </w:r>
          </w:p>
          <w:p w14:paraId="46A68C63"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Si</w:t>
            </w:r>
          </w:p>
          <w:p w14:paraId="7E648F06"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28.1</w:t>
            </w:r>
          </w:p>
        </w:tc>
        <w:tc>
          <w:tcPr>
            <w:tcW w:w="856" w:type="dxa"/>
            <w:gridSpan w:val="2"/>
            <w:tcBorders>
              <w:top w:val="single" w:sz="6" w:space="0" w:color="auto"/>
              <w:left w:val="single" w:sz="6" w:space="0" w:color="auto"/>
              <w:right w:val="single" w:sz="6" w:space="0" w:color="auto"/>
            </w:tcBorders>
          </w:tcPr>
          <w:p w14:paraId="72CFC9F2"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15</w:t>
            </w:r>
          </w:p>
          <w:p w14:paraId="288330FE"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P</w:t>
            </w:r>
          </w:p>
          <w:p w14:paraId="4BFB3F4A"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31.0</w:t>
            </w:r>
          </w:p>
        </w:tc>
        <w:tc>
          <w:tcPr>
            <w:tcW w:w="856" w:type="dxa"/>
            <w:gridSpan w:val="2"/>
            <w:tcBorders>
              <w:top w:val="single" w:sz="6" w:space="0" w:color="auto"/>
              <w:left w:val="single" w:sz="6" w:space="0" w:color="auto"/>
              <w:right w:val="single" w:sz="6" w:space="0" w:color="auto"/>
            </w:tcBorders>
          </w:tcPr>
          <w:p w14:paraId="00B7CA83"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16</w:t>
            </w:r>
          </w:p>
          <w:p w14:paraId="25E0A1CA"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S</w:t>
            </w:r>
          </w:p>
          <w:p w14:paraId="35AB7D94"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32.1</w:t>
            </w:r>
          </w:p>
        </w:tc>
        <w:tc>
          <w:tcPr>
            <w:tcW w:w="856" w:type="dxa"/>
            <w:gridSpan w:val="2"/>
            <w:tcBorders>
              <w:top w:val="single" w:sz="6" w:space="0" w:color="auto"/>
              <w:left w:val="single" w:sz="6" w:space="0" w:color="auto"/>
              <w:right w:val="single" w:sz="6" w:space="0" w:color="auto"/>
            </w:tcBorders>
          </w:tcPr>
          <w:p w14:paraId="0EFD68C7"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17</w:t>
            </w:r>
          </w:p>
          <w:p w14:paraId="2AA95989"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Cl</w:t>
            </w:r>
          </w:p>
          <w:p w14:paraId="3DDC9BEF"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35.5</w:t>
            </w:r>
          </w:p>
        </w:tc>
        <w:tc>
          <w:tcPr>
            <w:tcW w:w="856" w:type="dxa"/>
            <w:tcBorders>
              <w:top w:val="single" w:sz="6" w:space="0" w:color="auto"/>
              <w:left w:val="single" w:sz="6" w:space="0" w:color="auto"/>
              <w:bottom w:val="single" w:sz="6" w:space="0" w:color="auto"/>
              <w:right w:val="single" w:sz="6" w:space="0" w:color="auto"/>
            </w:tcBorders>
          </w:tcPr>
          <w:p w14:paraId="5356FE62"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18</w:t>
            </w:r>
          </w:p>
          <w:p w14:paraId="4B69D848"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proofErr w:type="spellStart"/>
            <w:r w:rsidRPr="00A17DE6">
              <w:rPr>
                <w:rFonts w:ascii="Arial" w:hAnsi="Arial" w:cs="Arial"/>
                <w:b/>
              </w:rPr>
              <w:t>Ar</w:t>
            </w:r>
            <w:proofErr w:type="spellEnd"/>
          </w:p>
          <w:p w14:paraId="369B2477"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40.0</w:t>
            </w:r>
          </w:p>
        </w:tc>
      </w:tr>
      <w:tr w:rsidR="00CB02D2" w:rsidRPr="00A17DE6" w14:paraId="2FE47F2B" w14:textId="77777777" w:rsidTr="00E83386">
        <w:trPr>
          <w:cantSplit/>
          <w:trHeight w:hRule="exact" w:val="900"/>
        </w:trPr>
        <w:tc>
          <w:tcPr>
            <w:tcW w:w="856" w:type="dxa"/>
            <w:tcBorders>
              <w:top w:val="single" w:sz="6" w:space="0" w:color="auto"/>
              <w:left w:val="single" w:sz="6" w:space="0" w:color="auto"/>
              <w:bottom w:val="single" w:sz="6" w:space="0" w:color="auto"/>
              <w:right w:val="single" w:sz="6" w:space="0" w:color="auto"/>
            </w:tcBorders>
          </w:tcPr>
          <w:p w14:paraId="449E88BC"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19</w:t>
            </w:r>
          </w:p>
          <w:p w14:paraId="10F066A5"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K</w:t>
            </w:r>
          </w:p>
          <w:p w14:paraId="719E9351"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39.1</w:t>
            </w:r>
          </w:p>
        </w:tc>
        <w:tc>
          <w:tcPr>
            <w:tcW w:w="856" w:type="dxa"/>
            <w:tcBorders>
              <w:top w:val="single" w:sz="6" w:space="0" w:color="auto"/>
              <w:left w:val="single" w:sz="6" w:space="0" w:color="auto"/>
              <w:bottom w:val="single" w:sz="6" w:space="0" w:color="auto"/>
              <w:right w:val="single" w:sz="6" w:space="0" w:color="auto"/>
            </w:tcBorders>
          </w:tcPr>
          <w:p w14:paraId="6B868049"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20</w:t>
            </w:r>
          </w:p>
          <w:p w14:paraId="21F46616"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Ca</w:t>
            </w:r>
          </w:p>
          <w:p w14:paraId="37FD0D52"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40.1</w:t>
            </w:r>
          </w:p>
        </w:tc>
        <w:tc>
          <w:tcPr>
            <w:tcW w:w="856" w:type="dxa"/>
            <w:gridSpan w:val="2"/>
            <w:tcBorders>
              <w:top w:val="single" w:sz="6" w:space="0" w:color="auto"/>
              <w:left w:val="single" w:sz="6" w:space="0" w:color="auto"/>
              <w:bottom w:val="single" w:sz="6" w:space="0" w:color="auto"/>
              <w:right w:val="single" w:sz="6" w:space="0" w:color="auto"/>
            </w:tcBorders>
          </w:tcPr>
          <w:p w14:paraId="01F4C687"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21</w:t>
            </w:r>
          </w:p>
          <w:p w14:paraId="2670E450"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Sc</w:t>
            </w:r>
          </w:p>
          <w:p w14:paraId="53F39E8A"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45.0</w:t>
            </w:r>
          </w:p>
        </w:tc>
        <w:tc>
          <w:tcPr>
            <w:tcW w:w="856" w:type="dxa"/>
            <w:gridSpan w:val="2"/>
            <w:tcBorders>
              <w:top w:val="single" w:sz="6" w:space="0" w:color="auto"/>
              <w:left w:val="single" w:sz="6" w:space="0" w:color="auto"/>
              <w:bottom w:val="single" w:sz="6" w:space="0" w:color="auto"/>
              <w:right w:val="single" w:sz="6" w:space="0" w:color="auto"/>
            </w:tcBorders>
          </w:tcPr>
          <w:p w14:paraId="4415FDEE"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22</w:t>
            </w:r>
          </w:p>
          <w:p w14:paraId="1ABB7F96"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proofErr w:type="spellStart"/>
            <w:r w:rsidRPr="00A17DE6">
              <w:rPr>
                <w:rFonts w:ascii="Arial" w:hAnsi="Arial" w:cs="Arial"/>
                <w:b/>
              </w:rPr>
              <w:t>Ti</w:t>
            </w:r>
            <w:proofErr w:type="spellEnd"/>
          </w:p>
          <w:p w14:paraId="261A5517"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47.9</w:t>
            </w:r>
          </w:p>
        </w:tc>
        <w:tc>
          <w:tcPr>
            <w:tcW w:w="856" w:type="dxa"/>
            <w:gridSpan w:val="2"/>
            <w:tcBorders>
              <w:top w:val="single" w:sz="6" w:space="0" w:color="auto"/>
              <w:left w:val="single" w:sz="6" w:space="0" w:color="auto"/>
              <w:bottom w:val="single" w:sz="6" w:space="0" w:color="auto"/>
              <w:right w:val="single" w:sz="6" w:space="0" w:color="auto"/>
            </w:tcBorders>
          </w:tcPr>
          <w:p w14:paraId="5B3F24A7"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23</w:t>
            </w:r>
          </w:p>
          <w:p w14:paraId="206DF795"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V</w:t>
            </w:r>
          </w:p>
          <w:p w14:paraId="35BFCB99"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50.9</w:t>
            </w:r>
          </w:p>
        </w:tc>
        <w:tc>
          <w:tcPr>
            <w:tcW w:w="856" w:type="dxa"/>
            <w:gridSpan w:val="2"/>
            <w:tcBorders>
              <w:top w:val="single" w:sz="6" w:space="0" w:color="auto"/>
              <w:left w:val="single" w:sz="6" w:space="0" w:color="auto"/>
              <w:bottom w:val="single" w:sz="6" w:space="0" w:color="auto"/>
              <w:right w:val="single" w:sz="6" w:space="0" w:color="auto"/>
            </w:tcBorders>
          </w:tcPr>
          <w:p w14:paraId="19F27677"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24</w:t>
            </w:r>
          </w:p>
          <w:p w14:paraId="05B76A75"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Cr</w:t>
            </w:r>
          </w:p>
          <w:p w14:paraId="687BB8F5"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52.0</w:t>
            </w:r>
          </w:p>
        </w:tc>
        <w:tc>
          <w:tcPr>
            <w:tcW w:w="856" w:type="dxa"/>
            <w:gridSpan w:val="2"/>
            <w:tcBorders>
              <w:top w:val="single" w:sz="6" w:space="0" w:color="auto"/>
              <w:left w:val="single" w:sz="6" w:space="0" w:color="auto"/>
              <w:bottom w:val="single" w:sz="6" w:space="0" w:color="auto"/>
              <w:right w:val="single" w:sz="6" w:space="0" w:color="auto"/>
            </w:tcBorders>
          </w:tcPr>
          <w:p w14:paraId="6D738085"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25</w:t>
            </w:r>
          </w:p>
          <w:p w14:paraId="03164F47"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Mn</w:t>
            </w:r>
          </w:p>
          <w:p w14:paraId="09EC0C12"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54.9</w:t>
            </w:r>
          </w:p>
        </w:tc>
        <w:tc>
          <w:tcPr>
            <w:tcW w:w="856" w:type="dxa"/>
            <w:gridSpan w:val="2"/>
            <w:tcBorders>
              <w:top w:val="single" w:sz="6" w:space="0" w:color="auto"/>
              <w:left w:val="single" w:sz="6" w:space="0" w:color="auto"/>
              <w:bottom w:val="single" w:sz="6" w:space="0" w:color="auto"/>
              <w:right w:val="single" w:sz="6" w:space="0" w:color="auto"/>
            </w:tcBorders>
          </w:tcPr>
          <w:p w14:paraId="3F97C7A3"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26</w:t>
            </w:r>
          </w:p>
          <w:p w14:paraId="3CD2926B"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Fe</w:t>
            </w:r>
          </w:p>
          <w:p w14:paraId="7547F819"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55.9</w:t>
            </w:r>
          </w:p>
        </w:tc>
        <w:tc>
          <w:tcPr>
            <w:tcW w:w="856" w:type="dxa"/>
            <w:gridSpan w:val="2"/>
            <w:tcBorders>
              <w:top w:val="single" w:sz="6" w:space="0" w:color="auto"/>
              <w:left w:val="single" w:sz="6" w:space="0" w:color="auto"/>
              <w:bottom w:val="single" w:sz="6" w:space="0" w:color="auto"/>
              <w:right w:val="single" w:sz="6" w:space="0" w:color="auto"/>
            </w:tcBorders>
          </w:tcPr>
          <w:p w14:paraId="6505C021"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27</w:t>
            </w:r>
          </w:p>
          <w:p w14:paraId="28A8A54E"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Co</w:t>
            </w:r>
          </w:p>
          <w:p w14:paraId="68DA69B7"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58.9</w:t>
            </w:r>
          </w:p>
        </w:tc>
        <w:tc>
          <w:tcPr>
            <w:tcW w:w="856" w:type="dxa"/>
            <w:gridSpan w:val="2"/>
            <w:tcBorders>
              <w:top w:val="single" w:sz="6" w:space="0" w:color="auto"/>
              <w:left w:val="single" w:sz="6" w:space="0" w:color="auto"/>
              <w:bottom w:val="single" w:sz="6" w:space="0" w:color="auto"/>
              <w:right w:val="single" w:sz="6" w:space="0" w:color="auto"/>
            </w:tcBorders>
          </w:tcPr>
          <w:p w14:paraId="1E167D28"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28</w:t>
            </w:r>
          </w:p>
          <w:p w14:paraId="5FCC1BAE"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Ni</w:t>
            </w:r>
          </w:p>
          <w:p w14:paraId="344ECC3C"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58.7</w:t>
            </w:r>
          </w:p>
        </w:tc>
        <w:tc>
          <w:tcPr>
            <w:tcW w:w="856" w:type="dxa"/>
            <w:gridSpan w:val="2"/>
            <w:tcBorders>
              <w:top w:val="single" w:sz="6" w:space="0" w:color="auto"/>
              <w:left w:val="single" w:sz="6" w:space="0" w:color="auto"/>
              <w:bottom w:val="single" w:sz="6" w:space="0" w:color="auto"/>
              <w:right w:val="single" w:sz="6" w:space="0" w:color="auto"/>
            </w:tcBorders>
          </w:tcPr>
          <w:p w14:paraId="4DFDF476"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29</w:t>
            </w:r>
          </w:p>
          <w:p w14:paraId="22982477"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Cu</w:t>
            </w:r>
          </w:p>
          <w:p w14:paraId="41BBBBA7"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63.5</w:t>
            </w:r>
          </w:p>
        </w:tc>
        <w:tc>
          <w:tcPr>
            <w:tcW w:w="856" w:type="dxa"/>
            <w:gridSpan w:val="2"/>
            <w:tcBorders>
              <w:top w:val="single" w:sz="6" w:space="0" w:color="auto"/>
              <w:left w:val="single" w:sz="6" w:space="0" w:color="auto"/>
              <w:bottom w:val="single" w:sz="6" w:space="0" w:color="auto"/>
              <w:right w:val="single" w:sz="6" w:space="0" w:color="auto"/>
            </w:tcBorders>
          </w:tcPr>
          <w:p w14:paraId="5A1AC803"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30</w:t>
            </w:r>
          </w:p>
          <w:p w14:paraId="50780CD5"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Zn</w:t>
            </w:r>
          </w:p>
          <w:p w14:paraId="289116E1"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65.4</w:t>
            </w:r>
          </w:p>
        </w:tc>
        <w:tc>
          <w:tcPr>
            <w:tcW w:w="856" w:type="dxa"/>
            <w:gridSpan w:val="2"/>
            <w:tcBorders>
              <w:top w:val="single" w:sz="6" w:space="0" w:color="auto"/>
              <w:left w:val="single" w:sz="6" w:space="0" w:color="auto"/>
              <w:bottom w:val="single" w:sz="6" w:space="0" w:color="auto"/>
              <w:right w:val="single" w:sz="6" w:space="0" w:color="auto"/>
            </w:tcBorders>
          </w:tcPr>
          <w:p w14:paraId="612784DC"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31</w:t>
            </w:r>
          </w:p>
          <w:p w14:paraId="4420E4EE"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Ga</w:t>
            </w:r>
          </w:p>
          <w:p w14:paraId="3CFB65B6"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69.7</w:t>
            </w:r>
          </w:p>
        </w:tc>
        <w:tc>
          <w:tcPr>
            <w:tcW w:w="856" w:type="dxa"/>
            <w:gridSpan w:val="2"/>
            <w:tcBorders>
              <w:top w:val="single" w:sz="6" w:space="0" w:color="auto"/>
              <w:left w:val="single" w:sz="6" w:space="0" w:color="auto"/>
              <w:bottom w:val="single" w:sz="6" w:space="0" w:color="auto"/>
              <w:right w:val="single" w:sz="6" w:space="0" w:color="auto"/>
            </w:tcBorders>
          </w:tcPr>
          <w:p w14:paraId="1379DC80"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32</w:t>
            </w:r>
          </w:p>
          <w:p w14:paraId="450CC4C2"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Ge</w:t>
            </w:r>
          </w:p>
          <w:p w14:paraId="15E53167"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72.6</w:t>
            </w:r>
          </w:p>
        </w:tc>
        <w:tc>
          <w:tcPr>
            <w:tcW w:w="856" w:type="dxa"/>
            <w:gridSpan w:val="2"/>
            <w:tcBorders>
              <w:top w:val="single" w:sz="6" w:space="0" w:color="auto"/>
              <w:left w:val="single" w:sz="6" w:space="0" w:color="auto"/>
              <w:bottom w:val="single" w:sz="6" w:space="0" w:color="auto"/>
              <w:right w:val="single" w:sz="6" w:space="0" w:color="auto"/>
            </w:tcBorders>
          </w:tcPr>
          <w:p w14:paraId="14A4F79D"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33</w:t>
            </w:r>
          </w:p>
          <w:p w14:paraId="17BC088C"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As</w:t>
            </w:r>
          </w:p>
          <w:p w14:paraId="23A0936A"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74.9</w:t>
            </w:r>
          </w:p>
        </w:tc>
        <w:tc>
          <w:tcPr>
            <w:tcW w:w="856" w:type="dxa"/>
            <w:gridSpan w:val="2"/>
            <w:tcBorders>
              <w:top w:val="single" w:sz="6" w:space="0" w:color="auto"/>
              <w:left w:val="single" w:sz="6" w:space="0" w:color="auto"/>
              <w:bottom w:val="single" w:sz="6" w:space="0" w:color="auto"/>
              <w:right w:val="single" w:sz="6" w:space="0" w:color="auto"/>
            </w:tcBorders>
          </w:tcPr>
          <w:p w14:paraId="624417F5"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34</w:t>
            </w:r>
          </w:p>
          <w:p w14:paraId="6957F2A9"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Se</w:t>
            </w:r>
          </w:p>
          <w:p w14:paraId="6E05235F"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79.0</w:t>
            </w:r>
          </w:p>
        </w:tc>
        <w:tc>
          <w:tcPr>
            <w:tcW w:w="856" w:type="dxa"/>
            <w:gridSpan w:val="2"/>
            <w:tcBorders>
              <w:top w:val="single" w:sz="6" w:space="0" w:color="auto"/>
              <w:left w:val="single" w:sz="6" w:space="0" w:color="auto"/>
              <w:bottom w:val="single" w:sz="6" w:space="0" w:color="auto"/>
              <w:right w:val="single" w:sz="6" w:space="0" w:color="auto"/>
            </w:tcBorders>
          </w:tcPr>
          <w:p w14:paraId="562AD584"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35</w:t>
            </w:r>
          </w:p>
          <w:p w14:paraId="444E1945"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Br</w:t>
            </w:r>
          </w:p>
          <w:p w14:paraId="032C50A0"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79.9</w:t>
            </w:r>
          </w:p>
        </w:tc>
        <w:tc>
          <w:tcPr>
            <w:tcW w:w="856" w:type="dxa"/>
            <w:tcBorders>
              <w:top w:val="single" w:sz="6" w:space="0" w:color="auto"/>
              <w:left w:val="single" w:sz="6" w:space="0" w:color="auto"/>
              <w:bottom w:val="single" w:sz="6" w:space="0" w:color="auto"/>
              <w:right w:val="single" w:sz="6" w:space="0" w:color="auto"/>
            </w:tcBorders>
          </w:tcPr>
          <w:p w14:paraId="561DB475"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36</w:t>
            </w:r>
          </w:p>
          <w:p w14:paraId="4CA0DE66"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Kr</w:t>
            </w:r>
          </w:p>
          <w:p w14:paraId="5280BD21"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83.8</w:t>
            </w:r>
          </w:p>
        </w:tc>
      </w:tr>
      <w:tr w:rsidR="00CB02D2" w:rsidRPr="00A17DE6" w14:paraId="600AA3CB" w14:textId="77777777" w:rsidTr="00E83386">
        <w:trPr>
          <w:cantSplit/>
          <w:trHeight w:hRule="exact" w:val="900"/>
        </w:trPr>
        <w:tc>
          <w:tcPr>
            <w:tcW w:w="856" w:type="dxa"/>
            <w:tcBorders>
              <w:top w:val="single" w:sz="6" w:space="0" w:color="auto"/>
              <w:left w:val="single" w:sz="6" w:space="0" w:color="auto"/>
              <w:bottom w:val="single" w:sz="6" w:space="0" w:color="auto"/>
              <w:right w:val="single" w:sz="6" w:space="0" w:color="auto"/>
            </w:tcBorders>
          </w:tcPr>
          <w:p w14:paraId="6BEF68D7"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37</w:t>
            </w:r>
          </w:p>
          <w:p w14:paraId="5A95E03D"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Rb</w:t>
            </w:r>
          </w:p>
          <w:p w14:paraId="42C85FCC"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85.5</w:t>
            </w:r>
          </w:p>
        </w:tc>
        <w:tc>
          <w:tcPr>
            <w:tcW w:w="856" w:type="dxa"/>
            <w:tcBorders>
              <w:top w:val="single" w:sz="6" w:space="0" w:color="auto"/>
              <w:left w:val="single" w:sz="6" w:space="0" w:color="auto"/>
              <w:right w:val="single" w:sz="6" w:space="0" w:color="auto"/>
            </w:tcBorders>
          </w:tcPr>
          <w:p w14:paraId="1C0FF492"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38</w:t>
            </w:r>
          </w:p>
          <w:p w14:paraId="2B264840"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Sr</w:t>
            </w:r>
          </w:p>
          <w:p w14:paraId="76AE9677"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87.6</w:t>
            </w:r>
          </w:p>
        </w:tc>
        <w:tc>
          <w:tcPr>
            <w:tcW w:w="856" w:type="dxa"/>
            <w:gridSpan w:val="2"/>
            <w:tcBorders>
              <w:top w:val="single" w:sz="6" w:space="0" w:color="auto"/>
              <w:left w:val="single" w:sz="6" w:space="0" w:color="auto"/>
              <w:bottom w:val="single" w:sz="6" w:space="0" w:color="auto"/>
              <w:right w:val="single" w:sz="6" w:space="0" w:color="auto"/>
            </w:tcBorders>
          </w:tcPr>
          <w:p w14:paraId="22CF3D8E"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39</w:t>
            </w:r>
          </w:p>
          <w:p w14:paraId="037940D7"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Y</w:t>
            </w:r>
          </w:p>
          <w:p w14:paraId="5DB919D2"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88.9</w:t>
            </w:r>
          </w:p>
        </w:tc>
        <w:tc>
          <w:tcPr>
            <w:tcW w:w="856" w:type="dxa"/>
            <w:gridSpan w:val="2"/>
            <w:tcBorders>
              <w:top w:val="single" w:sz="6" w:space="0" w:color="auto"/>
              <w:left w:val="single" w:sz="6" w:space="0" w:color="auto"/>
              <w:bottom w:val="single" w:sz="6" w:space="0" w:color="auto"/>
              <w:right w:val="single" w:sz="6" w:space="0" w:color="auto"/>
            </w:tcBorders>
          </w:tcPr>
          <w:p w14:paraId="21208374"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40</w:t>
            </w:r>
          </w:p>
          <w:p w14:paraId="775FBDC6"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Zr</w:t>
            </w:r>
          </w:p>
          <w:p w14:paraId="2F003D75"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91.2</w:t>
            </w:r>
          </w:p>
        </w:tc>
        <w:tc>
          <w:tcPr>
            <w:tcW w:w="856" w:type="dxa"/>
            <w:gridSpan w:val="2"/>
            <w:tcBorders>
              <w:top w:val="single" w:sz="6" w:space="0" w:color="auto"/>
              <w:left w:val="single" w:sz="6" w:space="0" w:color="auto"/>
              <w:bottom w:val="single" w:sz="6" w:space="0" w:color="auto"/>
              <w:right w:val="single" w:sz="6" w:space="0" w:color="auto"/>
            </w:tcBorders>
          </w:tcPr>
          <w:p w14:paraId="374273F7"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41</w:t>
            </w:r>
          </w:p>
          <w:p w14:paraId="0B67A8FE"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Nb</w:t>
            </w:r>
          </w:p>
          <w:p w14:paraId="22CADF15"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92.9</w:t>
            </w:r>
          </w:p>
        </w:tc>
        <w:tc>
          <w:tcPr>
            <w:tcW w:w="856" w:type="dxa"/>
            <w:gridSpan w:val="2"/>
            <w:tcBorders>
              <w:top w:val="single" w:sz="6" w:space="0" w:color="auto"/>
              <w:left w:val="single" w:sz="6" w:space="0" w:color="auto"/>
              <w:bottom w:val="single" w:sz="6" w:space="0" w:color="auto"/>
              <w:right w:val="single" w:sz="6" w:space="0" w:color="auto"/>
            </w:tcBorders>
          </w:tcPr>
          <w:p w14:paraId="5BDCF50E"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42</w:t>
            </w:r>
          </w:p>
          <w:p w14:paraId="46B1FE6A"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Mo</w:t>
            </w:r>
          </w:p>
          <w:p w14:paraId="357A0AAA"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95.9</w:t>
            </w:r>
          </w:p>
        </w:tc>
        <w:tc>
          <w:tcPr>
            <w:tcW w:w="856" w:type="dxa"/>
            <w:gridSpan w:val="2"/>
            <w:tcBorders>
              <w:top w:val="single" w:sz="6" w:space="0" w:color="auto"/>
              <w:left w:val="single" w:sz="6" w:space="0" w:color="auto"/>
              <w:bottom w:val="single" w:sz="6" w:space="0" w:color="auto"/>
              <w:right w:val="single" w:sz="6" w:space="0" w:color="auto"/>
            </w:tcBorders>
          </w:tcPr>
          <w:p w14:paraId="25F7F3A7"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43</w:t>
            </w:r>
          </w:p>
          <w:p w14:paraId="344B039E"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Tc</w:t>
            </w:r>
          </w:p>
          <w:p w14:paraId="3CD695D9"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98.9</w:t>
            </w:r>
          </w:p>
        </w:tc>
        <w:tc>
          <w:tcPr>
            <w:tcW w:w="856" w:type="dxa"/>
            <w:gridSpan w:val="2"/>
            <w:tcBorders>
              <w:top w:val="single" w:sz="6" w:space="0" w:color="auto"/>
              <w:left w:val="single" w:sz="6" w:space="0" w:color="auto"/>
              <w:bottom w:val="single" w:sz="6" w:space="0" w:color="auto"/>
              <w:right w:val="single" w:sz="6" w:space="0" w:color="auto"/>
            </w:tcBorders>
          </w:tcPr>
          <w:p w14:paraId="0F3F6A52"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44</w:t>
            </w:r>
          </w:p>
          <w:p w14:paraId="0EDE8004"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Ru</w:t>
            </w:r>
          </w:p>
          <w:p w14:paraId="08E1E416"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101</w:t>
            </w:r>
          </w:p>
        </w:tc>
        <w:tc>
          <w:tcPr>
            <w:tcW w:w="856" w:type="dxa"/>
            <w:gridSpan w:val="2"/>
            <w:tcBorders>
              <w:top w:val="single" w:sz="6" w:space="0" w:color="auto"/>
              <w:left w:val="single" w:sz="6" w:space="0" w:color="auto"/>
              <w:bottom w:val="single" w:sz="6" w:space="0" w:color="auto"/>
              <w:right w:val="single" w:sz="6" w:space="0" w:color="auto"/>
            </w:tcBorders>
          </w:tcPr>
          <w:p w14:paraId="5CF7D02B"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45</w:t>
            </w:r>
          </w:p>
          <w:p w14:paraId="29F9F9F5"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Rh</w:t>
            </w:r>
          </w:p>
          <w:p w14:paraId="75F6FAE7"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103</w:t>
            </w:r>
          </w:p>
        </w:tc>
        <w:tc>
          <w:tcPr>
            <w:tcW w:w="856" w:type="dxa"/>
            <w:gridSpan w:val="2"/>
            <w:tcBorders>
              <w:top w:val="single" w:sz="6" w:space="0" w:color="auto"/>
              <w:left w:val="single" w:sz="6" w:space="0" w:color="auto"/>
              <w:bottom w:val="single" w:sz="6" w:space="0" w:color="auto"/>
              <w:right w:val="single" w:sz="6" w:space="0" w:color="auto"/>
            </w:tcBorders>
          </w:tcPr>
          <w:p w14:paraId="1F045406"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46</w:t>
            </w:r>
          </w:p>
          <w:p w14:paraId="0418376F"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Pd</w:t>
            </w:r>
          </w:p>
          <w:p w14:paraId="30135B37"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106</w:t>
            </w:r>
          </w:p>
        </w:tc>
        <w:tc>
          <w:tcPr>
            <w:tcW w:w="856" w:type="dxa"/>
            <w:gridSpan w:val="2"/>
            <w:tcBorders>
              <w:top w:val="single" w:sz="6" w:space="0" w:color="auto"/>
              <w:left w:val="single" w:sz="6" w:space="0" w:color="auto"/>
              <w:bottom w:val="single" w:sz="6" w:space="0" w:color="auto"/>
              <w:right w:val="single" w:sz="6" w:space="0" w:color="auto"/>
            </w:tcBorders>
          </w:tcPr>
          <w:p w14:paraId="719F282A"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47</w:t>
            </w:r>
          </w:p>
          <w:p w14:paraId="01D4D5A3"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Ag</w:t>
            </w:r>
          </w:p>
          <w:p w14:paraId="5D1483CA"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108</w:t>
            </w:r>
          </w:p>
        </w:tc>
        <w:tc>
          <w:tcPr>
            <w:tcW w:w="856" w:type="dxa"/>
            <w:gridSpan w:val="2"/>
            <w:tcBorders>
              <w:top w:val="single" w:sz="6" w:space="0" w:color="auto"/>
              <w:left w:val="single" w:sz="6" w:space="0" w:color="auto"/>
              <w:bottom w:val="single" w:sz="6" w:space="0" w:color="auto"/>
              <w:right w:val="single" w:sz="6" w:space="0" w:color="auto"/>
            </w:tcBorders>
          </w:tcPr>
          <w:p w14:paraId="7710B15A"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48</w:t>
            </w:r>
          </w:p>
          <w:p w14:paraId="5670B9C9"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Cd</w:t>
            </w:r>
          </w:p>
          <w:p w14:paraId="3D944A08"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112</w:t>
            </w:r>
          </w:p>
        </w:tc>
        <w:tc>
          <w:tcPr>
            <w:tcW w:w="856" w:type="dxa"/>
            <w:gridSpan w:val="2"/>
            <w:tcBorders>
              <w:top w:val="single" w:sz="6" w:space="0" w:color="auto"/>
              <w:left w:val="single" w:sz="6" w:space="0" w:color="auto"/>
              <w:bottom w:val="single" w:sz="6" w:space="0" w:color="auto"/>
              <w:right w:val="single" w:sz="6" w:space="0" w:color="auto"/>
            </w:tcBorders>
          </w:tcPr>
          <w:p w14:paraId="7CE8F1F7"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49</w:t>
            </w:r>
          </w:p>
          <w:p w14:paraId="0F978180"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In</w:t>
            </w:r>
          </w:p>
          <w:p w14:paraId="424FCD36"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115</w:t>
            </w:r>
          </w:p>
        </w:tc>
        <w:tc>
          <w:tcPr>
            <w:tcW w:w="856" w:type="dxa"/>
            <w:gridSpan w:val="2"/>
            <w:tcBorders>
              <w:top w:val="single" w:sz="6" w:space="0" w:color="auto"/>
              <w:left w:val="single" w:sz="6" w:space="0" w:color="auto"/>
              <w:bottom w:val="single" w:sz="6" w:space="0" w:color="auto"/>
              <w:right w:val="single" w:sz="6" w:space="0" w:color="auto"/>
            </w:tcBorders>
          </w:tcPr>
          <w:p w14:paraId="0A8075EC"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50</w:t>
            </w:r>
          </w:p>
          <w:p w14:paraId="7D38A863"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Sn</w:t>
            </w:r>
          </w:p>
          <w:p w14:paraId="01A0CD03"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119</w:t>
            </w:r>
          </w:p>
        </w:tc>
        <w:tc>
          <w:tcPr>
            <w:tcW w:w="856" w:type="dxa"/>
            <w:gridSpan w:val="2"/>
            <w:tcBorders>
              <w:top w:val="single" w:sz="6" w:space="0" w:color="auto"/>
              <w:left w:val="single" w:sz="6" w:space="0" w:color="auto"/>
              <w:bottom w:val="single" w:sz="6" w:space="0" w:color="auto"/>
              <w:right w:val="single" w:sz="6" w:space="0" w:color="auto"/>
            </w:tcBorders>
          </w:tcPr>
          <w:p w14:paraId="10E5A710"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51</w:t>
            </w:r>
          </w:p>
          <w:p w14:paraId="5546C26A"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Sb</w:t>
            </w:r>
          </w:p>
          <w:p w14:paraId="169D4B4B"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122</w:t>
            </w:r>
          </w:p>
        </w:tc>
        <w:tc>
          <w:tcPr>
            <w:tcW w:w="856" w:type="dxa"/>
            <w:gridSpan w:val="2"/>
            <w:tcBorders>
              <w:top w:val="single" w:sz="6" w:space="0" w:color="auto"/>
              <w:left w:val="single" w:sz="6" w:space="0" w:color="auto"/>
              <w:bottom w:val="single" w:sz="6" w:space="0" w:color="auto"/>
              <w:right w:val="single" w:sz="6" w:space="0" w:color="auto"/>
            </w:tcBorders>
          </w:tcPr>
          <w:p w14:paraId="2B5E31E5"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52</w:t>
            </w:r>
          </w:p>
          <w:p w14:paraId="57ACFA21"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proofErr w:type="spellStart"/>
            <w:r w:rsidRPr="00A17DE6">
              <w:rPr>
                <w:rFonts w:ascii="Arial" w:hAnsi="Arial" w:cs="Arial"/>
                <w:b/>
              </w:rPr>
              <w:t>Te</w:t>
            </w:r>
            <w:proofErr w:type="spellEnd"/>
          </w:p>
          <w:p w14:paraId="220498F6"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128</w:t>
            </w:r>
          </w:p>
        </w:tc>
        <w:tc>
          <w:tcPr>
            <w:tcW w:w="856" w:type="dxa"/>
            <w:gridSpan w:val="2"/>
            <w:tcBorders>
              <w:top w:val="single" w:sz="6" w:space="0" w:color="auto"/>
              <w:left w:val="single" w:sz="6" w:space="0" w:color="auto"/>
              <w:bottom w:val="single" w:sz="6" w:space="0" w:color="auto"/>
              <w:right w:val="single" w:sz="6" w:space="0" w:color="auto"/>
            </w:tcBorders>
          </w:tcPr>
          <w:p w14:paraId="256CC818"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53</w:t>
            </w:r>
          </w:p>
          <w:p w14:paraId="5945196F"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I</w:t>
            </w:r>
          </w:p>
          <w:p w14:paraId="4AED9390"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127</w:t>
            </w:r>
          </w:p>
        </w:tc>
        <w:tc>
          <w:tcPr>
            <w:tcW w:w="856" w:type="dxa"/>
            <w:tcBorders>
              <w:top w:val="single" w:sz="6" w:space="0" w:color="auto"/>
              <w:left w:val="single" w:sz="6" w:space="0" w:color="auto"/>
              <w:bottom w:val="single" w:sz="6" w:space="0" w:color="auto"/>
              <w:right w:val="single" w:sz="6" w:space="0" w:color="auto"/>
            </w:tcBorders>
          </w:tcPr>
          <w:p w14:paraId="1742C5CB"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54</w:t>
            </w:r>
          </w:p>
          <w:p w14:paraId="77AAC559"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Xe</w:t>
            </w:r>
          </w:p>
          <w:p w14:paraId="6D61E7E8"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131</w:t>
            </w:r>
          </w:p>
        </w:tc>
      </w:tr>
      <w:tr w:rsidR="00CB02D2" w:rsidRPr="00A17DE6" w14:paraId="496F349C" w14:textId="77777777" w:rsidTr="00E83386">
        <w:trPr>
          <w:cantSplit/>
          <w:trHeight w:hRule="exact" w:val="900"/>
        </w:trPr>
        <w:tc>
          <w:tcPr>
            <w:tcW w:w="856" w:type="dxa"/>
            <w:tcBorders>
              <w:top w:val="single" w:sz="6" w:space="0" w:color="auto"/>
              <w:left w:val="single" w:sz="6" w:space="0" w:color="auto"/>
              <w:bottom w:val="single" w:sz="6" w:space="0" w:color="auto"/>
              <w:right w:val="single" w:sz="6" w:space="0" w:color="auto"/>
            </w:tcBorders>
          </w:tcPr>
          <w:p w14:paraId="133A8DF9"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55</w:t>
            </w:r>
          </w:p>
          <w:p w14:paraId="48653A29"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Cs</w:t>
            </w:r>
          </w:p>
          <w:p w14:paraId="6E751347"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133</w:t>
            </w:r>
          </w:p>
        </w:tc>
        <w:tc>
          <w:tcPr>
            <w:tcW w:w="856" w:type="dxa"/>
            <w:tcBorders>
              <w:top w:val="single" w:sz="6" w:space="0" w:color="auto"/>
              <w:left w:val="single" w:sz="6" w:space="0" w:color="auto"/>
              <w:bottom w:val="single" w:sz="6" w:space="0" w:color="auto"/>
              <w:right w:val="double" w:sz="6" w:space="0" w:color="auto"/>
            </w:tcBorders>
          </w:tcPr>
          <w:p w14:paraId="1C718993"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56</w:t>
            </w:r>
          </w:p>
          <w:p w14:paraId="4AB78CC4"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Ba</w:t>
            </w:r>
          </w:p>
          <w:p w14:paraId="7EA0162A"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137</w:t>
            </w:r>
          </w:p>
        </w:tc>
        <w:tc>
          <w:tcPr>
            <w:tcW w:w="856" w:type="dxa"/>
            <w:gridSpan w:val="2"/>
            <w:tcBorders>
              <w:top w:val="single" w:sz="6" w:space="0" w:color="auto"/>
              <w:left w:val="nil"/>
              <w:right w:val="single" w:sz="6" w:space="0" w:color="auto"/>
            </w:tcBorders>
          </w:tcPr>
          <w:p w14:paraId="5E7F36BA"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71</w:t>
            </w:r>
          </w:p>
          <w:p w14:paraId="516365F2"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Lu</w:t>
            </w:r>
          </w:p>
          <w:p w14:paraId="6D4ACFBA"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175</w:t>
            </w:r>
          </w:p>
          <w:p w14:paraId="6A0FF21A"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tc>
        <w:tc>
          <w:tcPr>
            <w:tcW w:w="856" w:type="dxa"/>
            <w:gridSpan w:val="2"/>
            <w:tcBorders>
              <w:top w:val="single" w:sz="6" w:space="0" w:color="auto"/>
              <w:left w:val="single" w:sz="6" w:space="0" w:color="auto"/>
              <w:right w:val="single" w:sz="6" w:space="0" w:color="auto"/>
            </w:tcBorders>
          </w:tcPr>
          <w:p w14:paraId="00C7C011"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72</w:t>
            </w:r>
          </w:p>
          <w:p w14:paraId="0A1FFFE1"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Hf</w:t>
            </w:r>
          </w:p>
          <w:p w14:paraId="08A81AF5"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179</w:t>
            </w:r>
          </w:p>
        </w:tc>
        <w:tc>
          <w:tcPr>
            <w:tcW w:w="856" w:type="dxa"/>
            <w:gridSpan w:val="2"/>
            <w:tcBorders>
              <w:top w:val="single" w:sz="6" w:space="0" w:color="auto"/>
              <w:left w:val="single" w:sz="6" w:space="0" w:color="auto"/>
              <w:right w:val="single" w:sz="6" w:space="0" w:color="auto"/>
            </w:tcBorders>
          </w:tcPr>
          <w:p w14:paraId="341EDB2B"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73</w:t>
            </w:r>
          </w:p>
          <w:p w14:paraId="1ECADE9F"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Ta</w:t>
            </w:r>
          </w:p>
          <w:p w14:paraId="67CB3B5C"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181</w:t>
            </w:r>
          </w:p>
        </w:tc>
        <w:tc>
          <w:tcPr>
            <w:tcW w:w="856" w:type="dxa"/>
            <w:gridSpan w:val="2"/>
            <w:tcBorders>
              <w:top w:val="single" w:sz="6" w:space="0" w:color="auto"/>
              <w:left w:val="single" w:sz="6" w:space="0" w:color="auto"/>
              <w:right w:val="single" w:sz="6" w:space="0" w:color="auto"/>
            </w:tcBorders>
          </w:tcPr>
          <w:p w14:paraId="7AB12673"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74</w:t>
            </w:r>
          </w:p>
          <w:p w14:paraId="791D1331"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W</w:t>
            </w:r>
          </w:p>
          <w:p w14:paraId="6B764419"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184</w:t>
            </w:r>
          </w:p>
        </w:tc>
        <w:tc>
          <w:tcPr>
            <w:tcW w:w="856" w:type="dxa"/>
            <w:gridSpan w:val="2"/>
            <w:tcBorders>
              <w:top w:val="single" w:sz="6" w:space="0" w:color="auto"/>
              <w:left w:val="single" w:sz="6" w:space="0" w:color="auto"/>
              <w:right w:val="single" w:sz="6" w:space="0" w:color="auto"/>
            </w:tcBorders>
          </w:tcPr>
          <w:p w14:paraId="331F5251"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75</w:t>
            </w:r>
          </w:p>
          <w:p w14:paraId="53A5C22B"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Re</w:t>
            </w:r>
          </w:p>
          <w:p w14:paraId="1916D62C"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186</w:t>
            </w:r>
          </w:p>
        </w:tc>
        <w:tc>
          <w:tcPr>
            <w:tcW w:w="856" w:type="dxa"/>
            <w:gridSpan w:val="2"/>
            <w:tcBorders>
              <w:top w:val="single" w:sz="6" w:space="0" w:color="auto"/>
              <w:left w:val="single" w:sz="6" w:space="0" w:color="auto"/>
              <w:right w:val="single" w:sz="6" w:space="0" w:color="auto"/>
            </w:tcBorders>
          </w:tcPr>
          <w:p w14:paraId="1C2314B4"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76</w:t>
            </w:r>
          </w:p>
          <w:p w14:paraId="08DDF225"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proofErr w:type="spellStart"/>
            <w:r w:rsidRPr="00A17DE6">
              <w:rPr>
                <w:rFonts w:ascii="Arial" w:hAnsi="Arial" w:cs="Arial"/>
                <w:b/>
              </w:rPr>
              <w:t>Os</w:t>
            </w:r>
            <w:proofErr w:type="spellEnd"/>
          </w:p>
          <w:p w14:paraId="459F241F"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190</w:t>
            </w:r>
          </w:p>
        </w:tc>
        <w:tc>
          <w:tcPr>
            <w:tcW w:w="856" w:type="dxa"/>
            <w:gridSpan w:val="2"/>
            <w:tcBorders>
              <w:top w:val="single" w:sz="6" w:space="0" w:color="auto"/>
              <w:left w:val="single" w:sz="6" w:space="0" w:color="auto"/>
              <w:right w:val="single" w:sz="6" w:space="0" w:color="auto"/>
            </w:tcBorders>
          </w:tcPr>
          <w:p w14:paraId="05399953"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77</w:t>
            </w:r>
          </w:p>
          <w:p w14:paraId="0DBBB363"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proofErr w:type="spellStart"/>
            <w:r w:rsidRPr="00A17DE6">
              <w:rPr>
                <w:rFonts w:ascii="Arial" w:hAnsi="Arial" w:cs="Arial"/>
                <w:b/>
              </w:rPr>
              <w:t>Ir</w:t>
            </w:r>
            <w:proofErr w:type="spellEnd"/>
          </w:p>
          <w:p w14:paraId="74DD9336"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192</w:t>
            </w:r>
          </w:p>
        </w:tc>
        <w:tc>
          <w:tcPr>
            <w:tcW w:w="856" w:type="dxa"/>
            <w:gridSpan w:val="2"/>
            <w:tcBorders>
              <w:top w:val="single" w:sz="6" w:space="0" w:color="auto"/>
              <w:left w:val="single" w:sz="6" w:space="0" w:color="auto"/>
              <w:bottom w:val="single" w:sz="6" w:space="0" w:color="auto"/>
              <w:right w:val="single" w:sz="6" w:space="0" w:color="auto"/>
            </w:tcBorders>
          </w:tcPr>
          <w:p w14:paraId="73656BEF"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78</w:t>
            </w:r>
          </w:p>
          <w:p w14:paraId="14EAB0A1"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Pt</w:t>
            </w:r>
          </w:p>
          <w:p w14:paraId="0A86CD42"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195</w:t>
            </w:r>
          </w:p>
        </w:tc>
        <w:tc>
          <w:tcPr>
            <w:tcW w:w="856" w:type="dxa"/>
            <w:gridSpan w:val="2"/>
            <w:tcBorders>
              <w:top w:val="single" w:sz="6" w:space="0" w:color="auto"/>
              <w:left w:val="single" w:sz="6" w:space="0" w:color="auto"/>
              <w:bottom w:val="single" w:sz="6" w:space="0" w:color="auto"/>
              <w:right w:val="single" w:sz="6" w:space="0" w:color="auto"/>
            </w:tcBorders>
          </w:tcPr>
          <w:p w14:paraId="707D1C5D"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79</w:t>
            </w:r>
          </w:p>
          <w:p w14:paraId="0AB60F41"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Au</w:t>
            </w:r>
          </w:p>
          <w:p w14:paraId="0573E0A5"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197</w:t>
            </w:r>
          </w:p>
        </w:tc>
        <w:tc>
          <w:tcPr>
            <w:tcW w:w="856" w:type="dxa"/>
            <w:gridSpan w:val="2"/>
            <w:tcBorders>
              <w:top w:val="single" w:sz="6" w:space="0" w:color="auto"/>
              <w:left w:val="single" w:sz="6" w:space="0" w:color="auto"/>
              <w:bottom w:val="single" w:sz="6" w:space="0" w:color="auto"/>
              <w:right w:val="single" w:sz="6" w:space="0" w:color="auto"/>
            </w:tcBorders>
          </w:tcPr>
          <w:p w14:paraId="497DDDFA"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80</w:t>
            </w:r>
          </w:p>
          <w:p w14:paraId="7CB996F5"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Hg</w:t>
            </w:r>
          </w:p>
          <w:p w14:paraId="76E13EB8"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201</w:t>
            </w:r>
          </w:p>
        </w:tc>
        <w:tc>
          <w:tcPr>
            <w:tcW w:w="856" w:type="dxa"/>
            <w:gridSpan w:val="2"/>
            <w:tcBorders>
              <w:top w:val="single" w:sz="6" w:space="0" w:color="auto"/>
              <w:left w:val="single" w:sz="6" w:space="0" w:color="auto"/>
              <w:bottom w:val="single" w:sz="6" w:space="0" w:color="auto"/>
              <w:right w:val="single" w:sz="6" w:space="0" w:color="auto"/>
            </w:tcBorders>
          </w:tcPr>
          <w:p w14:paraId="3A3013A7"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81</w:t>
            </w:r>
          </w:p>
          <w:p w14:paraId="616EBC6A"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Tl</w:t>
            </w:r>
          </w:p>
          <w:p w14:paraId="703F2B09"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204</w:t>
            </w:r>
          </w:p>
        </w:tc>
        <w:tc>
          <w:tcPr>
            <w:tcW w:w="856" w:type="dxa"/>
            <w:gridSpan w:val="2"/>
            <w:tcBorders>
              <w:top w:val="single" w:sz="6" w:space="0" w:color="auto"/>
              <w:left w:val="single" w:sz="6" w:space="0" w:color="auto"/>
              <w:bottom w:val="single" w:sz="6" w:space="0" w:color="auto"/>
              <w:right w:val="single" w:sz="6" w:space="0" w:color="auto"/>
            </w:tcBorders>
          </w:tcPr>
          <w:p w14:paraId="4262F420"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82</w:t>
            </w:r>
          </w:p>
          <w:p w14:paraId="693C5334"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Pb</w:t>
            </w:r>
          </w:p>
          <w:p w14:paraId="4A50DB17"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207</w:t>
            </w:r>
          </w:p>
        </w:tc>
        <w:tc>
          <w:tcPr>
            <w:tcW w:w="856" w:type="dxa"/>
            <w:gridSpan w:val="2"/>
            <w:tcBorders>
              <w:top w:val="single" w:sz="6" w:space="0" w:color="auto"/>
              <w:left w:val="single" w:sz="6" w:space="0" w:color="auto"/>
              <w:bottom w:val="single" w:sz="6" w:space="0" w:color="auto"/>
              <w:right w:val="single" w:sz="6" w:space="0" w:color="auto"/>
            </w:tcBorders>
          </w:tcPr>
          <w:p w14:paraId="1AF1DC19"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83</w:t>
            </w:r>
          </w:p>
          <w:p w14:paraId="4B955D49"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Bi</w:t>
            </w:r>
          </w:p>
          <w:p w14:paraId="3C2887D2"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209</w:t>
            </w:r>
          </w:p>
        </w:tc>
        <w:tc>
          <w:tcPr>
            <w:tcW w:w="856" w:type="dxa"/>
            <w:gridSpan w:val="2"/>
            <w:tcBorders>
              <w:top w:val="single" w:sz="6" w:space="0" w:color="auto"/>
              <w:left w:val="single" w:sz="6" w:space="0" w:color="auto"/>
              <w:bottom w:val="single" w:sz="6" w:space="0" w:color="auto"/>
              <w:right w:val="single" w:sz="6" w:space="0" w:color="auto"/>
            </w:tcBorders>
          </w:tcPr>
          <w:p w14:paraId="79EF5602"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84</w:t>
            </w:r>
          </w:p>
          <w:p w14:paraId="6DC378F2"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Po</w:t>
            </w:r>
          </w:p>
          <w:p w14:paraId="7F03BD3E"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210</w:t>
            </w:r>
          </w:p>
        </w:tc>
        <w:tc>
          <w:tcPr>
            <w:tcW w:w="856" w:type="dxa"/>
            <w:gridSpan w:val="2"/>
            <w:tcBorders>
              <w:top w:val="single" w:sz="6" w:space="0" w:color="auto"/>
              <w:left w:val="single" w:sz="6" w:space="0" w:color="auto"/>
              <w:bottom w:val="single" w:sz="6" w:space="0" w:color="auto"/>
              <w:right w:val="single" w:sz="6" w:space="0" w:color="auto"/>
            </w:tcBorders>
          </w:tcPr>
          <w:p w14:paraId="4D7FF1ED"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85</w:t>
            </w:r>
          </w:p>
          <w:p w14:paraId="4070FB6C"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At</w:t>
            </w:r>
          </w:p>
          <w:p w14:paraId="496A2E68"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210</w:t>
            </w:r>
          </w:p>
        </w:tc>
        <w:tc>
          <w:tcPr>
            <w:tcW w:w="856" w:type="dxa"/>
            <w:tcBorders>
              <w:top w:val="single" w:sz="6" w:space="0" w:color="auto"/>
              <w:left w:val="single" w:sz="6" w:space="0" w:color="auto"/>
              <w:bottom w:val="single" w:sz="6" w:space="0" w:color="auto"/>
              <w:right w:val="single" w:sz="6" w:space="0" w:color="auto"/>
            </w:tcBorders>
          </w:tcPr>
          <w:p w14:paraId="09833343"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86</w:t>
            </w:r>
          </w:p>
          <w:p w14:paraId="09523EE6"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Rn</w:t>
            </w:r>
          </w:p>
          <w:p w14:paraId="3343C1D1"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222</w:t>
            </w:r>
          </w:p>
        </w:tc>
      </w:tr>
      <w:tr w:rsidR="00CB02D2" w:rsidRPr="00A17DE6" w14:paraId="25DD837F" w14:textId="77777777" w:rsidTr="00E83386">
        <w:trPr>
          <w:cantSplit/>
          <w:trHeight w:hRule="exact" w:val="900"/>
        </w:trPr>
        <w:tc>
          <w:tcPr>
            <w:tcW w:w="856" w:type="dxa"/>
            <w:tcBorders>
              <w:top w:val="single" w:sz="6" w:space="0" w:color="auto"/>
              <w:left w:val="single" w:sz="6" w:space="0" w:color="auto"/>
              <w:bottom w:val="single" w:sz="6" w:space="0" w:color="auto"/>
              <w:right w:val="single" w:sz="6" w:space="0" w:color="auto"/>
            </w:tcBorders>
          </w:tcPr>
          <w:p w14:paraId="4A421BAA"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87</w:t>
            </w:r>
          </w:p>
          <w:p w14:paraId="652C1E2D"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Fr</w:t>
            </w:r>
          </w:p>
          <w:p w14:paraId="688E80E2"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223</w:t>
            </w:r>
          </w:p>
        </w:tc>
        <w:tc>
          <w:tcPr>
            <w:tcW w:w="856" w:type="dxa"/>
            <w:tcBorders>
              <w:top w:val="single" w:sz="6" w:space="0" w:color="auto"/>
              <w:left w:val="single" w:sz="6" w:space="0" w:color="auto"/>
              <w:bottom w:val="single" w:sz="6" w:space="0" w:color="auto"/>
              <w:right w:val="double" w:sz="6" w:space="0" w:color="auto"/>
            </w:tcBorders>
          </w:tcPr>
          <w:p w14:paraId="3DF34474"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88</w:t>
            </w:r>
          </w:p>
          <w:p w14:paraId="3895F4A0"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Ra</w:t>
            </w:r>
          </w:p>
          <w:p w14:paraId="6BD679D6"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226</w:t>
            </w:r>
          </w:p>
        </w:tc>
        <w:tc>
          <w:tcPr>
            <w:tcW w:w="856" w:type="dxa"/>
            <w:gridSpan w:val="2"/>
            <w:tcBorders>
              <w:top w:val="single" w:sz="6" w:space="0" w:color="auto"/>
              <w:left w:val="nil"/>
              <w:bottom w:val="single" w:sz="6" w:space="0" w:color="auto"/>
              <w:right w:val="single" w:sz="6" w:space="0" w:color="auto"/>
            </w:tcBorders>
          </w:tcPr>
          <w:p w14:paraId="1E0CED2C"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103</w:t>
            </w:r>
          </w:p>
          <w:p w14:paraId="70F37025"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Lr</w:t>
            </w:r>
          </w:p>
          <w:p w14:paraId="4622405D"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262</w:t>
            </w:r>
          </w:p>
        </w:tc>
        <w:tc>
          <w:tcPr>
            <w:tcW w:w="856" w:type="dxa"/>
            <w:gridSpan w:val="2"/>
            <w:tcBorders>
              <w:top w:val="single" w:sz="6" w:space="0" w:color="auto"/>
              <w:left w:val="single" w:sz="6" w:space="0" w:color="auto"/>
              <w:bottom w:val="single" w:sz="6" w:space="0" w:color="auto"/>
              <w:right w:val="single" w:sz="6" w:space="0" w:color="auto"/>
            </w:tcBorders>
          </w:tcPr>
          <w:p w14:paraId="2B0C129E"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104</w:t>
            </w:r>
          </w:p>
          <w:p w14:paraId="09330148"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Rf</w:t>
            </w:r>
          </w:p>
        </w:tc>
        <w:tc>
          <w:tcPr>
            <w:tcW w:w="856" w:type="dxa"/>
            <w:gridSpan w:val="2"/>
            <w:tcBorders>
              <w:top w:val="single" w:sz="6" w:space="0" w:color="auto"/>
              <w:left w:val="single" w:sz="6" w:space="0" w:color="auto"/>
              <w:bottom w:val="single" w:sz="6" w:space="0" w:color="auto"/>
              <w:right w:val="single" w:sz="6" w:space="0" w:color="auto"/>
            </w:tcBorders>
          </w:tcPr>
          <w:p w14:paraId="04C4DE62"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105</w:t>
            </w:r>
          </w:p>
          <w:p w14:paraId="0F94040F"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Db</w:t>
            </w:r>
          </w:p>
        </w:tc>
        <w:tc>
          <w:tcPr>
            <w:tcW w:w="856" w:type="dxa"/>
            <w:gridSpan w:val="2"/>
            <w:tcBorders>
              <w:top w:val="single" w:sz="6" w:space="0" w:color="auto"/>
              <w:left w:val="single" w:sz="6" w:space="0" w:color="auto"/>
              <w:bottom w:val="single" w:sz="6" w:space="0" w:color="auto"/>
              <w:right w:val="single" w:sz="6" w:space="0" w:color="auto"/>
            </w:tcBorders>
          </w:tcPr>
          <w:p w14:paraId="3C6C7E9A"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106</w:t>
            </w:r>
          </w:p>
          <w:p w14:paraId="2941BAE7"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Sg</w:t>
            </w:r>
          </w:p>
        </w:tc>
        <w:tc>
          <w:tcPr>
            <w:tcW w:w="856" w:type="dxa"/>
            <w:gridSpan w:val="2"/>
            <w:tcBorders>
              <w:top w:val="single" w:sz="6" w:space="0" w:color="auto"/>
              <w:left w:val="single" w:sz="6" w:space="0" w:color="auto"/>
              <w:bottom w:val="single" w:sz="6" w:space="0" w:color="auto"/>
              <w:right w:val="single" w:sz="6" w:space="0" w:color="auto"/>
            </w:tcBorders>
          </w:tcPr>
          <w:p w14:paraId="59AC0B67"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107</w:t>
            </w:r>
          </w:p>
          <w:p w14:paraId="383E664E"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proofErr w:type="spellStart"/>
            <w:r w:rsidRPr="00A17DE6">
              <w:rPr>
                <w:rFonts w:ascii="Arial" w:hAnsi="Arial" w:cs="Arial"/>
                <w:b/>
              </w:rPr>
              <w:t>Bh</w:t>
            </w:r>
            <w:proofErr w:type="spellEnd"/>
          </w:p>
        </w:tc>
        <w:tc>
          <w:tcPr>
            <w:tcW w:w="856" w:type="dxa"/>
            <w:gridSpan w:val="2"/>
            <w:tcBorders>
              <w:top w:val="single" w:sz="6" w:space="0" w:color="auto"/>
              <w:bottom w:val="single" w:sz="6" w:space="0" w:color="auto"/>
              <w:right w:val="single" w:sz="6" w:space="0" w:color="auto"/>
            </w:tcBorders>
          </w:tcPr>
          <w:p w14:paraId="4CE789CA"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108</w:t>
            </w:r>
          </w:p>
          <w:p w14:paraId="699DE0D9"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Hs</w:t>
            </w:r>
          </w:p>
        </w:tc>
        <w:tc>
          <w:tcPr>
            <w:tcW w:w="856" w:type="dxa"/>
            <w:gridSpan w:val="2"/>
            <w:tcBorders>
              <w:top w:val="single" w:sz="6" w:space="0" w:color="auto"/>
              <w:left w:val="single" w:sz="6" w:space="0" w:color="auto"/>
              <w:bottom w:val="single" w:sz="6" w:space="0" w:color="auto"/>
              <w:right w:val="single" w:sz="6" w:space="0" w:color="auto"/>
            </w:tcBorders>
          </w:tcPr>
          <w:p w14:paraId="68C7D632"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109</w:t>
            </w:r>
          </w:p>
          <w:p w14:paraId="5571358C"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Mt</w:t>
            </w:r>
          </w:p>
        </w:tc>
        <w:tc>
          <w:tcPr>
            <w:tcW w:w="856" w:type="dxa"/>
            <w:gridSpan w:val="2"/>
            <w:tcBorders>
              <w:left w:val="nil"/>
            </w:tcBorders>
          </w:tcPr>
          <w:p w14:paraId="73201F96"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tc>
        <w:tc>
          <w:tcPr>
            <w:tcW w:w="856" w:type="dxa"/>
            <w:gridSpan w:val="2"/>
          </w:tcPr>
          <w:p w14:paraId="3268B4A1"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tc>
        <w:tc>
          <w:tcPr>
            <w:tcW w:w="856" w:type="dxa"/>
            <w:gridSpan w:val="2"/>
          </w:tcPr>
          <w:p w14:paraId="75E65722"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tc>
        <w:tc>
          <w:tcPr>
            <w:tcW w:w="856" w:type="dxa"/>
            <w:gridSpan w:val="2"/>
          </w:tcPr>
          <w:p w14:paraId="20A99A9B"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tc>
        <w:tc>
          <w:tcPr>
            <w:tcW w:w="856" w:type="dxa"/>
            <w:gridSpan w:val="2"/>
          </w:tcPr>
          <w:p w14:paraId="259CEB7A"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tc>
        <w:tc>
          <w:tcPr>
            <w:tcW w:w="856" w:type="dxa"/>
            <w:gridSpan w:val="2"/>
          </w:tcPr>
          <w:p w14:paraId="10025F85"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tc>
        <w:tc>
          <w:tcPr>
            <w:tcW w:w="856" w:type="dxa"/>
            <w:gridSpan w:val="2"/>
          </w:tcPr>
          <w:p w14:paraId="46172DA2"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tc>
        <w:tc>
          <w:tcPr>
            <w:tcW w:w="856" w:type="dxa"/>
            <w:gridSpan w:val="2"/>
          </w:tcPr>
          <w:p w14:paraId="023E8229"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tc>
        <w:tc>
          <w:tcPr>
            <w:tcW w:w="856" w:type="dxa"/>
          </w:tcPr>
          <w:p w14:paraId="33141E5C"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tc>
      </w:tr>
      <w:tr w:rsidR="00CB02D2" w:rsidRPr="00A17DE6" w14:paraId="5805B4F8" w14:textId="77777777" w:rsidTr="00E83386">
        <w:trPr>
          <w:cantSplit/>
          <w:trHeight w:hRule="exact" w:val="700"/>
        </w:trPr>
        <w:tc>
          <w:tcPr>
            <w:tcW w:w="856" w:type="dxa"/>
          </w:tcPr>
          <w:p w14:paraId="3E0A61F9"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rPr>
            </w:pPr>
          </w:p>
        </w:tc>
        <w:tc>
          <w:tcPr>
            <w:tcW w:w="856" w:type="dxa"/>
          </w:tcPr>
          <w:p w14:paraId="2F5D6832"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rPr>
            </w:pPr>
          </w:p>
        </w:tc>
        <w:tc>
          <w:tcPr>
            <w:tcW w:w="856" w:type="dxa"/>
            <w:gridSpan w:val="2"/>
          </w:tcPr>
          <w:p w14:paraId="2D731EBB"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tc>
        <w:tc>
          <w:tcPr>
            <w:tcW w:w="856" w:type="dxa"/>
            <w:gridSpan w:val="2"/>
          </w:tcPr>
          <w:p w14:paraId="346EBA3C"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tc>
        <w:tc>
          <w:tcPr>
            <w:tcW w:w="856" w:type="dxa"/>
            <w:gridSpan w:val="2"/>
          </w:tcPr>
          <w:p w14:paraId="16EB6285"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tc>
        <w:tc>
          <w:tcPr>
            <w:tcW w:w="856" w:type="dxa"/>
            <w:gridSpan w:val="2"/>
          </w:tcPr>
          <w:p w14:paraId="5F2F502C"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tc>
        <w:tc>
          <w:tcPr>
            <w:tcW w:w="856" w:type="dxa"/>
            <w:gridSpan w:val="2"/>
          </w:tcPr>
          <w:p w14:paraId="3523893E"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tc>
        <w:tc>
          <w:tcPr>
            <w:tcW w:w="856" w:type="dxa"/>
            <w:gridSpan w:val="2"/>
          </w:tcPr>
          <w:p w14:paraId="2F54E086"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tc>
        <w:tc>
          <w:tcPr>
            <w:tcW w:w="856" w:type="dxa"/>
            <w:gridSpan w:val="2"/>
          </w:tcPr>
          <w:p w14:paraId="663635B7"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tc>
        <w:tc>
          <w:tcPr>
            <w:tcW w:w="856" w:type="dxa"/>
            <w:gridSpan w:val="2"/>
          </w:tcPr>
          <w:p w14:paraId="48B7A0CB"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tc>
        <w:tc>
          <w:tcPr>
            <w:tcW w:w="856" w:type="dxa"/>
            <w:gridSpan w:val="2"/>
          </w:tcPr>
          <w:p w14:paraId="47A07A7D"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tc>
        <w:tc>
          <w:tcPr>
            <w:tcW w:w="856" w:type="dxa"/>
            <w:gridSpan w:val="2"/>
          </w:tcPr>
          <w:p w14:paraId="7287F914"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tc>
        <w:tc>
          <w:tcPr>
            <w:tcW w:w="856" w:type="dxa"/>
            <w:gridSpan w:val="2"/>
          </w:tcPr>
          <w:p w14:paraId="656B7524"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tc>
        <w:tc>
          <w:tcPr>
            <w:tcW w:w="856" w:type="dxa"/>
            <w:gridSpan w:val="2"/>
          </w:tcPr>
          <w:p w14:paraId="6679D01A"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tc>
        <w:tc>
          <w:tcPr>
            <w:tcW w:w="856" w:type="dxa"/>
            <w:gridSpan w:val="2"/>
          </w:tcPr>
          <w:p w14:paraId="6A31501B"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tc>
        <w:tc>
          <w:tcPr>
            <w:tcW w:w="856" w:type="dxa"/>
            <w:gridSpan w:val="2"/>
          </w:tcPr>
          <w:p w14:paraId="00DB13C6"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tc>
        <w:tc>
          <w:tcPr>
            <w:tcW w:w="856" w:type="dxa"/>
            <w:gridSpan w:val="2"/>
          </w:tcPr>
          <w:p w14:paraId="6F923EFC"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tc>
        <w:tc>
          <w:tcPr>
            <w:tcW w:w="856" w:type="dxa"/>
          </w:tcPr>
          <w:p w14:paraId="58874242"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tc>
      </w:tr>
      <w:tr w:rsidR="00CB02D2" w:rsidRPr="00A17DE6" w14:paraId="710C5F9A" w14:textId="77777777" w:rsidTr="00E83386">
        <w:trPr>
          <w:gridAfter w:val="2"/>
          <w:wAfter w:w="865" w:type="dxa"/>
          <w:cantSplit/>
          <w:trHeight w:hRule="exact" w:val="900"/>
        </w:trPr>
        <w:tc>
          <w:tcPr>
            <w:tcW w:w="2559" w:type="dxa"/>
            <w:gridSpan w:val="3"/>
          </w:tcPr>
          <w:p w14:paraId="6DFC6382"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p w14:paraId="06827521"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Lanthanide Series</w:t>
            </w:r>
          </w:p>
        </w:tc>
        <w:tc>
          <w:tcPr>
            <w:tcW w:w="856" w:type="dxa"/>
            <w:gridSpan w:val="2"/>
            <w:tcBorders>
              <w:top w:val="single" w:sz="6" w:space="0" w:color="auto"/>
              <w:left w:val="single" w:sz="6" w:space="0" w:color="auto"/>
              <w:bottom w:val="single" w:sz="6" w:space="0" w:color="auto"/>
              <w:right w:val="single" w:sz="6" w:space="0" w:color="auto"/>
            </w:tcBorders>
          </w:tcPr>
          <w:p w14:paraId="55D4330D"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57</w:t>
            </w:r>
          </w:p>
          <w:p w14:paraId="48B75F2D"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La</w:t>
            </w:r>
          </w:p>
          <w:p w14:paraId="3DCB18F0"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139</w:t>
            </w:r>
          </w:p>
        </w:tc>
        <w:tc>
          <w:tcPr>
            <w:tcW w:w="856" w:type="dxa"/>
            <w:gridSpan w:val="2"/>
            <w:tcBorders>
              <w:top w:val="single" w:sz="6" w:space="0" w:color="auto"/>
              <w:left w:val="single" w:sz="6" w:space="0" w:color="auto"/>
              <w:bottom w:val="single" w:sz="6" w:space="0" w:color="auto"/>
              <w:right w:val="single" w:sz="6" w:space="0" w:color="auto"/>
            </w:tcBorders>
          </w:tcPr>
          <w:p w14:paraId="338895FD"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58</w:t>
            </w:r>
          </w:p>
          <w:p w14:paraId="19EEECD8"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Ce</w:t>
            </w:r>
          </w:p>
          <w:p w14:paraId="7E00DD74"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140</w:t>
            </w:r>
          </w:p>
        </w:tc>
        <w:tc>
          <w:tcPr>
            <w:tcW w:w="856" w:type="dxa"/>
            <w:gridSpan w:val="2"/>
            <w:tcBorders>
              <w:top w:val="single" w:sz="6" w:space="0" w:color="auto"/>
              <w:left w:val="single" w:sz="6" w:space="0" w:color="auto"/>
              <w:bottom w:val="single" w:sz="6" w:space="0" w:color="auto"/>
              <w:right w:val="single" w:sz="6" w:space="0" w:color="auto"/>
            </w:tcBorders>
          </w:tcPr>
          <w:p w14:paraId="023C93D2"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59</w:t>
            </w:r>
          </w:p>
          <w:p w14:paraId="68FF8952"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proofErr w:type="spellStart"/>
            <w:r w:rsidRPr="00A17DE6">
              <w:rPr>
                <w:rFonts w:ascii="Arial" w:hAnsi="Arial" w:cs="Arial"/>
                <w:b/>
              </w:rPr>
              <w:t>Pr</w:t>
            </w:r>
            <w:proofErr w:type="spellEnd"/>
          </w:p>
          <w:p w14:paraId="2E440B2C"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141</w:t>
            </w:r>
          </w:p>
        </w:tc>
        <w:tc>
          <w:tcPr>
            <w:tcW w:w="856" w:type="dxa"/>
            <w:gridSpan w:val="2"/>
            <w:tcBorders>
              <w:top w:val="single" w:sz="6" w:space="0" w:color="auto"/>
              <w:left w:val="single" w:sz="6" w:space="0" w:color="auto"/>
              <w:bottom w:val="single" w:sz="6" w:space="0" w:color="auto"/>
              <w:right w:val="single" w:sz="6" w:space="0" w:color="auto"/>
            </w:tcBorders>
          </w:tcPr>
          <w:p w14:paraId="036D758C"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60</w:t>
            </w:r>
          </w:p>
          <w:p w14:paraId="1943382E"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Nd</w:t>
            </w:r>
          </w:p>
          <w:p w14:paraId="42CEF8A7"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144</w:t>
            </w:r>
          </w:p>
        </w:tc>
        <w:tc>
          <w:tcPr>
            <w:tcW w:w="856" w:type="dxa"/>
            <w:gridSpan w:val="2"/>
            <w:tcBorders>
              <w:top w:val="single" w:sz="6" w:space="0" w:color="auto"/>
              <w:left w:val="single" w:sz="6" w:space="0" w:color="auto"/>
              <w:bottom w:val="single" w:sz="6" w:space="0" w:color="auto"/>
              <w:right w:val="single" w:sz="6" w:space="0" w:color="auto"/>
            </w:tcBorders>
          </w:tcPr>
          <w:p w14:paraId="19260480"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61</w:t>
            </w:r>
          </w:p>
          <w:p w14:paraId="62875034"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Pm</w:t>
            </w:r>
          </w:p>
          <w:p w14:paraId="7C1CD372"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147</w:t>
            </w:r>
          </w:p>
        </w:tc>
        <w:tc>
          <w:tcPr>
            <w:tcW w:w="856" w:type="dxa"/>
            <w:gridSpan w:val="2"/>
            <w:tcBorders>
              <w:top w:val="single" w:sz="6" w:space="0" w:color="auto"/>
              <w:left w:val="single" w:sz="6" w:space="0" w:color="auto"/>
              <w:bottom w:val="single" w:sz="6" w:space="0" w:color="auto"/>
              <w:right w:val="single" w:sz="6" w:space="0" w:color="auto"/>
            </w:tcBorders>
          </w:tcPr>
          <w:p w14:paraId="78E8C694"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62</w:t>
            </w:r>
          </w:p>
          <w:p w14:paraId="151719DF"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proofErr w:type="spellStart"/>
            <w:r w:rsidRPr="00A17DE6">
              <w:rPr>
                <w:rFonts w:ascii="Arial" w:hAnsi="Arial" w:cs="Arial"/>
                <w:b/>
              </w:rPr>
              <w:t>Sm</w:t>
            </w:r>
            <w:proofErr w:type="spellEnd"/>
          </w:p>
          <w:p w14:paraId="32484E76"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150</w:t>
            </w:r>
          </w:p>
        </w:tc>
        <w:tc>
          <w:tcPr>
            <w:tcW w:w="856" w:type="dxa"/>
            <w:gridSpan w:val="2"/>
            <w:tcBorders>
              <w:top w:val="single" w:sz="6" w:space="0" w:color="auto"/>
              <w:left w:val="single" w:sz="6" w:space="0" w:color="auto"/>
              <w:bottom w:val="single" w:sz="6" w:space="0" w:color="auto"/>
              <w:right w:val="single" w:sz="6" w:space="0" w:color="auto"/>
            </w:tcBorders>
          </w:tcPr>
          <w:p w14:paraId="1AF6E587"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63</w:t>
            </w:r>
          </w:p>
          <w:p w14:paraId="0CD02BA9"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Eu</w:t>
            </w:r>
          </w:p>
          <w:p w14:paraId="2927AE0A"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152</w:t>
            </w:r>
          </w:p>
        </w:tc>
        <w:tc>
          <w:tcPr>
            <w:tcW w:w="856" w:type="dxa"/>
            <w:gridSpan w:val="2"/>
            <w:tcBorders>
              <w:top w:val="single" w:sz="6" w:space="0" w:color="auto"/>
              <w:left w:val="single" w:sz="6" w:space="0" w:color="auto"/>
              <w:bottom w:val="single" w:sz="6" w:space="0" w:color="auto"/>
              <w:right w:val="single" w:sz="6" w:space="0" w:color="auto"/>
            </w:tcBorders>
          </w:tcPr>
          <w:p w14:paraId="724C7F96"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64</w:t>
            </w:r>
          </w:p>
          <w:p w14:paraId="7BC7820B"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Gd</w:t>
            </w:r>
          </w:p>
          <w:p w14:paraId="2FD4D735"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157</w:t>
            </w:r>
          </w:p>
        </w:tc>
        <w:tc>
          <w:tcPr>
            <w:tcW w:w="856" w:type="dxa"/>
            <w:gridSpan w:val="2"/>
            <w:tcBorders>
              <w:top w:val="single" w:sz="6" w:space="0" w:color="auto"/>
              <w:left w:val="single" w:sz="6" w:space="0" w:color="auto"/>
              <w:bottom w:val="single" w:sz="6" w:space="0" w:color="auto"/>
              <w:right w:val="single" w:sz="6" w:space="0" w:color="auto"/>
            </w:tcBorders>
          </w:tcPr>
          <w:p w14:paraId="1350E5CC"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65</w:t>
            </w:r>
          </w:p>
          <w:p w14:paraId="218C78E9"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Tb</w:t>
            </w:r>
          </w:p>
          <w:p w14:paraId="25074628"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159</w:t>
            </w:r>
          </w:p>
        </w:tc>
        <w:tc>
          <w:tcPr>
            <w:tcW w:w="856" w:type="dxa"/>
            <w:gridSpan w:val="2"/>
            <w:tcBorders>
              <w:top w:val="single" w:sz="6" w:space="0" w:color="auto"/>
              <w:left w:val="single" w:sz="6" w:space="0" w:color="auto"/>
              <w:bottom w:val="single" w:sz="6" w:space="0" w:color="auto"/>
              <w:right w:val="single" w:sz="6" w:space="0" w:color="auto"/>
            </w:tcBorders>
          </w:tcPr>
          <w:p w14:paraId="231B3943"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66</w:t>
            </w:r>
          </w:p>
          <w:p w14:paraId="667072D0"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Dy</w:t>
            </w:r>
          </w:p>
          <w:p w14:paraId="02F18D9A"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163</w:t>
            </w:r>
          </w:p>
        </w:tc>
        <w:tc>
          <w:tcPr>
            <w:tcW w:w="856" w:type="dxa"/>
            <w:gridSpan w:val="2"/>
            <w:tcBorders>
              <w:top w:val="single" w:sz="6" w:space="0" w:color="auto"/>
              <w:left w:val="single" w:sz="6" w:space="0" w:color="auto"/>
              <w:bottom w:val="single" w:sz="6" w:space="0" w:color="auto"/>
              <w:right w:val="single" w:sz="6" w:space="0" w:color="auto"/>
            </w:tcBorders>
          </w:tcPr>
          <w:p w14:paraId="07D1FFFA"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67</w:t>
            </w:r>
          </w:p>
          <w:p w14:paraId="1E55C1B0"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Ho</w:t>
            </w:r>
          </w:p>
          <w:p w14:paraId="5AF43952"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165</w:t>
            </w:r>
          </w:p>
        </w:tc>
        <w:tc>
          <w:tcPr>
            <w:tcW w:w="856" w:type="dxa"/>
            <w:gridSpan w:val="2"/>
            <w:tcBorders>
              <w:top w:val="single" w:sz="6" w:space="0" w:color="auto"/>
              <w:left w:val="single" w:sz="6" w:space="0" w:color="auto"/>
              <w:bottom w:val="single" w:sz="6" w:space="0" w:color="auto"/>
              <w:right w:val="single" w:sz="6" w:space="0" w:color="auto"/>
            </w:tcBorders>
          </w:tcPr>
          <w:p w14:paraId="6647D8D0"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68</w:t>
            </w:r>
          </w:p>
          <w:p w14:paraId="6D5599CC"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Er</w:t>
            </w:r>
          </w:p>
          <w:p w14:paraId="07FA1914"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167</w:t>
            </w:r>
          </w:p>
        </w:tc>
        <w:tc>
          <w:tcPr>
            <w:tcW w:w="856" w:type="dxa"/>
            <w:gridSpan w:val="2"/>
            <w:tcBorders>
              <w:top w:val="single" w:sz="6" w:space="0" w:color="auto"/>
              <w:left w:val="single" w:sz="6" w:space="0" w:color="auto"/>
              <w:bottom w:val="single" w:sz="6" w:space="0" w:color="auto"/>
              <w:right w:val="single" w:sz="6" w:space="0" w:color="auto"/>
            </w:tcBorders>
          </w:tcPr>
          <w:p w14:paraId="20A0D262"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69</w:t>
            </w:r>
          </w:p>
          <w:p w14:paraId="54B3C354"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Tm</w:t>
            </w:r>
          </w:p>
          <w:p w14:paraId="0F596388"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169</w:t>
            </w:r>
          </w:p>
        </w:tc>
        <w:tc>
          <w:tcPr>
            <w:tcW w:w="856" w:type="dxa"/>
            <w:gridSpan w:val="2"/>
            <w:tcBorders>
              <w:top w:val="single" w:sz="6" w:space="0" w:color="auto"/>
              <w:left w:val="single" w:sz="6" w:space="0" w:color="auto"/>
              <w:bottom w:val="single" w:sz="6" w:space="0" w:color="auto"/>
              <w:right w:val="single" w:sz="6" w:space="0" w:color="auto"/>
            </w:tcBorders>
          </w:tcPr>
          <w:p w14:paraId="734C0F1A"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70</w:t>
            </w:r>
          </w:p>
          <w:p w14:paraId="47EC4936"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Yb</w:t>
            </w:r>
          </w:p>
          <w:p w14:paraId="4EC184B1"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173</w:t>
            </w:r>
          </w:p>
        </w:tc>
      </w:tr>
      <w:tr w:rsidR="00CB02D2" w:rsidRPr="00A17DE6" w14:paraId="03BA1232" w14:textId="77777777" w:rsidTr="00E83386">
        <w:trPr>
          <w:gridAfter w:val="2"/>
          <w:wAfter w:w="865" w:type="dxa"/>
          <w:cantSplit/>
          <w:trHeight w:hRule="exact" w:val="900"/>
        </w:trPr>
        <w:tc>
          <w:tcPr>
            <w:tcW w:w="2559" w:type="dxa"/>
            <w:gridSpan w:val="3"/>
          </w:tcPr>
          <w:p w14:paraId="02BC86F8"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p>
          <w:p w14:paraId="15927A7D"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Actinide Series</w:t>
            </w:r>
          </w:p>
        </w:tc>
        <w:tc>
          <w:tcPr>
            <w:tcW w:w="856" w:type="dxa"/>
            <w:gridSpan w:val="2"/>
            <w:tcBorders>
              <w:top w:val="single" w:sz="6" w:space="0" w:color="auto"/>
              <w:left w:val="single" w:sz="6" w:space="0" w:color="auto"/>
              <w:bottom w:val="single" w:sz="6" w:space="0" w:color="auto"/>
              <w:right w:val="single" w:sz="6" w:space="0" w:color="auto"/>
            </w:tcBorders>
          </w:tcPr>
          <w:p w14:paraId="2F71CF33"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89</w:t>
            </w:r>
          </w:p>
          <w:p w14:paraId="3C26B470"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Ac</w:t>
            </w:r>
          </w:p>
          <w:p w14:paraId="33E50F85"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227</w:t>
            </w:r>
          </w:p>
        </w:tc>
        <w:tc>
          <w:tcPr>
            <w:tcW w:w="856" w:type="dxa"/>
            <w:gridSpan w:val="2"/>
            <w:tcBorders>
              <w:top w:val="single" w:sz="6" w:space="0" w:color="auto"/>
              <w:left w:val="single" w:sz="6" w:space="0" w:color="auto"/>
              <w:bottom w:val="single" w:sz="6" w:space="0" w:color="auto"/>
              <w:right w:val="single" w:sz="6" w:space="0" w:color="auto"/>
            </w:tcBorders>
          </w:tcPr>
          <w:p w14:paraId="75912B31"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90</w:t>
            </w:r>
          </w:p>
          <w:p w14:paraId="5D32FAC0"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Th</w:t>
            </w:r>
          </w:p>
          <w:p w14:paraId="07CA6CA6"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232</w:t>
            </w:r>
          </w:p>
        </w:tc>
        <w:tc>
          <w:tcPr>
            <w:tcW w:w="856" w:type="dxa"/>
            <w:gridSpan w:val="2"/>
            <w:tcBorders>
              <w:top w:val="single" w:sz="6" w:space="0" w:color="auto"/>
              <w:left w:val="single" w:sz="6" w:space="0" w:color="auto"/>
              <w:bottom w:val="single" w:sz="6" w:space="0" w:color="auto"/>
              <w:right w:val="single" w:sz="6" w:space="0" w:color="auto"/>
            </w:tcBorders>
          </w:tcPr>
          <w:p w14:paraId="7BB6C80F"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91</w:t>
            </w:r>
          </w:p>
          <w:p w14:paraId="2E25EAA6"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Pa</w:t>
            </w:r>
          </w:p>
          <w:p w14:paraId="7FA7BE3D"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231</w:t>
            </w:r>
          </w:p>
        </w:tc>
        <w:tc>
          <w:tcPr>
            <w:tcW w:w="856" w:type="dxa"/>
            <w:gridSpan w:val="2"/>
            <w:tcBorders>
              <w:top w:val="single" w:sz="6" w:space="0" w:color="auto"/>
              <w:left w:val="single" w:sz="6" w:space="0" w:color="auto"/>
              <w:bottom w:val="single" w:sz="6" w:space="0" w:color="auto"/>
              <w:right w:val="single" w:sz="6" w:space="0" w:color="auto"/>
            </w:tcBorders>
          </w:tcPr>
          <w:p w14:paraId="613A257E"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92</w:t>
            </w:r>
          </w:p>
          <w:p w14:paraId="0EBD2C04"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U</w:t>
            </w:r>
          </w:p>
          <w:p w14:paraId="0A4E55BF"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238</w:t>
            </w:r>
          </w:p>
        </w:tc>
        <w:tc>
          <w:tcPr>
            <w:tcW w:w="856" w:type="dxa"/>
            <w:gridSpan w:val="2"/>
            <w:tcBorders>
              <w:top w:val="single" w:sz="6" w:space="0" w:color="auto"/>
              <w:left w:val="single" w:sz="6" w:space="0" w:color="auto"/>
              <w:bottom w:val="single" w:sz="6" w:space="0" w:color="auto"/>
              <w:right w:val="single" w:sz="6" w:space="0" w:color="auto"/>
            </w:tcBorders>
          </w:tcPr>
          <w:p w14:paraId="7A3C2E04"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93</w:t>
            </w:r>
          </w:p>
          <w:p w14:paraId="71BE410B"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Np</w:t>
            </w:r>
          </w:p>
          <w:p w14:paraId="2AD22AEC"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237</w:t>
            </w:r>
          </w:p>
        </w:tc>
        <w:tc>
          <w:tcPr>
            <w:tcW w:w="856" w:type="dxa"/>
            <w:gridSpan w:val="2"/>
            <w:tcBorders>
              <w:top w:val="single" w:sz="6" w:space="0" w:color="auto"/>
              <w:left w:val="single" w:sz="6" w:space="0" w:color="auto"/>
              <w:bottom w:val="single" w:sz="6" w:space="0" w:color="auto"/>
              <w:right w:val="single" w:sz="6" w:space="0" w:color="auto"/>
            </w:tcBorders>
          </w:tcPr>
          <w:p w14:paraId="5BC5772D"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both"/>
              <w:rPr>
                <w:rFonts w:ascii="Arial" w:hAnsi="Arial" w:cs="Arial"/>
                <w:sz w:val="22"/>
              </w:rPr>
            </w:pPr>
            <w:r w:rsidRPr="00A17DE6">
              <w:rPr>
                <w:rFonts w:ascii="Arial" w:hAnsi="Arial" w:cs="Arial"/>
                <w:sz w:val="22"/>
              </w:rPr>
              <w:t>94</w:t>
            </w:r>
          </w:p>
          <w:p w14:paraId="4179D236"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Pu</w:t>
            </w:r>
          </w:p>
          <w:p w14:paraId="79824BCA"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239</w:t>
            </w:r>
          </w:p>
        </w:tc>
        <w:tc>
          <w:tcPr>
            <w:tcW w:w="856" w:type="dxa"/>
            <w:gridSpan w:val="2"/>
            <w:tcBorders>
              <w:top w:val="single" w:sz="6" w:space="0" w:color="auto"/>
              <w:left w:val="single" w:sz="6" w:space="0" w:color="auto"/>
              <w:bottom w:val="single" w:sz="6" w:space="0" w:color="auto"/>
              <w:right w:val="single" w:sz="6" w:space="0" w:color="auto"/>
            </w:tcBorders>
          </w:tcPr>
          <w:p w14:paraId="16A26CFC"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95</w:t>
            </w:r>
          </w:p>
          <w:p w14:paraId="703BC8E6"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Am</w:t>
            </w:r>
          </w:p>
          <w:p w14:paraId="40971917"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241</w:t>
            </w:r>
          </w:p>
        </w:tc>
        <w:tc>
          <w:tcPr>
            <w:tcW w:w="856" w:type="dxa"/>
            <w:gridSpan w:val="2"/>
            <w:tcBorders>
              <w:top w:val="single" w:sz="6" w:space="0" w:color="auto"/>
              <w:left w:val="single" w:sz="6" w:space="0" w:color="auto"/>
              <w:bottom w:val="single" w:sz="6" w:space="0" w:color="auto"/>
              <w:right w:val="single" w:sz="6" w:space="0" w:color="auto"/>
            </w:tcBorders>
          </w:tcPr>
          <w:p w14:paraId="7FAA52CE"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96</w:t>
            </w:r>
          </w:p>
          <w:p w14:paraId="4437A5AB"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Cm</w:t>
            </w:r>
          </w:p>
          <w:p w14:paraId="25DB5C47"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247</w:t>
            </w:r>
          </w:p>
        </w:tc>
        <w:tc>
          <w:tcPr>
            <w:tcW w:w="856" w:type="dxa"/>
            <w:gridSpan w:val="2"/>
            <w:tcBorders>
              <w:top w:val="single" w:sz="6" w:space="0" w:color="auto"/>
              <w:left w:val="single" w:sz="6" w:space="0" w:color="auto"/>
              <w:bottom w:val="single" w:sz="6" w:space="0" w:color="auto"/>
              <w:right w:val="single" w:sz="6" w:space="0" w:color="auto"/>
            </w:tcBorders>
          </w:tcPr>
          <w:p w14:paraId="6B6FCA62"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97</w:t>
            </w:r>
          </w:p>
          <w:p w14:paraId="3AB41374"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Bk</w:t>
            </w:r>
          </w:p>
          <w:p w14:paraId="295B1ABD"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249</w:t>
            </w:r>
          </w:p>
        </w:tc>
        <w:tc>
          <w:tcPr>
            <w:tcW w:w="856" w:type="dxa"/>
            <w:gridSpan w:val="2"/>
            <w:tcBorders>
              <w:top w:val="single" w:sz="6" w:space="0" w:color="auto"/>
              <w:left w:val="single" w:sz="6" w:space="0" w:color="auto"/>
              <w:bottom w:val="single" w:sz="6" w:space="0" w:color="auto"/>
              <w:right w:val="single" w:sz="6" w:space="0" w:color="auto"/>
            </w:tcBorders>
          </w:tcPr>
          <w:p w14:paraId="271D9715"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98</w:t>
            </w:r>
          </w:p>
          <w:p w14:paraId="3539D2FA"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Cf</w:t>
            </w:r>
          </w:p>
          <w:p w14:paraId="065F8C34"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251</w:t>
            </w:r>
          </w:p>
        </w:tc>
        <w:tc>
          <w:tcPr>
            <w:tcW w:w="856" w:type="dxa"/>
            <w:gridSpan w:val="2"/>
            <w:tcBorders>
              <w:top w:val="single" w:sz="6" w:space="0" w:color="auto"/>
              <w:left w:val="single" w:sz="6" w:space="0" w:color="auto"/>
              <w:bottom w:val="single" w:sz="6" w:space="0" w:color="auto"/>
              <w:right w:val="single" w:sz="6" w:space="0" w:color="auto"/>
            </w:tcBorders>
          </w:tcPr>
          <w:p w14:paraId="1A925007"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99</w:t>
            </w:r>
          </w:p>
          <w:p w14:paraId="7A14EBAA"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Es</w:t>
            </w:r>
          </w:p>
          <w:p w14:paraId="0FA1D1C5"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254</w:t>
            </w:r>
          </w:p>
        </w:tc>
        <w:tc>
          <w:tcPr>
            <w:tcW w:w="856" w:type="dxa"/>
            <w:gridSpan w:val="2"/>
            <w:tcBorders>
              <w:top w:val="single" w:sz="6" w:space="0" w:color="auto"/>
              <w:left w:val="single" w:sz="6" w:space="0" w:color="auto"/>
              <w:bottom w:val="single" w:sz="6" w:space="0" w:color="auto"/>
              <w:right w:val="single" w:sz="6" w:space="0" w:color="auto"/>
            </w:tcBorders>
          </w:tcPr>
          <w:p w14:paraId="4DF93387"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100</w:t>
            </w:r>
          </w:p>
          <w:p w14:paraId="6C3AAE63"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Fm</w:t>
            </w:r>
          </w:p>
          <w:p w14:paraId="2240FED5"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257</w:t>
            </w:r>
          </w:p>
        </w:tc>
        <w:tc>
          <w:tcPr>
            <w:tcW w:w="856" w:type="dxa"/>
            <w:gridSpan w:val="2"/>
            <w:tcBorders>
              <w:top w:val="single" w:sz="6" w:space="0" w:color="auto"/>
              <w:left w:val="single" w:sz="6" w:space="0" w:color="auto"/>
              <w:bottom w:val="single" w:sz="6" w:space="0" w:color="auto"/>
              <w:right w:val="single" w:sz="6" w:space="0" w:color="auto"/>
            </w:tcBorders>
          </w:tcPr>
          <w:p w14:paraId="327CF664"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101</w:t>
            </w:r>
          </w:p>
          <w:p w14:paraId="7F0518F7"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Md</w:t>
            </w:r>
          </w:p>
          <w:p w14:paraId="019BB63E"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258</w:t>
            </w:r>
          </w:p>
        </w:tc>
        <w:tc>
          <w:tcPr>
            <w:tcW w:w="856" w:type="dxa"/>
            <w:gridSpan w:val="2"/>
            <w:tcBorders>
              <w:top w:val="single" w:sz="6" w:space="0" w:color="auto"/>
              <w:left w:val="single" w:sz="6" w:space="0" w:color="auto"/>
              <w:bottom w:val="single" w:sz="6" w:space="0" w:color="auto"/>
              <w:right w:val="single" w:sz="6" w:space="0" w:color="auto"/>
            </w:tcBorders>
          </w:tcPr>
          <w:p w14:paraId="4DAB1B66"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rPr>
                <w:rFonts w:ascii="Arial" w:hAnsi="Arial" w:cs="Arial"/>
                <w:sz w:val="22"/>
              </w:rPr>
            </w:pPr>
            <w:r w:rsidRPr="00A17DE6">
              <w:rPr>
                <w:rFonts w:ascii="Arial" w:hAnsi="Arial" w:cs="Arial"/>
                <w:sz w:val="22"/>
              </w:rPr>
              <w:t>102</w:t>
            </w:r>
          </w:p>
          <w:p w14:paraId="3846FEB5"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b/>
              </w:rPr>
            </w:pPr>
            <w:r w:rsidRPr="00A17DE6">
              <w:rPr>
                <w:rFonts w:ascii="Arial" w:hAnsi="Arial" w:cs="Arial"/>
                <w:b/>
              </w:rPr>
              <w:t>No</w:t>
            </w:r>
          </w:p>
          <w:p w14:paraId="16A64537" w14:textId="77777777" w:rsidR="00CB02D2" w:rsidRPr="00A17DE6" w:rsidRDefault="00CB02D2" w:rsidP="00E83386">
            <w:pPr>
              <w:tabs>
                <w:tab w:val="left" w:pos="397"/>
                <w:tab w:val="left" w:pos="5103"/>
                <w:tab w:val="left" w:pos="5500"/>
                <w:tab w:val="left" w:pos="6804"/>
                <w:tab w:val="left" w:pos="7938"/>
                <w:tab w:val="right" w:pos="10376"/>
                <w:tab w:val="right" w:pos="10546"/>
              </w:tabs>
              <w:spacing w:line="300" w:lineRule="atLeast"/>
              <w:jc w:val="center"/>
              <w:rPr>
                <w:rFonts w:ascii="Arial" w:hAnsi="Arial" w:cs="Arial"/>
                <w:sz w:val="22"/>
              </w:rPr>
            </w:pPr>
            <w:r w:rsidRPr="00A17DE6">
              <w:rPr>
                <w:rFonts w:ascii="Arial" w:hAnsi="Arial" w:cs="Arial"/>
                <w:sz w:val="22"/>
              </w:rPr>
              <w:t>255</w:t>
            </w:r>
          </w:p>
        </w:tc>
      </w:tr>
    </w:tbl>
    <w:p w14:paraId="1458B905" w14:textId="77777777" w:rsidR="00CB02D2" w:rsidRPr="00A17DE6" w:rsidRDefault="00CB02D2" w:rsidP="00CB02D2">
      <w:pPr>
        <w:spacing w:line="300" w:lineRule="atLeast"/>
        <w:rPr>
          <w:rFonts w:ascii="Arial" w:hAnsi="Arial" w:cs="Arial"/>
          <w:sz w:val="22"/>
        </w:rPr>
      </w:pPr>
    </w:p>
    <w:sectPr w:rsidR="00CB02D2" w:rsidRPr="00A17DE6" w:rsidSect="00507500">
      <w:headerReference w:type="even" r:id="rId37"/>
      <w:headerReference w:type="default" r:id="rId38"/>
      <w:pgSz w:w="16840" w:h="11907" w:orient="landscape" w:code="9"/>
      <w:pgMar w:top="680" w:right="709" w:bottom="851" w:left="709" w:header="34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40897" w14:textId="77777777" w:rsidR="004904E7" w:rsidRDefault="004904E7" w:rsidP="000C7A2B">
      <w:r>
        <w:separator/>
      </w:r>
    </w:p>
  </w:endnote>
  <w:endnote w:type="continuationSeparator" w:id="0">
    <w:p w14:paraId="36C6ECA8" w14:textId="77777777" w:rsidR="004904E7" w:rsidRDefault="004904E7" w:rsidP="000C7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MŠori">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Mäori">
    <w:altName w:val="Arial"/>
    <w:charset w:val="00"/>
    <w:family w:val="swiss"/>
    <w:pitch w:val="variable"/>
    <w:sig w:usb0="20007A87" w:usb1="80000000" w:usb2="00000008" w:usb3="00000000" w:csb0="000001FF" w:csb1="00000000"/>
  </w:font>
  <w:font w:name="New Century Schlbk">
    <w:altName w:val="Century Schoolbook"/>
    <w:charset w:val="00"/>
    <w:family w:val="auto"/>
    <w:pitch w:val="variable"/>
    <w:sig w:usb0="03000000"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hemistry Serif">
    <w:altName w:val="Euclid Extra"/>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4B74B" w14:textId="77777777" w:rsidR="005F4CFC" w:rsidRDefault="005F4CFC" w:rsidP="008A45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F8B79F" w14:textId="77777777" w:rsidR="005F4CFC" w:rsidRDefault="005F4CFC" w:rsidP="008A45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0B972" w14:textId="77777777" w:rsidR="005F4CFC" w:rsidRDefault="005F4CFC" w:rsidP="008A453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6526B" w14:textId="77777777" w:rsidR="005F4CFC" w:rsidRDefault="005F4CFC" w:rsidP="00F21AC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33216" w14:textId="77777777" w:rsidR="004904E7" w:rsidRDefault="004904E7" w:rsidP="000C7A2B">
      <w:r>
        <w:separator/>
      </w:r>
    </w:p>
  </w:footnote>
  <w:footnote w:type="continuationSeparator" w:id="0">
    <w:p w14:paraId="36AE8AF4" w14:textId="77777777" w:rsidR="004904E7" w:rsidRDefault="004904E7" w:rsidP="000C7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15E69" w14:textId="77777777" w:rsidR="005F4CFC" w:rsidRDefault="005F4CF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50</w:t>
    </w:r>
    <w:r>
      <w:rPr>
        <w:rStyle w:val="PageNumber"/>
      </w:rPr>
      <w:fldChar w:fldCharType="end"/>
    </w:r>
  </w:p>
  <w:p w14:paraId="67FF8EE0" w14:textId="77777777" w:rsidR="005F4CFC" w:rsidRDefault="005F4CF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72F8E" w14:textId="77777777" w:rsidR="005F4CFC" w:rsidRPr="0046238D" w:rsidRDefault="005F4CFC" w:rsidP="00675A5F">
    <w:pPr>
      <w:pStyle w:val="Header"/>
      <w:spacing w:line="480" w:lineRule="auto"/>
      <w:jc w:val="center"/>
    </w:pPr>
    <w:r>
      <w:fldChar w:fldCharType="begin"/>
    </w:r>
    <w:r>
      <w:instrText xml:space="preserve"> PAGE   \* MERGEFORMAT </w:instrText>
    </w:r>
    <w:r>
      <w:fldChar w:fldCharType="separate"/>
    </w:r>
    <w:r>
      <w:rPr>
        <w:noProof/>
      </w:rPr>
      <w:t>38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EB8C7" w14:textId="77777777" w:rsidR="00B70480" w:rsidRDefault="0000000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12</w:t>
    </w:r>
    <w:r>
      <w:rPr>
        <w:rStyle w:val="PageNumber"/>
      </w:rPr>
      <w:fldChar w:fldCharType="end"/>
    </w:r>
  </w:p>
  <w:p w14:paraId="71C37A77" w14:textId="77777777" w:rsidR="00B70480" w:rsidRDefault="00000000">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709C0" w14:textId="77777777" w:rsidR="00B70480" w:rsidRDefault="0000000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7EE21C6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BE45148"/>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99CF60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00000002"/>
    <w:multiLevelType w:val="singleLevel"/>
    <w:tmpl w:val="00170409"/>
    <w:lvl w:ilvl="0">
      <w:start w:val="1"/>
      <w:numFmt w:val="lowerLetter"/>
      <w:lvlText w:val="%1)"/>
      <w:lvlJc w:val="left"/>
      <w:pPr>
        <w:tabs>
          <w:tab w:val="num" w:pos="360"/>
        </w:tabs>
        <w:ind w:left="360" w:hanging="360"/>
      </w:pPr>
    </w:lvl>
  </w:abstractNum>
  <w:abstractNum w:abstractNumId="6" w15:restartNumberingAfterBreak="0">
    <w:nsid w:val="00000009"/>
    <w:multiLevelType w:val="singleLevel"/>
    <w:tmpl w:val="00000000"/>
    <w:lvl w:ilvl="0">
      <w:start w:val="1"/>
      <w:numFmt w:val="lowerLetter"/>
      <w:lvlText w:val="%1)"/>
      <w:lvlJc w:val="left"/>
      <w:pPr>
        <w:tabs>
          <w:tab w:val="num" w:pos="930"/>
        </w:tabs>
        <w:ind w:left="930" w:hanging="360"/>
      </w:pPr>
      <w:rPr>
        <w:rFonts w:hint="default"/>
      </w:rPr>
    </w:lvl>
  </w:abstractNum>
  <w:abstractNum w:abstractNumId="7" w15:restartNumberingAfterBreak="0">
    <w:nsid w:val="00000011"/>
    <w:multiLevelType w:val="singleLevel"/>
    <w:tmpl w:val="00000000"/>
    <w:lvl w:ilvl="0">
      <w:start w:val="1"/>
      <w:numFmt w:val="lowerRoman"/>
      <w:lvlText w:val=""/>
      <w:lvlJc w:val="left"/>
      <w:pPr>
        <w:tabs>
          <w:tab w:val="num" w:pos="360"/>
        </w:tabs>
        <w:ind w:left="360" w:hanging="360"/>
      </w:pPr>
      <w:rPr>
        <w:rFonts w:ascii="Times New Roman" w:hAnsi="Times New Roman" w:hint="default"/>
      </w:rPr>
    </w:lvl>
  </w:abstractNum>
  <w:abstractNum w:abstractNumId="8" w15:restartNumberingAfterBreak="0">
    <w:nsid w:val="00000013"/>
    <w:multiLevelType w:val="singleLevel"/>
    <w:tmpl w:val="00000000"/>
    <w:lvl w:ilvl="0">
      <w:start w:val="1"/>
      <w:numFmt w:val="lowerLetter"/>
      <w:lvlText w:val="%1)"/>
      <w:lvlJc w:val="left"/>
      <w:pPr>
        <w:tabs>
          <w:tab w:val="num" w:pos="640"/>
        </w:tabs>
        <w:ind w:left="640" w:hanging="360"/>
      </w:pPr>
      <w:rPr>
        <w:rFonts w:hint="default"/>
      </w:rPr>
    </w:lvl>
  </w:abstractNum>
  <w:abstractNum w:abstractNumId="9" w15:restartNumberingAfterBreak="0">
    <w:nsid w:val="00000020"/>
    <w:multiLevelType w:val="singleLevel"/>
    <w:tmpl w:val="00110409"/>
    <w:lvl w:ilvl="0">
      <w:start w:val="1"/>
      <w:numFmt w:val="decimal"/>
      <w:lvlText w:val="%1)"/>
      <w:lvlJc w:val="left"/>
      <w:pPr>
        <w:tabs>
          <w:tab w:val="num" w:pos="644"/>
        </w:tabs>
        <w:ind w:left="644" w:hanging="360"/>
      </w:pPr>
    </w:lvl>
  </w:abstractNum>
  <w:abstractNum w:abstractNumId="10" w15:restartNumberingAfterBreak="0">
    <w:nsid w:val="01571D3B"/>
    <w:multiLevelType w:val="hybridMultilevel"/>
    <w:tmpl w:val="421EDDA8"/>
    <w:lvl w:ilvl="0" w:tplc="5FBC0BE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6201C34"/>
    <w:multiLevelType w:val="hybridMultilevel"/>
    <w:tmpl w:val="E7D8C7BE"/>
    <w:lvl w:ilvl="0" w:tplc="4FCA5C3C">
      <w:start w:val="1"/>
      <w:numFmt w:val="lowerLetter"/>
      <w:lvlText w:val="%1)"/>
      <w:lvlJc w:val="left"/>
      <w:pPr>
        <w:ind w:left="816" w:hanging="456"/>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06214325"/>
    <w:multiLevelType w:val="singleLevel"/>
    <w:tmpl w:val="BD561E56"/>
    <w:lvl w:ilvl="0">
      <w:start w:val="4"/>
      <w:numFmt w:val="decimal"/>
      <w:lvlText w:val="%1."/>
      <w:lvlJc w:val="left"/>
      <w:pPr>
        <w:tabs>
          <w:tab w:val="num" w:pos="360"/>
        </w:tabs>
        <w:ind w:left="360" w:hanging="360"/>
      </w:pPr>
      <w:rPr>
        <w:rFonts w:hint="default"/>
        <w:b/>
      </w:rPr>
    </w:lvl>
  </w:abstractNum>
  <w:abstractNum w:abstractNumId="13" w15:restartNumberingAfterBreak="0">
    <w:nsid w:val="09F523CB"/>
    <w:multiLevelType w:val="hybridMultilevel"/>
    <w:tmpl w:val="498CFEB4"/>
    <w:lvl w:ilvl="0" w:tplc="1409000F">
      <w:start w:val="1"/>
      <w:numFmt w:val="decimal"/>
      <w:lvlText w:val="%1."/>
      <w:lvlJc w:val="left"/>
      <w:pPr>
        <w:ind w:left="720" w:hanging="360"/>
      </w:pPr>
      <w:rPr>
        <w:rFonts w:hint="default"/>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0A2278F0"/>
    <w:multiLevelType w:val="hybridMultilevel"/>
    <w:tmpl w:val="8EE8C390"/>
    <w:lvl w:ilvl="0" w:tplc="CC8CAF38">
      <w:start w:val="2"/>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5" w15:restartNumberingAfterBreak="0">
    <w:nsid w:val="0A965DB4"/>
    <w:multiLevelType w:val="hybridMultilevel"/>
    <w:tmpl w:val="FF76F4CE"/>
    <w:lvl w:ilvl="0" w:tplc="BD8A0DCE">
      <w:start w:val="1"/>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D5C2C45"/>
    <w:multiLevelType w:val="hybridMultilevel"/>
    <w:tmpl w:val="73A4DA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0F7365A8"/>
    <w:multiLevelType w:val="singleLevel"/>
    <w:tmpl w:val="348408C4"/>
    <w:lvl w:ilvl="0">
      <w:start w:val="2"/>
      <w:numFmt w:val="decimal"/>
      <w:lvlText w:val="%1."/>
      <w:lvlJc w:val="left"/>
      <w:pPr>
        <w:tabs>
          <w:tab w:val="num" w:pos="720"/>
        </w:tabs>
        <w:ind w:left="720" w:hanging="720"/>
      </w:pPr>
      <w:rPr>
        <w:rFonts w:hint="default"/>
      </w:rPr>
    </w:lvl>
  </w:abstractNum>
  <w:abstractNum w:abstractNumId="18" w15:restartNumberingAfterBreak="0">
    <w:nsid w:val="0FC94EEF"/>
    <w:multiLevelType w:val="hybridMultilevel"/>
    <w:tmpl w:val="EFA66888"/>
    <w:lvl w:ilvl="0" w:tplc="B93A688E">
      <w:start w:val="1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10AC440F"/>
    <w:multiLevelType w:val="singleLevel"/>
    <w:tmpl w:val="7B1A39E0"/>
    <w:lvl w:ilvl="0">
      <w:start w:val="1"/>
      <w:numFmt w:val="decimal"/>
      <w:lvlText w:val="%1."/>
      <w:lvlJc w:val="left"/>
      <w:pPr>
        <w:tabs>
          <w:tab w:val="num" w:pos="705"/>
        </w:tabs>
        <w:ind w:left="705" w:hanging="705"/>
      </w:pPr>
      <w:rPr>
        <w:rFonts w:hint="default"/>
      </w:rPr>
    </w:lvl>
  </w:abstractNum>
  <w:abstractNum w:abstractNumId="20" w15:restartNumberingAfterBreak="0">
    <w:nsid w:val="10BF12EF"/>
    <w:multiLevelType w:val="hybridMultilevel"/>
    <w:tmpl w:val="02B2E298"/>
    <w:lvl w:ilvl="0" w:tplc="1409000F">
      <w:start w:val="1"/>
      <w:numFmt w:val="decimal"/>
      <w:lvlText w:val="%1."/>
      <w:lvlJc w:val="left"/>
      <w:pPr>
        <w:tabs>
          <w:tab w:val="num" w:pos="720"/>
        </w:tabs>
        <w:ind w:left="720" w:hanging="360"/>
      </w:pPr>
      <w:rPr>
        <w:rFonts w:hint="default"/>
      </w:rPr>
    </w:lvl>
    <w:lvl w:ilvl="1" w:tplc="59684F80" w:tentative="1">
      <w:start w:val="1"/>
      <w:numFmt w:val="bullet"/>
      <w:lvlText w:val="•"/>
      <w:lvlJc w:val="left"/>
      <w:pPr>
        <w:tabs>
          <w:tab w:val="num" w:pos="1440"/>
        </w:tabs>
        <w:ind w:left="1440" w:hanging="360"/>
      </w:pPr>
      <w:rPr>
        <w:rFonts w:ascii="Arial" w:hAnsi="Arial" w:hint="default"/>
      </w:rPr>
    </w:lvl>
    <w:lvl w:ilvl="2" w:tplc="74FA30AE" w:tentative="1">
      <w:start w:val="1"/>
      <w:numFmt w:val="bullet"/>
      <w:lvlText w:val="•"/>
      <w:lvlJc w:val="left"/>
      <w:pPr>
        <w:tabs>
          <w:tab w:val="num" w:pos="2160"/>
        </w:tabs>
        <w:ind w:left="2160" w:hanging="360"/>
      </w:pPr>
      <w:rPr>
        <w:rFonts w:ascii="Arial" w:hAnsi="Arial" w:hint="default"/>
      </w:rPr>
    </w:lvl>
    <w:lvl w:ilvl="3" w:tplc="F1E69F8E" w:tentative="1">
      <w:start w:val="1"/>
      <w:numFmt w:val="bullet"/>
      <w:lvlText w:val="•"/>
      <w:lvlJc w:val="left"/>
      <w:pPr>
        <w:tabs>
          <w:tab w:val="num" w:pos="2880"/>
        </w:tabs>
        <w:ind w:left="2880" w:hanging="360"/>
      </w:pPr>
      <w:rPr>
        <w:rFonts w:ascii="Arial" w:hAnsi="Arial" w:hint="default"/>
      </w:rPr>
    </w:lvl>
    <w:lvl w:ilvl="4" w:tplc="93D8361A" w:tentative="1">
      <w:start w:val="1"/>
      <w:numFmt w:val="bullet"/>
      <w:lvlText w:val="•"/>
      <w:lvlJc w:val="left"/>
      <w:pPr>
        <w:tabs>
          <w:tab w:val="num" w:pos="3600"/>
        </w:tabs>
        <w:ind w:left="3600" w:hanging="360"/>
      </w:pPr>
      <w:rPr>
        <w:rFonts w:ascii="Arial" w:hAnsi="Arial" w:hint="default"/>
      </w:rPr>
    </w:lvl>
    <w:lvl w:ilvl="5" w:tplc="E3E21B50" w:tentative="1">
      <w:start w:val="1"/>
      <w:numFmt w:val="bullet"/>
      <w:lvlText w:val="•"/>
      <w:lvlJc w:val="left"/>
      <w:pPr>
        <w:tabs>
          <w:tab w:val="num" w:pos="4320"/>
        </w:tabs>
        <w:ind w:left="4320" w:hanging="360"/>
      </w:pPr>
      <w:rPr>
        <w:rFonts w:ascii="Arial" w:hAnsi="Arial" w:hint="default"/>
      </w:rPr>
    </w:lvl>
    <w:lvl w:ilvl="6" w:tplc="380C991C" w:tentative="1">
      <w:start w:val="1"/>
      <w:numFmt w:val="bullet"/>
      <w:lvlText w:val="•"/>
      <w:lvlJc w:val="left"/>
      <w:pPr>
        <w:tabs>
          <w:tab w:val="num" w:pos="5040"/>
        </w:tabs>
        <w:ind w:left="5040" w:hanging="360"/>
      </w:pPr>
      <w:rPr>
        <w:rFonts w:ascii="Arial" w:hAnsi="Arial" w:hint="default"/>
      </w:rPr>
    </w:lvl>
    <w:lvl w:ilvl="7" w:tplc="4B0C799A" w:tentative="1">
      <w:start w:val="1"/>
      <w:numFmt w:val="bullet"/>
      <w:lvlText w:val="•"/>
      <w:lvlJc w:val="left"/>
      <w:pPr>
        <w:tabs>
          <w:tab w:val="num" w:pos="5760"/>
        </w:tabs>
        <w:ind w:left="5760" w:hanging="360"/>
      </w:pPr>
      <w:rPr>
        <w:rFonts w:ascii="Arial" w:hAnsi="Arial" w:hint="default"/>
      </w:rPr>
    </w:lvl>
    <w:lvl w:ilvl="8" w:tplc="7DB02B4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11A35289"/>
    <w:multiLevelType w:val="hybridMultilevel"/>
    <w:tmpl w:val="36360A36"/>
    <w:lvl w:ilvl="0" w:tplc="87DED41E">
      <w:start w:val="4"/>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11B741AF"/>
    <w:multiLevelType w:val="singleLevel"/>
    <w:tmpl w:val="CD4EB22E"/>
    <w:lvl w:ilvl="0">
      <w:start w:val="2"/>
      <w:numFmt w:val="decimal"/>
      <w:lvlText w:val="%1."/>
      <w:lvlJc w:val="left"/>
      <w:pPr>
        <w:tabs>
          <w:tab w:val="num" w:pos="420"/>
        </w:tabs>
        <w:ind w:left="420" w:hanging="420"/>
      </w:pPr>
      <w:rPr>
        <w:rFonts w:hint="default"/>
      </w:rPr>
    </w:lvl>
  </w:abstractNum>
  <w:abstractNum w:abstractNumId="23" w15:restartNumberingAfterBreak="0">
    <w:nsid w:val="146762DE"/>
    <w:multiLevelType w:val="singleLevel"/>
    <w:tmpl w:val="074C4594"/>
    <w:lvl w:ilvl="0">
      <w:start w:val="1"/>
      <w:numFmt w:val="decimal"/>
      <w:lvlText w:val="%1."/>
      <w:lvlJc w:val="left"/>
      <w:pPr>
        <w:ind w:left="720" w:hanging="360"/>
      </w:pPr>
    </w:lvl>
  </w:abstractNum>
  <w:abstractNum w:abstractNumId="24" w15:restartNumberingAfterBreak="0">
    <w:nsid w:val="163C2B9E"/>
    <w:multiLevelType w:val="hybridMultilevel"/>
    <w:tmpl w:val="12DC0234"/>
    <w:lvl w:ilvl="0" w:tplc="6A98D5A8">
      <w:start w:val="2"/>
      <w:numFmt w:val="decimal"/>
      <w:lvlText w:val="%1)"/>
      <w:lvlJc w:val="left"/>
      <w:pPr>
        <w:tabs>
          <w:tab w:val="num" w:pos="644"/>
        </w:tabs>
        <w:ind w:left="644"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17281F18"/>
    <w:multiLevelType w:val="hybridMultilevel"/>
    <w:tmpl w:val="688ACE1E"/>
    <w:lvl w:ilvl="0" w:tplc="5BD69D6E">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17EF5751"/>
    <w:multiLevelType w:val="hybridMultilevel"/>
    <w:tmpl w:val="AAB0B9C4"/>
    <w:lvl w:ilvl="0" w:tplc="2102B0BE">
      <w:start w:val="1"/>
      <w:numFmt w:val="none"/>
      <w:lvlText w:val="2."/>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98E17B6"/>
    <w:multiLevelType w:val="hybridMultilevel"/>
    <w:tmpl w:val="6114A082"/>
    <w:lvl w:ilvl="0" w:tplc="14090017">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1ACC32BC"/>
    <w:multiLevelType w:val="hybridMultilevel"/>
    <w:tmpl w:val="89B0ACDC"/>
    <w:lvl w:ilvl="0" w:tplc="90C44B56">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1B554735"/>
    <w:multiLevelType w:val="hybridMultilevel"/>
    <w:tmpl w:val="B82C17B4"/>
    <w:lvl w:ilvl="0" w:tplc="8C2AA96A">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1C214E2B"/>
    <w:multiLevelType w:val="hybridMultilevel"/>
    <w:tmpl w:val="52CAA02A"/>
    <w:lvl w:ilvl="0" w:tplc="2B86331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1E09076E"/>
    <w:multiLevelType w:val="singleLevel"/>
    <w:tmpl w:val="6BAC22B4"/>
    <w:lvl w:ilvl="0">
      <w:start w:val="2"/>
      <w:numFmt w:val="lowerLetter"/>
      <w:lvlText w:val="%1)"/>
      <w:lvlJc w:val="left"/>
      <w:pPr>
        <w:tabs>
          <w:tab w:val="num" w:pos="360"/>
        </w:tabs>
        <w:ind w:left="360" w:hanging="360"/>
      </w:pPr>
      <w:rPr>
        <w:rFonts w:hint="default"/>
        <w:b/>
      </w:rPr>
    </w:lvl>
  </w:abstractNum>
  <w:abstractNum w:abstractNumId="32" w15:restartNumberingAfterBreak="0">
    <w:nsid w:val="201D1E5A"/>
    <w:multiLevelType w:val="hybridMultilevel"/>
    <w:tmpl w:val="9502F5C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20495136"/>
    <w:multiLevelType w:val="multilevel"/>
    <w:tmpl w:val="F2A42806"/>
    <w:lvl w:ilvl="0">
      <w:start w:val="1"/>
      <w:numFmt w:val="lowerLetter"/>
      <w:lvlText w:val="%1)"/>
      <w:lvlJc w:val="left"/>
      <w:pPr>
        <w:tabs>
          <w:tab w:val="num" w:pos="360"/>
        </w:tabs>
        <w:ind w:left="360" w:hanging="360"/>
      </w:pPr>
      <w:rPr>
        <w:rFonts w:hint="default"/>
        <w:b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4" w15:restartNumberingAfterBreak="0">
    <w:nsid w:val="20896AA8"/>
    <w:multiLevelType w:val="hybridMultilevel"/>
    <w:tmpl w:val="DC74CA28"/>
    <w:lvl w:ilvl="0" w:tplc="F4FC1020">
      <w:start w:val="1"/>
      <w:numFmt w:val="bullet"/>
      <w:lvlText w:val=""/>
      <w:lvlJc w:val="left"/>
      <w:pPr>
        <w:tabs>
          <w:tab w:val="num" w:pos="924"/>
        </w:tabs>
        <w:ind w:left="924" w:hanging="357"/>
      </w:pPr>
      <w:rPr>
        <w:rFonts w:ascii="Symbol" w:hAnsi="Symbol" w:hint="default"/>
        <w:color w:val="auto"/>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0D530C9"/>
    <w:multiLevelType w:val="singleLevel"/>
    <w:tmpl w:val="BE045AC0"/>
    <w:lvl w:ilvl="0">
      <w:start w:val="1"/>
      <w:numFmt w:val="decimal"/>
      <w:lvlText w:val="%1."/>
      <w:lvlJc w:val="left"/>
      <w:pPr>
        <w:tabs>
          <w:tab w:val="num" w:pos="720"/>
        </w:tabs>
        <w:ind w:left="720" w:hanging="720"/>
      </w:pPr>
      <w:rPr>
        <w:rFonts w:hint="default"/>
        <w:b w:val="0"/>
        <w:i w:val="0"/>
        <w:sz w:val="28"/>
      </w:rPr>
    </w:lvl>
  </w:abstractNum>
  <w:abstractNum w:abstractNumId="36" w15:restartNumberingAfterBreak="0">
    <w:nsid w:val="225D048D"/>
    <w:multiLevelType w:val="singleLevel"/>
    <w:tmpl w:val="EDB4D90E"/>
    <w:lvl w:ilvl="0">
      <w:start w:val="3"/>
      <w:numFmt w:val="decimal"/>
      <w:lvlText w:val="%1."/>
      <w:lvlJc w:val="left"/>
      <w:pPr>
        <w:tabs>
          <w:tab w:val="num" w:pos="720"/>
        </w:tabs>
        <w:ind w:left="720" w:hanging="720"/>
      </w:pPr>
      <w:rPr>
        <w:rFonts w:hint="default"/>
      </w:rPr>
    </w:lvl>
  </w:abstractNum>
  <w:abstractNum w:abstractNumId="37" w15:restartNumberingAfterBreak="0">
    <w:nsid w:val="249F1DAA"/>
    <w:multiLevelType w:val="hybridMultilevel"/>
    <w:tmpl w:val="F7E2258A"/>
    <w:lvl w:ilvl="0" w:tplc="04090001">
      <w:start w:val="1"/>
      <w:numFmt w:val="bullet"/>
      <w:lvlText w:val=""/>
      <w:lvlJc w:val="left"/>
      <w:pPr>
        <w:tabs>
          <w:tab w:val="num" w:pos="1080"/>
        </w:tabs>
        <w:ind w:left="1080" w:hanging="360"/>
      </w:pPr>
      <w:rPr>
        <w:rFonts w:ascii="Symbol" w:hAnsi="Symbol" w:hint="default"/>
        <w:b/>
      </w:rPr>
    </w:lvl>
    <w:lvl w:ilvl="1" w:tplc="61CEB9F6">
      <w:start w:val="2"/>
      <w:numFmt w:val="decimal"/>
      <w:lvlText w:val="%2."/>
      <w:lvlJc w:val="left"/>
      <w:pPr>
        <w:tabs>
          <w:tab w:val="num" w:pos="1800"/>
        </w:tabs>
        <w:ind w:left="1800" w:hanging="36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253B7A44"/>
    <w:multiLevelType w:val="singleLevel"/>
    <w:tmpl w:val="C4B28B86"/>
    <w:lvl w:ilvl="0">
      <w:start w:val="1"/>
      <w:numFmt w:val="decimal"/>
      <w:lvlText w:val="%1."/>
      <w:lvlJc w:val="left"/>
      <w:pPr>
        <w:tabs>
          <w:tab w:val="num" w:pos="570"/>
        </w:tabs>
        <w:ind w:left="570" w:hanging="570"/>
      </w:pPr>
      <w:rPr>
        <w:rFonts w:hint="default"/>
      </w:rPr>
    </w:lvl>
  </w:abstractNum>
  <w:abstractNum w:abstractNumId="39" w15:restartNumberingAfterBreak="0">
    <w:nsid w:val="25850F27"/>
    <w:multiLevelType w:val="hybridMultilevel"/>
    <w:tmpl w:val="657CA938"/>
    <w:lvl w:ilvl="0" w:tplc="5BD69D6E">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2A5B2878"/>
    <w:multiLevelType w:val="hybridMultilevel"/>
    <w:tmpl w:val="E66C4740"/>
    <w:lvl w:ilvl="0" w:tplc="B2620988">
      <w:start w:val="2"/>
      <w:numFmt w:val="lowerLetter"/>
      <w:lvlText w:val="%1)"/>
      <w:lvlJc w:val="left"/>
      <w:pPr>
        <w:ind w:left="920" w:hanging="360"/>
      </w:pPr>
      <w:rPr>
        <w:rFonts w:hint="default"/>
      </w:rPr>
    </w:lvl>
    <w:lvl w:ilvl="1" w:tplc="14090019" w:tentative="1">
      <w:start w:val="1"/>
      <w:numFmt w:val="lowerLetter"/>
      <w:lvlText w:val="%2."/>
      <w:lvlJc w:val="left"/>
      <w:pPr>
        <w:ind w:left="1640" w:hanging="360"/>
      </w:pPr>
    </w:lvl>
    <w:lvl w:ilvl="2" w:tplc="1409001B" w:tentative="1">
      <w:start w:val="1"/>
      <w:numFmt w:val="lowerRoman"/>
      <w:lvlText w:val="%3."/>
      <w:lvlJc w:val="right"/>
      <w:pPr>
        <w:ind w:left="2360" w:hanging="180"/>
      </w:pPr>
    </w:lvl>
    <w:lvl w:ilvl="3" w:tplc="1409000F" w:tentative="1">
      <w:start w:val="1"/>
      <w:numFmt w:val="decimal"/>
      <w:lvlText w:val="%4."/>
      <w:lvlJc w:val="left"/>
      <w:pPr>
        <w:ind w:left="3080" w:hanging="360"/>
      </w:pPr>
    </w:lvl>
    <w:lvl w:ilvl="4" w:tplc="14090019" w:tentative="1">
      <w:start w:val="1"/>
      <w:numFmt w:val="lowerLetter"/>
      <w:lvlText w:val="%5."/>
      <w:lvlJc w:val="left"/>
      <w:pPr>
        <w:ind w:left="3800" w:hanging="360"/>
      </w:pPr>
    </w:lvl>
    <w:lvl w:ilvl="5" w:tplc="1409001B" w:tentative="1">
      <w:start w:val="1"/>
      <w:numFmt w:val="lowerRoman"/>
      <w:lvlText w:val="%6."/>
      <w:lvlJc w:val="right"/>
      <w:pPr>
        <w:ind w:left="4520" w:hanging="180"/>
      </w:pPr>
    </w:lvl>
    <w:lvl w:ilvl="6" w:tplc="1409000F" w:tentative="1">
      <w:start w:val="1"/>
      <w:numFmt w:val="decimal"/>
      <w:lvlText w:val="%7."/>
      <w:lvlJc w:val="left"/>
      <w:pPr>
        <w:ind w:left="5240" w:hanging="360"/>
      </w:pPr>
    </w:lvl>
    <w:lvl w:ilvl="7" w:tplc="14090019" w:tentative="1">
      <w:start w:val="1"/>
      <w:numFmt w:val="lowerLetter"/>
      <w:lvlText w:val="%8."/>
      <w:lvlJc w:val="left"/>
      <w:pPr>
        <w:ind w:left="5960" w:hanging="360"/>
      </w:pPr>
    </w:lvl>
    <w:lvl w:ilvl="8" w:tplc="1409001B" w:tentative="1">
      <w:start w:val="1"/>
      <w:numFmt w:val="lowerRoman"/>
      <w:lvlText w:val="%9."/>
      <w:lvlJc w:val="right"/>
      <w:pPr>
        <w:ind w:left="6680" w:hanging="180"/>
      </w:pPr>
    </w:lvl>
  </w:abstractNum>
  <w:abstractNum w:abstractNumId="41" w15:restartNumberingAfterBreak="0">
    <w:nsid w:val="2B964CF1"/>
    <w:multiLevelType w:val="hybridMultilevel"/>
    <w:tmpl w:val="EBC6B7D2"/>
    <w:lvl w:ilvl="0" w:tplc="89786972">
      <w:start w:val="1"/>
      <w:numFmt w:val="bullet"/>
      <w:lvlText w:val=""/>
      <w:lvlJc w:val="left"/>
      <w:pPr>
        <w:tabs>
          <w:tab w:val="num" w:pos="924"/>
        </w:tabs>
        <w:ind w:left="924" w:hanging="357"/>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42" w15:restartNumberingAfterBreak="0">
    <w:nsid w:val="2ED13647"/>
    <w:multiLevelType w:val="hybridMultilevel"/>
    <w:tmpl w:val="388824E8"/>
    <w:lvl w:ilvl="0" w:tplc="2AAA606A">
      <w:start w:val="1"/>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3" w15:restartNumberingAfterBreak="0">
    <w:nsid w:val="30DE6EE7"/>
    <w:multiLevelType w:val="hybridMultilevel"/>
    <w:tmpl w:val="0E4E25E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4" w15:restartNumberingAfterBreak="0">
    <w:nsid w:val="321168C4"/>
    <w:multiLevelType w:val="singleLevel"/>
    <w:tmpl w:val="C3EA8E64"/>
    <w:lvl w:ilvl="0">
      <w:start w:val="2"/>
      <w:numFmt w:val="lowerRoman"/>
      <w:lvlText w:val="(%1)"/>
      <w:lvlJc w:val="left"/>
      <w:pPr>
        <w:tabs>
          <w:tab w:val="num" w:pos="1080"/>
        </w:tabs>
        <w:ind w:left="1080" w:hanging="720"/>
      </w:pPr>
      <w:rPr>
        <w:rFonts w:hint="default"/>
      </w:rPr>
    </w:lvl>
  </w:abstractNum>
  <w:abstractNum w:abstractNumId="45" w15:restartNumberingAfterBreak="0">
    <w:nsid w:val="33021715"/>
    <w:multiLevelType w:val="hybridMultilevel"/>
    <w:tmpl w:val="1D9440E2"/>
    <w:lvl w:ilvl="0" w:tplc="7F9C0B5C">
      <w:start w:val="1"/>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336D217C"/>
    <w:multiLevelType w:val="singleLevel"/>
    <w:tmpl w:val="7EFE62B2"/>
    <w:lvl w:ilvl="0">
      <w:start w:val="1"/>
      <w:numFmt w:val="lowerLetter"/>
      <w:lvlText w:val="%1)"/>
      <w:lvlJc w:val="left"/>
      <w:pPr>
        <w:tabs>
          <w:tab w:val="num" w:pos="1080"/>
        </w:tabs>
        <w:ind w:left="1080" w:hanging="360"/>
      </w:pPr>
      <w:rPr>
        <w:rFonts w:hint="default"/>
      </w:rPr>
    </w:lvl>
  </w:abstractNum>
  <w:abstractNum w:abstractNumId="47" w15:restartNumberingAfterBreak="0">
    <w:nsid w:val="35646E1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8" w15:restartNumberingAfterBreak="0">
    <w:nsid w:val="38513E29"/>
    <w:multiLevelType w:val="hybridMultilevel"/>
    <w:tmpl w:val="7E0877B8"/>
    <w:lvl w:ilvl="0" w:tplc="5B3C9700">
      <w:start w:val="1"/>
      <w:numFmt w:val="lowerLetter"/>
      <w:lvlText w:val="(%1)"/>
      <w:lvlJc w:val="left"/>
      <w:pPr>
        <w:tabs>
          <w:tab w:val="num" w:pos="720"/>
        </w:tabs>
        <w:ind w:left="720" w:hanging="360"/>
      </w:pPr>
      <w:rPr>
        <w:rFonts w:hint="default"/>
        <w:b/>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49" w15:restartNumberingAfterBreak="0">
    <w:nsid w:val="38FC582C"/>
    <w:multiLevelType w:val="hybridMultilevel"/>
    <w:tmpl w:val="C58872A2"/>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0" w15:restartNumberingAfterBreak="0">
    <w:nsid w:val="3A494061"/>
    <w:multiLevelType w:val="hybridMultilevel"/>
    <w:tmpl w:val="41FCD48C"/>
    <w:lvl w:ilvl="0" w:tplc="7F22D776">
      <w:start w:val="1"/>
      <w:numFmt w:val="lowerLetter"/>
      <w:lvlText w:val="%1)"/>
      <w:lvlJc w:val="left"/>
      <w:pPr>
        <w:ind w:left="1174" w:hanging="46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1" w15:restartNumberingAfterBreak="0">
    <w:nsid w:val="3B5B58C2"/>
    <w:multiLevelType w:val="hybridMultilevel"/>
    <w:tmpl w:val="BD1C8FE2"/>
    <w:lvl w:ilvl="0" w:tplc="39AA82D0">
      <w:start w:val="1"/>
      <w:numFmt w:val="decimal"/>
      <w:lvlText w:val="%1."/>
      <w:lvlJc w:val="left"/>
      <w:pPr>
        <w:tabs>
          <w:tab w:val="num" w:pos="567"/>
        </w:tabs>
        <w:ind w:left="567" w:hanging="567"/>
      </w:pPr>
      <w:rPr>
        <w:rFonts w:hint="default"/>
      </w:rPr>
    </w:lvl>
    <w:lvl w:ilvl="1" w:tplc="F8600C5A">
      <w:start w:val="1"/>
      <w:numFmt w:val="bullet"/>
      <w:lvlText w:val=""/>
      <w:lvlJc w:val="left"/>
      <w:pPr>
        <w:tabs>
          <w:tab w:val="num" w:pos="924"/>
        </w:tabs>
        <w:ind w:left="924" w:hanging="357"/>
      </w:pPr>
      <w:rPr>
        <w:rFonts w:ascii="Symbol" w:hAnsi="Symbol" w:hint="default"/>
        <w:color w:val="auto"/>
        <w:sz w:val="24"/>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2" w15:restartNumberingAfterBreak="0">
    <w:nsid w:val="418C4B6E"/>
    <w:multiLevelType w:val="hybridMultilevel"/>
    <w:tmpl w:val="749E411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3" w15:restartNumberingAfterBreak="0">
    <w:nsid w:val="42A44757"/>
    <w:multiLevelType w:val="multilevel"/>
    <w:tmpl w:val="2334D808"/>
    <w:lvl w:ilvl="0">
      <w:start w:val="2"/>
      <w:numFmt w:val="lowerLetter"/>
      <w:lvlText w:val="%1)"/>
      <w:lvlJc w:val="left"/>
      <w:pPr>
        <w:tabs>
          <w:tab w:val="num" w:pos="1080"/>
        </w:tabs>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15:restartNumberingAfterBreak="0">
    <w:nsid w:val="451A3D24"/>
    <w:multiLevelType w:val="singleLevel"/>
    <w:tmpl w:val="8B221D10"/>
    <w:lvl w:ilvl="0">
      <w:start w:val="2"/>
      <w:numFmt w:val="lowerLetter"/>
      <w:lvlText w:val="%1)"/>
      <w:lvlJc w:val="left"/>
      <w:pPr>
        <w:tabs>
          <w:tab w:val="num" w:pos="1065"/>
        </w:tabs>
        <w:ind w:left="1065" w:hanging="360"/>
      </w:pPr>
      <w:rPr>
        <w:rFonts w:hint="default"/>
      </w:rPr>
    </w:lvl>
  </w:abstractNum>
  <w:abstractNum w:abstractNumId="55" w15:restartNumberingAfterBreak="0">
    <w:nsid w:val="47A131F6"/>
    <w:multiLevelType w:val="singleLevel"/>
    <w:tmpl w:val="0409000F"/>
    <w:lvl w:ilvl="0">
      <w:start w:val="1"/>
      <w:numFmt w:val="decimal"/>
      <w:lvlText w:val="%1."/>
      <w:lvlJc w:val="left"/>
      <w:pPr>
        <w:tabs>
          <w:tab w:val="num" w:pos="360"/>
        </w:tabs>
        <w:ind w:left="360" w:hanging="360"/>
      </w:pPr>
    </w:lvl>
  </w:abstractNum>
  <w:abstractNum w:abstractNumId="56" w15:restartNumberingAfterBreak="0">
    <w:nsid w:val="48F06BB7"/>
    <w:multiLevelType w:val="hybridMultilevel"/>
    <w:tmpl w:val="F4E6D5CC"/>
    <w:lvl w:ilvl="0" w:tplc="E5D4AC34">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7" w15:restartNumberingAfterBreak="0">
    <w:nsid w:val="48F76591"/>
    <w:multiLevelType w:val="singleLevel"/>
    <w:tmpl w:val="830A8814"/>
    <w:lvl w:ilvl="0">
      <w:start w:val="1"/>
      <w:numFmt w:val="lowerLetter"/>
      <w:lvlText w:val="%1)"/>
      <w:lvlJc w:val="left"/>
      <w:pPr>
        <w:tabs>
          <w:tab w:val="num" w:pos="1080"/>
        </w:tabs>
        <w:ind w:left="1080" w:hanging="360"/>
      </w:pPr>
      <w:rPr>
        <w:rFonts w:hint="default"/>
      </w:rPr>
    </w:lvl>
  </w:abstractNum>
  <w:abstractNum w:abstractNumId="58" w15:restartNumberingAfterBreak="0">
    <w:nsid w:val="4CA75928"/>
    <w:multiLevelType w:val="hybridMultilevel"/>
    <w:tmpl w:val="269E06FA"/>
    <w:lvl w:ilvl="0" w:tplc="9AEE48EA">
      <w:start w:val="1"/>
      <w:numFmt w:val="decimal"/>
      <w:lvlText w:val="%1."/>
      <w:lvlJc w:val="left"/>
      <w:pPr>
        <w:tabs>
          <w:tab w:val="num" w:pos="1060"/>
        </w:tabs>
        <w:ind w:left="1060" w:hanging="70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9" w15:restartNumberingAfterBreak="0">
    <w:nsid w:val="4DC82C89"/>
    <w:multiLevelType w:val="singleLevel"/>
    <w:tmpl w:val="E21A9FEA"/>
    <w:lvl w:ilvl="0">
      <w:start w:val="1"/>
      <w:numFmt w:val="decimal"/>
      <w:lvlText w:val="%1."/>
      <w:lvlJc w:val="left"/>
      <w:pPr>
        <w:tabs>
          <w:tab w:val="num" w:pos="705"/>
        </w:tabs>
        <w:ind w:left="705" w:hanging="705"/>
      </w:pPr>
      <w:rPr>
        <w:rFonts w:hint="default"/>
      </w:rPr>
    </w:lvl>
  </w:abstractNum>
  <w:abstractNum w:abstractNumId="60" w15:restartNumberingAfterBreak="0">
    <w:nsid w:val="4F583016"/>
    <w:multiLevelType w:val="singleLevel"/>
    <w:tmpl w:val="E4DED8B8"/>
    <w:lvl w:ilvl="0">
      <w:start w:val="2"/>
      <w:numFmt w:val="decimal"/>
      <w:lvlText w:val="%1"/>
      <w:lvlJc w:val="left"/>
      <w:pPr>
        <w:tabs>
          <w:tab w:val="num" w:pos="705"/>
        </w:tabs>
        <w:ind w:left="705" w:hanging="705"/>
      </w:pPr>
      <w:rPr>
        <w:rFonts w:hint="default"/>
      </w:rPr>
    </w:lvl>
  </w:abstractNum>
  <w:abstractNum w:abstractNumId="61" w15:restartNumberingAfterBreak="0">
    <w:nsid w:val="51F85B73"/>
    <w:multiLevelType w:val="hybridMultilevel"/>
    <w:tmpl w:val="A5AE9134"/>
    <w:lvl w:ilvl="0" w:tplc="B93A688E">
      <w:start w:val="16"/>
      <w:numFmt w:val="decimal"/>
      <w:lvlText w:val="%1."/>
      <w:lvlJc w:val="left"/>
      <w:pPr>
        <w:ind w:left="2432" w:hanging="360"/>
      </w:pPr>
      <w:rPr>
        <w:rFonts w:hint="default"/>
      </w:rPr>
    </w:lvl>
    <w:lvl w:ilvl="1" w:tplc="14090019" w:tentative="1">
      <w:start w:val="1"/>
      <w:numFmt w:val="lowerLetter"/>
      <w:lvlText w:val="%2."/>
      <w:lvlJc w:val="left"/>
      <w:pPr>
        <w:ind w:left="3152" w:hanging="360"/>
      </w:pPr>
    </w:lvl>
    <w:lvl w:ilvl="2" w:tplc="1409001B" w:tentative="1">
      <w:start w:val="1"/>
      <w:numFmt w:val="lowerRoman"/>
      <w:lvlText w:val="%3."/>
      <w:lvlJc w:val="right"/>
      <w:pPr>
        <w:ind w:left="3872" w:hanging="180"/>
      </w:pPr>
    </w:lvl>
    <w:lvl w:ilvl="3" w:tplc="1409000F" w:tentative="1">
      <w:start w:val="1"/>
      <w:numFmt w:val="decimal"/>
      <w:lvlText w:val="%4."/>
      <w:lvlJc w:val="left"/>
      <w:pPr>
        <w:ind w:left="4592" w:hanging="360"/>
      </w:pPr>
    </w:lvl>
    <w:lvl w:ilvl="4" w:tplc="14090019" w:tentative="1">
      <w:start w:val="1"/>
      <w:numFmt w:val="lowerLetter"/>
      <w:lvlText w:val="%5."/>
      <w:lvlJc w:val="left"/>
      <w:pPr>
        <w:ind w:left="5312" w:hanging="360"/>
      </w:pPr>
    </w:lvl>
    <w:lvl w:ilvl="5" w:tplc="1409001B" w:tentative="1">
      <w:start w:val="1"/>
      <w:numFmt w:val="lowerRoman"/>
      <w:lvlText w:val="%6."/>
      <w:lvlJc w:val="right"/>
      <w:pPr>
        <w:ind w:left="6032" w:hanging="180"/>
      </w:pPr>
    </w:lvl>
    <w:lvl w:ilvl="6" w:tplc="1409000F" w:tentative="1">
      <w:start w:val="1"/>
      <w:numFmt w:val="decimal"/>
      <w:lvlText w:val="%7."/>
      <w:lvlJc w:val="left"/>
      <w:pPr>
        <w:ind w:left="6752" w:hanging="360"/>
      </w:pPr>
    </w:lvl>
    <w:lvl w:ilvl="7" w:tplc="14090019" w:tentative="1">
      <w:start w:val="1"/>
      <w:numFmt w:val="lowerLetter"/>
      <w:lvlText w:val="%8."/>
      <w:lvlJc w:val="left"/>
      <w:pPr>
        <w:ind w:left="7472" w:hanging="360"/>
      </w:pPr>
    </w:lvl>
    <w:lvl w:ilvl="8" w:tplc="1409001B" w:tentative="1">
      <w:start w:val="1"/>
      <w:numFmt w:val="lowerRoman"/>
      <w:lvlText w:val="%9."/>
      <w:lvlJc w:val="right"/>
      <w:pPr>
        <w:ind w:left="8192" w:hanging="180"/>
      </w:pPr>
    </w:lvl>
  </w:abstractNum>
  <w:abstractNum w:abstractNumId="62" w15:restartNumberingAfterBreak="0">
    <w:nsid w:val="532C08A7"/>
    <w:multiLevelType w:val="hybridMultilevel"/>
    <w:tmpl w:val="454A94B4"/>
    <w:lvl w:ilvl="0" w:tplc="911E8F4A">
      <w:start w:val="2"/>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3" w15:restartNumberingAfterBreak="0">
    <w:nsid w:val="539B17D0"/>
    <w:multiLevelType w:val="hybridMultilevel"/>
    <w:tmpl w:val="CC903E5C"/>
    <w:lvl w:ilvl="0" w:tplc="FA3A17E4">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64" w15:restartNumberingAfterBreak="0">
    <w:nsid w:val="55B43090"/>
    <w:multiLevelType w:val="singleLevel"/>
    <w:tmpl w:val="82AEEE54"/>
    <w:lvl w:ilvl="0">
      <w:start w:val="1"/>
      <w:numFmt w:val="lowerLetter"/>
      <w:lvlText w:val="%1)"/>
      <w:lvlJc w:val="left"/>
      <w:pPr>
        <w:tabs>
          <w:tab w:val="num" w:pos="1080"/>
        </w:tabs>
        <w:ind w:left="1080" w:hanging="360"/>
      </w:pPr>
      <w:rPr>
        <w:rFonts w:hint="default"/>
      </w:rPr>
    </w:lvl>
  </w:abstractNum>
  <w:abstractNum w:abstractNumId="65" w15:restartNumberingAfterBreak="0">
    <w:nsid w:val="55FA2EAF"/>
    <w:multiLevelType w:val="singleLevel"/>
    <w:tmpl w:val="5E52F4CE"/>
    <w:lvl w:ilvl="0">
      <w:start w:val="1"/>
      <w:numFmt w:val="lowerLetter"/>
      <w:lvlText w:val="%1)"/>
      <w:lvlJc w:val="left"/>
      <w:pPr>
        <w:tabs>
          <w:tab w:val="num" w:pos="1080"/>
        </w:tabs>
        <w:ind w:left="1080" w:hanging="360"/>
      </w:pPr>
      <w:rPr>
        <w:rFonts w:hint="default"/>
      </w:rPr>
    </w:lvl>
  </w:abstractNum>
  <w:abstractNum w:abstractNumId="66" w15:restartNumberingAfterBreak="0">
    <w:nsid w:val="59BE28D3"/>
    <w:multiLevelType w:val="hybridMultilevel"/>
    <w:tmpl w:val="222C44A4"/>
    <w:lvl w:ilvl="0" w:tplc="06601286">
      <w:start w:val="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5ABC2E5E"/>
    <w:multiLevelType w:val="hybridMultilevel"/>
    <w:tmpl w:val="C7603D9A"/>
    <w:lvl w:ilvl="0" w:tplc="48D8132C">
      <w:start w:val="1"/>
      <w:numFmt w:val="lowerLetter"/>
      <w:lvlText w:val="%1)"/>
      <w:lvlJc w:val="left"/>
      <w:pPr>
        <w:tabs>
          <w:tab w:val="num" w:pos="1530"/>
        </w:tabs>
        <w:ind w:left="1530" w:hanging="36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68" w15:restartNumberingAfterBreak="0">
    <w:nsid w:val="5B3707A2"/>
    <w:multiLevelType w:val="hybridMultilevel"/>
    <w:tmpl w:val="CF3CD164"/>
    <w:lvl w:ilvl="0" w:tplc="64CAFE92">
      <w:start w:val="1"/>
      <w:numFmt w:val="decimal"/>
      <w:lvlText w:val="%1."/>
      <w:lvlJc w:val="left"/>
      <w:pPr>
        <w:tabs>
          <w:tab w:val="num" w:pos="1080"/>
        </w:tabs>
        <w:ind w:left="1080" w:hanging="720"/>
      </w:pPr>
      <w:rPr>
        <w:rFonts w:hint="default"/>
        <w:b w:val="0"/>
      </w:rPr>
    </w:lvl>
    <w:lvl w:ilvl="1" w:tplc="90020F4A">
      <w:start w:val="1"/>
      <w:numFmt w:val="lowerLetter"/>
      <w:lvlText w:val="%2)"/>
      <w:lvlJc w:val="left"/>
      <w:pPr>
        <w:tabs>
          <w:tab w:val="num" w:pos="1530"/>
        </w:tabs>
        <w:ind w:left="153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5CED4633"/>
    <w:multiLevelType w:val="hybridMultilevel"/>
    <w:tmpl w:val="6D90C1BC"/>
    <w:lvl w:ilvl="0" w:tplc="2A30D0DE">
      <w:start w:val="2"/>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0" w15:restartNumberingAfterBreak="0">
    <w:nsid w:val="64E73C0F"/>
    <w:multiLevelType w:val="hybridMultilevel"/>
    <w:tmpl w:val="31F02C7E"/>
    <w:lvl w:ilvl="0" w:tplc="F1BA0FB0">
      <w:start w:val="1"/>
      <w:numFmt w:val="lowerLetter"/>
      <w:lvlText w:val="%1)"/>
      <w:lvlJc w:val="left"/>
      <w:pPr>
        <w:tabs>
          <w:tab w:val="num" w:pos="1530"/>
        </w:tabs>
        <w:ind w:left="1530" w:hanging="360"/>
      </w:pPr>
      <w:rPr>
        <w:rFonts w:hint="default"/>
      </w:rPr>
    </w:lvl>
    <w:lvl w:ilvl="1" w:tplc="04090019">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71" w15:restartNumberingAfterBreak="0">
    <w:nsid w:val="6AE822F1"/>
    <w:multiLevelType w:val="hybridMultilevel"/>
    <w:tmpl w:val="90C08D54"/>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2" w15:restartNumberingAfterBreak="0">
    <w:nsid w:val="6C0B293E"/>
    <w:multiLevelType w:val="hybridMultilevel"/>
    <w:tmpl w:val="D18218A2"/>
    <w:lvl w:ilvl="0" w:tplc="109EFEE2">
      <w:start w:val="4"/>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3" w15:restartNumberingAfterBreak="0">
    <w:nsid w:val="6E395B5E"/>
    <w:multiLevelType w:val="singleLevel"/>
    <w:tmpl w:val="09008252"/>
    <w:lvl w:ilvl="0">
      <w:start w:val="1"/>
      <w:numFmt w:val="lowerLetter"/>
      <w:lvlText w:val="%1)"/>
      <w:lvlJc w:val="left"/>
      <w:pPr>
        <w:tabs>
          <w:tab w:val="num" w:pos="1080"/>
        </w:tabs>
        <w:ind w:left="1080" w:hanging="360"/>
      </w:pPr>
    </w:lvl>
  </w:abstractNum>
  <w:abstractNum w:abstractNumId="74" w15:restartNumberingAfterBreak="0">
    <w:nsid w:val="72AC0F3D"/>
    <w:multiLevelType w:val="multilevel"/>
    <w:tmpl w:val="7B6672D8"/>
    <w:lvl w:ilvl="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5" w15:restartNumberingAfterBreak="0">
    <w:nsid w:val="74D55B1D"/>
    <w:multiLevelType w:val="hybridMultilevel"/>
    <w:tmpl w:val="9DF8C452"/>
    <w:lvl w:ilvl="0" w:tplc="F2C6284E">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6" w15:restartNumberingAfterBreak="0">
    <w:nsid w:val="75102E1A"/>
    <w:multiLevelType w:val="hybridMultilevel"/>
    <w:tmpl w:val="55620CCA"/>
    <w:lvl w:ilvl="0" w:tplc="B93A688E">
      <w:start w:val="2"/>
      <w:numFmt w:val="decimal"/>
      <w:lvlText w:val="%1."/>
      <w:lvlJc w:val="left"/>
      <w:pPr>
        <w:ind w:left="1290" w:hanging="360"/>
      </w:pPr>
      <w:rPr>
        <w:rFonts w:hint="default"/>
      </w:rPr>
    </w:lvl>
    <w:lvl w:ilvl="1" w:tplc="14090019" w:tentative="1">
      <w:start w:val="1"/>
      <w:numFmt w:val="lowerLetter"/>
      <w:lvlText w:val="%2."/>
      <w:lvlJc w:val="left"/>
      <w:pPr>
        <w:ind w:left="2010" w:hanging="360"/>
      </w:pPr>
    </w:lvl>
    <w:lvl w:ilvl="2" w:tplc="1409001B" w:tentative="1">
      <w:start w:val="1"/>
      <w:numFmt w:val="lowerRoman"/>
      <w:lvlText w:val="%3."/>
      <w:lvlJc w:val="right"/>
      <w:pPr>
        <w:ind w:left="2730" w:hanging="180"/>
      </w:pPr>
    </w:lvl>
    <w:lvl w:ilvl="3" w:tplc="1409000F" w:tentative="1">
      <w:start w:val="1"/>
      <w:numFmt w:val="decimal"/>
      <w:lvlText w:val="%4."/>
      <w:lvlJc w:val="left"/>
      <w:pPr>
        <w:ind w:left="3450" w:hanging="360"/>
      </w:pPr>
    </w:lvl>
    <w:lvl w:ilvl="4" w:tplc="14090019" w:tentative="1">
      <w:start w:val="1"/>
      <w:numFmt w:val="lowerLetter"/>
      <w:lvlText w:val="%5."/>
      <w:lvlJc w:val="left"/>
      <w:pPr>
        <w:ind w:left="4170" w:hanging="360"/>
      </w:pPr>
    </w:lvl>
    <w:lvl w:ilvl="5" w:tplc="1409001B" w:tentative="1">
      <w:start w:val="1"/>
      <w:numFmt w:val="lowerRoman"/>
      <w:lvlText w:val="%6."/>
      <w:lvlJc w:val="right"/>
      <w:pPr>
        <w:ind w:left="4890" w:hanging="180"/>
      </w:pPr>
    </w:lvl>
    <w:lvl w:ilvl="6" w:tplc="1409000F" w:tentative="1">
      <w:start w:val="1"/>
      <w:numFmt w:val="decimal"/>
      <w:lvlText w:val="%7."/>
      <w:lvlJc w:val="left"/>
      <w:pPr>
        <w:ind w:left="5610" w:hanging="360"/>
      </w:pPr>
    </w:lvl>
    <w:lvl w:ilvl="7" w:tplc="14090019" w:tentative="1">
      <w:start w:val="1"/>
      <w:numFmt w:val="lowerLetter"/>
      <w:lvlText w:val="%8."/>
      <w:lvlJc w:val="left"/>
      <w:pPr>
        <w:ind w:left="6330" w:hanging="360"/>
      </w:pPr>
    </w:lvl>
    <w:lvl w:ilvl="8" w:tplc="1409001B" w:tentative="1">
      <w:start w:val="1"/>
      <w:numFmt w:val="lowerRoman"/>
      <w:lvlText w:val="%9."/>
      <w:lvlJc w:val="right"/>
      <w:pPr>
        <w:ind w:left="7050" w:hanging="180"/>
      </w:pPr>
    </w:lvl>
  </w:abstractNum>
  <w:abstractNum w:abstractNumId="77" w15:restartNumberingAfterBreak="0">
    <w:nsid w:val="7A8E783D"/>
    <w:multiLevelType w:val="singleLevel"/>
    <w:tmpl w:val="074C4594"/>
    <w:lvl w:ilvl="0">
      <w:start w:val="1"/>
      <w:numFmt w:val="decimal"/>
      <w:lvlText w:val="%1."/>
      <w:lvlJc w:val="left"/>
      <w:pPr>
        <w:ind w:left="720" w:hanging="360"/>
      </w:pPr>
    </w:lvl>
  </w:abstractNum>
  <w:abstractNum w:abstractNumId="78" w15:restartNumberingAfterBreak="0">
    <w:nsid w:val="7AAE3AC1"/>
    <w:multiLevelType w:val="singleLevel"/>
    <w:tmpl w:val="56E87110"/>
    <w:lvl w:ilvl="0">
      <w:start w:val="1"/>
      <w:numFmt w:val="decimal"/>
      <w:lvlText w:val="%1."/>
      <w:lvlJc w:val="left"/>
      <w:pPr>
        <w:tabs>
          <w:tab w:val="num" w:pos="360"/>
        </w:tabs>
        <w:ind w:left="360" w:hanging="360"/>
      </w:pPr>
      <w:rPr>
        <w:rFonts w:hint="default"/>
      </w:rPr>
    </w:lvl>
  </w:abstractNum>
  <w:abstractNum w:abstractNumId="79" w15:restartNumberingAfterBreak="0">
    <w:nsid w:val="7BCA4910"/>
    <w:multiLevelType w:val="singleLevel"/>
    <w:tmpl w:val="82381E66"/>
    <w:lvl w:ilvl="0">
      <w:start w:val="1"/>
      <w:numFmt w:val="lowerLetter"/>
      <w:lvlText w:val="%1)"/>
      <w:lvlJc w:val="left"/>
      <w:pPr>
        <w:tabs>
          <w:tab w:val="num" w:pos="840"/>
        </w:tabs>
        <w:ind w:left="840" w:hanging="360"/>
      </w:pPr>
      <w:rPr>
        <w:rFonts w:hint="default"/>
      </w:rPr>
    </w:lvl>
  </w:abstractNum>
  <w:abstractNum w:abstractNumId="80" w15:restartNumberingAfterBreak="0">
    <w:nsid w:val="7C134522"/>
    <w:multiLevelType w:val="hybridMultilevel"/>
    <w:tmpl w:val="3A44BF48"/>
    <w:lvl w:ilvl="0" w:tplc="6F1E6CB0">
      <w:start w:val="2"/>
      <w:numFmt w:val="decimal"/>
      <w:lvlText w:val="%1."/>
      <w:lvlJc w:val="left"/>
      <w:pPr>
        <w:tabs>
          <w:tab w:val="num" w:pos="810"/>
        </w:tabs>
        <w:ind w:left="810" w:hanging="45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7F2911C6"/>
    <w:multiLevelType w:val="hybridMultilevel"/>
    <w:tmpl w:val="01963382"/>
    <w:lvl w:ilvl="0" w:tplc="ECAE6A80">
      <w:start w:val="1"/>
      <w:numFmt w:val="decimal"/>
      <w:lvlText w:val="%1."/>
      <w:lvlJc w:val="left"/>
      <w:pPr>
        <w:tabs>
          <w:tab w:val="num" w:pos="1065"/>
        </w:tabs>
        <w:ind w:left="1065" w:hanging="705"/>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7F815CB7"/>
    <w:multiLevelType w:val="hybridMultilevel"/>
    <w:tmpl w:val="5C6064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73626108">
    <w:abstractNumId w:val="3"/>
    <w:lvlOverride w:ilvl="0">
      <w:lvl w:ilvl="0">
        <w:start w:val="1"/>
        <w:numFmt w:val="bullet"/>
        <w:lvlText w:val=""/>
        <w:legacy w:legacy="1" w:legacySpace="0" w:legacyIndent="284"/>
        <w:lvlJc w:val="left"/>
        <w:pPr>
          <w:ind w:left="284" w:hanging="284"/>
        </w:pPr>
        <w:rPr>
          <w:rFonts w:ascii="Symbol" w:hAnsi="Symbol" w:hint="default"/>
        </w:rPr>
      </w:lvl>
    </w:lvlOverride>
  </w:num>
  <w:num w:numId="2" w16cid:durableId="961954946">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882866763">
    <w:abstractNumId w:val="3"/>
    <w:lvlOverride w:ilvl="0">
      <w:lvl w:ilvl="0">
        <w:start w:val="1"/>
        <w:numFmt w:val="bullet"/>
        <w:lvlText w:val=""/>
        <w:legacy w:legacy="1" w:legacySpace="0" w:legacyIndent="283"/>
        <w:lvlJc w:val="left"/>
        <w:pPr>
          <w:ind w:left="993" w:hanging="283"/>
        </w:pPr>
        <w:rPr>
          <w:rFonts w:ascii="Symbol" w:hAnsi="Symbol" w:hint="default"/>
        </w:rPr>
      </w:lvl>
    </w:lvlOverride>
  </w:num>
  <w:num w:numId="4" w16cid:durableId="1000425688">
    <w:abstractNumId w:val="19"/>
  </w:num>
  <w:num w:numId="5" w16cid:durableId="1094741388">
    <w:abstractNumId w:val="25"/>
  </w:num>
  <w:num w:numId="6" w16cid:durableId="1425418318">
    <w:abstractNumId w:val="34"/>
  </w:num>
  <w:num w:numId="7" w16cid:durableId="1700279670">
    <w:abstractNumId w:val="78"/>
  </w:num>
  <w:num w:numId="8" w16cid:durableId="506871398">
    <w:abstractNumId w:val="79"/>
  </w:num>
  <w:num w:numId="9" w16cid:durableId="179318907">
    <w:abstractNumId w:val="2"/>
  </w:num>
  <w:num w:numId="10" w16cid:durableId="270668366">
    <w:abstractNumId w:val="1"/>
  </w:num>
  <w:num w:numId="11" w16cid:durableId="1567834006">
    <w:abstractNumId w:val="0"/>
  </w:num>
  <w:num w:numId="12" w16cid:durableId="264071534">
    <w:abstractNumId w:val="21"/>
  </w:num>
  <w:num w:numId="13" w16cid:durableId="818574506">
    <w:abstractNumId w:val="3"/>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792403137">
    <w:abstractNumId w:val="12"/>
  </w:num>
  <w:num w:numId="15" w16cid:durableId="1288312706">
    <w:abstractNumId w:val="31"/>
  </w:num>
  <w:num w:numId="16" w16cid:durableId="68622865">
    <w:abstractNumId w:val="80"/>
  </w:num>
  <w:num w:numId="17" w16cid:durableId="735248808">
    <w:abstractNumId w:val="37"/>
  </w:num>
  <w:num w:numId="18" w16cid:durableId="899901261">
    <w:abstractNumId w:val="66"/>
  </w:num>
  <w:num w:numId="19" w16cid:durableId="1149400363">
    <w:abstractNumId w:val="26"/>
  </w:num>
  <w:num w:numId="20" w16cid:durableId="1329794174">
    <w:abstractNumId w:val="68"/>
  </w:num>
  <w:num w:numId="21" w16cid:durableId="1703631037">
    <w:abstractNumId w:val="70"/>
  </w:num>
  <w:num w:numId="22" w16cid:durableId="600799453">
    <w:abstractNumId w:val="67"/>
  </w:num>
  <w:num w:numId="23" w16cid:durableId="2058241485">
    <w:abstractNumId w:val="74"/>
  </w:num>
  <w:num w:numId="24" w16cid:durableId="455878617">
    <w:abstractNumId w:val="81"/>
  </w:num>
  <w:num w:numId="25" w16cid:durableId="1730684022">
    <w:abstractNumId w:val="15"/>
  </w:num>
  <w:num w:numId="26" w16cid:durableId="2009673138">
    <w:abstractNumId w:val="45"/>
  </w:num>
  <w:num w:numId="27" w16cid:durableId="886188396">
    <w:abstractNumId w:val="9"/>
  </w:num>
  <w:num w:numId="28" w16cid:durableId="1540891949">
    <w:abstractNumId w:val="29"/>
  </w:num>
  <w:num w:numId="29" w16cid:durableId="1984967650">
    <w:abstractNumId w:val="11"/>
  </w:num>
  <w:num w:numId="30" w16cid:durableId="771169958">
    <w:abstractNumId w:val="13"/>
  </w:num>
  <w:num w:numId="31" w16cid:durableId="59330249">
    <w:abstractNumId w:val="49"/>
  </w:num>
  <w:num w:numId="32" w16cid:durableId="1209495777">
    <w:abstractNumId w:val="24"/>
  </w:num>
  <w:num w:numId="33" w16cid:durableId="972364123">
    <w:abstractNumId w:val="72"/>
  </w:num>
  <w:num w:numId="34" w16cid:durableId="1592467570">
    <w:abstractNumId w:val="43"/>
  </w:num>
  <w:num w:numId="35" w16cid:durableId="1995599901">
    <w:abstractNumId w:val="52"/>
  </w:num>
  <w:num w:numId="36" w16cid:durableId="1341393950">
    <w:abstractNumId w:val="63"/>
  </w:num>
  <w:num w:numId="37" w16cid:durableId="452098844">
    <w:abstractNumId w:val="20"/>
  </w:num>
  <w:num w:numId="38" w16cid:durableId="1141537365">
    <w:abstractNumId w:val="33"/>
  </w:num>
  <w:num w:numId="39" w16cid:durableId="1494297354">
    <w:abstractNumId w:val="23"/>
  </w:num>
  <w:num w:numId="40" w16cid:durableId="1319648858">
    <w:abstractNumId w:val="36"/>
  </w:num>
  <w:num w:numId="41" w16cid:durableId="1411000756">
    <w:abstractNumId w:val="53"/>
  </w:num>
  <w:num w:numId="42" w16cid:durableId="269047590">
    <w:abstractNumId w:val="47"/>
  </w:num>
  <w:num w:numId="43" w16cid:durableId="388923051">
    <w:abstractNumId w:val="44"/>
  </w:num>
  <w:num w:numId="44" w16cid:durableId="1267469130">
    <w:abstractNumId w:val="55"/>
  </w:num>
  <w:num w:numId="45" w16cid:durableId="1040403331">
    <w:abstractNumId w:val="22"/>
  </w:num>
  <w:num w:numId="46" w16cid:durableId="643967527">
    <w:abstractNumId w:val="39"/>
  </w:num>
  <w:num w:numId="47" w16cid:durableId="1124348705">
    <w:abstractNumId w:val="58"/>
  </w:num>
  <w:num w:numId="48" w16cid:durableId="812141220">
    <w:abstractNumId w:val="42"/>
  </w:num>
  <w:num w:numId="49" w16cid:durableId="1198467020">
    <w:abstractNumId w:val="82"/>
  </w:num>
  <w:num w:numId="50" w16cid:durableId="45838270">
    <w:abstractNumId w:val="41"/>
  </w:num>
  <w:num w:numId="51" w16cid:durableId="326396667">
    <w:abstractNumId w:val="51"/>
  </w:num>
  <w:num w:numId="52" w16cid:durableId="1935698879">
    <w:abstractNumId w:val="48"/>
  </w:num>
  <w:num w:numId="53" w16cid:durableId="1315985390">
    <w:abstractNumId w:val="4"/>
  </w:num>
  <w:num w:numId="54" w16cid:durableId="83303568">
    <w:abstractNumId w:val="75"/>
  </w:num>
  <w:num w:numId="55" w16cid:durableId="1731925143">
    <w:abstractNumId w:val="71"/>
  </w:num>
  <w:num w:numId="56" w16cid:durableId="278294270">
    <w:abstractNumId w:val="27"/>
  </w:num>
  <w:num w:numId="57" w16cid:durableId="1725594777">
    <w:abstractNumId w:val="28"/>
  </w:num>
  <w:num w:numId="58" w16cid:durableId="1106651700">
    <w:abstractNumId w:val="59"/>
  </w:num>
  <w:num w:numId="59" w16cid:durableId="897668752">
    <w:abstractNumId w:val="60"/>
  </w:num>
  <w:num w:numId="60" w16cid:durableId="258951867">
    <w:abstractNumId w:val="54"/>
  </w:num>
  <w:num w:numId="61" w16cid:durableId="481850210">
    <w:abstractNumId w:val="69"/>
  </w:num>
  <w:num w:numId="62" w16cid:durableId="657659775">
    <w:abstractNumId w:val="73"/>
    <w:lvlOverride w:ilvl="0">
      <w:startOverride w:val="1"/>
    </w:lvlOverride>
  </w:num>
  <w:num w:numId="63" w16cid:durableId="738862768">
    <w:abstractNumId w:val="77"/>
  </w:num>
  <w:num w:numId="64" w16cid:durableId="1870096596">
    <w:abstractNumId w:val="46"/>
  </w:num>
  <w:num w:numId="65" w16cid:durableId="1312323362">
    <w:abstractNumId w:val="64"/>
  </w:num>
  <w:num w:numId="66" w16cid:durableId="379596850">
    <w:abstractNumId w:val="65"/>
  </w:num>
  <w:num w:numId="67" w16cid:durableId="948511656">
    <w:abstractNumId w:val="7"/>
  </w:num>
  <w:num w:numId="68" w16cid:durableId="430781528">
    <w:abstractNumId w:val="17"/>
  </w:num>
  <w:num w:numId="69" w16cid:durableId="1662004108">
    <w:abstractNumId w:val="57"/>
  </w:num>
  <w:num w:numId="70" w16cid:durableId="1516310807">
    <w:abstractNumId w:val="56"/>
  </w:num>
  <w:num w:numId="71" w16cid:durableId="1684669443">
    <w:abstractNumId w:val="30"/>
  </w:num>
  <w:num w:numId="72" w16cid:durableId="431240898">
    <w:abstractNumId w:val="10"/>
  </w:num>
  <w:num w:numId="73" w16cid:durableId="2029671931">
    <w:abstractNumId w:val="50"/>
  </w:num>
  <w:num w:numId="74" w16cid:durableId="936787144">
    <w:abstractNumId w:val="8"/>
  </w:num>
  <w:num w:numId="75" w16cid:durableId="83230999">
    <w:abstractNumId w:val="38"/>
  </w:num>
  <w:num w:numId="76" w16cid:durableId="2020347395">
    <w:abstractNumId w:val="5"/>
  </w:num>
  <w:num w:numId="77" w16cid:durableId="1265531739">
    <w:abstractNumId w:val="6"/>
  </w:num>
  <w:num w:numId="78" w16cid:durableId="726759250">
    <w:abstractNumId w:val="18"/>
  </w:num>
  <w:num w:numId="79" w16cid:durableId="1483347816">
    <w:abstractNumId w:val="76"/>
  </w:num>
  <w:num w:numId="80" w16cid:durableId="922691125">
    <w:abstractNumId w:val="40"/>
  </w:num>
  <w:num w:numId="81" w16cid:durableId="34739530">
    <w:abstractNumId w:val="61"/>
  </w:num>
  <w:num w:numId="82" w16cid:durableId="1545289313">
    <w:abstractNumId w:val="14"/>
  </w:num>
  <w:num w:numId="83" w16cid:durableId="1180973939">
    <w:abstractNumId w:val="35"/>
  </w:num>
  <w:num w:numId="84" w16cid:durableId="1731265684">
    <w:abstractNumId w:val="16"/>
  </w:num>
  <w:num w:numId="85" w16cid:durableId="1274171245">
    <w:abstractNumId w:val="32"/>
  </w:num>
  <w:num w:numId="86" w16cid:durableId="1632663564">
    <w:abstractNumId w:val="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39E"/>
    <w:rsid w:val="000B4FC9"/>
    <w:rsid w:val="000C7A2B"/>
    <w:rsid w:val="0032539E"/>
    <w:rsid w:val="003701CD"/>
    <w:rsid w:val="004904E7"/>
    <w:rsid w:val="005727BA"/>
    <w:rsid w:val="005F4CFC"/>
    <w:rsid w:val="0070711F"/>
    <w:rsid w:val="00790365"/>
    <w:rsid w:val="00864606"/>
    <w:rsid w:val="008E11F7"/>
    <w:rsid w:val="00A654C6"/>
    <w:rsid w:val="00AA78D5"/>
    <w:rsid w:val="00B47AF8"/>
    <w:rsid w:val="00B8081C"/>
    <w:rsid w:val="00CB02D2"/>
    <w:rsid w:val="00D724DA"/>
    <w:rsid w:val="00DC79B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1031"/>
    <o:shapelayout v:ext="edit">
      <o:idmap v:ext="edit" data="1"/>
    </o:shapelayout>
  </w:shapeDefaults>
  <w:decimalSymbol w:val="."/>
  <w:listSeparator w:val=","/>
  <w14:docId w14:val="3E3FE6D8"/>
  <w15:chartTrackingRefBased/>
  <w15:docId w15:val="{6ED61E95-C3CB-48EF-874B-4663C1656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39E"/>
    <w:pPr>
      <w:spacing w:after="0" w:line="240" w:lineRule="auto"/>
    </w:pPr>
    <w:rPr>
      <w:rFonts w:ascii="New York" w:eastAsia="Times New Roman" w:hAnsi="New York" w:cs="Times New Roman"/>
      <w:kern w:val="0"/>
      <w:sz w:val="24"/>
      <w:szCs w:val="20"/>
      <w:lang w:val="en-AU"/>
      <w14:ligatures w14:val="none"/>
    </w:rPr>
  </w:style>
  <w:style w:type="paragraph" w:styleId="Heading1">
    <w:name w:val="heading 1"/>
    <w:basedOn w:val="Normal"/>
    <w:next w:val="Normal"/>
    <w:link w:val="Heading1Char"/>
    <w:qFormat/>
    <w:rsid w:val="0032539E"/>
    <w:pPr>
      <w:keepNext/>
      <w:spacing w:line="360" w:lineRule="auto"/>
      <w:outlineLvl w:val="0"/>
    </w:pPr>
    <w:rPr>
      <w:rFonts w:ascii="Arial" w:hAnsi="Arial"/>
      <w:b/>
      <w:caps/>
      <w:sz w:val="28"/>
    </w:rPr>
  </w:style>
  <w:style w:type="paragraph" w:styleId="Heading2">
    <w:name w:val="heading 2"/>
    <w:basedOn w:val="Normal"/>
    <w:next w:val="Normal"/>
    <w:link w:val="Heading2Char"/>
    <w:qFormat/>
    <w:rsid w:val="0032539E"/>
    <w:pPr>
      <w:keepNext/>
      <w:spacing w:line="360" w:lineRule="auto"/>
      <w:jc w:val="center"/>
      <w:outlineLvl w:val="1"/>
    </w:pPr>
    <w:rPr>
      <w:rFonts w:ascii="Arial" w:hAnsi="Arial"/>
      <w:b/>
      <w:caps/>
      <w:sz w:val="22"/>
    </w:rPr>
  </w:style>
  <w:style w:type="paragraph" w:styleId="Heading3">
    <w:name w:val="heading 3"/>
    <w:basedOn w:val="Normal"/>
    <w:next w:val="Normal"/>
    <w:link w:val="Heading3Char"/>
    <w:autoRedefine/>
    <w:qFormat/>
    <w:rsid w:val="0032539E"/>
    <w:pPr>
      <w:keepNext/>
      <w:spacing w:line="276" w:lineRule="auto"/>
      <w:ind w:right="-6"/>
      <w:jc w:val="center"/>
      <w:outlineLvl w:val="2"/>
    </w:pPr>
    <w:rPr>
      <w:rFonts w:ascii="Arial" w:hAnsi="Arial"/>
      <w:b/>
      <w:sz w:val="28"/>
      <w:szCs w:val="28"/>
    </w:rPr>
  </w:style>
  <w:style w:type="paragraph" w:styleId="Heading4">
    <w:name w:val="heading 4"/>
    <w:basedOn w:val="Normal"/>
    <w:next w:val="Normal"/>
    <w:link w:val="Heading4Char"/>
    <w:qFormat/>
    <w:rsid w:val="0032539E"/>
    <w:pPr>
      <w:keepNext/>
      <w:ind w:right="-4111"/>
      <w:outlineLvl w:val="3"/>
    </w:pPr>
    <w:rPr>
      <w:rFonts w:ascii="Times" w:hAnsi="Times"/>
      <w:b/>
      <w:sz w:val="28"/>
    </w:rPr>
  </w:style>
  <w:style w:type="paragraph" w:styleId="Heading5">
    <w:name w:val="heading 5"/>
    <w:basedOn w:val="Normal"/>
    <w:next w:val="Normal"/>
    <w:link w:val="Heading5Char"/>
    <w:qFormat/>
    <w:rsid w:val="0032539E"/>
    <w:pPr>
      <w:keepNext/>
      <w:spacing w:before="120" w:after="120"/>
      <w:jc w:val="center"/>
      <w:outlineLvl w:val="4"/>
    </w:pPr>
    <w:rPr>
      <w:rFonts w:ascii="Times" w:hAnsi="Times"/>
      <w:b/>
    </w:rPr>
  </w:style>
  <w:style w:type="paragraph" w:styleId="Heading6">
    <w:name w:val="heading 6"/>
    <w:basedOn w:val="Normal"/>
    <w:next w:val="Normal"/>
    <w:link w:val="Heading6Char"/>
    <w:qFormat/>
    <w:rsid w:val="0032539E"/>
    <w:pPr>
      <w:keepNext/>
      <w:spacing w:line="480" w:lineRule="auto"/>
      <w:outlineLvl w:val="5"/>
    </w:pPr>
    <w:rPr>
      <w:rFonts w:ascii="Times" w:hAnsi="Times"/>
      <w:i/>
    </w:rPr>
  </w:style>
  <w:style w:type="paragraph" w:styleId="Heading7">
    <w:name w:val="heading 7"/>
    <w:basedOn w:val="Normal"/>
    <w:next w:val="Normal"/>
    <w:link w:val="Heading7Char"/>
    <w:qFormat/>
    <w:rsid w:val="0032539E"/>
    <w:pPr>
      <w:keepNext/>
      <w:ind w:left="709" w:hanging="709"/>
      <w:outlineLvl w:val="6"/>
    </w:pPr>
    <w:rPr>
      <w:rFonts w:ascii="Times" w:hAnsi="Times"/>
      <w:b/>
      <w:sz w:val="28"/>
    </w:rPr>
  </w:style>
  <w:style w:type="paragraph" w:styleId="Heading8">
    <w:name w:val="heading 8"/>
    <w:basedOn w:val="Normal"/>
    <w:next w:val="Normal"/>
    <w:link w:val="Heading8Char"/>
    <w:qFormat/>
    <w:rsid w:val="0032539E"/>
    <w:pPr>
      <w:keepNext/>
      <w:outlineLvl w:val="7"/>
    </w:pPr>
    <w:rPr>
      <w:rFonts w:ascii="Times" w:hAnsi="Times"/>
      <w:b/>
      <w:sz w:val="36"/>
    </w:rPr>
  </w:style>
  <w:style w:type="paragraph" w:styleId="Heading9">
    <w:name w:val="heading 9"/>
    <w:basedOn w:val="Normal"/>
    <w:next w:val="Normal"/>
    <w:link w:val="Heading9Char"/>
    <w:qFormat/>
    <w:rsid w:val="0032539E"/>
    <w:pPr>
      <w:keepNext/>
      <w:outlineLvl w:val="8"/>
    </w:pPr>
    <w:rPr>
      <w:rFonts w:ascii="Times" w:hAnsi="Times"/>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539E"/>
    <w:rPr>
      <w:rFonts w:ascii="Arial" w:eastAsia="Times New Roman" w:hAnsi="Arial" w:cs="Times New Roman"/>
      <w:b/>
      <w:caps/>
      <w:kern w:val="0"/>
      <w:sz w:val="28"/>
      <w:szCs w:val="20"/>
      <w:lang w:val="en-AU"/>
      <w14:ligatures w14:val="none"/>
    </w:rPr>
  </w:style>
  <w:style w:type="character" w:customStyle="1" w:styleId="Heading2Char">
    <w:name w:val="Heading 2 Char"/>
    <w:basedOn w:val="DefaultParagraphFont"/>
    <w:link w:val="Heading2"/>
    <w:rsid w:val="0032539E"/>
    <w:rPr>
      <w:rFonts w:ascii="Arial" w:eastAsia="Times New Roman" w:hAnsi="Arial" w:cs="Times New Roman"/>
      <w:b/>
      <w:caps/>
      <w:kern w:val="0"/>
      <w:szCs w:val="20"/>
      <w:lang w:val="en-AU"/>
      <w14:ligatures w14:val="none"/>
    </w:rPr>
  </w:style>
  <w:style w:type="character" w:customStyle="1" w:styleId="Heading3Char">
    <w:name w:val="Heading 3 Char"/>
    <w:basedOn w:val="DefaultParagraphFont"/>
    <w:link w:val="Heading3"/>
    <w:rsid w:val="0032539E"/>
    <w:rPr>
      <w:rFonts w:ascii="Arial" w:eastAsia="Times New Roman" w:hAnsi="Arial" w:cs="Times New Roman"/>
      <w:b/>
      <w:kern w:val="0"/>
      <w:sz w:val="28"/>
      <w:szCs w:val="28"/>
      <w:lang w:val="en-AU"/>
      <w14:ligatures w14:val="none"/>
    </w:rPr>
  </w:style>
  <w:style w:type="character" w:customStyle="1" w:styleId="Heading4Char">
    <w:name w:val="Heading 4 Char"/>
    <w:basedOn w:val="DefaultParagraphFont"/>
    <w:link w:val="Heading4"/>
    <w:rsid w:val="0032539E"/>
    <w:rPr>
      <w:rFonts w:ascii="Times" w:eastAsia="Times New Roman" w:hAnsi="Times" w:cs="Times New Roman"/>
      <w:b/>
      <w:kern w:val="0"/>
      <w:sz w:val="28"/>
      <w:szCs w:val="20"/>
      <w:lang w:val="en-AU"/>
      <w14:ligatures w14:val="none"/>
    </w:rPr>
  </w:style>
  <w:style w:type="character" w:customStyle="1" w:styleId="Heading5Char">
    <w:name w:val="Heading 5 Char"/>
    <w:basedOn w:val="DefaultParagraphFont"/>
    <w:link w:val="Heading5"/>
    <w:rsid w:val="0032539E"/>
    <w:rPr>
      <w:rFonts w:ascii="Times" w:eastAsia="Times New Roman" w:hAnsi="Times" w:cs="Times New Roman"/>
      <w:b/>
      <w:kern w:val="0"/>
      <w:sz w:val="24"/>
      <w:szCs w:val="20"/>
      <w:lang w:val="en-AU"/>
      <w14:ligatures w14:val="none"/>
    </w:rPr>
  </w:style>
  <w:style w:type="character" w:customStyle="1" w:styleId="Heading6Char">
    <w:name w:val="Heading 6 Char"/>
    <w:basedOn w:val="DefaultParagraphFont"/>
    <w:link w:val="Heading6"/>
    <w:rsid w:val="0032539E"/>
    <w:rPr>
      <w:rFonts w:ascii="Times" w:eastAsia="Times New Roman" w:hAnsi="Times" w:cs="Times New Roman"/>
      <w:i/>
      <w:kern w:val="0"/>
      <w:sz w:val="24"/>
      <w:szCs w:val="20"/>
      <w:lang w:val="en-AU"/>
      <w14:ligatures w14:val="none"/>
    </w:rPr>
  </w:style>
  <w:style w:type="character" w:customStyle="1" w:styleId="Heading7Char">
    <w:name w:val="Heading 7 Char"/>
    <w:basedOn w:val="DefaultParagraphFont"/>
    <w:link w:val="Heading7"/>
    <w:rsid w:val="0032539E"/>
    <w:rPr>
      <w:rFonts w:ascii="Times" w:eastAsia="Times New Roman" w:hAnsi="Times" w:cs="Times New Roman"/>
      <w:b/>
      <w:kern w:val="0"/>
      <w:sz w:val="28"/>
      <w:szCs w:val="20"/>
      <w:lang w:val="en-AU"/>
      <w14:ligatures w14:val="none"/>
    </w:rPr>
  </w:style>
  <w:style w:type="character" w:customStyle="1" w:styleId="Heading8Char">
    <w:name w:val="Heading 8 Char"/>
    <w:basedOn w:val="DefaultParagraphFont"/>
    <w:link w:val="Heading8"/>
    <w:rsid w:val="0032539E"/>
    <w:rPr>
      <w:rFonts w:ascii="Times" w:eastAsia="Times New Roman" w:hAnsi="Times" w:cs="Times New Roman"/>
      <w:b/>
      <w:kern w:val="0"/>
      <w:sz w:val="36"/>
      <w:szCs w:val="20"/>
      <w:lang w:val="en-AU"/>
      <w14:ligatures w14:val="none"/>
    </w:rPr>
  </w:style>
  <w:style w:type="character" w:customStyle="1" w:styleId="Heading9Char">
    <w:name w:val="Heading 9 Char"/>
    <w:basedOn w:val="DefaultParagraphFont"/>
    <w:link w:val="Heading9"/>
    <w:rsid w:val="0032539E"/>
    <w:rPr>
      <w:rFonts w:ascii="Times" w:eastAsia="Times New Roman" w:hAnsi="Times" w:cs="Times New Roman"/>
      <w:b/>
      <w:kern w:val="0"/>
      <w:sz w:val="28"/>
      <w:szCs w:val="20"/>
      <w:lang w:val="en-AU"/>
      <w14:ligatures w14:val="none"/>
    </w:rPr>
  </w:style>
  <w:style w:type="paragraph" w:styleId="Header">
    <w:name w:val="header"/>
    <w:basedOn w:val="Normal"/>
    <w:link w:val="HeaderChar"/>
    <w:rsid w:val="0032539E"/>
    <w:pPr>
      <w:tabs>
        <w:tab w:val="center" w:pos="4320"/>
        <w:tab w:val="right" w:pos="8640"/>
      </w:tabs>
    </w:pPr>
  </w:style>
  <w:style w:type="character" w:customStyle="1" w:styleId="HeaderChar">
    <w:name w:val="Header Char"/>
    <w:basedOn w:val="DefaultParagraphFont"/>
    <w:link w:val="Header"/>
    <w:rsid w:val="0032539E"/>
    <w:rPr>
      <w:rFonts w:ascii="New York" w:eastAsia="Times New Roman" w:hAnsi="New York" w:cs="Times New Roman"/>
      <w:kern w:val="0"/>
      <w:sz w:val="24"/>
      <w:szCs w:val="20"/>
      <w:lang w:val="en-AU"/>
      <w14:ligatures w14:val="none"/>
    </w:rPr>
  </w:style>
  <w:style w:type="character" w:styleId="PageNumber">
    <w:name w:val="page number"/>
    <w:basedOn w:val="DefaultParagraphFont"/>
    <w:rsid w:val="0032539E"/>
  </w:style>
  <w:style w:type="paragraph" w:styleId="Footer">
    <w:name w:val="footer"/>
    <w:basedOn w:val="Normal"/>
    <w:link w:val="FooterChar"/>
    <w:rsid w:val="0032539E"/>
    <w:pPr>
      <w:tabs>
        <w:tab w:val="center" w:pos="4320"/>
        <w:tab w:val="right" w:pos="8640"/>
      </w:tabs>
    </w:pPr>
  </w:style>
  <w:style w:type="character" w:customStyle="1" w:styleId="FooterChar">
    <w:name w:val="Footer Char"/>
    <w:basedOn w:val="DefaultParagraphFont"/>
    <w:link w:val="Footer"/>
    <w:rsid w:val="0032539E"/>
    <w:rPr>
      <w:rFonts w:ascii="New York" w:eastAsia="Times New Roman" w:hAnsi="New York" w:cs="Times New Roman"/>
      <w:kern w:val="0"/>
      <w:sz w:val="24"/>
      <w:szCs w:val="20"/>
      <w:lang w:val="en-AU"/>
      <w14:ligatures w14:val="none"/>
    </w:rPr>
  </w:style>
  <w:style w:type="paragraph" w:styleId="BodyText">
    <w:name w:val="Body Text"/>
    <w:basedOn w:val="Normal"/>
    <w:link w:val="BodyTextChar"/>
    <w:rsid w:val="0032539E"/>
    <w:pPr>
      <w:spacing w:line="480" w:lineRule="auto"/>
    </w:pPr>
    <w:rPr>
      <w:rFonts w:ascii="Times" w:hAnsi="Times"/>
      <w:b/>
    </w:rPr>
  </w:style>
  <w:style w:type="character" w:customStyle="1" w:styleId="BodyTextChar">
    <w:name w:val="Body Text Char"/>
    <w:basedOn w:val="DefaultParagraphFont"/>
    <w:link w:val="BodyText"/>
    <w:rsid w:val="0032539E"/>
    <w:rPr>
      <w:rFonts w:ascii="Times" w:eastAsia="Times New Roman" w:hAnsi="Times" w:cs="Times New Roman"/>
      <w:b/>
      <w:kern w:val="0"/>
      <w:sz w:val="24"/>
      <w:szCs w:val="20"/>
      <w:lang w:val="en-AU"/>
      <w14:ligatures w14:val="none"/>
    </w:rPr>
  </w:style>
  <w:style w:type="paragraph" w:customStyle="1" w:styleId="BodyText21">
    <w:name w:val="Body Text 21"/>
    <w:basedOn w:val="Normal"/>
    <w:rsid w:val="0032539E"/>
    <w:pPr>
      <w:ind w:left="709" w:hanging="709"/>
    </w:pPr>
    <w:rPr>
      <w:rFonts w:ascii="Times" w:hAnsi="Times"/>
    </w:rPr>
  </w:style>
  <w:style w:type="paragraph" w:styleId="BodyTextIndent2">
    <w:name w:val="Body Text Indent 2"/>
    <w:basedOn w:val="Normal"/>
    <w:link w:val="BodyTextIndent2Char"/>
    <w:rsid w:val="0032539E"/>
    <w:pPr>
      <w:ind w:left="360"/>
    </w:pPr>
    <w:rPr>
      <w:rFonts w:ascii="Times" w:hAnsi="Times"/>
    </w:rPr>
  </w:style>
  <w:style w:type="character" w:customStyle="1" w:styleId="BodyTextIndent2Char">
    <w:name w:val="Body Text Indent 2 Char"/>
    <w:basedOn w:val="DefaultParagraphFont"/>
    <w:link w:val="BodyTextIndent2"/>
    <w:rsid w:val="0032539E"/>
    <w:rPr>
      <w:rFonts w:ascii="Times" w:eastAsia="Times New Roman" w:hAnsi="Times" w:cs="Times New Roman"/>
      <w:kern w:val="0"/>
      <w:sz w:val="24"/>
      <w:szCs w:val="20"/>
      <w:lang w:val="en-AU"/>
      <w14:ligatures w14:val="none"/>
    </w:rPr>
  </w:style>
  <w:style w:type="paragraph" w:styleId="BodyTextIndent3">
    <w:name w:val="Body Text Indent 3"/>
    <w:basedOn w:val="Normal"/>
    <w:link w:val="BodyTextIndent3Char"/>
    <w:rsid w:val="0032539E"/>
    <w:pPr>
      <w:ind w:left="700"/>
    </w:pPr>
    <w:rPr>
      <w:rFonts w:ascii="Times" w:hAnsi="Times"/>
    </w:rPr>
  </w:style>
  <w:style w:type="character" w:customStyle="1" w:styleId="BodyTextIndent3Char">
    <w:name w:val="Body Text Indent 3 Char"/>
    <w:basedOn w:val="DefaultParagraphFont"/>
    <w:link w:val="BodyTextIndent3"/>
    <w:rsid w:val="0032539E"/>
    <w:rPr>
      <w:rFonts w:ascii="Times" w:eastAsia="Times New Roman" w:hAnsi="Times" w:cs="Times New Roman"/>
      <w:kern w:val="0"/>
      <w:sz w:val="24"/>
      <w:szCs w:val="20"/>
      <w:lang w:val="en-AU"/>
      <w14:ligatures w14:val="none"/>
    </w:rPr>
  </w:style>
  <w:style w:type="paragraph" w:styleId="BodyText2">
    <w:name w:val="Body Text 2"/>
    <w:basedOn w:val="Normal"/>
    <w:link w:val="BodyText2Char"/>
    <w:rsid w:val="0032539E"/>
    <w:pPr>
      <w:ind w:right="-7"/>
    </w:pPr>
    <w:rPr>
      <w:rFonts w:ascii="Times" w:hAnsi="Times"/>
    </w:rPr>
  </w:style>
  <w:style w:type="character" w:customStyle="1" w:styleId="BodyText2Char">
    <w:name w:val="Body Text 2 Char"/>
    <w:basedOn w:val="DefaultParagraphFont"/>
    <w:link w:val="BodyText2"/>
    <w:rsid w:val="0032539E"/>
    <w:rPr>
      <w:rFonts w:ascii="Times" w:eastAsia="Times New Roman" w:hAnsi="Times" w:cs="Times New Roman"/>
      <w:kern w:val="0"/>
      <w:sz w:val="24"/>
      <w:szCs w:val="20"/>
      <w:lang w:val="en-AU"/>
      <w14:ligatures w14:val="none"/>
    </w:rPr>
  </w:style>
  <w:style w:type="paragraph" w:customStyle="1" w:styleId="Level">
    <w:name w:val="Level"/>
    <w:basedOn w:val="Normal"/>
    <w:rsid w:val="0032539E"/>
    <w:rPr>
      <w:rFonts w:ascii="Arial MŠori" w:hAnsi="Arial MŠori"/>
      <w:b/>
      <w:lang w:val="en-NZ"/>
    </w:rPr>
  </w:style>
  <w:style w:type="paragraph" w:customStyle="1" w:styleId="Bullet">
    <w:name w:val="Bullet"/>
    <w:basedOn w:val="Normal"/>
    <w:rsid w:val="0032539E"/>
    <w:pPr>
      <w:tabs>
        <w:tab w:val="num" w:pos="1134"/>
      </w:tabs>
      <w:ind w:left="1134" w:hanging="567"/>
    </w:pPr>
    <w:rPr>
      <w:rFonts w:ascii="Arial MŠori" w:hAnsi="Arial MŠori"/>
      <w:lang w:val="en-GB"/>
    </w:rPr>
  </w:style>
  <w:style w:type="paragraph" w:customStyle="1" w:styleId="dash">
    <w:name w:val="dash"/>
    <w:basedOn w:val="Normal"/>
    <w:rsid w:val="0032539E"/>
    <w:pPr>
      <w:tabs>
        <w:tab w:val="num" w:pos="1701"/>
      </w:tabs>
      <w:ind w:left="1701" w:hanging="567"/>
    </w:pPr>
    <w:rPr>
      <w:rFonts w:ascii="Arial MŠori" w:hAnsi="Arial MŠori"/>
      <w:lang w:val="en-GB"/>
    </w:rPr>
  </w:style>
  <w:style w:type="paragraph" w:customStyle="1" w:styleId="numeric">
    <w:name w:val="numeric"/>
    <w:basedOn w:val="Normal"/>
    <w:rsid w:val="0032539E"/>
    <w:pPr>
      <w:tabs>
        <w:tab w:val="num" w:pos="1276"/>
      </w:tabs>
      <w:ind w:left="2268" w:hanging="567"/>
    </w:pPr>
    <w:rPr>
      <w:rFonts w:ascii="Arial MŠori" w:hAnsi="Arial MŠori"/>
      <w:lang w:val="en-GB"/>
    </w:rPr>
  </w:style>
  <w:style w:type="paragraph" w:customStyle="1" w:styleId="Number">
    <w:name w:val="Number"/>
    <w:basedOn w:val="Normal"/>
    <w:rsid w:val="0032539E"/>
    <w:pPr>
      <w:keepNext/>
      <w:tabs>
        <w:tab w:val="num" w:pos="567"/>
      </w:tabs>
      <w:ind w:left="567" w:hanging="567"/>
    </w:pPr>
    <w:rPr>
      <w:rFonts w:ascii="Arial MŠori" w:hAnsi="Arial MŠori"/>
      <w:lang w:val="en-GB"/>
    </w:rPr>
  </w:style>
  <w:style w:type="paragraph" w:styleId="BodyText3">
    <w:name w:val="Body Text 3"/>
    <w:basedOn w:val="Normal"/>
    <w:link w:val="BodyText3Char"/>
    <w:rsid w:val="0032539E"/>
    <w:rPr>
      <w:rFonts w:ascii="Times" w:hAnsi="Times"/>
      <w:b/>
      <w:sz w:val="28"/>
    </w:rPr>
  </w:style>
  <w:style w:type="character" w:customStyle="1" w:styleId="BodyText3Char">
    <w:name w:val="Body Text 3 Char"/>
    <w:basedOn w:val="DefaultParagraphFont"/>
    <w:link w:val="BodyText3"/>
    <w:rsid w:val="0032539E"/>
    <w:rPr>
      <w:rFonts w:ascii="Times" w:eastAsia="Times New Roman" w:hAnsi="Times" w:cs="Times New Roman"/>
      <w:b/>
      <w:kern w:val="0"/>
      <w:sz w:val="28"/>
      <w:szCs w:val="20"/>
      <w:lang w:val="en-AU"/>
      <w14:ligatures w14:val="none"/>
    </w:rPr>
  </w:style>
  <w:style w:type="character" w:styleId="CommentReference">
    <w:name w:val="annotation reference"/>
    <w:semiHidden/>
    <w:rsid w:val="0032539E"/>
    <w:rPr>
      <w:sz w:val="16"/>
    </w:rPr>
  </w:style>
  <w:style w:type="paragraph" w:styleId="CommentText">
    <w:name w:val="annotation text"/>
    <w:basedOn w:val="Normal"/>
    <w:link w:val="CommentTextChar"/>
    <w:semiHidden/>
    <w:rsid w:val="0032539E"/>
    <w:rPr>
      <w:sz w:val="20"/>
    </w:rPr>
  </w:style>
  <w:style w:type="character" w:customStyle="1" w:styleId="CommentTextChar">
    <w:name w:val="Comment Text Char"/>
    <w:basedOn w:val="DefaultParagraphFont"/>
    <w:link w:val="CommentText"/>
    <w:semiHidden/>
    <w:rsid w:val="0032539E"/>
    <w:rPr>
      <w:rFonts w:ascii="New York" w:eastAsia="Times New Roman" w:hAnsi="New York" w:cs="Times New Roman"/>
      <w:kern w:val="0"/>
      <w:sz w:val="20"/>
      <w:szCs w:val="20"/>
      <w:lang w:val="en-AU"/>
      <w14:ligatures w14:val="none"/>
    </w:rPr>
  </w:style>
  <w:style w:type="paragraph" w:styleId="BodyTextIndent">
    <w:name w:val="Body Text Indent"/>
    <w:basedOn w:val="Normal"/>
    <w:link w:val="BodyTextIndentChar"/>
    <w:rsid w:val="0032539E"/>
    <w:pPr>
      <w:ind w:left="142"/>
    </w:pPr>
    <w:rPr>
      <w:rFonts w:ascii="Times" w:hAnsi="Times"/>
    </w:rPr>
  </w:style>
  <w:style w:type="character" w:customStyle="1" w:styleId="BodyTextIndentChar">
    <w:name w:val="Body Text Indent Char"/>
    <w:basedOn w:val="DefaultParagraphFont"/>
    <w:link w:val="BodyTextIndent"/>
    <w:rsid w:val="0032539E"/>
    <w:rPr>
      <w:rFonts w:ascii="Times" w:eastAsia="Times New Roman" w:hAnsi="Times" w:cs="Times New Roman"/>
      <w:kern w:val="0"/>
      <w:sz w:val="24"/>
      <w:szCs w:val="20"/>
      <w:lang w:val="en-AU"/>
      <w14:ligatures w14:val="none"/>
    </w:rPr>
  </w:style>
  <w:style w:type="paragraph" w:styleId="Title">
    <w:name w:val="Title"/>
    <w:basedOn w:val="Normal"/>
    <w:link w:val="TitleChar"/>
    <w:qFormat/>
    <w:rsid w:val="0032539E"/>
    <w:pPr>
      <w:jc w:val="center"/>
    </w:pPr>
    <w:rPr>
      <w:rFonts w:ascii="Arial" w:hAnsi="Arial"/>
      <w:b/>
      <w:lang w:val="x-none"/>
    </w:rPr>
  </w:style>
  <w:style w:type="character" w:customStyle="1" w:styleId="TitleChar">
    <w:name w:val="Title Char"/>
    <w:basedOn w:val="DefaultParagraphFont"/>
    <w:link w:val="Title"/>
    <w:rsid w:val="0032539E"/>
    <w:rPr>
      <w:rFonts w:ascii="Arial" w:eastAsia="Times New Roman" w:hAnsi="Arial" w:cs="Times New Roman"/>
      <w:b/>
      <w:kern w:val="0"/>
      <w:sz w:val="24"/>
      <w:szCs w:val="20"/>
      <w:lang w:val="x-none"/>
      <w14:ligatures w14:val="none"/>
    </w:rPr>
  </w:style>
  <w:style w:type="paragraph" w:styleId="Subtitle">
    <w:name w:val="Subtitle"/>
    <w:basedOn w:val="Normal"/>
    <w:link w:val="SubtitleChar"/>
    <w:qFormat/>
    <w:rsid w:val="0032539E"/>
    <w:rPr>
      <w:rFonts w:ascii="Arial" w:hAnsi="Arial"/>
      <w:b/>
      <w:sz w:val="22"/>
      <w:lang w:val="x-none"/>
    </w:rPr>
  </w:style>
  <w:style w:type="character" w:customStyle="1" w:styleId="SubtitleChar">
    <w:name w:val="Subtitle Char"/>
    <w:basedOn w:val="DefaultParagraphFont"/>
    <w:link w:val="Subtitle"/>
    <w:rsid w:val="0032539E"/>
    <w:rPr>
      <w:rFonts w:ascii="Arial" w:eastAsia="Times New Roman" w:hAnsi="Arial" w:cs="Times New Roman"/>
      <w:b/>
      <w:kern w:val="0"/>
      <w:szCs w:val="20"/>
      <w:lang w:val="x-none"/>
      <w14:ligatures w14:val="none"/>
    </w:rPr>
  </w:style>
  <w:style w:type="paragraph" w:styleId="Caption">
    <w:name w:val="caption"/>
    <w:basedOn w:val="Normal"/>
    <w:next w:val="Normal"/>
    <w:qFormat/>
    <w:rsid w:val="0032539E"/>
    <w:rPr>
      <w:rFonts w:ascii="Arial" w:hAnsi="Arial"/>
      <w:b/>
      <w:sz w:val="22"/>
      <w:lang w:val="en-NZ"/>
    </w:rPr>
  </w:style>
  <w:style w:type="paragraph" w:customStyle="1" w:styleId="JansHeader1">
    <w:name w:val="Jans Header 1"/>
    <w:basedOn w:val="Header"/>
    <w:link w:val="JansHeader1Char"/>
    <w:rsid w:val="0032539E"/>
    <w:pPr>
      <w:jc w:val="center"/>
    </w:pPr>
    <w:rPr>
      <w:rFonts w:ascii="Arial" w:hAnsi="Arial"/>
      <w:b/>
      <w:bCs/>
      <w:sz w:val="28"/>
    </w:rPr>
  </w:style>
  <w:style w:type="character" w:customStyle="1" w:styleId="JansHeader2Char">
    <w:name w:val="Jans Header 2 Char"/>
    <w:link w:val="JansHeader2"/>
    <w:rsid w:val="0032539E"/>
    <w:rPr>
      <w:rFonts w:ascii="Arial" w:hAnsi="Arial"/>
      <w:b/>
      <w:bCs/>
      <w:lang w:val="en-AU"/>
    </w:rPr>
  </w:style>
  <w:style w:type="paragraph" w:customStyle="1" w:styleId="JanHeaderA1">
    <w:name w:val="Jan Header A1"/>
    <w:basedOn w:val="JansHeader1"/>
    <w:link w:val="JanHeaderA1Char"/>
    <w:rsid w:val="0032539E"/>
    <w:pPr>
      <w:jc w:val="left"/>
    </w:pPr>
  </w:style>
  <w:style w:type="character" w:customStyle="1" w:styleId="JansHeader1Char">
    <w:name w:val="Jans Header 1 Char"/>
    <w:link w:val="JansHeader1"/>
    <w:rsid w:val="0032539E"/>
    <w:rPr>
      <w:rFonts w:ascii="Arial" w:eastAsia="Times New Roman" w:hAnsi="Arial" w:cs="Times New Roman"/>
      <w:b/>
      <w:bCs/>
      <w:kern w:val="0"/>
      <w:sz w:val="28"/>
      <w:szCs w:val="20"/>
      <w:lang w:val="en-AU"/>
      <w14:ligatures w14:val="none"/>
    </w:rPr>
  </w:style>
  <w:style w:type="character" w:customStyle="1" w:styleId="JanHeaderA1Char">
    <w:name w:val="Jan Header A1 Char"/>
    <w:link w:val="JanHeaderA1"/>
    <w:rsid w:val="0032539E"/>
    <w:rPr>
      <w:rFonts w:ascii="Arial" w:eastAsia="Times New Roman" w:hAnsi="Arial" w:cs="Times New Roman"/>
      <w:b/>
      <w:bCs/>
      <w:kern w:val="0"/>
      <w:sz w:val="28"/>
      <w:szCs w:val="20"/>
      <w:lang w:val="en-AU"/>
      <w14:ligatures w14:val="none"/>
    </w:rPr>
  </w:style>
  <w:style w:type="paragraph" w:styleId="TOC3">
    <w:name w:val="toc 3"/>
    <w:basedOn w:val="Normal"/>
    <w:next w:val="Normal"/>
    <w:link w:val="TOC3Char"/>
    <w:autoRedefine/>
    <w:uiPriority w:val="39"/>
    <w:rsid w:val="0032539E"/>
    <w:pPr>
      <w:spacing w:before="60" w:after="60"/>
    </w:pPr>
    <w:rPr>
      <w:rFonts w:ascii="Arial" w:hAnsi="Arial"/>
      <w:i/>
      <w:iCs/>
      <w:noProof/>
      <w:szCs w:val="24"/>
    </w:rPr>
  </w:style>
  <w:style w:type="paragraph" w:styleId="TOC1">
    <w:name w:val="toc 1"/>
    <w:basedOn w:val="JansHeader1"/>
    <w:next w:val="Normal"/>
    <w:autoRedefine/>
    <w:uiPriority w:val="39"/>
    <w:rsid w:val="0032539E"/>
    <w:pPr>
      <w:tabs>
        <w:tab w:val="clear" w:pos="4320"/>
        <w:tab w:val="clear" w:pos="8640"/>
        <w:tab w:val="left" w:pos="1701"/>
        <w:tab w:val="right" w:pos="9715"/>
      </w:tabs>
      <w:spacing w:before="120" w:after="120"/>
      <w:jc w:val="left"/>
    </w:pPr>
    <w:rPr>
      <w:caps/>
      <w:sz w:val="22"/>
    </w:rPr>
  </w:style>
  <w:style w:type="paragraph" w:styleId="TOC2">
    <w:name w:val="toc 2"/>
    <w:basedOn w:val="Normal"/>
    <w:next w:val="Normal"/>
    <w:autoRedefine/>
    <w:uiPriority w:val="39"/>
    <w:rsid w:val="0032539E"/>
    <w:pPr>
      <w:ind w:left="504"/>
    </w:pPr>
    <w:rPr>
      <w:rFonts w:ascii="Arial" w:hAnsi="Arial"/>
      <w:b/>
      <w:caps/>
      <w:sz w:val="22"/>
    </w:rPr>
  </w:style>
  <w:style w:type="paragraph" w:styleId="TOC4">
    <w:name w:val="toc 4"/>
    <w:basedOn w:val="Normal"/>
    <w:next w:val="Normal"/>
    <w:autoRedefine/>
    <w:semiHidden/>
    <w:rsid w:val="0032539E"/>
    <w:pPr>
      <w:ind w:left="720"/>
    </w:pPr>
    <w:rPr>
      <w:rFonts w:ascii="Times New Roman" w:hAnsi="Times New Roman"/>
      <w:sz w:val="18"/>
      <w:szCs w:val="18"/>
    </w:rPr>
  </w:style>
  <w:style w:type="paragraph" w:styleId="TOC5">
    <w:name w:val="toc 5"/>
    <w:basedOn w:val="Normal"/>
    <w:next w:val="Normal"/>
    <w:autoRedefine/>
    <w:semiHidden/>
    <w:rsid w:val="0032539E"/>
    <w:pPr>
      <w:ind w:left="960"/>
    </w:pPr>
    <w:rPr>
      <w:rFonts w:ascii="Times New Roman" w:hAnsi="Times New Roman"/>
      <w:sz w:val="18"/>
      <w:szCs w:val="18"/>
    </w:rPr>
  </w:style>
  <w:style w:type="paragraph" w:styleId="TOC6">
    <w:name w:val="toc 6"/>
    <w:basedOn w:val="Normal"/>
    <w:next w:val="Normal"/>
    <w:autoRedefine/>
    <w:semiHidden/>
    <w:rsid w:val="0032539E"/>
    <w:pPr>
      <w:ind w:left="1200"/>
    </w:pPr>
    <w:rPr>
      <w:rFonts w:ascii="Times New Roman" w:hAnsi="Times New Roman"/>
      <w:sz w:val="18"/>
      <w:szCs w:val="18"/>
    </w:rPr>
  </w:style>
  <w:style w:type="paragraph" w:styleId="TOC7">
    <w:name w:val="toc 7"/>
    <w:basedOn w:val="Normal"/>
    <w:next w:val="Normal"/>
    <w:autoRedefine/>
    <w:semiHidden/>
    <w:rsid w:val="0032539E"/>
    <w:pPr>
      <w:ind w:left="1440"/>
    </w:pPr>
    <w:rPr>
      <w:rFonts w:ascii="Times New Roman" w:hAnsi="Times New Roman"/>
      <w:sz w:val="18"/>
      <w:szCs w:val="18"/>
    </w:rPr>
  </w:style>
  <w:style w:type="paragraph" w:styleId="TOC8">
    <w:name w:val="toc 8"/>
    <w:basedOn w:val="Normal"/>
    <w:next w:val="Normal"/>
    <w:autoRedefine/>
    <w:semiHidden/>
    <w:rsid w:val="0032539E"/>
    <w:pPr>
      <w:ind w:left="1680"/>
    </w:pPr>
    <w:rPr>
      <w:rFonts w:ascii="Times New Roman" w:hAnsi="Times New Roman"/>
      <w:sz w:val="18"/>
      <w:szCs w:val="18"/>
    </w:rPr>
  </w:style>
  <w:style w:type="paragraph" w:styleId="TOC9">
    <w:name w:val="toc 9"/>
    <w:basedOn w:val="Normal"/>
    <w:next w:val="Normal"/>
    <w:autoRedefine/>
    <w:semiHidden/>
    <w:rsid w:val="0032539E"/>
    <w:pPr>
      <w:ind w:left="1920"/>
    </w:pPr>
    <w:rPr>
      <w:rFonts w:ascii="Times New Roman" w:hAnsi="Times New Roman"/>
      <w:sz w:val="18"/>
      <w:szCs w:val="18"/>
    </w:rPr>
  </w:style>
  <w:style w:type="paragraph" w:customStyle="1" w:styleId="JansHeader2">
    <w:name w:val="Jans Header 2"/>
    <w:basedOn w:val="JansHeader1"/>
    <w:link w:val="JansHeader2Char"/>
    <w:rsid w:val="0032539E"/>
    <w:pPr>
      <w:spacing w:line="300" w:lineRule="atLeast"/>
      <w:jc w:val="left"/>
    </w:pPr>
    <w:rPr>
      <w:rFonts w:eastAsiaTheme="minorHAnsi" w:cstheme="minorBidi"/>
      <w:kern w:val="2"/>
      <w:sz w:val="22"/>
      <w:szCs w:val="22"/>
      <w14:ligatures w14:val="standardContextual"/>
    </w:rPr>
  </w:style>
  <w:style w:type="paragraph" w:customStyle="1" w:styleId="JansHeader3">
    <w:name w:val="Jans Header 3"/>
    <w:basedOn w:val="JansHeader2"/>
    <w:rsid w:val="0032539E"/>
    <w:pPr>
      <w:ind w:left="284"/>
    </w:pPr>
  </w:style>
  <w:style w:type="paragraph" w:customStyle="1" w:styleId="JansExercise">
    <w:name w:val="Jans Exercise"/>
    <w:basedOn w:val="JansHeader3"/>
    <w:rsid w:val="0032539E"/>
    <w:pPr>
      <w:ind w:left="0"/>
    </w:pPr>
    <w:rPr>
      <w:rFonts w:cs="Arial"/>
      <w:b w:val="0"/>
      <w:i/>
    </w:rPr>
  </w:style>
  <w:style w:type="paragraph" w:styleId="CommentSubject">
    <w:name w:val="annotation subject"/>
    <w:basedOn w:val="CommentText"/>
    <w:next w:val="CommentText"/>
    <w:link w:val="CommentSubjectChar"/>
    <w:semiHidden/>
    <w:rsid w:val="0032539E"/>
    <w:rPr>
      <w:b/>
      <w:bCs/>
    </w:rPr>
  </w:style>
  <w:style w:type="character" w:customStyle="1" w:styleId="CommentSubjectChar">
    <w:name w:val="Comment Subject Char"/>
    <w:basedOn w:val="CommentTextChar"/>
    <w:link w:val="CommentSubject"/>
    <w:semiHidden/>
    <w:rsid w:val="0032539E"/>
    <w:rPr>
      <w:rFonts w:ascii="New York" w:eastAsia="Times New Roman" w:hAnsi="New York" w:cs="Times New Roman"/>
      <w:b/>
      <w:bCs/>
      <w:kern w:val="0"/>
      <w:sz w:val="20"/>
      <w:szCs w:val="20"/>
      <w:lang w:val="en-AU"/>
      <w14:ligatures w14:val="none"/>
    </w:rPr>
  </w:style>
  <w:style w:type="paragraph" w:styleId="BalloonText">
    <w:name w:val="Balloon Text"/>
    <w:basedOn w:val="Normal"/>
    <w:link w:val="BalloonTextChar"/>
    <w:rsid w:val="0032539E"/>
    <w:rPr>
      <w:rFonts w:ascii="Tahoma" w:hAnsi="Tahoma"/>
      <w:sz w:val="16"/>
      <w:szCs w:val="16"/>
    </w:rPr>
  </w:style>
  <w:style w:type="character" w:customStyle="1" w:styleId="BalloonTextChar">
    <w:name w:val="Balloon Text Char"/>
    <w:basedOn w:val="DefaultParagraphFont"/>
    <w:link w:val="BalloonText"/>
    <w:rsid w:val="0032539E"/>
    <w:rPr>
      <w:rFonts w:ascii="Tahoma" w:eastAsia="Times New Roman" w:hAnsi="Tahoma" w:cs="Times New Roman"/>
      <w:kern w:val="0"/>
      <w:sz w:val="16"/>
      <w:szCs w:val="16"/>
      <w:lang w:val="en-AU"/>
      <w14:ligatures w14:val="none"/>
    </w:rPr>
  </w:style>
  <w:style w:type="table" w:styleId="TableGrid">
    <w:name w:val="Table Grid"/>
    <w:basedOn w:val="TableNormal"/>
    <w:uiPriority w:val="39"/>
    <w:rsid w:val="0032539E"/>
    <w:pPr>
      <w:spacing w:after="0" w:line="240" w:lineRule="auto"/>
    </w:pPr>
    <w:rPr>
      <w:rFonts w:ascii="Times" w:eastAsia="Times New Roman" w:hAnsi="Times"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3Char">
    <w:name w:val="TOC 3 Char"/>
    <w:link w:val="TOC3"/>
    <w:uiPriority w:val="39"/>
    <w:rsid w:val="0032539E"/>
    <w:rPr>
      <w:rFonts w:ascii="Arial" w:eastAsia="Times New Roman" w:hAnsi="Arial" w:cs="Times New Roman"/>
      <w:i/>
      <w:iCs/>
      <w:noProof/>
      <w:kern w:val="0"/>
      <w:sz w:val="24"/>
      <w:szCs w:val="24"/>
      <w:lang w:val="en-AU"/>
      <w14:ligatures w14:val="none"/>
    </w:rPr>
  </w:style>
  <w:style w:type="character" w:styleId="Hyperlink">
    <w:name w:val="Hyperlink"/>
    <w:rsid w:val="0032539E"/>
    <w:rPr>
      <w:color w:val="0000FF"/>
      <w:u w:val="single"/>
    </w:rPr>
  </w:style>
  <w:style w:type="paragraph" w:styleId="ListParagraph">
    <w:name w:val="List Paragraph"/>
    <w:basedOn w:val="Normal"/>
    <w:uiPriority w:val="34"/>
    <w:qFormat/>
    <w:rsid w:val="0032539E"/>
    <w:pPr>
      <w:spacing w:before="120"/>
      <w:ind w:left="720"/>
    </w:pPr>
    <w:rPr>
      <w:rFonts w:ascii="Arial Mäori" w:hAnsi="Arial Mäori"/>
      <w:lang w:val="en-NZ"/>
    </w:rPr>
  </w:style>
  <w:style w:type="paragraph" w:styleId="List">
    <w:name w:val="List"/>
    <w:basedOn w:val="Normal"/>
    <w:rsid w:val="0032539E"/>
    <w:pPr>
      <w:ind w:left="283" w:hanging="283"/>
    </w:pPr>
  </w:style>
  <w:style w:type="paragraph" w:styleId="List2">
    <w:name w:val="List 2"/>
    <w:basedOn w:val="Normal"/>
    <w:rsid w:val="0032539E"/>
    <w:pPr>
      <w:ind w:left="566" w:hanging="283"/>
    </w:pPr>
  </w:style>
  <w:style w:type="paragraph" w:styleId="List3">
    <w:name w:val="List 3"/>
    <w:basedOn w:val="Normal"/>
    <w:rsid w:val="0032539E"/>
    <w:pPr>
      <w:ind w:left="849" w:hanging="283"/>
    </w:pPr>
  </w:style>
  <w:style w:type="paragraph" w:styleId="ListBullet">
    <w:name w:val="List Bullet"/>
    <w:basedOn w:val="Normal"/>
    <w:autoRedefine/>
    <w:rsid w:val="0032539E"/>
    <w:pPr>
      <w:numPr>
        <w:numId w:val="9"/>
      </w:numPr>
    </w:pPr>
  </w:style>
  <w:style w:type="paragraph" w:styleId="ListBullet2">
    <w:name w:val="List Bullet 2"/>
    <w:basedOn w:val="Normal"/>
    <w:autoRedefine/>
    <w:rsid w:val="0032539E"/>
    <w:pPr>
      <w:numPr>
        <w:numId w:val="10"/>
      </w:numPr>
    </w:pPr>
  </w:style>
  <w:style w:type="paragraph" w:styleId="ListBullet3">
    <w:name w:val="List Bullet 3"/>
    <w:basedOn w:val="Normal"/>
    <w:autoRedefine/>
    <w:rsid w:val="0032539E"/>
    <w:pPr>
      <w:numPr>
        <w:numId w:val="11"/>
      </w:numPr>
    </w:pPr>
  </w:style>
  <w:style w:type="paragraph" w:styleId="ListContinue">
    <w:name w:val="List Continue"/>
    <w:basedOn w:val="Normal"/>
    <w:rsid w:val="0032539E"/>
    <w:pPr>
      <w:spacing w:after="120"/>
      <w:ind w:left="283"/>
    </w:pPr>
  </w:style>
  <w:style w:type="paragraph" w:styleId="ListContinue2">
    <w:name w:val="List Continue 2"/>
    <w:basedOn w:val="Normal"/>
    <w:rsid w:val="0032539E"/>
    <w:pPr>
      <w:spacing w:after="120"/>
      <w:ind w:left="566"/>
    </w:pPr>
  </w:style>
  <w:style w:type="paragraph" w:styleId="ListContinue3">
    <w:name w:val="List Continue 3"/>
    <w:basedOn w:val="Normal"/>
    <w:rsid w:val="0032539E"/>
    <w:pPr>
      <w:spacing w:after="120"/>
      <w:ind w:left="849"/>
    </w:pPr>
  </w:style>
  <w:style w:type="paragraph" w:styleId="NormalIndent">
    <w:name w:val="Normal Indent"/>
    <w:basedOn w:val="Normal"/>
    <w:rsid w:val="0032539E"/>
    <w:pPr>
      <w:ind w:left="720"/>
    </w:pPr>
  </w:style>
  <w:style w:type="paragraph" w:styleId="PlainText">
    <w:name w:val="Plain Text"/>
    <w:basedOn w:val="Normal"/>
    <w:link w:val="PlainTextChar"/>
    <w:rsid w:val="0032539E"/>
    <w:rPr>
      <w:rFonts w:ascii="Courier New" w:hAnsi="Courier New"/>
      <w:sz w:val="20"/>
      <w:lang w:val="en-US" w:eastAsia="zh-CN"/>
    </w:rPr>
  </w:style>
  <w:style w:type="character" w:customStyle="1" w:styleId="PlainTextChar">
    <w:name w:val="Plain Text Char"/>
    <w:basedOn w:val="DefaultParagraphFont"/>
    <w:link w:val="PlainText"/>
    <w:rsid w:val="0032539E"/>
    <w:rPr>
      <w:rFonts w:ascii="Courier New" w:eastAsia="Times New Roman" w:hAnsi="Courier New" w:cs="Times New Roman"/>
      <w:kern w:val="0"/>
      <w:sz w:val="20"/>
      <w:szCs w:val="20"/>
      <w:lang w:val="en-US" w:eastAsia="zh-CN"/>
      <w14:ligatures w14:val="none"/>
    </w:rPr>
  </w:style>
  <w:style w:type="paragraph" w:customStyle="1" w:styleId="QuestionStart">
    <w:name w:val="Question Start"/>
    <w:basedOn w:val="Normal"/>
    <w:rsid w:val="0032539E"/>
    <w:pPr>
      <w:ind w:left="560" w:hanging="560"/>
    </w:pPr>
    <w:rPr>
      <w:rFonts w:ascii="New Century Schlbk" w:hAnsi="New Century Schlbk"/>
      <w:lang w:val="en-US" w:eastAsia="zh-CN"/>
    </w:rPr>
  </w:style>
  <w:style w:type="paragraph" w:customStyle="1" w:styleId="QuestionContinue">
    <w:name w:val="Question Continue"/>
    <w:basedOn w:val="QuestionStart"/>
    <w:rsid w:val="0032539E"/>
    <w:pPr>
      <w:ind w:left="1120"/>
    </w:pPr>
  </w:style>
  <w:style w:type="paragraph" w:customStyle="1" w:styleId="Questioncontinue0">
    <w:name w:val="Question continue"/>
    <w:basedOn w:val="Normal"/>
    <w:rsid w:val="0032539E"/>
    <w:pPr>
      <w:tabs>
        <w:tab w:val="left" w:pos="1120"/>
      </w:tabs>
      <w:spacing w:line="240" w:lineRule="atLeast"/>
      <w:ind w:left="1120" w:hanging="560"/>
    </w:pPr>
    <w:rPr>
      <w:rFonts w:ascii="Helvetica" w:hAnsi="Helvetica"/>
      <w:color w:val="000000"/>
      <w:sz w:val="22"/>
      <w:lang w:val="en-US" w:eastAsia="zh-CN"/>
    </w:rPr>
  </w:style>
  <w:style w:type="paragraph" w:customStyle="1" w:styleId="EXAMQuestionstart">
    <w:name w:val="EXAM Question start"/>
    <w:basedOn w:val="Normal"/>
    <w:rsid w:val="0032539E"/>
    <w:pPr>
      <w:tabs>
        <w:tab w:val="left" w:pos="560"/>
      </w:tabs>
      <w:spacing w:line="240" w:lineRule="atLeast"/>
      <w:ind w:left="560" w:hanging="560"/>
    </w:pPr>
    <w:rPr>
      <w:rFonts w:ascii="Helvetica" w:hAnsi="Helvetica"/>
      <w:color w:val="000000"/>
      <w:sz w:val="22"/>
      <w:lang w:val="en-US" w:eastAsia="zh-CN"/>
    </w:rPr>
  </w:style>
  <w:style w:type="paragraph" w:customStyle="1" w:styleId="EXAMQuestioncontinue">
    <w:name w:val="EXAM Question continue"/>
    <w:basedOn w:val="EXAMQuestionstart"/>
    <w:rsid w:val="0032539E"/>
    <w:pPr>
      <w:tabs>
        <w:tab w:val="clear" w:pos="560"/>
        <w:tab w:val="left" w:pos="1120"/>
      </w:tabs>
      <w:ind w:left="1120"/>
    </w:pPr>
  </w:style>
  <w:style w:type="paragraph" w:customStyle="1" w:styleId="ab">
    <w:name w:val="(a) (b)"/>
    <w:basedOn w:val="Normal"/>
    <w:rsid w:val="0032539E"/>
    <w:pPr>
      <w:tabs>
        <w:tab w:val="left" w:pos="851"/>
      </w:tabs>
      <w:spacing w:before="120"/>
      <w:ind w:left="851" w:hanging="851"/>
    </w:pPr>
    <w:rPr>
      <w:rFonts w:ascii="Times" w:eastAsia="Times" w:hAnsi="Times"/>
    </w:rPr>
  </w:style>
  <w:style w:type="paragraph" w:customStyle="1" w:styleId="line">
    <w:name w:val="line"/>
    <w:basedOn w:val="ab"/>
    <w:rsid w:val="0032539E"/>
    <w:pPr>
      <w:tabs>
        <w:tab w:val="right" w:leader="underscore" w:pos="9356"/>
      </w:tabs>
      <w:spacing w:before="240"/>
      <w:ind w:firstLine="0"/>
    </w:pPr>
  </w:style>
  <w:style w:type="paragraph" w:customStyle="1" w:styleId="QUESTIONNUMBER">
    <w:name w:val="QUESTION NUMBER"/>
    <w:basedOn w:val="Normal"/>
    <w:rsid w:val="0032539E"/>
    <w:pPr>
      <w:tabs>
        <w:tab w:val="left" w:pos="3402"/>
        <w:tab w:val="right" w:pos="9356"/>
      </w:tabs>
      <w:spacing w:after="120"/>
    </w:pPr>
    <w:rPr>
      <w:rFonts w:ascii="Times" w:eastAsia="Times" w:hAnsi="Times"/>
      <w:b/>
    </w:rPr>
  </w:style>
  <w:style w:type="paragraph" w:customStyle="1" w:styleId="2coltable">
    <w:name w:val="2col table"/>
    <w:basedOn w:val="Normal"/>
    <w:rsid w:val="0032539E"/>
    <w:pPr>
      <w:ind w:left="720" w:hanging="720"/>
      <w:jc w:val="center"/>
    </w:pPr>
    <w:rPr>
      <w:b/>
    </w:rPr>
  </w:style>
  <w:style w:type="paragraph" w:styleId="BlockText">
    <w:name w:val="Block Text"/>
    <w:basedOn w:val="Normal"/>
    <w:rsid w:val="0032539E"/>
    <w:pPr>
      <w:ind w:left="720" w:right="18" w:hanging="720"/>
    </w:pPr>
    <w:rPr>
      <w:rFonts w:ascii="Times"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image" Target="media/image6.wmf"/><Relationship Id="rId26" Type="http://schemas.openxmlformats.org/officeDocument/2006/relationships/oleObject" Target="embeddings/oleObject11.bin"/><Relationship Id="rId39" Type="http://schemas.openxmlformats.org/officeDocument/2006/relationships/fontTable" Target="fontTable.xml"/><Relationship Id="rId21" Type="http://schemas.openxmlformats.org/officeDocument/2006/relationships/oleObject" Target="embeddings/oleObject8.bin"/><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image" Target="media/image8.wmf"/><Relationship Id="rId33" Type="http://schemas.openxmlformats.org/officeDocument/2006/relationships/header" Target="header2.xml"/><Relationship Id="rId38"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oleObject" Target="embeddings/oleObject7.bin"/><Relationship Id="rId29" Type="http://schemas.openxmlformats.org/officeDocument/2006/relationships/oleObject" Target="embeddings/oleObject1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10.bin"/><Relationship Id="rId32" Type="http://schemas.openxmlformats.org/officeDocument/2006/relationships/header" Target="header1.xm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7.wmf"/><Relationship Id="rId28" Type="http://schemas.openxmlformats.org/officeDocument/2006/relationships/oleObject" Target="embeddings/oleObject13.bin"/><Relationship Id="rId36" Type="http://schemas.openxmlformats.org/officeDocument/2006/relationships/footer" Target="footer3.xml"/><Relationship Id="rId10" Type="http://schemas.openxmlformats.org/officeDocument/2006/relationships/oleObject" Target="embeddings/oleObject1.bin"/><Relationship Id="rId19" Type="http://schemas.openxmlformats.org/officeDocument/2006/relationships/oleObject" Target="embeddings/oleObject6.bin"/><Relationship Id="rId31" Type="http://schemas.openxmlformats.org/officeDocument/2006/relationships/oleObject" Target="embeddings/oleObject16.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9.bin"/><Relationship Id="rId27" Type="http://schemas.openxmlformats.org/officeDocument/2006/relationships/oleObject" Target="embeddings/oleObject12.bin"/><Relationship Id="rId30" Type="http://schemas.openxmlformats.org/officeDocument/2006/relationships/oleObject" Target="embeddings/oleObject15.bin"/><Relationship Id="rId35" Type="http://schemas.openxmlformats.org/officeDocument/2006/relationships/footer" Target="footer2.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4BB71-FDB1-473B-9CF7-43DBCDA96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47</Pages>
  <Words>11169</Words>
  <Characters>63666</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Torrie</dc:creator>
  <cp:keywords/>
  <dc:description/>
  <cp:lastModifiedBy>Ian Torrie</cp:lastModifiedBy>
  <cp:revision>8</cp:revision>
  <dcterms:created xsi:type="dcterms:W3CDTF">2023-05-09T21:26:00Z</dcterms:created>
  <dcterms:modified xsi:type="dcterms:W3CDTF">2023-06-26T03:00:00Z</dcterms:modified>
</cp:coreProperties>
</file>