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F19F" w14:textId="5FE624DC" w:rsidR="00BA1520" w:rsidRDefault="00BA1520" w:rsidP="00BA1520">
      <w:pPr>
        <w:spacing w:line="360" w:lineRule="auto"/>
        <w:jc w:val="center"/>
        <w:rPr>
          <w:rFonts w:ascii="Arial" w:hAnsi="Arial" w:cs="Arial"/>
          <w:sz w:val="22"/>
          <w:lang w:eastAsia="en-US"/>
        </w:rPr>
      </w:pPr>
      <w:r>
        <w:rPr>
          <w:noProof/>
          <w:lang w:eastAsia="en-US"/>
        </w:rPr>
        <mc:AlternateContent>
          <mc:Choice Requires="wps">
            <w:drawing>
              <wp:anchor distT="0" distB="0" distL="114300" distR="114300" simplePos="0" relativeHeight="251846144" behindDoc="0" locked="0" layoutInCell="1" allowOverlap="1" wp14:anchorId="4EA95F91" wp14:editId="4CB892D7">
                <wp:simplePos x="0" y="0"/>
                <wp:positionH relativeFrom="column">
                  <wp:posOffset>2887345</wp:posOffset>
                </wp:positionH>
                <wp:positionV relativeFrom="paragraph">
                  <wp:posOffset>-376555</wp:posOffset>
                </wp:positionV>
                <wp:extent cx="546735" cy="272415"/>
                <wp:effectExtent l="0" t="0" r="5715" b="0"/>
                <wp:wrapNone/>
                <wp:docPr id="30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5A606" w14:textId="77777777" w:rsidR="00BA1520" w:rsidRDefault="00BA1520" w:rsidP="00BA1520"/>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A95F91" id="_x0000_t202" coordsize="21600,21600" o:spt="202" path="m,l,21600r21600,l21600,xe">
                <v:stroke joinstyle="miter"/>
                <v:path gradientshapeok="t" o:connecttype="rect"/>
              </v:shapetype>
              <v:shape id="Text Box 39" o:spid="_x0000_s1026" type="#_x0000_t202" style="position:absolute;left:0;text-align:left;margin-left:227.35pt;margin-top:-29.65pt;width:43.05pt;height:21.45pt;z-index:251846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" stroked="f">
                <v:textbox style="mso-fit-shape-to-text:t">
                  <w:txbxContent>
                    <w:p w14:paraId="22A5A606" w14:textId="77777777" w:rsidR="00BA1520" w:rsidRDefault="00BA1520" w:rsidP="00BA1520"/>
                  </w:txbxContent>
                </v:textbox>
              </v:shape>
            </w:pict>
          </mc:Fallback>
        </mc:AlternateContent>
      </w:r>
      <w:r>
        <w:rPr>
          <w:rFonts w:ascii="Arial" w:hAnsi="Arial" w:cs="Arial"/>
          <w:b/>
          <w:sz w:val="72"/>
          <w:szCs w:val="72"/>
        </w:rPr>
        <w:t>SCENZ</w:t>
      </w:r>
    </w:p>
    <w:p w14:paraId="4EE83881" w14:textId="77777777" w:rsidR="00BA1520" w:rsidRDefault="00BA1520" w:rsidP="00BA1520">
      <w:pPr>
        <w:spacing w:line="360" w:lineRule="auto"/>
        <w:jc w:val="center"/>
        <w:rPr>
          <w:rFonts w:ascii="Arial" w:hAnsi="Arial" w:cs="Arial"/>
          <w:noProof/>
          <w:lang w:val="en-US"/>
        </w:rPr>
      </w:pPr>
    </w:p>
    <w:p w14:paraId="3DCC7B3D" w14:textId="219BB287" w:rsidR="00BA1520" w:rsidRDefault="00BA1520" w:rsidP="00BA1520">
      <w:pPr>
        <w:spacing w:line="480" w:lineRule="auto"/>
        <w:jc w:val="center"/>
        <w:rPr>
          <w:rFonts w:ascii="Arial" w:hAnsi="Arial" w:cs="Arial"/>
          <w:noProof/>
          <w:lang w:val="en-US"/>
        </w:rPr>
      </w:pPr>
      <w:r>
        <w:rPr>
          <w:rFonts w:ascii="Arial" w:hAnsi="Arial" w:cs="Arial"/>
          <w:noProof/>
          <w:lang w:val="en-US"/>
        </w:rPr>
        <w:drawing>
          <wp:inline distT="0" distB="0" distL="0" distR="0" wp14:anchorId="4992DFEF" wp14:editId="69489C29">
            <wp:extent cx="1428750" cy="1428750"/>
            <wp:effectExtent l="0" t="0" r="0" b="0"/>
            <wp:docPr id="1622786896" name="Picture 37"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A blue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8A0ACD9" w14:textId="77777777" w:rsidR="00BA1520" w:rsidRDefault="00BA1520" w:rsidP="00BA1520">
      <w:pPr>
        <w:spacing w:line="480" w:lineRule="auto"/>
        <w:jc w:val="center"/>
        <w:rPr>
          <w:rFonts w:ascii="Arial" w:hAnsi="Arial" w:cs="Arial"/>
          <w:noProof/>
          <w:lang w:val="en-US"/>
        </w:rPr>
      </w:pPr>
    </w:p>
    <w:p w14:paraId="7713EAED" w14:textId="77EC0D2C" w:rsidR="00BA1520" w:rsidRDefault="00BA1520" w:rsidP="00BA1520">
      <w:pPr>
        <w:spacing w:line="360" w:lineRule="auto"/>
        <w:jc w:val="center"/>
        <w:rPr>
          <w:rFonts w:ascii="Arial" w:hAnsi="Arial" w:cs="Arial"/>
          <w:b/>
          <w:sz w:val="72"/>
        </w:rPr>
      </w:pPr>
      <w:proofErr w:type="spellStart"/>
      <w:r>
        <w:rPr>
          <w:rFonts w:ascii="Arial" w:hAnsi="Arial" w:cs="Arial"/>
          <w:b/>
          <w:sz w:val="72"/>
          <w:szCs w:val="72"/>
        </w:rPr>
        <w:t>Yr</w:t>
      </w:r>
      <w:proofErr w:type="spellEnd"/>
      <w:r>
        <w:rPr>
          <w:rFonts w:ascii="Arial" w:hAnsi="Arial" w:cs="Arial"/>
          <w:b/>
          <w:sz w:val="72"/>
          <w:szCs w:val="72"/>
        </w:rPr>
        <w:t xml:space="preserve"> 13 </w:t>
      </w:r>
      <w:r>
        <w:rPr>
          <w:rFonts w:ascii="Arial" w:hAnsi="Arial" w:cs="Arial"/>
          <w:b/>
          <w:sz w:val="72"/>
        </w:rPr>
        <w:t xml:space="preserve">CHEMISTRY </w:t>
      </w:r>
    </w:p>
    <w:p w14:paraId="52288E17" w14:textId="77777777" w:rsidR="00BA1520" w:rsidRDefault="00BA1520" w:rsidP="00BA1520">
      <w:pPr>
        <w:spacing w:line="360" w:lineRule="auto"/>
        <w:jc w:val="center"/>
        <w:rPr>
          <w:rFonts w:ascii="Arial" w:hAnsi="Arial" w:cs="Arial"/>
          <w:b/>
          <w:sz w:val="72"/>
        </w:rPr>
      </w:pPr>
      <w:r>
        <w:rPr>
          <w:rFonts w:ascii="Arial" w:hAnsi="Arial" w:cs="Arial"/>
          <w:b/>
          <w:sz w:val="72"/>
        </w:rPr>
        <w:t>Lab Manual</w:t>
      </w:r>
    </w:p>
    <w:p w14:paraId="78DFFC44" w14:textId="77777777" w:rsidR="00BA1520" w:rsidRDefault="00BA1520" w:rsidP="00BA1520">
      <w:pPr>
        <w:spacing w:line="360" w:lineRule="auto"/>
        <w:jc w:val="center"/>
        <w:rPr>
          <w:rFonts w:ascii="Arial" w:hAnsi="Arial" w:cs="Arial"/>
          <w:b/>
          <w:sz w:val="72"/>
          <w:szCs w:val="72"/>
        </w:rPr>
      </w:pPr>
    </w:p>
    <w:p w14:paraId="43DDBCD5" w14:textId="778A4A4E" w:rsidR="00BA1520" w:rsidRDefault="00BA1520" w:rsidP="00BA1520">
      <w:pPr>
        <w:spacing w:line="360" w:lineRule="auto"/>
        <w:ind w:left="-993" w:right="-426" w:firstLine="993"/>
        <w:jc w:val="center"/>
        <w:rPr>
          <w:rFonts w:ascii="Arial" w:hAnsi="Arial" w:cs="Arial"/>
          <w:b/>
          <w:sz w:val="72"/>
        </w:rPr>
      </w:pPr>
      <w:r>
        <w:rPr>
          <w:rFonts w:ascii="Arial" w:hAnsi="Arial" w:cs="Arial"/>
          <w:b/>
          <w:sz w:val="72"/>
        </w:rPr>
        <w:t xml:space="preserve">C3.4 Particles </w:t>
      </w:r>
      <w:r w:rsidR="00F465E9">
        <w:rPr>
          <w:rFonts w:ascii="Arial" w:hAnsi="Arial" w:cs="Arial"/>
          <w:b/>
          <w:sz w:val="72"/>
        </w:rPr>
        <w:t xml:space="preserve">&amp; </w:t>
      </w:r>
      <w:proofErr w:type="spellStart"/>
      <w:r>
        <w:rPr>
          <w:rFonts w:ascii="Arial" w:hAnsi="Arial" w:cs="Arial"/>
          <w:b/>
          <w:sz w:val="72"/>
        </w:rPr>
        <w:t>thermochem</w:t>
      </w:r>
      <w:proofErr w:type="spellEnd"/>
    </w:p>
    <w:p w14:paraId="2CA2023C" w14:textId="7AC68942" w:rsidR="00BA1520" w:rsidRDefault="00BA1520" w:rsidP="00BA1520">
      <w:pPr>
        <w:spacing w:line="360" w:lineRule="auto"/>
        <w:jc w:val="center"/>
        <w:rPr>
          <w:rFonts w:ascii="Arial" w:hAnsi="Arial" w:cs="Arial"/>
          <w:b/>
          <w:sz w:val="72"/>
        </w:rPr>
      </w:pPr>
      <w:r>
        <w:rPr>
          <w:rFonts w:ascii="Arial" w:hAnsi="Arial" w:cs="Arial"/>
          <w:b/>
          <w:sz w:val="72"/>
        </w:rPr>
        <w:t>C3.5 Organic chemistry</w:t>
      </w:r>
    </w:p>
    <w:p w14:paraId="5E3C7CE1" w14:textId="71BFFFB4" w:rsidR="00BA1520" w:rsidRDefault="00BA1520" w:rsidP="00BA1520">
      <w:pPr>
        <w:spacing w:line="360" w:lineRule="auto"/>
        <w:jc w:val="center"/>
        <w:rPr>
          <w:rFonts w:ascii="Arial" w:hAnsi="Arial" w:cs="Arial"/>
          <w:b/>
          <w:sz w:val="72"/>
        </w:rPr>
      </w:pPr>
      <w:r>
        <w:rPr>
          <w:rFonts w:ascii="Arial" w:hAnsi="Arial" w:cs="Arial"/>
          <w:b/>
          <w:sz w:val="72"/>
        </w:rPr>
        <w:t xml:space="preserve">C3.6 Aqueous </w:t>
      </w:r>
    </w:p>
    <w:p w14:paraId="518FAFB6" w14:textId="77777777" w:rsidR="00BA1520" w:rsidRDefault="00BA1520" w:rsidP="00BA1520">
      <w:pPr>
        <w:spacing w:line="360" w:lineRule="auto"/>
        <w:rPr>
          <w:rFonts w:ascii="Arial" w:hAnsi="Arial" w:cs="Arial"/>
          <w:b/>
          <w:sz w:val="72"/>
        </w:rPr>
      </w:pPr>
    </w:p>
    <w:p w14:paraId="1054A925" w14:textId="6B74B8C0" w:rsidR="00BA1520" w:rsidRDefault="00BA1520" w:rsidP="00BA1520">
      <w:pPr>
        <w:spacing w:line="360" w:lineRule="auto"/>
        <w:rPr>
          <w:rFonts w:ascii="Arial" w:hAnsi="Arial" w:cs="Arial"/>
          <w:b/>
          <w:sz w:val="72"/>
        </w:rPr>
      </w:pPr>
      <w:r>
        <w:rPr>
          <w:rFonts w:ascii="New York" w:hAnsi="New York"/>
          <w:noProof/>
        </w:rPr>
        <mc:AlternateContent>
          <mc:Choice Requires="wps">
            <w:drawing>
              <wp:anchor distT="0" distB="0" distL="114300" distR="114300" simplePos="0" relativeHeight="251845120" behindDoc="0" locked="0" layoutInCell="1" allowOverlap="1" wp14:anchorId="52C42381" wp14:editId="38F6B46E">
                <wp:simplePos x="0" y="0"/>
                <wp:positionH relativeFrom="column">
                  <wp:posOffset>1617345</wp:posOffset>
                </wp:positionH>
                <wp:positionV relativeFrom="paragraph">
                  <wp:posOffset>386715</wp:posOffset>
                </wp:positionV>
                <wp:extent cx="4754880" cy="0"/>
                <wp:effectExtent l="0" t="19050" r="26670" b="19050"/>
                <wp:wrapNone/>
                <wp:docPr id="290"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947C5" id="Straight Connector 38"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30.45pt" to="501.7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" strokeweight="3pt">
                <v:stroke dashstyle="1 1"/>
              </v:line>
            </w:pict>
          </mc:Fallback>
        </mc:AlternateContent>
      </w:r>
      <w:r>
        <w:rPr>
          <w:rFonts w:ascii="Arial" w:hAnsi="Arial" w:cs="Arial"/>
          <w:b/>
          <w:sz w:val="72"/>
        </w:rPr>
        <w:t xml:space="preserve">Name: </w:t>
      </w:r>
    </w:p>
    <w:p w14:paraId="623F3EEE" w14:textId="1AE9A39F" w:rsidR="003134AE" w:rsidRPr="00D646C7" w:rsidRDefault="00BA1520" w:rsidP="00BA1520">
      <w:pPr>
        <w:spacing w:line="276" w:lineRule="auto"/>
        <w:jc w:val="right"/>
        <w:rPr>
          <w:rFonts w:ascii="Arial" w:hAnsi="Arial"/>
          <w:b/>
          <w:szCs w:val="24"/>
        </w:rPr>
      </w:pPr>
      <w:r>
        <w:br w:type="page"/>
      </w:r>
      <w:r w:rsidR="007129FB">
        <w:rPr>
          <w:rFonts w:ascii="Arial" w:hAnsi="Arial"/>
          <w:b/>
          <w:sz w:val="22"/>
        </w:rPr>
        <w:lastRenderedPageBreak/>
        <w:t xml:space="preserve"> </w:t>
      </w:r>
      <w:r w:rsidR="007129FB" w:rsidRPr="00D646C7">
        <w:rPr>
          <w:rFonts w:ascii="Arial" w:hAnsi="Arial"/>
          <w:b/>
          <w:szCs w:val="24"/>
        </w:rPr>
        <w:t xml:space="preserve">Page number  </w:t>
      </w:r>
    </w:p>
    <w:p w14:paraId="61EDB551" w14:textId="77777777" w:rsidR="000A38BF" w:rsidRDefault="000A38BF" w:rsidP="00C249A4">
      <w:pPr>
        <w:numPr>
          <w:ilvl w:val="12"/>
          <w:numId w:val="0"/>
        </w:numPr>
        <w:spacing w:line="360" w:lineRule="auto"/>
        <w:rPr>
          <w:rFonts w:ascii="Arial" w:hAnsi="Arial"/>
          <w:b/>
          <w:sz w:val="22"/>
          <w:szCs w:val="22"/>
        </w:rPr>
      </w:pPr>
      <w:r>
        <w:rPr>
          <w:rFonts w:ascii="Arial" w:hAnsi="Arial"/>
          <w:b/>
          <w:sz w:val="22"/>
          <w:szCs w:val="22"/>
        </w:rPr>
        <w:t>Lab Manual</w:t>
      </w:r>
    </w:p>
    <w:p w14:paraId="72B31D32" w14:textId="3BB86A71" w:rsidR="00FD448A" w:rsidRDefault="00FD448A" w:rsidP="00FD448A">
      <w:pPr>
        <w:numPr>
          <w:ilvl w:val="12"/>
          <w:numId w:val="0"/>
        </w:numPr>
        <w:tabs>
          <w:tab w:val="left" w:pos="1560"/>
        </w:tabs>
        <w:spacing w:line="360" w:lineRule="auto"/>
        <w:rPr>
          <w:rFonts w:ascii="Arial" w:hAnsi="Arial"/>
          <w:sz w:val="22"/>
          <w:szCs w:val="22"/>
        </w:rPr>
      </w:pPr>
      <w:r>
        <w:rPr>
          <w:rFonts w:ascii="Arial" w:hAnsi="Arial"/>
          <w:sz w:val="22"/>
          <w:szCs w:val="22"/>
        </w:rPr>
        <w:t>Experiment 1</w:t>
      </w:r>
      <w:r>
        <w:rPr>
          <w:rFonts w:ascii="Arial" w:hAnsi="Arial"/>
          <w:sz w:val="22"/>
          <w:szCs w:val="22"/>
        </w:rPr>
        <w:tab/>
        <w:t>Hydrogen bonds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2</w:t>
      </w:r>
    </w:p>
    <w:p w14:paraId="5C73EE30" w14:textId="77A2CDA7" w:rsidR="00FD448A" w:rsidRDefault="00FD448A" w:rsidP="00FD448A">
      <w:pPr>
        <w:numPr>
          <w:ilvl w:val="12"/>
          <w:numId w:val="0"/>
        </w:numPr>
        <w:tabs>
          <w:tab w:val="left" w:pos="1560"/>
        </w:tabs>
        <w:spacing w:line="360" w:lineRule="auto"/>
        <w:rPr>
          <w:rFonts w:ascii="Arial" w:hAnsi="Arial"/>
          <w:sz w:val="22"/>
          <w:szCs w:val="22"/>
        </w:rPr>
      </w:pPr>
      <w:r>
        <w:rPr>
          <w:rFonts w:ascii="Arial" w:hAnsi="Arial"/>
          <w:sz w:val="22"/>
          <w:szCs w:val="22"/>
        </w:rPr>
        <w:t>Experiment 2</w:t>
      </w:r>
      <w:r>
        <w:rPr>
          <w:rFonts w:ascii="Arial" w:hAnsi="Arial"/>
          <w:sz w:val="22"/>
          <w:szCs w:val="22"/>
        </w:rPr>
        <w:tab/>
        <w:t>Enthalpy of a phase change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5</w:t>
      </w:r>
    </w:p>
    <w:p w14:paraId="66859E59" w14:textId="4CAF2ECA" w:rsidR="00FD448A" w:rsidRDefault="00FD448A" w:rsidP="00FD448A">
      <w:pPr>
        <w:numPr>
          <w:ilvl w:val="12"/>
          <w:numId w:val="0"/>
        </w:numPr>
        <w:tabs>
          <w:tab w:val="left" w:pos="1560"/>
        </w:tabs>
        <w:spacing w:line="360" w:lineRule="auto"/>
        <w:rPr>
          <w:rFonts w:ascii="Arial" w:hAnsi="Arial"/>
          <w:sz w:val="22"/>
          <w:szCs w:val="22"/>
        </w:rPr>
      </w:pPr>
      <w:r>
        <w:rPr>
          <w:rFonts w:ascii="Arial" w:hAnsi="Arial"/>
          <w:sz w:val="22"/>
          <w:szCs w:val="22"/>
        </w:rPr>
        <w:t xml:space="preserve">Experiment </w:t>
      </w:r>
      <w:proofErr w:type="gramStart"/>
      <w:r>
        <w:rPr>
          <w:rFonts w:ascii="Arial" w:hAnsi="Arial"/>
          <w:sz w:val="22"/>
          <w:szCs w:val="22"/>
        </w:rPr>
        <w:t xml:space="preserve">3  </w:t>
      </w:r>
      <w:r>
        <w:rPr>
          <w:rFonts w:ascii="Arial" w:hAnsi="Arial"/>
          <w:sz w:val="22"/>
          <w:szCs w:val="22"/>
        </w:rPr>
        <w:tab/>
      </w:r>
      <w:proofErr w:type="gramEnd"/>
      <w:r>
        <w:rPr>
          <w:rFonts w:ascii="Arial" w:hAnsi="Arial"/>
          <w:sz w:val="22"/>
          <w:szCs w:val="22"/>
        </w:rPr>
        <w:t>Enthalpy of combustion of alcohols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7</w:t>
      </w:r>
    </w:p>
    <w:p w14:paraId="7751C5C1" w14:textId="5CC35560" w:rsidR="000A38BF" w:rsidRDefault="00267A20" w:rsidP="00C249A4">
      <w:pPr>
        <w:numPr>
          <w:ilvl w:val="12"/>
          <w:numId w:val="0"/>
        </w:numPr>
        <w:tabs>
          <w:tab w:val="left" w:pos="1560"/>
        </w:tabs>
        <w:spacing w:line="360" w:lineRule="auto"/>
        <w:rPr>
          <w:rFonts w:ascii="Arial" w:hAnsi="Arial"/>
          <w:sz w:val="22"/>
          <w:szCs w:val="22"/>
        </w:rPr>
      </w:pPr>
      <w:r>
        <w:rPr>
          <w:rFonts w:ascii="Arial" w:hAnsi="Arial"/>
          <w:sz w:val="22"/>
          <w:szCs w:val="22"/>
        </w:rPr>
        <w:t xml:space="preserve">Experiment </w:t>
      </w:r>
      <w:r w:rsidR="00FD448A">
        <w:rPr>
          <w:rFonts w:ascii="Arial" w:hAnsi="Arial"/>
          <w:sz w:val="22"/>
          <w:szCs w:val="22"/>
        </w:rPr>
        <w:t>4</w:t>
      </w:r>
      <w:r w:rsidR="000A38BF">
        <w:rPr>
          <w:rFonts w:ascii="Arial" w:hAnsi="Arial"/>
          <w:sz w:val="22"/>
          <w:szCs w:val="22"/>
        </w:rPr>
        <w:tab/>
        <w:t>Preparation of a carbonyl compound</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81CE0">
        <w:rPr>
          <w:rFonts w:ascii="Arial" w:hAnsi="Arial"/>
          <w:sz w:val="22"/>
          <w:szCs w:val="22"/>
        </w:rPr>
        <w:t xml:space="preserve">  </w:t>
      </w:r>
      <w:r w:rsidR="00FD448A">
        <w:rPr>
          <w:rFonts w:ascii="Arial" w:hAnsi="Arial"/>
          <w:sz w:val="22"/>
          <w:szCs w:val="22"/>
        </w:rPr>
        <w:t xml:space="preserve"> 9</w:t>
      </w:r>
    </w:p>
    <w:p w14:paraId="171C7B72" w14:textId="099CBB1F" w:rsidR="000A38BF" w:rsidRDefault="00267A20" w:rsidP="00C249A4">
      <w:pPr>
        <w:numPr>
          <w:ilvl w:val="12"/>
          <w:numId w:val="0"/>
        </w:numPr>
        <w:tabs>
          <w:tab w:val="left" w:pos="1560"/>
        </w:tabs>
        <w:spacing w:line="360" w:lineRule="auto"/>
        <w:rPr>
          <w:rFonts w:ascii="Arial" w:hAnsi="Arial"/>
          <w:sz w:val="22"/>
          <w:szCs w:val="22"/>
        </w:rPr>
      </w:pPr>
      <w:r>
        <w:rPr>
          <w:rFonts w:ascii="Arial" w:hAnsi="Arial"/>
          <w:sz w:val="22"/>
          <w:szCs w:val="22"/>
        </w:rPr>
        <w:t xml:space="preserve">Experiment </w:t>
      </w:r>
      <w:r w:rsidR="00FD448A">
        <w:rPr>
          <w:rFonts w:ascii="Arial" w:hAnsi="Arial"/>
          <w:sz w:val="22"/>
          <w:szCs w:val="22"/>
        </w:rPr>
        <w:t>5</w:t>
      </w:r>
      <w:r w:rsidR="000A38BF">
        <w:rPr>
          <w:rFonts w:ascii="Arial" w:hAnsi="Arial"/>
          <w:sz w:val="22"/>
          <w:szCs w:val="22"/>
        </w:rPr>
        <w:tab/>
        <w:t>Aldehydes and ketones</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7696E">
        <w:rPr>
          <w:rFonts w:ascii="Arial" w:hAnsi="Arial"/>
          <w:sz w:val="22"/>
          <w:szCs w:val="22"/>
        </w:rPr>
        <w:t>1</w:t>
      </w:r>
      <w:r w:rsidR="000C6DCE">
        <w:rPr>
          <w:rFonts w:ascii="Arial" w:hAnsi="Arial"/>
          <w:sz w:val="22"/>
          <w:szCs w:val="22"/>
        </w:rPr>
        <w:t>1</w:t>
      </w:r>
    </w:p>
    <w:p w14:paraId="3AB8817B" w14:textId="363EA8C0" w:rsidR="000A38BF" w:rsidRDefault="000A38BF" w:rsidP="00C249A4">
      <w:pPr>
        <w:numPr>
          <w:ilvl w:val="12"/>
          <w:numId w:val="0"/>
        </w:numPr>
        <w:tabs>
          <w:tab w:val="left" w:pos="1560"/>
        </w:tabs>
        <w:spacing w:line="360" w:lineRule="auto"/>
        <w:rPr>
          <w:rFonts w:ascii="Arial" w:hAnsi="Arial"/>
          <w:sz w:val="22"/>
          <w:szCs w:val="22"/>
        </w:rPr>
      </w:pPr>
      <w:r>
        <w:rPr>
          <w:rFonts w:ascii="Arial" w:hAnsi="Arial"/>
          <w:sz w:val="22"/>
          <w:szCs w:val="22"/>
        </w:rPr>
        <w:t>Experimen</w:t>
      </w:r>
      <w:r w:rsidR="00267A20">
        <w:rPr>
          <w:rFonts w:ascii="Arial" w:hAnsi="Arial"/>
          <w:sz w:val="22"/>
          <w:szCs w:val="22"/>
        </w:rPr>
        <w:t xml:space="preserve">t </w:t>
      </w:r>
      <w:r w:rsidR="00FD448A">
        <w:rPr>
          <w:rFonts w:ascii="Arial" w:hAnsi="Arial"/>
          <w:sz w:val="22"/>
          <w:szCs w:val="22"/>
        </w:rPr>
        <w:t>6</w:t>
      </w:r>
      <w:r>
        <w:rPr>
          <w:rFonts w:ascii="Arial" w:hAnsi="Arial"/>
          <w:sz w:val="22"/>
          <w:szCs w:val="22"/>
        </w:rPr>
        <w:tab/>
        <w:t>Preparation of esters</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7696E">
        <w:rPr>
          <w:rFonts w:ascii="Arial" w:hAnsi="Arial"/>
          <w:sz w:val="22"/>
          <w:szCs w:val="22"/>
        </w:rPr>
        <w:t>1</w:t>
      </w:r>
      <w:r w:rsidR="000C6DCE">
        <w:rPr>
          <w:rFonts w:ascii="Arial" w:hAnsi="Arial"/>
          <w:sz w:val="22"/>
          <w:szCs w:val="22"/>
        </w:rPr>
        <w:t>3</w:t>
      </w:r>
    </w:p>
    <w:p w14:paraId="534C26F2" w14:textId="1CDCA173" w:rsidR="000A38BF" w:rsidRDefault="00267A20" w:rsidP="00C249A4">
      <w:pPr>
        <w:numPr>
          <w:ilvl w:val="12"/>
          <w:numId w:val="0"/>
        </w:numPr>
        <w:tabs>
          <w:tab w:val="left" w:pos="1560"/>
        </w:tabs>
        <w:spacing w:line="360" w:lineRule="auto"/>
        <w:rPr>
          <w:rFonts w:ascii="Arial" w:hAnsi="Arial"/>
          <w:sz w:val="22"/>
          <w:szCs w:val="22"/>
        </w:rPr>
      </w:pPr>
      <w:r>
        <w:rPr>
          <w:rFonts w:ascii="Arial" w:hAnsi="Arial"/>
          <w:sz w:val="22"/>
          <w:szCs w:val="22"/>
        </w:rPr>
        <w:t xml:space="preserve">Experiment </w:t>
      </w:r>
      <w:r w:rsidR="00FD448A">
        <w:rPr>
          <w:rFonts w:ascii="Arial" w:hAnsi="Arial"/>
          <w:sz w:val="22"/>
          <w:szCs w:val="22"/>
        </w:rPr>
        <w:t>7</w:t>
      </w:r>
      <w:r w:rsidR="000A38BF">
        <w:rPr>
          <w:rFonts w:ascii="Arial" w:hAnsi="Arial"/>
          <w:sz w:val="22"/>
          <w:szCs w:val="22"/>
        </w:rPr>
        <w:tab/>
        <w:t>Ester hydrolysis</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7696E">
        <w:rPr>
          <w:rFonts w:ascii="Arial" w:hAnsi="Arial"/>
          <w:sz w:val="22"/>
          <w:szCs w:val="22"/>
        </w:rPr>
        <w:t>1</w:t>
      </w:r>
      <w:r w:rsidR="000C6DCE">
        <w:rPr>
          <w:rFonts w:ascii="Arial" w:hAnsi="Arial"/>
          <w:sz w:val="22"/>
          <w:szCs w:val="22"/>
        </w:rPr>
        <w:t>5</w:t>
      </w:r>
    </w:p>
    <w:p w14:paraId="4647D71B" w14:textId="2F96918C" w:rsidR="000A38BF" w:rsidRDefault="00AD1F7B" w:rsidP="00C249A4">
      <w:pPr>
        <w:numPr>
          <w:ilvl w:val="12"/>
          <w:numId w:val="0"/>
        </w:numPr>
        <w:tabs>
          <w:tab w:val="left" w:pos="1560"/>
        </w:tabs>
        <w:spacing w:line="360" w:lineRule="auto"/>
        <w:rPr>
          <w:rFonts w:ascii="Arial" w:hAnsi="Arial"/>
          <w:sz w:val="22"/>
          <w:szCs w:val="22"/>
        </w:rPr>
      </w:pPr>
      <w:r>
        <w:rPr>
          <w:rFonts w:ascii="Arial" w:hAnsi="Arial"/>
          <w:sz w:val="22"/>
          <w:szCs w:val="22"/>
        </w:rPr>
        <w:t xml:space="preserve">Experiment </w:t>
      </w:r>
      <w:r w:rsidR="00FD448A">
        <w:rPr>
          <w:rFonts w:ascii="Arial" w:hAnsi="Arial"/>
          <w:sz w:val="22"/>
          <w:szCs w:val="22"/>
        </w:rPr>
        <w:t>8</w:t>
      </w:r>
      <w:r w:rsidR="000A38BF">
        <w:rPr>
          <w:rFonts w:ascii="Arial" w:hAnsi="Arial"/>
          <w:sz w:val="22"/>
          <w:szCs w:val="22"/>
        </w:rPr>
        <w:tab/>
        <w:t>Solubility product of lead chloride</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7696E">
        <w:rPr>
          <w:rFonts w:ascii="Arial" w:hAnsi="Arial"/>
          <w:sz w:val="22"/>
          <w:szCs w:val="22"/>
        </w:rPr>
        <w:t>1</w:t>
      </w:r>
      <w:r w:rsidR="00997E54">
        <w:rPr>
          <w:rFonts w:ascii="Arial" w:hAnsi="Arial"/>
          <w:sz w:val="22"/>
          <w:szCs w:val="22"/>
        </w:rPr>
        <w:t>6</w:t>
      </w:r>
    </w:p>
    <w:p w14:paraId="4D141148" w14:textId="0441472D" w:rsidR="000A38BF" w:rsidRDefault="00AD1F7B" w:rsidP="00C249A4">
      <w:pPr>
        <w:numPr>
          <w:ilvl w:val="12"/>
          <w:numId w:val="0"/>
        </w:numPr>
        <w:tabs>
          <w:tab w:val="left" w:pos="1560"/>
        </w:tabs>
        <w:spacing w:line="360" w:lineRule="auto"/>
        <w:rPr>
          <w:rFonts w:ascii="Arial" w:hAnsi="Arial"/>
          <w:sz w:val="22"/>
          <w:szCs w:val="22"/>
        </w:rPr>
      </w:pPr>
      <w:r>
        <w:rPr>
          <w:rFonts w:ascii="Arial" w:hAnsi="Arial"/>
          <w:sz w:val="22"/>
          <w:szCs w:val="22"/>
        </w:rPr>
        <w:t xml:space="preserve">Experiment </w:t>
      </w:r>
      <w:r w:rsidR="00FD448A">
        <w:rPr>
          <w:rFonts w:ascii="Arial" w:hAnsi="Arial"/>
          <w:sz w:val="22"/>
          <w:szCs w:val="22"/>
        </w:rPr>
        <w:t>9</w:t>
      </w:r>
      <w:r w:rsidR="000A38BF">
        <w:rPr>
          <w:rFonts w:ascii="Arial" w:hAnsi="Arial"/>
          <w:sz w:val="22"/>
          <w:szCs w:val="22"/>
        </w:rPr>
        <w:tab/>
        <w:t>The common ion effect</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ab/>
      </w:r>
      <w:r w:rsidR="00566E46">
        <w:rPr>
          <w:rFonts w:ascii="Arial" w:hAnsi="Arial"/>
          <w:sz w:val="22"/>
          <w:szCs w:val="22"/>
        </w:rPr>
        <w:tab/>
        <w:t xml:space="preserve">          </w:t>
      </w:r>
      <w:r w:rsidR="0027696E">
        <w:rPr>
          <w:rFonts w:ascii="Arial" w:hAnsi="Arial"/>
          <w:sz w:val="22"/>
          <w:szCs w:val="22"/>
        </w:rPr>
        <w:t>1</w:t>
      </w:r>
      <w:r w:rsidR="00997E54">
        <w:rPr>
          <w:rFonts w:ascii="Arial" w:hAnsi="Arial"/>
          <w:sz w:val="22"/>
          <w:szCs w:val="22"/>
        </w:rPr>
        <w:t>7</w:t>
      </w:r>
    </w:p>
    <w:p w14:paraId="15E7D545" w14:textId="2E700551" w:rsidR="000A38BF" w:rsidRDefault="00AD1F7B" w:rsidP="00C249A4">
      <w:pPr>
        <w:numPr>
          <w:ilvl w:val="12"/>
          <w:numId w:val="0"/>
        </w:numPr>
        <w:tabs>
          <w:tab w:val="left" w:pos="1560"/>
        </w:tabs>
        <w:spacing w:line="360" w:lineRule="auto"/>
        <w:rPr>
          <w:rFonts w:ascii="Arial" w:hAnsi="Arial"/>
          <w:sz w:val="22"/>
          <w:szCs w:val="22"/>
        </w:rPr>
      </w:pPr>
      <w:r>
        <w:rPr>
          <w:rFonts w:ascii="Arial" w:hAnsi="Arial"/>
          <w:sz w:val="22"/>
          <w:szCs w:val="22"/>
        </w:rPr>
        <w:t>Experiment 1</w:t>
      </w:r>
      <w:r w:rsidR="00FD448A">
        <w:rPr>
          <w:rFonts w:ascii="Arial" w:hAnsi="Arial"/>
          <w:sz w:val="22"/>
          <w:szCs w:val="22"/>
        </w:rPr>
        <w:t>0</w:t>
      </w:r>
      <w:r w:rsidR="000A38BF">
        <w:rPr>
          <w:rFonts w:ascii="Arial" w:hAnsi="Arial"/>
          <w:sz w:val="22"/>
          <w:szCs w:val="22"/>
        </w:rPr>
        <w:tab/>
        <w:t>Dissociation constant of a weak acid</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7696E">
        <w:rPr>
          <w:rFonts w:ascii="Arial" w:hAnsi="Arial"/>
          <w:sz w:val="22"/>
          <w:szCs w:val="22"/>
        </w:rPr>
        <w:t>1</w:t>
      </w:r>
      <w:r w:rsidR="00997E54">
        <w:rPr>
          <w:rFonts w:ascii="Arial" w:hAnsi="Arial"/>
          <w:sz w:val="22"/>
          <w:szCs w:val="22"/>
        </w:rPr>
        <w:t>8</w:t>
      </w:r>
    </w:p>
    <w:p w14:paraId="79ED70EF" w14:textId="27F6D61C" w:rsidR="000A38BF" w:rsidRDefault="00AD1F7B" w:rsidP="00C249A4">
      <w:pPr>
        <w:numPr>
          <w:ilvl w:val="12"/>
          <w:numId w:val="0"/>
        </w:numPr>
        <w:tabs>
          <w:tab w:val="left" w:pos="1560"/>
        </w:tabs>
        <w:spacing w:line="360" w:lineRule="auto"/>
        <w:rPr>
          <w:rFonts w:ascii="Arial" w:hAnsi="Arial"/>
          <w:sz w:val="22"/>
          <w:szCs w:val="22"/>
        </w:rPr>
      </w:pPr>
      <w:r>
        <w:rPr>
          <w:rFonts w:ascii="Arial" w:hAnsi="Arial"/>
          <w:sz w:val="22"/>
          <w:szCs w:val="22"/>
        </w:rPr>
        <w:t>Experiment 1</w:t>
      </w:r>
      <w:r w:rsidR="00FD448A">
        <w:rPr>
          <w:rFonts w:ascii="Arial" w:hAnsi="Arial"/>
          <w:sz w:val="22"/>
          <w:szCs w:val="22"/>
        </w:rPr>
        <w:t>1</w:t>
      </w:r>
      <w:r w:rsidR="000A38BF">
        <w:rPr>
          <w:rFonts w:ascii="Arial" w:hAnsi="Arial"/>
          <w:sz w:val="22"/>
          <w:szCs w:val="22"/>
        </w:rPr>
        <w:tab/>
        <w:t>Nature of species in solution</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27696E">
        <w:rPr>
          <w:rFonts w:ascii="Arial" w:hAnsi="Arial"/>
          <w:sz w:val="22"/>
          <w:szCs w:val="22"/>
        </w:rPr>
        <w:t>1</w:t>
      </w:r>
      <w:r w:rsidR="00997E54">
        <w:rPr>
          <w:rFonts w:ascii="Arial" w:hAnsi="Arial"/>
          <w:sz w:val="22"/>
          <w:szCs w:val="22"/>
        </w:rPr>
        <w:t>9</w:t>
      </w:r>
    </w:p>
    <w:p w14:paraId="25127BDC" w14:textId="314236D2" w:rsidR="000A38BF" w:rsidRDefault="00AD1F7B" w:rsidP="00C249A4">
      <w:pPr>
        <w:numPr>
          <w:ilvl w:val="12"/>
          <w:numId w:val="0"/>
        </w:numPr>
        <w:tabs>
          <w:tab w:val="left" w:pos="1560"/>
        </w:tabs>
        <w:spacing w:line="360" w:lineRule="auto"/>
        <w:rPr>
          <w:rFonts w:ascii="Arial" w:hAnsi="Arial"/>
          <w:sz w:val="22"/>
          <w:szCs w:val="22"/>
        </w:rPr>
      </w:pPr>
      <w:r>
        <w:rPr>
          <w:rFonts w:ascii="Arial" w:hAnsi="Arial"/>
          <w:sz w:val="22"/>
          <w:szCs w:val="22"/>
        </w:rPr>
        <w:t>Experiment 1</w:t>
      </w:r>
      <w:r w:rsidR="00FD448A">
        <w:rPr>
          <w:rFonts w:ascii="Arial" w:hAnsi="Arial"/>
          <w:sz w:val="22"/>
          <w:szCs w:val="22"/>
        </w:rPr>
        <w:t>2</w:t>
      </w:r>
      <w:r w:rsidR="000A38BF">
        <w:rPr>
          <w:rFonts w:ascii="Arial" w:hAnsi="Arial"/>
          <w:sz w:val="22"/>
          <w:szCs w:val="22"/>
        </w:rPr>
        <w:tab/>
        <w:t>Acid-base titration curves</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997E54">
        <w:rPr>
          <w:rFonts w:ascii="Arial" w:hAnsi="Arial"/>
          <w:sz w:val="22"/>
          <w:szCs w:val="22"/>
        </w:rPr>
        <w:t>21</w:t>
      </w:r>
    </w:p>
    <w:p w14:paraId="5126644A" w14:textId="4DCB2243" w:rsidR="000A38BF" w:rsidRPr="000A38BF" w:rsidRDefault="00AD1F7B" w:rsidP="00FD448A">
      <w:pPr>
        <w:numPr>
          <w:ilvl w:val="12"/>
          <w:numId w:val="0"/>
        </w:numPr>
        <w:tabs>
          <w:tab w:val="left" w:pos="1560"/>
          <w:tab w:val="left" w:pos="2127"/>
        </w:tabs>
        <w:spacing w:line="360" w:lineRule="auto"/>
        <w:rPr>
          <w:rFonts w:ascii="Arial" w:hAnsi="Arial"/>
          <w:sz w:val="22"/>
          <w:szCs w:val="22"/>
        </w:rPr>
      </w:pPr>
      <w:r>
        <w:rPr>
          <w:rFonts w:ascii="Arial" w:hAnsi="Arial"/>
          <w:sz w:val="22"/>
          <w:szCs w:val="22"/>
        </w:rPr>
        <w:t>Experiment 1</w:t>
      </w:r>
      <w:r w:rsidR="00FD448A">
        <w:rPr>
          <w:rFonts w:ascii="Arial" w:hAnsi="Arial"/>
          <w:sz w:val="22"/>
          <w:szCs w:val="22"/>
        </w:rPr>
        <w:t>3</w:t>
      </w:r>
      <w:r w:rsidR="00FD448A">
        <w:rPr>
          <w:rFonts w:ascii="Arial" w:hAnsi="Arial"/>
          <w:sz w:val="22"/>
          <w:szCs w:val="22"/>
        </w:rPr>
        <w:tab/>
      </w:r>
      <w:r w:rsidR="000A38BF">
        <w:rPr>
          <w:rFonts w:ascii="Arial" w:hAnsi="Arial"/>
          <w:sz w:val="22"/>
          <w:szCs w:val="22"/>
        </w:rPr>
        <w:t>Buffer solutions</w:t>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613EDF">
        <w:rPr>
          <w:rFonts w:ascii="Arial" w:hAnsi="Arial"/>
          <w:sz w:val="22"/>
          <w:szCs w:val="22"/>
        </w:rPr>
        <w:tab/>
      </w:r>
      <w:r w:rsidR="00566E46">
        <w:rPr>
          <w:rFonts w:ascii="Arial" w:hAnsi="Arial"/>
          <w:sz w:val="22"/>
          <w:szCs w:val="22"/>
        </w:rPr>
        <w:t xml:space="preserve">          </w:t>
      </w:r>
      <w:r w:rsidR="00997E54">
        <w:rPr>
          <w:rFonts w:ascii="Arial" w:hAnsi="Arial"/>
          <w:sz w:val="22"/>
          <w:szCs w:val="22"/>
        </w:rPr>
        <w:t>24</w:t>
      </w:r>
    </w:p>
    <w:p w14:paraId="48E23BA8" w14:textId="29873901" w:rsidR="007B3FC3" w:rsidRPr="0027696E" w:rsidRDefault="007B3FC3" w:rsidP="00C249A4">
      <w:pPr>
        <w:numPr>
          <w:ilvl w:val="12"/>
          <w:numId w:val="0"/>
        </w:numPr>
        <w:spacing w:line="360" w:lineRule="auto"/>
        <w:rPr>
          <w:rFonts w:ascii="Arial" w:hAnsi="Arial"/>
          <w:sz w:val="22"/>
          <w:szCs w:val="22"/>
        </w:rPr>
      </w:pPr>
      <w:r>
        <w:rPr>
          <w:rFonts w:ascii="Arial" w:hAnsi="Arial"/>
          <w:b/>
          <w:sz w:val="22"/>
          <w:szCs w:val="22"/>
        </w:rPr>
        <w:t xml:space="preserve">Data Tables: </w:t>
      </w:r>
      <w:proofErr w:type="gramStart"/>
      <w:r>
        <w:rPr>
          <w:rFonts w:ascii="Arial" w:hAnsi="Arial"/>
          <w:b/>
          <w:sz w:val="22"/>
          <w:szCs w:val="22"/>
        </w:rPr>
        <w:tab/>
        <w:t xml:space="preserve">  </w:t>
      </w:r>
      <w:r w:rsidRPr="007B3FC3">
        <w:rPr>
          <w:rFonts w:ascii="Arial" w:hAnsi="Arial"/>
          <w:sz w:val="22"/>
          <w:szCs w:val="22"/>
        </w:rPr>
        <w:t>Common</w:t>
      </w:r>
      <w:proofErr w:type="gramEnd"/>
      <w:r w:rsidRPr="007B3FC3">
        <w:rPr>
          <w:rFonts w:ascii="Arial" w:hAnsi="Arial"/>
          <w:sz w:val="22"/>
          <w:szCs w:val="22"/>
        </w:rPr>
        <w:t xml:space="preserve"> ions</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00566E46">
        <w:rPr>
          <w:rFonts w:ascii="Arial" w:hAnsi="Arial"/>
          <w:b/>
          <w:sz w:val="22"/>
          <w:szCs w:val="22"/>
        </w:rPr>
        <w:t xml:space="preserve">          </w:t>
      </w:r>
      <w:r w:rsidR="0027696E">
        <w:rPr>
          <w:rFonts w:ascii="Arial" w:hAnsi="Arial"/>
          <w:sz w:val="22"/>
          <w:szCs w:val="22"/>
        </w:rPr>
        <w:t>2</w:t>
      </w:r>
      <w:r w:rsidR="00997E54">
        <w:rPr>
          <w:rFonts w:ascii="Arial" w:hAnsi="Arial"/>
          <w:sz w:val="22"/>
          <w:szCs w:val="22"/>
        </w:rPr>
        <w:t>6</w:t>
      </w:r>
    </w:p>
    <w:p w14:paraId="2A176E87" w14:textId="11320CCC" w:rsidR="007B3FC3" w:rsidRPr="007B3FC3" w:rsidRDefault="007B3FC3" w:rsidP="00C249A4">
      <w:pPr>
        <w:numPr>
          <w:ilvl w:val="12"/>
          <w:numId w:val="0"/>
        </w:numPr>
        <w:spacing w:line="360" w:lineRule="auto"/>
        <w:ind w:left="1440"/>
        <w:rPr>
          <w:rFonts w:ascii="Arial" w:hAnsi="Arial"/>
          <w:sz w:val="22"/>
          <w:szCs w:val="22"/>
        </w:rPr>
      </w:pPr>
      <w:r>
        <w:rPr>
          <w:rFonts w:ascii="Arial" w:hAnsi="Arial"/>
          <w:b/>
          <w:sz w:val="22"/>
          <w:szCs w:val="22"/>
        </w:rPr>
        <w:t xml:space="preserve">  </w:t>
      </w:r>
      <w:r w:rsidR="00C727FA">
        <w:rPr>
          <w:rFonts w:ascii="Arial" w:hAnsi="Arial"/>
          <w:sz w:val="22"/>
          <w:szCs w:val="22"/>
        </w:rPr>
        <w:t>Formulae for external standards</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00566E46">
        <w:rPr>
          <w:rFonts w:ascii="Arial" w:hAnsi="Arial"/>
          <w:b/>
          <w:sz w:val="22"/>
          <w:szCs w:val="22"/>
        </w:rPr>
        <w:t xml:space="preserve">          </w:t>
      </w:r>
      <w:r w:rsidR="00997E54">
        <w:rPr>
          <w:rFonts w:ascii="Arial" w:hAnsi="Arial"/>
          <w:sz w:val="22"/>
          <w:szCs w:val="22"/>
        </w:rPr>
        <w:t>27</w:t>
      </w:r>
    </w:p>
    <w:p w14:paraId="5FF80A5B" w14:textId="316ECDEF" w:rsidR="00AD2B23" w:rsidRDefault="007B3FC3" w:rsidP="00AD2B23">
      <w:pPr>
        <w:numPr>
          <w:ilvl w:val="12"/>
          <w:numId w:val="0"/>
        </w:numPr>
        <w:spacing w:line="360" w:lineRule="auto"/>
        <w:ind w:left="1440"/>
        <w:rPr>
          <w:rFonts w:ascii="Arial" w:hAnsi="Arial" w:cs="Arial"/>
          <w:b/>
          <w:sz w:val="22"/>
          <w:szCs w:val="22"/>
        </w:rPr>
      </w:pPr>
      <w:r w:rsidRPr="007B3FC3">
        <w:rPr>
          <w:rFonts w:ascii="Arial" w:hAnsi="Arial"/>
          <w:sz w:val="22"/>
          <w:szCs w:val="22"/>
        </w:rPr>
        <w:t xml:space="preserve">  </w:t>
      </w:r>
      <w:r w:rsidR="00B77BF4" w:rsidRPr="007B3FC3">
        <w:rPr>
          <w:rFonts w:ascii="Arial" w:hAnsi="Arial"/>
          <w:sz w:val="22"/>
          <w:szCs w:val="22"/>
        </w:rPr>
        <w:t>Periodic table</w:t>
      </w:r>
      <w:r w:rsidR="00566E46">
        <w:rPr>
          <w:rFonts w:ascii="Arial" w:hAnsi="Arial"/>
        </w:rPr>
        <w:tab/>
      </w:r>
      <w:r w:rsidR="00B77BF4" w:rsidRPr="007B3FC3">
        <w:rPr>
          <w:rFonts w:ascii="Arial" w:hAnsi="Arial"/>
        </w:rPr>
        <w:tab/>
      </w:r>
      <w:r w:rsidR="00B77BF4" w:rsidRPr="007B3FC3">
        <w:rPr>
          <w:rFonts w:ascii="Arial" w:hAnsi="Arial"/>
        </w:rPr>
        <w:tab/>
      </w:r>
      <w:r w:rsidR="00566E46">
        <w:rPr>
          <w:rFonts w:ascii="Arial" w:hAnsi="Arial"/>
        </w:rPr>
        <w:tab/>
      </w:r>
      <w:r w:rsidR="00566E46">
        <w:rPr>
          <w:rFonts w:ascii="Arial" w:hAnsi="Arial"/>
        </w:rPr>
        <w:tab/>
      </w:r>
      <w:r w:rsidR="00566E46">
        <w:rPr>
          <w:rFonts w:ascii="Arial" w:hAnsi="Arial"/>
        </w:rPr>
        <w:tab/>
      </w:r>
      <w:r w:rsidR="00566E46">
        <w:rPr>
          <w:rFonts w:ascii="Arial" w:hAnsi="Arial"/>
        </w:rPr>
        <w:tab/>
        <w:t xml:space="preserve">        </w:t>
      </w:r>
      <w:r w:rsidR="00566E46" w:rsidRPr="00997E54">
        <w:rPr>
          <w:rFonts w:ascii="Arial" w:hAnsi="Arial"/>
          <w:bCs/>
        </w:rPr>
        <w:t xml:space="preserve"> </w:t>
      </w:r>
      <w:r w:rsidR="00997E54" w:rsidRPr="00997E54">
        <w:rPr>
          <w:rFonts w:ascii="Arial" w:hAnsi="Arial"/>
          <w:bCs/>
        </w:rPr>
        <w:t>28</w:t>
      </w:r>
      <w:r w:rsidR="0070463F">
        <w:rPr>
          <w:rFonts w:ascii="Arial" w:hAnsi="Arial"/>
          <w:b/>
        </w:rPr>
        <w:t xml:space="preserve">     </w:t>
      </w:r>
      <w:r w:rsidR="00FC5038">
        <w:rPr>
          <w:rFonts w:ascii="Arial" w:hAnsi="Arial"/>
          <w:b/>
        </w:rPr>
        <w:br w:type="page"/>
      </w:r>
    </w:p>
    <w:p w14:paraId="33E3148A" w14:textId="3A82AAE9" w:rsidR="00FD448A" w:rsidRPr="00C5089A" w:rsidRDefault="00FD448A" w:rsidP="00FD448A">
      <w:pPr>
        <w:spacing w:line="360" w:lineRule="auto"/>
        <w:ind w:right="179"/>
        <w:rPr>
          <w:rFonts w:ascii="Arial" w:hAnsi="Arial" w:cs="Arial"/>
          <w:b/>
          <w:sz w:val="22"/>
          <w:szCs w:val="22"/>
        </w:rPr>
      </w:pPr>
      <w:r w:rsidRPr="00C5089A">
        <w:rPr>
          <w:rFonts w:ascii="Arial" w:hAnsi="Arial" w:cs="Arial"/>
          <w:b/>
          <w:sz w:val="22"/>
          <w:szCs w:val="22"/>
        </w:rPr>
        <w:lastRenderedPageBreak/>
        <w:t xml:space="preserve">EXPERIMENT </w:t>
      </w:r>
      <w:r>
        <w:rPr>
          <w:rFonts w:ascii="Arial" w:hAnsi="Arial" w:cs="Arial"/>
          <w:b/>
          <w:sz w:val="22"/>
          <w:szCs w:val="22"/>
        </w:rPr>
        <w:t xml:space="preserve"> </w:t>
      </w:r>
      <w:r w:rsidRPr="00C5089A">
        <w:rPr>
          <w:rFonts w:ascii="Arial" w:hAnsi="Arial" w:cs="Arial"/>
          <w:b/>
          <w:sz w:val="22"/>
          <w:szCs w:val="22"/>
        </w:rPr>
        <w:t>1</w:t>
      </w:r>
      <w:r w:rsidRPr="00C5089A">
        <w:rPr>
          <w:rFonts w:ascii="Arial" w:hAnsi="Arial" w:cs="Arial"/>
          <w:sz w:val="22"/>
          <w:szCs w:val="22"/>
        </w:rPr>
        <w:tab/>
      </w:r>
      <w:r w:rsidRPr="00C5089A">
        <w:rPr>
          <w:rFonts w:ascii="Arial" w:hAnsi="Arial" w:cs="Arial"/>
          <w:b/>
          <w:sz w:val="22"/>
          <w:szCs w:val="22"/>
        </w:rPr>
        <w:t>HYDROGEN BONDS</w:t>
      </w:r>
      <w:r w:rsidRPr="00C5089A">
        <w:rPr>
          <w:rFonts w:ascii="Arial" w:hAnsi="Arial" w:cs="Arial"/>
          <w:vanish/>
          <w:sz w:val="22"/>
          <w:szCs w:val="22"/>
        </w:rPr>
        <w:t>.</w:t>
      </w:r>
    </w:p>
    <w:p w14:paraId="2997C501" w14:textId="77777777" w:rsidR="00FD448A" w:rsidRDefault="00FD448A" w:rsidP="00FD448A">
      <w:pPr>
        <w:rPr>
          <w:rFonts w:ascii="Arial" w:hAnsi="Arial" w:cs="Arial"/>
          <w:sz w:val="22"/>
          <w:szCs w:val="22"/>
        </w:rPr>
      </w:pPr>
      <w:r w:rsidRPr="00C5089A">
        <w:rPr>
          <w:rFonts w:ascii="Arial" w:hAnsi="Arial" w:cs="Arial"/>
          <w:sz w:val="22"/>
          <w:szCs w:val="22"/>
        </w:rPr>
        <w:t>This practical investigates the way in which hydrogen bonding influences physical properties such as the melting point, viscosity, and the volume change on mixing solutions.  In the second part it uses temperature change as a measure of the strength of these hydrogen bonds (</w:t>
      </w:r>
      <w:proofErr w:type="gramStart"/>
      <w:r w:rsidRPr="00C5089A">
        <w:rPr>
          <w:rFonts w:ascii="Arial" w:hAnsi="Arial" w:cs="Arial"/>
          <w:sz w:val="22"/>
          <w:szCs w:val="22"/>
        </w:rPr>
        <w:t>i.e.</w:t>
      </w:r>
      <w:proofErr w:type="gramEnd"/>
      <w:r w:rsidRPr="00C5089A">
        <w:rPr>
          <w:rFonts w:ascii="Arial" w:hAnsi="Arial" w:cs="Arial"/>
          <w:sz w:val="22"/>
          <w:szCs w:val="22"/>
        </w:rPr>
        <w:t xml:space="preserve"> the energy needed </w:t>
      </w:r>
    </w:p>
    <w:p w14:paraId="3E6D8D28" w14:textId="77777777" w:rsidR="00FD448A" w:rsidRPr="00C5089A" w:rsidRDefault="00FD448A" w:rsidP="00FD448A">
      <w:pPr>
        <w:spacing w:line="360" w:lineRule="auto"/>
        <w:rPr>
          <w:rFonts w:ascii="Arial" w:hAnsi="Arial" w:cs="Arial"/>
          <w:sz w:val="22"/>
          <w:szCs w:val="22"/>
        </w:rPr>
      </w:pPr>
      <w:r w:rsidRPr="00C5089A">
        <w:rPr>
          <w:rFonts w:ascii="Arial" w:hAnsi="Arial" w:cs="Arial"/>
          <w:sz w:val="22"/>
          <w:szCs w:val="22"/>
        </w:rPr>
        <w:t>to break the bonds)</w:t>
      </w:r>
    </w:p>
    <w:p w14:paraId="0BCD108D" w14:textId="77777777" w:rsidR="00FD448A" w:rsidRDefault="00FD448A" w:rsidP="00FD448A">
      <w:pPr>
        <w:spacing w:line="276" w:lineRule="auto"/>
        <w:outlineLvl w:val="0"/>
        <w:rPr>
          <w:rFonts w:ascii="Arial" w:hAnsi="Arial" w:cs="Arial"/>
          <w:sz w:val="22"/>
          <w:szCs w:val="22"/>
        </w:rPr>
      </w:pPr>
      <w:r>
        <w:rPr>
          <w:rFonts w:ascii="Arial" w:hAnsi="Arial" w:cs="Arial"/>
          <w:b/>
          <w:sz w:val="22"/>
          <w:szCs w:val="22"/>
        </w:rPr>
        <w:t>Materials</w:t>
      </w:r>
      <w:r>
        <w:rPr>
          <w:rFonts w:ascii="Arial" w:hAnsi="Arial" w:cs="Arial"/>
          <w:b/>
          <w:sz w:val="22"/>
          <w:szCs w:val="22"/>
        </w:rPr>
        <w:tab/>
      </w:r>
      <w:r w:rsidRPr="00C5089A">
        <w:rPr>
          <w:rFonts w:ascii="Arial" w:hAnsi="Arial" w:cs="Arial"/>
          <w:sz w:val="22"/>
          <w:szCs w:val="22"/>
        </w:rPr>
        <w:t xml:space="preserve">boiling tubes, thermometer, 50 mL measuring cylinder, 25 mL pipette, </w:t>
      </w:r>
    </w:p>
    <w:p w14:paraId="55009C9B" w14:textId="77777777" w:rsidR="00FD448A" w:rsidRPr="002E68AC" w:rsidRDefault="00FD448A" w:rsidP="00FD448A">
      <w:pPr>
        <w:spacing w:line="360" w:lineRule="auto"/>
        <w:ind w:left="720" w:firstLine="720"/>
        <w:outlineLvl w:val="0"/>
        <w:rPr>
          <w:rFonts w:ascii="Arial" w:hAnsi="Arial" w:cs="Arial"/>
          <w:b/>
          <w:sz w:val="22"/>
          <w:szCs w:val="22"/>
        </w:rPr>
      </w:pPr>
      <w:r w:rsidRPr="00C5089A">
        <w:rPr>
          <w:rFonts w:ascii="Arial" w:hAnsi="Arial" w:cs="Arial"/>
          <w:sz w:val="22"/>
          <w:szCs w:val="22"/>
        </w:rPr>
        <w:t xml:space="preserve">cyclohexane and methylated spirits, </w:t>
      </w:r>
      <w:proofErr w:type="gramStart"/>
      <w:r w:rsidRPr="00C5089A">
        <w:rPr>
          <w:rFonts w:ascii="Arial" w:hAnsi="Arial" w:cs="Arial"/>
          <w:sz w:val="22"/>
          <w:szCs w:val="22"/>
        </w:rPr>
        <w:t>ethanol</w:t>
      </w:r>
      <w:proofErr w:type="gramEnd"/>
      <w:r w:rsidRPr="00C5089A">
        <w:rPr>
          <w:rFonts w:ascii="Arial" w:hAnsi="Arial" w:cs="Arial"/>
          <w:sz w:val="22"/>
          <w:szCs w:val="22"/>
        </w:rPr>
        <w:t xml:space="preserve"> and ethyl ethanoate.</w:t>
      </w:r>
    </w:p>
    <w:p w14:paraId="1384C6AB" w14:textId="77777777" w:rsidR="00FD448A" w:rsidRPr="00C5089A" w:rsidRDefault="00FD448A" w:rsidP="00FD448A">
      <w:pPr>
        <w:spacing w:line="276" w:lineRule="auto"/>
        <w:ind w:left="720" w:hanging="720"/>
        <w:outlineLvl w:val="0"/>
        <w:rPr>
          <w:rFonts w:ascii="Arial" w:hAnsi="Arial" w:cs="Arial"/>
          <w:b/>
          <w:sz w:val="22"/>
          <w:szCs w:val="22"/>
        </w:rPr>
      </w:pPr>
      <w:r>
        <w:rPr>
          <w:rFonts w:ascii="Arial" w:hAnsi="Arial" w:cs="Arial"/>
          <w:b/>
          <w:sz w:val="22"/>
          <w:szCs w:val="22"/>
        </w:rPr>
        <w:t>Method (Part A)</w:t>
      </w:r>
    </w:p>
    <w:p w14:paraId="67C65839" w14:textId="77777777" w:rsidR="00FD448A" w:rsidRPr="00C5089A" w:rsidRDefault="00FD448A" w:rsidP="00FD448A">
      <w:pPr>
        <w:spacing w:line="276" w:lineRule="auto"/>
        <w:ind w:left="720" w:hanging="720"/>
        <w:outlineLvl w:val="0"/>
        <w:rPr>
          <w:rFonts w:ascii="Arial" w:hAnsi="Arial" w:cs="Arial"/>
          <w:i/>
          <w:sz w:val="22"/>
          <w:szCs w:val="22"/>
        </w:rPr>
      </w:pPr>
      <w:r w:rsidRPr="00C5089A">
        <w:rPr>
          <w:rFonts w:ascii="Arial" w:hAnsi="Arial" w:cs="Arial"/>
          <w:sz w:val="22"/>
          <w:szCs w:val="22"/>
        </w:rPr>
        <w:tab/>
      </w:r>
      <w:r w:rsidRPr="00C5089A">
        <w:rPr>
          <w:rFonts w:ascii="Arial" w:hAnsi="Arial" w:cs="Arial"/>
          <w:i/>
          <w:sz w:val="22"/>
          <w:szCs w:val="22"/>
        </w:rPr>
        <w:t>Take equal volumes of water and cyclohexane in boiling tubes and mark the liquid levels.</w:t>
      </w:r>
    </w:p>
    <w:p w14:paraId="3F337533" w14:textId="77777777" w:rsidR="00FD448A" w:rsidRPr="00C5089A" w:rsidRDefault="00FD448A" w:rsidP="00FD448A">
      <w:pPr>
        <w:spacing w:line="276" w:lineRule="auto"/>
        <w:ind w:left="720" w:hanging="720"/>
        <w:outlineLvl w:val="0"/>
        <w:rPr>
          <w:rFonts w:ascii="Arial" w:hAnsi="Arial" w:cs="Arial"/>
          <w:i/>
          <w:sz w:val="22"/>
          <w:szCs w:val="22"/>
        </w:rPr>
      </w:pPr>
      <w:r w:rsidRPr="00C5089A">
        <w:rPr>
          <w:rFonts w:ascii="Arial" w:hAnsi="Arial" w:cs="Arial"/>
          <w:i/>
          <w:sz w:val="22"/>
          <w:szCs w:val="22"/>
        </w:rPr>
        <w:tab/>
        <w:t>Solidify each one in a freezer and note the volumes of the solid compound.</w:t>
      </w:r>
    </w:p>
    <w:p w14:paraId="3423EDFC" w14:textId="77777777" w:rsidR="00FD448A" w:rsidRPr="00C5089A" w:rsidRDefault="00FD448A" w:rsidP="00FD448A">
      <w:pPr>
        <w:spacing w:line="276" w:lineRule="auto"/>
        <w:ind w:left="720" w:hanging="720"/>
        <w:rPr>
          <w:rFonts w:ascii="Arial" w:hAnsi="Arial" w:cs="Arial"/>
          <w:i/>
          <w:sz w:val="22"/>
          <w:szCs w:val="22"/>
        </w:rPr>
      </w:pPr>
      <w:r w:rsidRPr="00C5089A">
        <w:rPr>
          <w:rFonts w:ascii="Arial" w:hAnsi="Arial" w:cs="Arial"/>
          <w:i/>
          <w:sz w:val="22"/>
          <w:szCs w:val="22"/>
        </w:rPr>
        <w:tab/>
        <w:t xml:space="preserve">Warm each boiling tube in a water bath until 3/4 of the solid has melted.  </w:t>
      </w:r>
    </w:p>
    <w:p w14:paraId="616DA8D2" w14:textId="77777777" w:rsidR="00FD448A" w:rsidRPr="002E68AC" w:rsidRDefault="00FD448A" w:rsidP="00FD448A">
      <w:pPr>
        <w:spacing w:line="276" w:lineRule="auto"/>
        <w:ind w:left="720" w:hanging="11"/>
        <w:rPr>
          <w:rFonts w:ascii="Arial" w:hAnsi="Arial" w:cs="Arial"/>
          <w:i/>
          <w:sz w:val="22"/>
          <w:szCs w:val="22"/>
        </w:rPr>
      </w:pPr>
      <w:r w:rsidRPr="00C5089A">
        <w:rPr>
          <w:rFonts w:ascii="Arial" w:hAnsi="Arial" w:cs="Arial"/>
          <w:i/>
          <w:sz w:val="22"/>
          <w:szCs w:val="22"/>
        </w:rPr>
        <w:t>Carefully note any visible differences.</w:t>
      </w:r>
    </w:p>
    <w:p w14:paraId="46F27D0B" w14:textId="77777777" w:rsidR="00FD448A" w:rsidRPr="00C5089A" w:rsidRDefault="00FD448A" w:rsidP="00FD448A">
      <w:pPr>
        <w:spacing w:line="276" w:lineRule="auto"/>
        <w:ind w:left="720" w:hanging="720"/>
        <w:outlineLvl w:val="0"/>
        <w:rPr>
          <w:rFonts w:ascii="Arial" w:hAnsi="Arial" w:cs="Arial"/>
          <w:sz w:val="22"/>
          <w:szCs w:val="22"/>
        </w:rPr>
      </w:pPr>
      <w:r w:rsidRPr="00C5089A">
        <w:rPr>
          <w:rFonts w:ascii="Arial" w:hAnsi="Arial" w:cs="Arial"/>
          <w:b/>
          <w:sz w:val="22"/>
          <w:szCs w:val="22"/>
        </w:rPr>
        <w:t>Questions</w:t>
      </w:r>
    </w:p>
    <w:p w14:paraId="5FB3F965" w14:textId="77777777" w:rsidR="00FD448A" w:rsidRPr="00C5089A" w:rsidRDefault="00FD448A" w:rsidP="00FD448A">
      <w:pPr>
        <w:spacing w:line="480" w:lineRule="auto"/>
        <w:ind w:left="720" w:hanging="720"/>
        <w:rPr>
          <w:rFonts w:ascii="Arial" w:hAnsi="Arial" w:cs="Arial"/>
          <w:sz w:val="22"/>
          <w:szCs w:val="22"/>
        </w:rPr>
      </w:pPr>
      <w:r w:rsidRPr="00C5089A">
        <w:rPr>
          <w:rFonts w:ascii="Arial" w:hAnsi="Arial" w:cs="Arial"/>
          <w:sz w:val="22"/>
          <w:szCs w:val="22"/>
        </w:rPr>
        <w:t>1.</w:t>
      </w:r>
      <w:r w:rsidRPr="00C5089A">
        <w:rPr>
          <w:rFonts w:ascii="Arial" w:hAnsi="Arial" w:cs="Arial"/>
          <w:sz w:val="22"/>
          <w:szCs w:val="22"/>
        </w:rPr>
        <w:tab/>
        <w:t xml:space="preserve">a) Describe what you noticed during the melting process. </w:t>
      </w:r>
    </w:p>
    <w:p w14:paraId="16736ED6"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656FC4BB" w14:textId="77777777" w:rsidR="00FD448A" w:rsidRPr="00C5089A" w:rsidRDefault="00FD448A" w:rsidP="00FD448A">
      <w:pPr>
        <w:spacing w:line="276"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0BDB3498" w14:textId="77777777" w:rsidR="00FD448A" w:rsidRPr="00C5089A" w:rsidRDefault="00FD448A" w:rsidP="00FD448A">
      <w:pPr>
        <w:spacing w:line="360" w:lineRule="atLeast"/>
        <w:ind w:left="720" w:right="18" w:hanging="11"/>
        <w:rPr>
          <w:rFonts w:ascii="Arial" w:hAnsi="Arial" w:cs="Arial"/>
          <w:sz w:val="22"/>
          <w:szCs w:val="22"/>
        </w:rPr>
      </w:pPr>
      <w:r w:rsidRPr="00C5089A">
        <w:rPr>
          <w:rFonts w:ascii="Arial" w:hAnsi="Arial" w:cs="Arial"/>
          <w:sz w:val="22"/>
          <w:szCs w:val="22"/>
        </w:rPr>
        <w:t>b) Account for the difference in terms of the relative density of the solid and liquid samples.</w:t>
      </w:r>
    </w:p>
    <w:p w14:paraId="737D6BF4" w14:textId="77777777" w:rsidR="00FD448A" w:rsidRDefault="00FD448A" w:rsidP="00FD448A">
      <w:pPr>
        <w:ind w:left="720" w:right="18" w:hanging="11"/>
        <w:rPr>
          <w:rFonts w:ascii="Arial" w:hAnsi="Arial" w:cs="Arial"/>
          <w:sz w:val="22"/>
          <w:szCs w:val="22"/>
        </w:rPr>
      </w:pPr>
      <w:r w:rsidRPr="00C5089A">
        <w:rPr>
          <w:rFonts w:ascii="Arial" w:hAnsi="Arial" w:cs="Arial"/>
          <w:sz w:val="22"/>
          <w:szCs w:val="22"/>
        </w:rPr>
        <w:t xml:space="preserve">Note that density is the mass of a given volume of substance OR the smaller the </w:t>
      </w:r>
      <w:proofErr w:type="gramStart"/>
      <w:r w:rsidRPr="00C5089A">
        <w:rPr>
          <w:rFonts w:ascii="Arial" w:hAnsi="Arial" w:cs="Arial"/>
          <w:sz w:val="22"/>
          <w:szCs w:val="22"/>
        </w:rPr>
        <w:t>volume</w:t>
      </w:r>
      <w:proofErr w:type="gramEnd"/>
      <w:r w:rsidRPr="00C5089A">
        <w:rPr>
          <w:rFonts w:ascii="Arial" w:hAnsi="Arial" w:cs="Arial"/>
          <w:sz w:val="22"/>
          <w:szCs w:val="22"/>
        </w:rPr>
        <w:t xml:space="preserve"> </w:t>
      </w:r>
    </w:p>
    <w:p w14:paraId="2DA36D72" w14:textId="77777777" w:rsidR="00FD448A" w:rsidRPr="00C5089A" w:rsidRDefault="00FD448A" w:rsidP="00FD448A">
      <w:pPr>
        <w:spacing w:line="360" w:lineRule="auto"/>
        <w:ind w:left="720" w:right="18" w:hanging="11"/>
        <w:rPr>
          <w:rFonts w:ascii="Arial" w:hAnsi="Arial" w:cs="Arial"/>
          <w:sz w:val="22"/>
          <w:szCs w:val="22"/>
        </w:rPr>
      </w:pPr>
      <w:r w:rsidRPr="00C5089A">
        <w:rPr>
          <w:rFonts w:ascii="Arial" w:hAnsi="Arial" w:cs="Arial"/>
          <w:sz w:val="22"/>
          <w:szCs w:val="22"/>
        </w:rPr>
        <w:t>occupied by a given mass of substance, the greater is its density.</w:t>
      </w:r>
    </w:p>
    <w:p w14:paraId="71AA875A"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361778D7"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3D838E5F"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7AF9AA2D" w14:textId="77777777" w:rsidR="00FD448A" w:rsidRPr="00C5089A" w:rsidRDefault="00FD448A" w:rsidP="00FD448A">
      <w:pPr>
        <w:spacing w:line="480" w:lineRule="auto"/>
        <w:ind w:left="720" w:right="18" w:hanging="11"/>
        <w:rPr>
          <w:rFonts w:ascii="Arial" w:hAnsi="Arial" w:cs="Arial"/>
          <w:sz w:val="22"/>
          <w:szCs w:val="22"/>
        </w:rPr>
      </w:pPr>
      <w:r w:rsidRPr="00C5089A">
        <w:rPr>
          <w:rFonts w:ascii="Arial" w:hAnsi="Arial" w:cs="Arial"/>
          <w:sz w:val="22"/>
          <w:szCs w:val="22"/>
        </w:rPr>
        <w:t>__________________________________________</w:t>
      </w:r>
      <w:r>
        <w:rPr>
          <w:rFonts w:ascii="Arial" w:hAnsi="Arial" w:cs="Arial"/>
          <w:sz w:val="22"/>
          <w:szCs w:val="22"/>
        </w:rPr>
        <w:t>_____________________________</w:t>
      </w:r>
    </w:p>
    <w:p w14:paraId="57026E1E" w14:textId="77777777" w:rsidR="00FD448A" w:rsidRPr="00C5089A" w:rsidRDefault="00FD448A" w:rsidP="00FD448A">
      <w:pPr>
        <w:spacing w:line="360" w:lineRule="auto"/>
        <w:ind w:left="720" w:hanging="720"/>
        <w:rPr>
          <w:rFonts w:ascii="Arial" w:hAnsi="Arial" w:cs="Arial"/>
          <w:sz w:val="22"/>
          <w:szCs w:val="22"/>
        </w:rPr>
      </w:pPr>
      <w:r w:rsidRPr="00C5089A">
        <w:rPr>
          <w:rFonts w:ascii="Arial" w:hAnsi="Arial" w:cs="Arial"/>
          <w:sz w:val="22"/>
          <w:szCs w:val="22"/>
        </w:rPr>
        <w:t>2.</w:t>
      </w:r>
      <w:r w:rsidRPr="00C5089A">
        <w:rPr>
          <w:rFonts w:ascii="Arial" w:hAnsi="Arial" w:cs="Arial"/>
          <w:sz w:val="22"/>
          <w:szCs w:val="22"/>
        </w:rPr>
        <w:tab/>
        <w:t>Discuss the observations above in terms of the intermolecular forces involved.</w:t>
      </w:r>
    </w:p>
    <w:p w14:paraId="134752C9"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323FB359"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50D03E5D"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5FF5583D" w14:textId="77777777" w:rsidR="00FD448A" w:rsidRPr="00C5089A" w:rsidRDefault="00FD448A" w:rsidP="00FD448A">
      <w:pPr>
        <w:spacing w:line="360" w:lineRule="auto"/>
        <w:ind w:left="720" w:right="18" w:hanging="11"/>
        <w:rPr>
          <w:rFonts w:ascii="Arial" w:hAnsi="Arial" w:cs="Arial"/>
          <w:sz w:val="22"/>
          <w:szCs w:val="22"/>
        </w:rPr>
      </w:pPr>
      <w:r w:rsidRPr="00C5089A">
        <w:rPr>
          <w:rFonts w:ascii="Arial" w:hAnsi="Arial" w:cs="Arial"/>
          <w:sz w:val="22"/>
          <w:szCs w:val="22"/>
        </w:rPr>
        <w:t>__________________________________________________________________________</w:t>
      </w:r>
    </w:p>
    <w:p w14:paraId="62470FEC" w14:textId="77777777" w:rsidR="00FD448A" w:rsidRPr="00C5089A" w:rsidRDefault="00FD448A" w:rsidP="00FD448A">
      <w:pPr>
        <w:spacing w:line="276" w:lineRule="auto"/>
        <w:ind w:left="720" w:hanging="720"/>
        <w:outlineLvl w:val="0"/>
        <w:rPr>
          <w:rFonts w:ascii="Arial" w:hAnsi="Arial" w:cs="Arial"/>
          <w:b/>
          <w:sz w:val="22"/>
          <w:szCs w:val="22"/>
        </w:rPr>
      </w:pPr>
      <w:r>
        <w:rPr>
          <w:rFonts w:ascii="Arial" w:hAnsi="Arial" w:cs="Arial"/>
          <w:b/>
          <w:sz w:val="22"/>
          <w:szCs w:val="22"/>
        </w:rPr>
        <w:t>Method (Part B)</w:t>
      </w:r>
    </w:p>
    <w:p w14:paraId="5B3AC2EC" w14:textId="77777777" w:rsidR="00FD448A" w:rsidRPr="00C5089A" w:rsidRDefault="00FD448A" w:rsidP="00FD448A">
      <w:pPr>
        <w:ind w:left="720" w:hanging="720"/>
        <w:rPr>
          <w:rFonts w:ascii="Arial" w:hAnsi="Arial" w:cs="Arial"/>
          <w:i/>
          <w:sz w:val="22"/>
          <w:szCs w:val="22"/>
        </w:rPr>
      </w:pPr>
      <w:r w:rsidRPr="00C5089A">
        <w:rPr>
          <w:rFonts w:ascii="Arial" w:hAnsi="Arial" w:cs="Arial"/>
          <w:i/>
          <w:sz w:val="22"/>
          <w:szCs w:val="22"/>
        </w:rPr>
        <w:tab/>
        <w:t xml:space="preserve">Measure 25mL of water into a 50 mL measuring cylinder.  Using a pipette add 25mL of </w:t>
      </w:r>
    </w:p>
    <w:p w14:paraId="7854D10A" w14:textId="77777777" w:rsidR="00FD448A" w:rsidRPr="00C5089A" w:rsidRDefault="00FD448A" w:rsidP="00FD448A">
      <w:pPr>
        <w:spacing w:line="360" w:lineRule="auto"/>
        <w:ind w:left="720" w:hanging="11"/>
        <w:rPr>
          <w:rFonts w:ascii="Arial" w:hAnsi="Arial" w:cs="Arial"/>
          <w:i/>
          <w:sz w:val="22"/>
          <w:szCs w:val="22"/>
        </w:rPr>
      </w:pPr>
      <w:r w:rsidRPr="00C5089A">
        <w:rPr>
          <w:rFonts w:ascii="Arial" w:hAnsi="Arial" w:cs="Arial"/>
          <w:i/>
          <w:sz w:val="22"/>
          <w:szCs w:val="22"/>
        </w:rPr>
        <w:t>water. Note the final volume in the measuring cylinder.</w:t>
      </w:r>
    </w:p>
    <w:p w14:paraId="68E46FC1" w14:textId="77777777" w:rsidR="00FD448A" w:rsidRPr="00C5089A" w:rsidRDefault="00FD448A" w:rsidP="00FD448A">
      <w:pPr>
        <w:spacing w:line="360" w:lineRule="auto"/>
        <w:ind w:left="720" w:hanging="720"/>
        <w:outlineLvl w:val="0"/>
        <w:rPr>
          <w:rFonts w:ascii="Arial" w:hAnsi="Arial" w:cs="Arial"/>
          <w:i/>
          <w:sz w:val="22"/>
          <w:szCs w:val="22"/>
        </w:rPr>
      </w:pPr>
      <w:r w:rsidRPr="00C5089A">
        <w:rPr>
          <w:rFonts w:ascii="Arial" w:hAnsi="Arial" w:cs="Arial"/>
          <w:i/>
          <w:sz w:val="22"/>
          <w:szCs w:val="22"/>
        </w:rPr>
        <w:tab/>
        <w:t>Repeat using 25 mL of water in the cylinder and 25 mL of methylated spirits in the pipette.</w:t>
      </w:r>
    </w:p>
    <w:p w14:paraId="1EA03A86" w14:textId="77777777" w:rsidR="00FD448A" w:rsidRPr="00C5089A" w:rsidRDefault="00FD448A" w:rsidP="00FD448A">
      <w:pPr>
        <w:spacing w:line="360" w:lineRule="auto"/>
        <w:ind w:left="720" w:hanging="720"/>
        <w:outlineLvl w:val="0"/>
        <w:rPr>
          <w:rFonts w:ascii="Arial" w:hAnsi="Arial" w:cs="Arial"/>
          <w:b/>
          <w:sz w:val="22"/>
          <w:szCs w:val="22"/>
        </w:rPr>
      </w:pPr>
      <w:r w:rsidRPr="00C5089A">
        <w:rPr>
          <w:rFonts w:ascii="Arial" w:hAnsi="Arial" w:cs="Arial"/>
          <w:i/>
          <w:sz w:val="22"/>
          <w:szCs w:val="22"/>
        </w:rPr>
        <w:tab/>
      </w:r>
      <w:r w:rsidRPr="00C5089A">
        <w:rPr>
          <w:rFonts w:ascii="Arial" w:hAnsi="Arial" w:cs="Arial"/>
          <w:sz w:val="22"/>
          <w:szCs w:val="22"/>
        </w:rPr>
        <w:t xml:space="preserve">Final Volume </w:t>
      </w:r>
      <w:r w:rsidRPr="00C5089A">
        <w:rPr>
          <w:rFonts w:ascii="Arial" w:hAnsi="Arial" w:cs="Arial"/>
          <w:b/>
          <w:sz w:val="22"/>
          <w:szCs w:val="22"/>
        </w:rPr>
        <w:t>Water + Water = ___________</w:t>
      </w:r>
    </w:p>
    <w:p w14:paraId="03F1E061" w14:textId="77777777" w:rsidR="00FD448A" w:rsidRDefault="00FD448A" w:rsidP="00FD448A">
      <w:pPr>
        <w:spacing w:line="360" w:lineRule="auto"/>
        <w:ind w:left="720" w:hanging="720"/>
        <w:outlineLvl w:val="0"/>
        <w:rPr>
          <w:rFonts w:ascii="Arial" w:hAnsi="Arial" w:cs="Arial"/>
          <w:b/>
          <w:sz w:val="22"/>
          <w:szCs w:val="22"/>
        </w:rPr>
      </w:pPr>
      <w:r w:rsidRPr="00C5089A">
        <w:rPr>
          <w:rFonts w:ascii="Arial" w:hAnsi="Arial" w:cs="Arial"/>
          <w:b/>
          <w:sz w:val="22"/>
          <w:szCs w:val="22"/>
        </w:rPr>
        <w:tab/>
      </w:r>
      <w:r w:rsidRPr="00C5089A">
        <w:rPr>
          <w:rFonts w:ascii="Arial" w:hAnsi="Arial" w:cs="Arial"/>
          <w:sz w:val="22"/>
          <w:szCs w:val="22"/>
        </w:rPr>
        <w:t xml:space="preserve">Final Volume </w:t>
      </w:r>
      <w:r w:rsidRPr="00C5089A">
        <w:rPr>
          <w:rFonts w:ascii="Arial" w:hAnsi="Arial" w:cs="Arial"/>
          <w:b/>
          <w:sz w:val="22"/>
          <w:szCs w:val="22"/>
        </w:rPr>
        <w:t>Water + Methylated Spirits =</w:t>
      </w:r>
      <w:r w:rsidRPr="00C5089A">
        <w:rPr>
          <w:rFonts w:ascii="Arial" w:hAnsi="Arial" w:cs="Arial"/>
          <w:sz w:val="22"/>
          <w:szCs w:val="22"/>
        </w:rPr>
        <w:t xml:space="preserve"> ___________</w:t>
      </w:r>
    </w:p>
    <w:p w14:paraId="71399777" w14:textId="77777777" w:rsidR="00FD448A" w:rsidRPr="002E68AC" w:rsidRDefault="00FD448A" w:rsidP="00FD448A">
      <w:pPr>
        <w:spacing w:line="276" w:lineRule="auto"/>
        <w:ind w:left="720" w:hanging="720"/>
        <w:outlineLvl w:val="0"/>
        <w:rPr>
          <w:rFonts w:ascii="Arial" w:hAnsi="Arial" w:cs="Arial"/>
          <w:i/>
          <w:sz w:val="22"/>
          <w:szCs w:val="22"/>
        </w:rPr>
      </w:pPr>
      <w:r>
        <w:rPr>
          <w:rFonts w:ascii="Arial" w:hAnsi="Arial" w:cs="Arial"/>
          <w:b/>
          <w:sz w:val="22"/>
          <w:szCs w:val="22"/>
        </w:rPr>
        <w:t>Question</w:t>
      </w:r>
    </w:p>
    <w:p w14:paraId="4974B334" w14:textId="77777777" w:rsidR="00FD448A" w:rsidRPr="002E68AC" w:rsidRDefault="00FD448A" w:rsidP="00FD448A">
      <w:pPr>
        <w:numPr>
          <w:ilvl w:val="0"/>
          <w:numId w:val="93"/>
        </w:numPr>
        <w:spacing w:line="480" w:lineRule="auto"/>
        <w:rPr>
          <w:rFonts w:ascii="Arial" w:hAnsi="Arial" w:cs="Arial"/>
          <w:sz w:val="22"/>
          <w:szCs w:val="22"/>
        </w:rPr>
      </w:pPr>
      <w:r>
        <w:rPr>
          <w:rFonts w:ascii="Arial" w:hAnsi="Arial" w:cs="Arial"/>
          <w:sz w:val="22"/>
          <w:szCs w:val="22"/>
        </w:rPr>
        <w:t>A</w:t>
      </w:r>
      <w:r w:rsidRPr="00C5089A">
        <w:rPr>
          <w:rFonts w:ascii="Arial" w:hAnsi="Arial" w:cs="Arial"/>
          <w:sz w:val="22"/>
          <w:szCs w:val="22"/>
        </w:rPr>
        <w:t xml:space="preserve">ccount for the difference in </w:t>
      </w:r>
      <w:r w:rsidRPr="002E68AC">
        <w:rPr>
          <w:rFonts w:ascii="Arial" w:hAnsi="Arial" w:cs="Arial"/>
          <w:sz w:val="22"/>
          <w:szCs w:val="22"/>
        </w:rPr>
        <w:t>total volumes</w:t>
      </w:r>
      <w:r>
        <w:rPr>
          <w:rFonts w:ascii="Arial" w:hAnsi="Arial" w:cs="Arial"/>
          <w:sz w:val="22"/>
          <w:szCs w:val="22"/>
        </w:rPr>
        <w:t xml:space="preserve"> by considering the different packing arrangements.</w:t>
      </w:r>
    </w:p>
    <w:p w14:paraId="1D0BBF37"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66B354FB" w14:textId="77777777" w:rsidR="00FD448A" w:rsidRPr="00C5089A" w:rsidRDefault="00FD448A" w:rsidP="00FD448A">
      <w:pPr>
        <w:spacing w:line="360" w:lineRule="atLeast"/>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08CFFD46" w14:textId="77777777" w:rsidR="00FD448A" w:rsidRPr="00C5089A" w:rsidRDefault="00FD448A" w:rsidP="00FD448A">
      <w:pPr>
        <w:spacing w:line="276" w:lineRule="auto"/>
        <w:outlineLvl w:val="0"/>
        <w:rPr>
          <w:rFonts w:ascii="Arial" w:hAnsi="Arial" w:cs="Arial"/>
          <w:sz w:val="22"/>
          <w:szCs w:val="22"/>
        </w:rPr>
      </w:pPr>
      <w:r>
        <w:rPr>
          <w:rFonts w:ascii="Arial" w:hAnsi="Arial" w:cs="Arial"/>
          <w:b/>
          <w:sz w:val="22"/>
          <w:szCs w:val="22"/>
        </w:rPr>
        <w:br w:type="page"/>
      </w:r>
      <w:r>
        <w:rPr>
          <w:rFonts w:ascii="Arial" w:hAnsi="Arial" w:cs="Arial"/>
          <w:b/>
          <w:sz w:val="22"/>
          <w:szCs w:val="22"/>
        </w:rPr>
        <w:lastRenderedPageBreak/>
        <w:t>Method (Part C)</w:t>
      </w:r>
    </w:p>
    <w:p w14:paraId="2E3422F9" w14:textId="77777777" w:rsidR="00FD448A" w:rsidRPr="00C5089A" w:rsidRDefault="00FD448A" w:rsidP="00FD448A">
      <w:pPr>
        <w:spacing w:line="276" w:lineRule="auto"/>
        <w:ind w:left="720" w:hanging="720"/>
        <w:rPr>
          <w:rFonts w:ascii="Arial" w:hAnsi="Arial" w:cs="Arial"/>
          <w:sz w:val="22"/>
          <w:szCs w:val="22"/>
        </w:rPr>
      </w:pPr>
      <w:r w:rsidRPr="00C5089A">
        <w:rPr>
          <w:rFonts w:ascii="Arial" w:hAnsi="Arial" w:cs="Arial"/>
          <w:sz w:val="22"/>
          <w:szCs w:val="22"/>
        </w:rPr>
        <w:tab/>
        <w:t xml:space="preserve">2-chloropropan-1-ol boils at 133 </w:t>
      </w:r>
      <w:r w:rsidRPr="00C5089A">
        <w:rPr>
          <w:rFonts w:ascii="Arial" w:hAnsi="Arial" w:cs="Arial"/>
          <w:sz w:val="22"/>
          <w:szCs w:val="22"/>
          <w:vertAlign w:val="superscript"/>
        </w:rPr>
        <w:t>0</w:t>
      </w:r>
      <w:r w:rsidRPr="00C5089A">
        <w:rPr>
          <w:rFonts w:ascii="Arial" w:hAnsi="Arial" w:cs="Arial"/>
          <w:sz w:val="22"/>
          <w:szCs w:val="22"/>
        </w:rPr>
        <w:t xml:space="preserve">C.   </w:t>
      </w:r>
      <w:r w:rsidRPr="00C5089A">
        <w:rPr>
          <w:rFonts w:ascii="Arial" w:hAnsi="Arial" w:cs="Arial"/>
          <w:sz w:val="22"/>
          <w:szCs w:val="22"/>
        </w:rPr>
        <w:tab/>
        <w:t xml:space="preserve">3-chloropropan-1-ol boils at 165 </w:t>
      </w:r>
      <w:r w:rsidRPr="00C5089A">
        <w:rPr>
          <w:rFonts w:ascii="Arial" w:hAnsi="Arial" w:cs="Arial"/>
          <w:sz w:val="22"/>
          <w:szCs w:val="22"/>
          <w:vertAlign w:val="superscript"/>
        </w:rPr>
        <w:t>0</w:t>
      </w:r>
      <w:r w:rsidRPr="00C5089A">
        <w:rPr>
          <w:rFonts w:ascii="Arial" w:hAnsi="Arial" w:cs="Arial"/>
          <w:sz w:val="22"/>
          <w:szCs w:val="22"/>
        </w:rPr>
        <w:t>C.</w:t>
      </w:r>
    </w:p>
    <w:p w14:paraId="212E7B4F" w14:textId="77777777" w:rsidR="00FD448A" w:rsidRPr="00C5089A" w:rsidRDefault="00FD448A" w:rsidP="00FD448A">
      <w:pPr>
        <w:spacing w:line="360" w:lineRule="auto"/>
        <w:ind w:left="720" w:hanging="720"/>
        <w:rPr>
          <w:rFonts w:ascii="Arial" w:hAnsi="Arial" w:cs="Arial"/>
          <w:i/>
          <w:sz w:val="22"/>
          <w:szCs w:val="22"/>
        </w:rPr>
      </w:pPr>
      <w:r w:rsidRPr="00C5089A">
        <w:rPr>
          <w:rFonts w:ascii="Arial" w:hAnsi="Arial" w:cs="Arial"/>
          <w:i/>
          <w:sz w:val="22"/>
          <w:szCs w:val="22"/>
        </w:rPr>
        <w:tab/>
        <w:t>Build molecular models of these structures.</w:t>
      </w:r>
    </w:p>
    <w:p w14:paraId="0F3D38CE" w14:textId="77777777" w:rsidR="00FD448A" w:rsidRPr="00C5089A" w:rsidRDefault="00FD448A" w:rsidP="00FD448A">
      <w:pPr>
        <w:spacing w:line="276" w:lineRule="auto"/>
        <w:outlineLvl w:val="0"/>
        <w:rPr>
          <w:rFonts w:ascii="Arial" w:hAnsi="Arial" w:cs="Arial"/>
          <w:b/>
          <w:sz w:val="22"/>
          <w:szCs w:val="22"/>
        </w:rPr>
      </w:pPr>
      <w:r>
        <w:rPr>
          <w:rFonts w:ascii="Arial" w:hAnsi="Arial" w:cs="Arial"/>
          <w:b/>
          <w:sz w:val="22"/>
          <w:szCs w:val="22"/>
        </w:rPr>
        <w:t>Questions</w:t>
      </w:r>
    </w:p>
    <w:p w14:paraId="3AB8E5AB" w14:textId="77777777" w:rsidR="00FD448A" w:rsidRPr="00C5089A" w:rsidRDefault="00FD448A" w:rsidP="00FD448A">
      <w:pPr>
        <w:ind w:left="720" w:hanging="720"/>
        <w:rPr>
          <w:rFonts w:ascii="Arial" w:hAnsi="Arial" w:cs="Arial"/>
          <w:sz w:val="22"/>
          <w:szCs w:val="22"/>
        </w:rPr>
      </w:pPr>
      <w:r w:rsidRPr="00C5089A">
        <w:rPr>
          <w:rFonts w:ascii="Arial" w:hAnsi="Arial" w:cs="Arial"/>
          <w:sz w:val="22"/>
          <w:szCs w:val="22"/>
        </w:rPr>
        <w:t>4.</w:t>
      </w:r>
      <w:r w:rsidRPr="00C5089A">
        <w:rPr>
          <w:rFonts w:ascii="Arial" w:hAnsi="Arial" w:cs="Arial"/>
          <w:sz w:val="22"/>
          <w:szCs w:val="22"/>
        </w:rPr>
        <w:tab/>
        <w:t>Draw the three-dimensional structures of these 2 compounds.</w:t>
      </w:r>
    </w:p>
    <w:p w14:paraId="624F98C0" w14:textId="77777777" w:rsidR="00FD448A" w:rsidRPr="00C5089A" w:rsidRDefault="00FD448A" w:rsidP="00FD448A">
      <w:pPr>
        <w:ind w:left="720" w:hanging="720"/>
        <w:rPr>
          <w:rFonts w:ascii="Arial" w:hAnsi="Arial" w:cs="Arial"/>
          <w:sz w:val="22"/>
          <w:szCs w:val="22"/>
        </w:rPr>
      </w:pPr>
    </w:p>
    <w:p w14:paraId="22A3F078" w14:textId="77777777" w:rsidR="00FD448A" w:rsidRPr="00C5089A" w:rsidRDefault="00FD448A" w:rsidP="00FD448A">
      <w:pPr>
        <w:ind w:left="720" w:hanging="720"/>
        <w:rPr>
          <w:rFonts w:ascii="Arial" w:hAnsi="Arial" w:cs="Arial"/>
          <w:sz w:val="22"/>
          <w:szCs w:val="22"/>
        </w:rPr>
      </w:pPr>
    </w:p>
    <w:p w14:paraId="064CE298" w14:textId="77777777" w:rsidR="00FD448A" w:rsidRPr="00C5089A" w:rsidRDefault="00FD448A" w:rsidP="00FD448A">
      <w:pPr>
        <w:ind w:left="720" w:hanging="720"/>
        <w:rPr>
          <w:rFonts w:ascii="Arial" w:hAnsi="Arial" w:cs="Arial"/>
          <w:sz w:val="22"/>
          <w:szCs w:val="22"/>
        </w:rPr>
      </w:pPr>
    </w:p>
    <w:p w14:paraId="4E9DA122" w14:textId="77777777" w:rsidR="00FD448A" w:rsidRPr="00C5089A" w:rsidRDefault="00FD448A" w:rsidP="00FD448A">
      <w:pPr>
        <w:ind w:left="720" w:hanging="720"/>
        <w:rPr>
          <w:rFonts w:ascii="Arial" w:hAnsi="Arial" w:cs="Arial"/>
          <w:sz w:val="22"/>
          <w:szCs w:val="22"/>
        </w:rPr>
      </w:pPr>
    </w:p>
    <w:p w14:paraId="103B6CDF" w14:textId="77777777" w:rsidR="00FD448A" w:rsidRPr="00C5089A" w:rsidRDefault="00FD448A" w:rsidP="00FD448A">
      <w:pPr>
        <w:ind w:left="720" w:hanging="720"/>
        <w:rPr>
          <w:rFonts w:ascii="Arial" w:hAnsi="Arial" w:cs="Arial"/>
          <w:sz w:val="22"/>
          <w:szCs w:val="22"/>
        </w:rPr>
      </w:pPr>
    </w:p>
    <w:p w14:paraId="52CC607B" w14:textId="77777777" w:rsidR="00FD448A" w:rsidRPr="00C5089A" w:rsidRDefault="00FD448A" w:rsidP="00FD448A">
      <w:pPr>
        <w:ind w:left="720" w:hanging="720"/>
        <w:rPr>
          <w:rFonts w:ascii="Arial" w:hAnsi="Arial" w:cs="Arial"/>
          <w:sz w:val="22"/>
          <w:szCs w:val="22"/>
        </w:rPr>
      </w:pPr>
    </w:p>
    <w:p w14:paraId="059E34BD" w14:textId="77777777" w:rsidR="00FD448A" w:rsidRPr="00C5089A" w:rsidRDefault="00FD448A" w:rsidP="00FD448A">
      <w:pPr>
        <w:ind w:left="720" w:hanging="720"/>
        <w:rPr>
          <w:rFonts w:ascii="Arial" w:hAnsi="Arial" w:cs="Arial"/>
          <w:sz w:val="22"/>
          <w:szCs w:val="22"/>
        </w:rPr>
      </w:pPr>
      <w:r w:rsidRPr="00C5089A">
        <w:rPr>
          <w:rFonts w:ascii="Arial" w:hAnsi="Arial" w:cs="Arial"/>
          <w:sz w:val="22"/>
          <w:szCs w:val="22"/>
        </w:rPr>
        <w:t>5.</w:t>
      </w:r>
      <w:r w:rsidRPr="00C5089A">
        <w:rPr>
          <w:rFonts w:ascii="Arial" w:hAnsi="Arial" w:cs="Arial"/>
          <w:sz w:val="22"/>
          <w:szCs w:val="22"/>
        </w:rPr>
        <w:tab/>
        <w:t>Comment on the difference in boiling points of these 2 compounds in terms of intermolecular bonding (between molecules) and intramolecular bonding (within molecules).</w:t>
      </w:r>
    </w:p>
    <w:p w14:paraId="2159F946" w14:textId="77777777" w:rsidR="00FD448A" w:rsidRPr="00C5089A" w:rsidRDefault="00FD448A" w:rsidP="00FD448A">
      <w:pPr>
        <w:ind w:left="720" w:hanging="720"/>
        <w:rPr>
          <w:rFonts w:ascii="Arial" w:hAnsi="Arial" w:cs="Arial"/>
          <w:sz w:val="22"/>
          <w:szCs w:val="22"/>
        </w:rPr>
      </w:pPr>
    </w:p>
    <w:p w14:paraId="13BCB844"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49F5C745"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74EA6F3D"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60BA7ACF" w14:textId="77777777" w:rsidR="00FD448A" w:rsidRPr="002E68AC" w:rsidRDefault="00FD448A" w:rsidP="00FD448A">
      <w:pPr>
        <w:spacing w:line="360" w:lineRule="auto"/>
        <w:ind w:left="720" w:right="18" w:hanging="11"/>
        <w:rPr>
          <w:rFonts w:ascii="Arial" w:hAnsi="Arial" w:cs="Arial"/>
          <w:sz w:val="22"/>
          <w:szCs w:val="22"/>
        </w:rPr>
      </w:pPr>
      <w:r w:rsidRPr="00C5089A">
        <w:rPr>
          <w:rFonts w:ascii="Arial" w:hAnsi="Arial" w:cs="Arial"/>
          <w:sz w:val="22"/>
          <w:szCs w:val="22"/>
        </w:rPr>
        <w:t>__________________________________________________________________________</w:t>
      </w:r>
    </w:p>
    <w:p w14:paraId="6D063695" w14:textId="77777777" w:rsidR="00FD448A" w:rsidRPr="00C5089A" w:rsidRDefault="00FD448A" w:rsidP="00FD448A">
      <w:pPr>
        <w:spacing w:before="120" w:line="276" w:lineRule="auto"/>
        <w:ind w:left="720" w:hanging="720"/>
        <w:outlineLvl w:val="0"/>
        <w:rPr>
          <w:rFonts w:ascii="Arial" w:hAnsi="Arial" w:cs="Arial"/>
          <w:b/>
          <w:sz w:val="22"/>
          <w:szCs w:val="22"/>
        </w:rPr>
      </w:pPr>
      <w:r>
        <w:rPr>
          <w:rFonts w:ascii="Arial" w:hAnsi="Arial" w:cs="Arial"/>
          <w:b/>
          <w:sz w:val="22"/>
          <w:szCs w:val="22"/>
        </w:rPr>
        <w:t>Method (Part D)</w:t>
      </w:r>
    </w:p>
    <w:p w14:paraId="2268D4BD" w14:textId="77777777" w:rsidR="00FD448A" w:rsidRPr="00C5089A" w:rsidRDefault="00FD448A" w:rsidP="00FD448A">
      <w:pPr>
        <w:ind w:left="720" w:hanging="720"/>
        <w:outlineLvl w:val="0"/>
        <w:rPr>
          <w:rFonts w:ascii="Arial" w:hAnsi="Arial" w:cs="Arial"/>
          <w:i/>
          <w:sz w:val="22"/>
          <w:szCs w:val="22"/>
        </w:rPr>
      </w:pPr>
      <w:r w:rsidRPr="00C5089A">
        <w:rPr>
          <w:rFonts w:ascii="Arial" w:hAnsi="Arial" w:cs="Arial"/>
          <w:i/>
          <w:sz w:val="22"/>
          <w:szCs w:val="22"/>
        </w:rPr>
        <w:tab/>
        <w:t>Draw the structures of glycerol (</w:t>
      </w:r>
      <w:proofErr w:type="spellStart"/>
      <w:r w:rsidRPr="00C5089A">
        <w:rPr>
          <w:rFonts w:ascii="Arial" w:hAnsi="Arial" w:cs="Arial"/>
          <w:i/>
          <w:sz w:val="22"/>
          <w:szCs w:val="22"/>
        </w:rPr>
        <w:t>propan</w:t>
      </w:r>
      <w:proofErr w:type="spellEnd"/>
      <w:r w:rsidRPr="00C5089A">
        <w:rPr>
          <w:rFonts w:ascii="Arial" w:hAnsi="Arial" w:cs="Arial"/>
          <w:i/>
          <w:sz w:val="22"/>
          <w:szCs w:val="22"/>
        </w:rPr>
        <w:t xml:space="preserve"> -1,2,3-triol), propan-1,2-</w:t>
      </w:r>
      <w:proofErr w:type="gramStart"/>
      <w:r w:rsidRPr="00C5089A">
        <w:rPr>
          <w:rFonts w:ascii="Arial" w:hAnsi="Arial" w:cs="Arial"/>
          <w:i/>
          <w:sz w:val="22"/>
          <w:szCs w:val="22"/>
        </w:rPr>
        <w:t>diol,  and</w:t>
      </w:r>
      <w:proofErr w:type="gramEnd"/>
      <w:r w:rsidRPr="00C5089A">
        <w:rPr>
          <w:rFonts w:ascii="Arial" w:hAnsi="Arial" w:cs="Arial"/>
          <w:i/>
          <w:sz w:val="22"/>
          <w:szCs w:val="22"/>
        </w:rPr>
        <w:t xml:space="preserve"> propan-1-ol.</w:t>
      </w:r>
    </w:p>
    <w:p w14:paraId="2AB60BA3" w14:textId="77777777" w:rsidR="00FD448A" w:rsidRPr="00C5089A" w:rsidRDefault="00FD448A" w:rsidP="00FD448A">
      <w:pPr>
        <w:ind w:left="720" w:hanging="720"/>
        <w:rPr>
          <w:rFonts w:ascii="Arial" w:hAnsi="Arial" w:cs="Arial"/>
          <w:i/>
          <w:sz w:val="22"/>
          <w:szCs w:val="22"/>
        </w:rPr>
      </w:pPr>
    </w:p>
    <w:p w14:paraId="24E92FCD" w14:textId="77777777" w:rsidR="00FD448A" w:rsidRPr="00C5089A" w:rsidRDefault="00FD448A" w:rsidP="00FD448A">
      <w:pPr>
        <w:ind w:left="720" w:hanging="720"/>
        <w:rPr>
          <w:rFonts w:ascii="Arial" w:hAnsi="Arial" w:cs="Arial"/>
          <w:i/>
          <w:sz w:val="22"/>
          <w:szCs w:val="22"/>
        </w:rPr>
      </w:pPr>
    </w:p>
    <w:p w14:paraId="20DB9F2B" w14:textId="77777777" w:rsidR="00FD448A" w:rsidRDefault="00FD448A" w:rsidP="00FD448A">
      <w:pPr>
        <w:ind w:left="720" w:hanging="720"/>
        <w:rPr>
          <w:rFonts w:ascii="Arial" w:hAnsi="Arial" w:cs="Arial"/>
          <w:i/>
          <w:sz w:val="22"/>
          <w:szCs w:val="22"/>
        </w:rPr>
      </w:pPr>
    </w:p>
    <w:p w14:paraId="24760A57" w14:textId="77777777" w:rsidR="00FD448A" w:rsidRPr="00C5089A" w:rsidRDefault="00FD448A" w:rsidP="00FD448A">
      <w:pPr>
        <w:ind w:left="720" w:hanging="720"/>
        <w:rPr>
          <w:rFonts w:ascii="Arial" w:hAnsi="Arial" w:cs="Arial"/>
          <w:i/>
          <w:sz w:val="22"/>
          <w:szCs w:val="22"/>
        </w:rPr>
      </w:pPr>
    </w:p>
    <w:p w14:paraId="5F777DA6" w14:textId="77777777" w:rsidR="00FD448A" w:rsidRPr="00C5089A" w:rsidRDefault="00FD448A" w:rsidP="00FD448A">
      <w:pPr>
        <w:rPr>
          <w:rFonts w:ascii="Arial" w:hAnsi="Arial" w:cs="Arial"/>
          <w:i/>
          <w:sz w:val="22"/>
          <w:szCs w:val="22"/>
        </w:rPr>
      </w:pPr>
    </w:p>
    <w:p w14:paraId="061C458A" w14:textId="77777777" w:rsidR="00FD448A" w:rsidRPr="00C5089A" w:rsidRDefault="00FD448A" w:rsidP="00FD448A">
      <w:pPr>
        <w:ind w:left="720" w:hanging="720"/>
        <w:rPr>
          <w:rFonts w:ascii="Arial" w:hAnsi="Arial" w:cs="Arial"/>
          <w:i/>
          <w:sz w:val="22"/>
          <w:szCs w:val="22"/>
        </w:rPr>
      </w:pPr>
      <w:r w:rsidRPr="00C5089A">
        <w:rPr>
          <w:rFonts w:ascii="Arial" w:hAnsi="Arial" w:cs="Arial"/>
          <w:i/>
          <w:sz w:val="22"/>
          <w:szCs w:val="22"/>
        </w:rPr>
        <w:tab/>
        <w:t>Make molecular models of each one.</w:t>
      </w:r>
    </w:p>
    <w:p w14:paraId="05A478C2" w14:textId="77777777" w:rsidR="00FD448A" w:rsidRDefault="00FD448A" w:rsidP="00FD448A">
      <w:pPr>
        <w:ind w:left="720" w:hanging="720"/>
        <w:rPr>
          <w:rFonts w:ascii="Arial" w:hAnsi="Arial" w:cs="Arial"/>
          <w:sz w:val="22"/>
          <w:szCs w:val="22"/>
        </w:rPr>
      </w:pPr>
      <w:r w:rsidRPr="00C5089A">
        <w:rPr>
          <w:rFonts w:ascii="Arial" w:hAnsi="Arial" w:cs="Arial"/>
          <w:i/>
          <w:sz w:val="22"/>
          <w:szCs w:val="22"/>
        </w:rPr>
        <w:tab/>
      </w:r>
      <w:r w:rsidRPr="00C5089A">
        <w:rPr>
          <w:rFonts w:ascii="Arial" w:hAnsi="Arial" w:cs="Arial"/>
          <w:sz w:val="22"/>
          <w:szCs w:val="22"/>
        </w:rPr>
        <w:t xml:space="preserve">Predict which of these alcohols will have the greatest tendency to form </w:t>
      </w:r>
      <w:proofErr w:type="gramStart"/>
      <w:r w:rsidRPr="00C5089A">
        <w:rPr>
          <w:rFonts w:ascii="Arial" w:hAnsi="Arial" w:cs="Arial"/>
          <w:sz w:val="22"/>
          <w:szCs w:val="22"/>
        </w:rPr>
        <w:t>intermolecular</w:t>
      </w:r>
      <w:proofErr w:type="gramEnd"/>
      <w:r w:rsidRPr="00C5089A">
        <w:rPr>
          <w:rFonts w:ascii="Arial" w:hAnsi="Arial" w:cs="Arial"/>
          <w:sz w:val="22"/>
          <w:szCs w:val="22"/>
        </w:rPr>
        <w:t xml:space="preserve"> </w:t>
      </w:r>
    </w:p>
    <w:p w14:paraId="11B951BE" w14:textId="77777777" w:rsidR="00FD448A" w:rsidRPr="00C5089A" w:rsidRDefault="00FD448A" w:rsidP="00FD448A">
      <w:pPr>
        <w:spacing w:line="360" w:lineRule="auto"/>
        <w:ind w:left="720" w:hanging="720"/>
        <w:rPr>
          <w:rFonts w:ascii="Arial" w:hAnsi="Arial" w:cs="Arial"/>
          <w:sz w:val="22"/>
          <w:szCs w:val="22"/>
        </w:rPr>
      </w:pPr>
      <w:r>
        <w:rPr>
          <w:rFonts w:ascii="Arial" w:hAnsi="Arial" w:cs="Arial"/>
          <w:sz w:val="22"/>
          <w:szCs w:val="22"/>
        </w:rPr>
        <w:tab/>
      </w:r>
      <w:r w:rsidRPr="00C5089A">
        <w:rPr>
          <w:rFonts w:ascii="Arial" w:hAnsi="Arial" w:cs="Arial"/>
          <w:sz w:val="22"/>
          <w:szCs w:val="22"/>
        </w:rPr>
        <w:t>hydrogen bonds in the liquid form.</w:t>
      </w:r>
    </w:p>
    <w:p w14:paraId="0D81A065" w14:textId="77777777" w:rsidR="00FD448A" w:rsidRPr="00C5089A" w:rsidRDefault="00FD448A" w:rsidP="00FD448A">
      <w:pPr>
        <w:spacing w:line="360" w:lineRule="atLeast"/>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40F30946" w14:textId="77777777" w:rsidR="00FD448A" w:rsidRPr="00C5089A" w:rsidRDefault="00FD448A" w:rsidP="00FD448A">
      <w:pPr>
        <w:ind w:left="720" w:hanging="720"/>
        <w:rPr>
          <w:rFonts w:ascii="Arial" w:hAnsi="Arial" w:cs="Arial"/>
          <w:sz w:val="22"/>
          <w:szCs w:val="22"/>
        </w:rPr>
      </w:pPr>
    </w:p>
    <w:p w14:paraId="46B7A051" w14:textId="77777777" w:rsidR="00FD448A" w:rsidRDefault="00FD448A" w:rsidP="00FD448A">
      <w:pPr>
        <w:ind w:left="720" w:hanging="720"/>
        <w:rPr>
          <w:rFonts w:ascii="Arial" w:hAnsi="Arial" w:cs="Arial"/>
          <w:sz w:val="22"/>
          <w:szCs w:val="22"/>
        </w:rPr>
      </w:pPr>
      <w:r w:rsidRPr="00C5089A">
        <w:rPr>
          <w:rFonts w:ascii="Arial" w:hAnsi="Arial" w:cs="Arial"/>
          <w:i/>
          <w:sz w:val="22"/>
          <w:szCs w:val="22"/>
        </w:rPr>
        <w:tab/>
      </w:r>
      <w:r w:rsidRPr="00C5089A">
        <w:rPr>
          <w:rFonts w:ascii="Arial" w:hAnsi="Arial" w:cs="Arial"/>
          <w:sz w:val="22"/>
          <w:szCs w:val="22"/>
        </w:rPr>
        <w:t xml:space="preserve">Test the viscosity of each of these alcohols by timing how long it takes to run 10 mL samples of each one through a burette.  </w:t>
      </w:r>
    </w:p>
    <w:p w14:paraId="0D8E0DC2" w14:textId="77777777" w:rsidR="00FD448A" w:rsidRPr="00C5089A" w:rsidRDefault="00FD448A" w:rsidP="00FD448A">
      <w:pPr>
        <w:spacing w:line="360" w:lineRule="auto"/>
        <w:ind w:left="720"/>
        <w:rPr>
          <w:rFonts w:ascii="Arial" w:hAnsi="Arial" w:cs="Arial"/>
          <w:sz w:val="22"/>
          <w:szCs w:val="22"/>
        </w:rPr>
      </w:pPr>
      <w:r w:rsidRPr="00C5089A">
        <w:rPr>
          <w:rFonts w:ascii="Arial" w:hAnsi="Arial" w:cs="Arial"/>
          <w:sz w:val="22"/>
          <w:szCs w:val="22"/>
        </w:rPr>
        <w:t>How does the difference in rate relate to the nature of the intermolecular forces?</w:t>
      </w:r>
    </w:p>
    <w:p w14:paraId="1DB28626"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64D11BE5"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452813F5"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2D9269D5" w14:textId="77777777" w:rsidR="00FD448A" w:rsidRPr="00136134" w:rsidRDefault="00FD448A" w:rsidP="00FD448A">
      <w:pPr>
        <w:spacing w:line="360" w:lineRule="atLeast"/>
        <w:ind w:left="720" w:right="18" w:hanging="11"/>
        <w:rPr>
          <w:rFonts w:ascii="Arial" w:hAnsi="Arial" w:cs="Arial"/>
          <w:sz w:val="22"/>
          <w:szCs w:val="22"/>
        </w:rPr>
      </w:pPr>
      <w:r w:rsidRPr="00C5089A">
        <w:rPr>
          <w:rFonts w:ascii="Arial" w:hAnsi="Arial" w:cs="Arial"/>
          <w:sz w:val="22"/>
          <w:szCs w:val="22"/>
        </w:rPr>
        <w:t>__________________________________________________________________________</w:t>
      </w:r>
    </w:p>
    <w:p w14:paraId="64F2E353" w14:textId="77777777" w:rsidR="00FD448A" w:rsidRPr="00C5089A" w:rsidRDefault="00FD448A" w:rsidP="00FD448A">
      <w:pPr>
        <w:spacing w:before="120" w:line="276" w:lineRule="auto"/>
        <w:ind w:left="720" w:hanging="720"/>
        <w:outlineLvl w:val="0"/>
        <w:rPr>
          <w:rFonts w:ascii="Arial" w:hAnsi="Arial" w:cs="Arial"/>
          <w:b/>
          <w:i/>
          <w:sz w:val="22"/>
          <w:szCs w:val="22"/>
        </w:rPr>
      </w:pPr>
      <w:r w:rsidRPr="00C5089A">
        <w:rPr>
          <w:rFonts w:ascii="Arial" w:hAnsi="Arial" w:cs="Arial"/>
          <w:b/>
          <w:sz w:val="22"/>
          <w:szCs w:val="22"/>
        </w:rPr>
        <w:t>Question</w:t>
      </w:r>
    </w:p>
    <w:p w14:paraId="5507C3EA" w14:textId="77777777" w:rsidR="00FD448A" w:rsidRPr="00C5089A" w:rsidRDefault="00FD448A" w:rsidP="00FD448A">
      <w:pPr>
        <w:spacing w:line="276" w:lineRule="auto"/>
        <w:ind w:left="720" w:hanging="720"/>
        <w:rPr>
          <w:rFonts w:ascii="Arial" w:hAnsi="Arial" w:cs="Arial"/>
          <w:sz w:val="22"/>
          <w:szCs w:val="22"/>
        </w:rPr>
      </w:pPr>
      <w:r w:rsidRPr="00C5089A">
        <w:rPr>
          <w:rFonts w:ascii="Arial" w:hAnsi="Arial" w:cs="Arial"/>
          <w:sz w:val="22"/>
          <w:szCs w:val="22"/>
        </w:rPr>
        <w:t>6.</w:t>
      </w:r>
      <w:r w:rsidRPr="00C5089A">
        <w:rPr>
          <w:rFonts w:ascii="Arial" w:hAnsi="Arial" w:cs="Arial"/>
          <w:sz w:val="22"/>
          <w:szCs w:val="22"/>
        </w:rPr>
        <w:tab/>
        <w:t>The boiling points (</w:t>
      </w:r>
      <w:proofErr w:type="spellStart"/>
      <w:r w:rsidRPr="00C5089A">
        <w:rPr>
          <w:rFonts w:ascii="Arial" w:hAnsi="Arial" w:cs="Arial"/>
          <w:sz w:val="22"/>
          <w:szCs w:val="22"/>
          <w:vertAlign w:val="superscript"/>
        </w:rPr>
        <w:t>o</w:t>
      </w:r>
      <w:r w:rsidRPr="00C5089A">
        <w:rPr>
          <w:rFonts w:ascii="Arial" w:hAnsi="Arial" w:cs="Arial"/>
          <w:sz w:val="22"/>
          <w:szCs w:val="22"/>
        </w:rPr>
        <w:t>C</w:t>
      </w:r>
      <w:proofErr w:type="spellEnd"/>
      <w:r w:rsidRPr="00C5089A">
        <w:rPr>
          <w:rFonts w:ascii="Arial" w:hAnsi="Arial" w:cs="Arial"/>
          <w:sz w:val="22"/>
          <w:szCs w:val="22"/>
        </w:rPr>
        <w:t>) of the 3 liquids are:</w:t>
      </w:r>
    </w:p>
    <w:p w14:paraId="25F3BCE7" w14:textId="77777777" w:rsidR="00FD448A" w:rsidRPr="00C5089A" w:rsidRDefault="00FD448A" w:rsidP="00FD448A">
      <w:pPr>
        <w:spacing w:line="276" w:lineRule="auto"/>
        <w:ind w:left="720" w:hanging="720"/>
        <w:rPr>
          <w:rFonts w:ascii="Arial" w:hAnsi="Arial" w:cs="Arial"/>
          <w:sz w:val="22"/>
          <w:szCs w:val="22"/>
        </w:rPr>
      </w:pPr>
      <w:r w:rsidRPr="00C5089A">
        <w:rPr>
          <w:rFonts w:ascii="Arial" w:hAnsi="Arial" w:cs="Arial"/>
          <w:sz w:val="22"/>
          <w:szCs w:val="22"/>
        </w:rPr>
        <w:tab/>
      </w:r>
      <w:r w:rsidRPr="00C5089A">
        <w:rPr>
          <w:rFonts w:ascii="Arial" w:hAnsi="Arial" w:cs="Arial"/>
          <w:sz w:val="22"/>
          <w:szCs w:val="22"/>
        </w:rPr>
        <w:tab/>
        <w:t>propan-1-ol</w:t>
      </w:r>
      <w:r w:rsidRPr="00C5089A">
        <w:rPr>
          <w:rFonts w:ascii="Arial" w:hAnsi="Arial" w:cs="Arial"/>
          <w:sz w:val="22"/>
          <w:szCs w:val="22"/>
        </w:rPr>
        <w:tab/>
      </w:r>
      <w:r w:rsidRPr="00C5089A">
        <w:rPr>
          <w:rFonts w:ascii="Arial" w:hAnsi="Arial" w:cs="Arial"/>
          <w:sz w:val="22"/>
          <w:szCs w:val="22"/>
        </w:rPr>
        <w:tab/>
        <w:t xml:space="preserve"> 97</w:t>
      </w:r>
    </w:p>
    <w:p w14:paraId="12A2BC0B" w14:textId="77777777" w:rsidR="00FD448A" w:rsidRPr="00C5089A" w:rsidRDefault="00FD448A" w:rsidP="00FD448A">
      <w:pPr>
        <w:spacing w:line="276"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t>propan-1,2-diol</w:t>
      </w:r>
      <w:r>
        <w:rPr>
          <w:rFonts w:ascii="Arial" w:hAnsi="Arial" w:cs="Arial"/>
          <w:sz w:val="22"/>
          <w:szCs w:val="22"/>
        </w:rPr>
        <w:tab/>
      </w:r>
      <w:r w:rsidRPr="00C5089A">
        <w:rPr>
          <w:rFonts w:ascii="Arial" w:hAnsi="Arial" w:cs="Arial"/>
          <w:sz w:val="22"/>
          <w:szCs w:val="22"/>
        </w:rPr>
        <w:t>214</w:t>
      </w:r>
    </w:p>
    <w:p w14:paraId="0814A879" w14:textId="77777777" w:rsidR="00FD448A" w:rsidRPr="00C5089A" w:rsidRDefault="00FD448A" w:rsidP="00FD448A">
      <w:pPr>
        <w:spacing w:line="276" w:lineRule="auto"/>
        <w:ind w:left="720" w:hanging="720"/>
        <w:rPr>
          <w:rFonts w:ascii="Arial" w:hAnsi="Arial" w:cs="Arial"/>
          <w:sz w:val="22"/>
          <w:szCs w:val="22"/>
        </w:rPr>
      </w:pPr>
      <w:r w:rsidRPr="00C5089A">
        <w:rPr>
          <w:rFonts w:ascii="Arial" w:hAnsi="Arial" w:cs="Arial"/>
          <w:sz w:val="22"/>
          <w:szCs w:val="22"/>
        </w:rPr>
        <w:tab/>
      </w:r>
      <w:r w:rsidRPr="00C5089A">
        <w:rPr>
          <w:rFonts w:ascii="Arial" w:hAnsi="Arial" w:cs="Arial"/>
          <w:sz w:val="22"/>
          <w:szCs w:val="22"/>
        </w:rPr>
        <w:tab/>
        <w:t>propan-1,2,3-triol</w:t>
      </w:r>
      <w:r w:rsidRPr="00C5089A">
        <w:rPr>
          <w:rFonts w:ascii="Arial" w:hAnsi="Arial" w:cs="Arial"/>
          <w:sz w:val="22"/>
          <w:szCs w:val="22"/>
        </w:rPr>
        <w:tab/>
        <w:t>290</w:t>
      </w:r>
    </w:p>
    <w:p w14:paraId="1B8FDF75" w14:textId="77777777" w:rsidR="00FD448A" w:rsidRPr="00C5089A" w:rsidRDefault="00FD448A" w:rsidP="00FD448A">
      <w:pPr>
        <w:spacing w:line="480" w:lineRule="auto"/>
        <w:ind w:left="720" w:hanging="720"/>
        <w:rPr>
          <w:rFonts w:ascii="Arial" w:hAnsi="Arial" w:cs="Arial"/>
          <w:sz w:val="22"/>
          <w:szCs w:val="22"/>
        </w:rPr>
      </w:pPr>
      <w:r w:rsidRPr="00C5089A">
        <w:rPr>
          <w:rFonts w:ascii="Arial" w:hAnsi="Arial" w:cs="Arial"/>
          <w:sz w:val="22"/>
          <w:szCs w:val="22"/>
        </w:rPr>
        <w:tab/>
        <w:t>What factors could contribute to the increasing boiling points within this series of alcohols?</w:t>
      </w:r>
    </w:p>
    <w:p w14:paraId="797C5980"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32828713" w14:textId="77777777" w:rsidR="00FD448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5484BC3E" w14:textId="77777777" w:rsidR="00FD448A" w:rsidRPr="0039227B" w:rsidRDefault="00FD448A" w:rsidP="00FD448A">
      <w:pPr>
        <w:spacing w:line="276" w:lineRule="auto"/>
        <w:ind w:left="720" w:right="18" w:hanging="720"/>
        <w:rPr>
          <w:rFonts w:ascii="Arial" w:hAnsi="Arial" w:cs="Arial"/>
          <w:b/>
          <w:sz w:val="22"/>
          <w:szCs w:val="22"/>
        </w:rPr>
      </w:pPr>
      <w:r w:rsidRPr="0039227B">
        <w:rPr>
          <w:rFonts w:ascii="Arial" w:hAnsi="Arial" w:cs="Arial"/>
          <w:b/>
          <w:sz w:val="22"/>
          <w:szCs w:val="22"/>
        </w:rPr>
        <w:lastRenderedPageBreak/>
        <w:t>Method (Part E)</w:t>
      </w:r>
    </w:p>
    <w:p w14:paraId="03367649" w14:textId="77777777" w:rsidR="00FD448A" w:rsidRPr="0039227B" w:rsidRDefault="00FD448A" w:rsidP="00FD448A">
      <w:pPr>
        <w:pStyle w:val="BodyTextIndent"/>
        <w:numPr>
          <w:ilvl w:val="0"/>
          <w:numId w:val="0"/>
        </w:numPr>
        <w:spacing w:line="276" w:lineRule="auto"/>
        <w:ind w:left="567" w:hanging="709"/>
        <w:outlineLvl w:val="0"/>
        <w:rPr>
          <w:rFonts w:ascii="Arial" w:hAnsi="Arial" w:cs="Arial"/>
          <w:sz w:val="22"/>
          <w:szCs w:val="22"/>
        </w:rPr>
      </w:pPr>
      <w:r w:rsidRPr="0039227B">
        <w:rPr>
          <w:rFonts w:ascii="Arial" w:hAnsi="Arial" w:cs="Arial"/>
          <w:i w:val="0"/>
          <w:sz w:val="22"/>
          <w:szCs w:val="22"/>
        </w:rPr>
        <w:t>1.</w:t>
      </w:r>
      <w:r>
        <w:rPr>
          <w:rFonts w:ascii="Arial" w:hAnsi="Arial" w:cs="Arial"/>
          <w:sz w:val="22"/>
          <w:szCs w:val="22"/>
        </w:rPr>
        <w:t xml:space="preserve"> </w:t>
      </w:r>
      <w:r>
        <w:rPr>
          <w:rFonts w:ascii="Arial" w:hAnsi="Arial" w:cs="Arial"/>
          <w:sz w:val="22"/>
          <w:szCs w:val="22"/>
        </w:rPr>
        <w:tab/>
      </w:r>
      <w:r w:rsidRPr="0039227B">
        <w:rPr>
          <w:rFonts w:ascii="Arial" w:hAnsi="Arial" w:cs="Arial"/>
          <w:sz w:val="22"/>
          <w:szCs w:val="22"/>
        </w:rPr>
        <w:t>Measure out 5 mL samples of ethanol and cyclohexane and record their temperatures below.  Mix the liquids and again record the temperature.</w:t>
      </w:r>
    </w:p>
    <w:p w14:paraId="5B64873D" w14:textId="77777777" w:rsidR="00FD448A" w:rsidRPr="00C5089A" w:rsidRDefault="00FD448A" w:rsidP="00FD448A">
      <w:pPr>
        <w:pStyle w:val="BodyTextIndent"/>
        <w:ind w:left="567" w:firstLine="0"/>
        <w:rPr>
          <w:rFonts w:ascii="Arial" w:hAnsi="Arial" w:cs="Arial"/>
          <w:sz w:val="22"/>
          <w:szCs w:val="22"/>
        </w:rPr>
      </w:pPr>
    </w:p>
    <w:p w14:paraId="3AA51C42" w14:textId="77777777" w:rsidR="00FD448A" w:rsidRPr="00C5089A" w:rsidRDefault="00FD448A" w:rsidP="00FD448A">
      <w:pPr>
        <w:spacing w:line="480" w:lineRule="auto"/>
        <w:ind w:left="567" w:hanging="11"/>
        <w:rPr>
          <w:rFonts w:ascii="Arial" w:hAnsi="Arial" w:cs="Arial"/>
          <w:sz w:val="22"/>
          <w:szCs w:val="22"/>
        </w:rPr>
      </w:pPr>
      <w:r w:rsidRPr="00C5089A">
        <w:rPr>
          <w:rFonts w:ascii="Arial" w:hAnsi="Arial" w:cs="Arial"/>
          <w:sz w:val="22"/>
          <w:szCs w:val="22"/>
        </w:rPr>
        <w:t>Temperature ethanol = _______</w:t>
      </w:r>
      <w:r w:rsidRPr="00C5089A">
        <w:rPr>
          <w:rFonts w:ascii="Arial" w:hAnsi="Arial" w:cs="Arial"/>
          <w:sz w:val="22"/>
          <w:szCs w:val="22"/>
        </w:rPr>
        <w:tab/>
      </w:r>
      <w:r w:rsidRPr="00C5089A">
        <w:rPr>
          <w:rFonts w:ascii="Arial" w:hAnsi="Arial" w:cs="Arial"/>
          <w:sz w:val="22"/>
          <w:szCs w:val="22"/>
        </w:rPr>
        <w:tab/>
        <w:t>Temperature cyclohexane = _____</w:t>
      </w:r>
    </w:p>
    <w:p w14:paraId="6B39EC70" w14:textId="77777777" w:rsidR="00FD448A" w:rsidRPr="00C5089A" w:rsidRDefault="00FD448A" w:rsidP="00FD448A">
      <w:pPr>
        <w:spacing w:line="480" w:lineRule="auto"/>
        <w:ind w:left="567" w:hanging="720"/>
        <w:rPr>
          <w:rFonts w:ascii="Arial" w:hAnsi="Arial" w:cs="Arial"/>
          <w:sz w:val="22"/>
          <w:szCs w:val="22"/>
        </w:rPr>
      </w:pPr>
      <w:r w:rsidRPr="00C5089A">
        <w:rPr>
          <w:rFonts w:ascii="Arial" w:hAnsi="Arial" w:cs="Arial"/>
          <w:sz w:val="22"/>
          <w:szCs w:val="22"/>
        </w:rPr>
        <w:tab/>
        <w:t>Temperature after mixing = ____________</w:t>
      </w:r>
    </w:p>
    <w:p w14:paraId="28306413" w14:textId="77777777" w:rsidR="00FD448A" w:rsidRPr="00C5089A" w:rsidRDefault="00FD448A" w:rsidP="00FD448A">
      <w:pPr>
        <w:spacing w:line="480" w:lineRule="auto"/>
        <w:ind w:left="567" w:hanging="720"/>
        <w:rPr>
          <w:rFonts w:ascii="Arial" w:hAnsi="Arial" w:cs="Arial"/>
          <w:sz w:val="22"/>
          <w:szCs w:val="22"/>
        </w:rPr>
      </w:pPr>
      <w:r w:rsidRPr="00C5089A">
        <w:rPr>
          <w:rFonts w:ascii="Arial" w:hAnsi="Arial" w:cs="Arial"/>
          <w:sz w:val="22"/>
          <w:szCs w:val="22"/>
        </w:rPr>
        <w:tab/>
        <w:t>Is heat energy evolved or absorbed? ___________________________</w:t>
      </w:r>
    </w:p>
    <w:p w14:paraId="637BE938" w14:textId="77777777" w:rsidR="00FD448A" w:rsidRPr="00C5089A" w:rsidRDefault="00FD448A" w:rsidP="00FD448A">
      <w:pPr>
        <w:spacing w:line="480" w:lineRule="auto"/>
        <w:ind w:left="567" w:hanging="11"/>
        <w:rPr>
          <w:rFonts w:ascii="Arial" w:hAnsi="Arial" w:cs="Arial"/>
          <w:sz w:val="22"/>
          <w:szCs w:val="22"/>
        </w:rPr>
      </w:pPr>
      <w:r w:rsidRPr="00C5089A">
        <w:rPr>
          <w:rFonts w:ascii="Arial" w:hAnsi="Arial" w:cs="Arial"/>
          <w:sz w:val="22"/>
          <w:szCs w:val="22"/>
        </w:rPr>
        <w:t>Does cyclohexane form hydrogen bonds? ______________</w:t>
      </w:r>
    </w:p>
    <w:p w14:paraId="23AEEBA7" w14:textId="77777777" w:rsidR="00FD448A" w:rsidRPr="00C5089A" w:rsidRDefault="00FD448A" w:rsidP="00FD448A">
      <w:pPr>
        <w:spacing w:line="360" w:lineRule="auto"/>
        <w:ind w:left="567" w:hanging="11"/>
        <w:rPr>
          <w:rFonts w:ascii="Arial" w:hAnsi="Arial" w:cs="Arial"/>
          <w:sz w:val="22"/>
          <w:szCs w:val="22"/>
        </w:rPr>
      </w:pPr>
      <w:r w:rsidRPr="00C5089A">
        <w:rPr>
          <w:rFonts w:ascii="Arial" w:hAnsi="Arial" w:cs="Arial"/>
          <w:sz w:val="22"/>
          <w:szCs w:val="22"/>
        </w:rPr>
        <w:t>Does ethanol form hydrogen bonds? _______________</w:t>
      </w:r>
    </w:p>
    <w:p w14:paraId="08932523" w14:textId="77777777" w:rsidR="00FD448A" w:rsidRDefault="00FD448A" w:rsidP="00FD448A">
      <w:pPr>
        <w:spacing w:before="120" w:line="276" w:lineRule="auto"/>
        <w:ind w:firstLine="556"/>
        <w:rPr>
          <w:rFonts w:ascii="Arial" w:hAnsi="Arial" w:cs="Arial"/>
          <w:sz w:val="22"/>
          <w:szCs w:val="22"/>
        </w:rPr>
      </w:pPr>
      <w:r w:rsidRPr="00C5089A">
        <w:rPr>
          <w:rFonts w:ascii="Arial" w:hAnsi="Arial" w:cs="Arial"/>
          <w:sz w:val="22"/>
          <w:szCs w:val="22"/>
        </w:rPr>
        <w:t xml:space="preserve">Mixing the 2 liquids causes a break in hydrogen bonds.  </w:t>
      </w:r>
    </w:p>
    <w:p w14:paraId="10045D6D" w14:textId="77777777" w:rsidR="00FD448A" w:rsidRPr="00C5089A" w:rsidRDefault="00FD448A" w:rsidP="00FD448A">
      <w:pPr>
        <w:spacing w:before="120" w:line="480" w:lineRule="auto"/>
        <w:ind w:firstLine="556"/>
        <w:rPr>
          <w:rFonts w:ascii="Arial" w:hAnsi="Arial" w:cs="Arial"/>
          <w:sz w:val="22"/>
          <w:szCs w:val="22"/>
        </w:rPr>
      </w:pPr>
      <w:r w:rsidRPr="00C5089A">
        <w:rPr>
          <w:rFonts w:ascii="Arial" w:hAnsi="Arial" w:cs="Arial"/>
          <w:sz w:val="22"/>
          <w:szCs w:val="22"/>
        </w:rPr>
        <w:t>How does this cause the observed temperature change?</w:t>
      </w:r>
    </w:p>
    <w:p w14:paraId="1280CA6F" w14:textId="77777777" w:rsidR="00FD448A" w:rsidRPr="00C5089A" w:rsidRDefault="00FD448A" w:rsidP="00FD448A">
      <w:pPr>
        <w:spacing w:line="480" w:lineRule="auto"/>
        <w:ind w:left="720" w:right="18" w:hanging="720"/>
        <w:rPr>
          <w:rFonts w:ascii="Arial" w:hAnsi="Arial" w:cs="Arial"/>
          <w:sz w:val="22"/>
          <w:szCs w:val="22"/>
        </w:rPr>
      </w:pPr>
      <w:r w:rsidRPr="00C5089A">
        <w:rPr>
          <w:rFonts w:ascii="Arial" w:hAnsi="Arial" w:cs="Arial"/>
          <w:sz w:val="22"/>
          <w:szCs w:val="22"/>
        </w:rPr>
        <w:tab/>
        <w:t>__________________________________________________________________________</w:t>
      </w:r>
    </w:p>
    <w:p w14:paraId="71E2C1C3" w14:textId="77777777" w:rsidR="00FD448A" w:rsidRPr="00C5089A" w:rsidRDefault="00FD448A" w:rsidP="00FD448A">
      <w:pPr>
        <w:spacing w:line="480" w:lineRule="auto"/>
        <w:ind w:left="720" w:right="18" w:hanging="720"/>
        <w:rPr>
          <w:rFonts w:ascii="Arial" w:hAnsi="Arial" w:cs="Arial"/>
          <w:i/>
          <w:sz w:val="22"/>
          <w:szCs w:val="22"/>
        </w:rPr>
      </w:pPr>
      <w:r w:rsidRPr="00C5089A">
        <w:rPr>
          <w:rFonts w:ascii="Arial" w:hAnsi="Arial" w:cs="Arial"/>
          <w:sz w:val="22"/>
          <w:szCs w:val="22"/>
        </w:rPr>
        <w:tab/>
        <w:t>__________________________________________________________________________</w:t>
      </w:r>
    </w:p>
    <w:p w14:paraId="233053F2" w14:textId="77777777" w:rsidR="00FD448A" w:rsidRPr="00C5089A" w:rsidRDefault="00FD448A" w:rsidP="00FD448A">
      <w:pPr>
        <w:spacing w:line="480" w:lineRule="auto"/>
        <w:ind w:left="720" w:right="18" w:hanging="11"/>
        <w:rPr>
          <w:rFonts w:ascii="Arial" w:hAnsi="Arial" w:cs="Arial"/>
          <w:sz w:val="22"/>
          <w:szCs w:val="22"/>
        </w:rPr>
      </w:pPr>
      <w:r w:rsidRPr="00C5089A">
        <w:rPr>
          <w:rFonts w:ascii="Arial" w:hAnsi="Arial" w:cs="Arial"/>
          <w:sz w:val="22"/>
          <w:szCs w:val="22"/>
        </w:rPr>
        <w:t>__________________________________________________________________________</w:t>
      </w:r>
    </w:p>
    <w:p w14:paraId="1011395E" w14:textId="77777777" w:rsidR="00FD448A" w:rsidRPr="00C5089A" w:rsidRDefault="00FD448A" w:rsidP="00FD448A">
      <w:pPr>
        <w:spacing w:line="360" w:lineRule="auto"/>
        <w:ind w:left="720" w:right="18" w:hanging="720"/>
        <w:rPr>
          <w:rFonts w:ascii="Arial" w:hAnsi="Arial" w:cs="Arial"/>
          <w:i/>
          <w:sz w:val="22"/>
          <w:szCs w:val="22"/>
        </w:rPr>
      </w:pPr>
      <w:r w:rsidRPr="00C5089A">
        <w:rPr>
          <w:rFonts w:ascii="Arial" w:hAnsi="Arial" w:cs="Arial"/>
          <w:sz w:val="22"/>
          <w:szCs w:val="22"/>
        </w:rPr>
        <w:tab/>
        <w:t>__________________________________________________________________________</w:t>
      </w:r>
    </w:p>
    <w:p w14:paraId="7FD28570" w14:textId="77777777" w:rsidR="00FD448A" w:rsidRPr="00C5089A" w:rsidRDefault="00FD448A" w:rsidP="00FD448A">
      <w:pPr>
        <w:pStyle w:val="BodyTextIndent2"/>
        <w:rPr>
          <w:rFonts w:ascii="Arial" w:hAnsi="Arial" w:cs="Arial"/>
          <w:sz w:val="22"/>
          <w:szCs w:val="22"/>
        </w:rPr>
      </w:pPr>
    </w:p>
    <w:p w14:paraId="4A562607" w14:textId="77777777" w:rsidR="00FD448A" w:rsidRPr="00C5089A" w:rsidRDefault="00FD448A" w:rsidP="00FD448A">
      <w:pPr>
        <w:pStyle w:val="BodyTextIndent2"/>
        <w:ind w:left="567" w:hanging="400"/>
        <w:rPr>
          <w:rFonts w:ascii="Arial" w:hAnsi="Arial" w:cs="Arial"/>
          <w:sz w:val="22"/>
          <w:szCs w:val="22"/>
        </w:rPr>
      </w:pPr>
      <w:r w:rsidRPr="00C5089A">
        <w:rPr>
          <w:rFonts w:ascii="Arial" w:hAnsi="Arial" w:cs="Arial"/>
          <w:sz w:val="22"/>
          <w:szCs w:val="22"/>
        </w:rPr>
        <w:t>2.</w:t>
      </w:r>
      <w:r w:rsidRPr="00C5089A">
        <w:rPr>
          <w:rFonts w:ascii="Arial" w:hAnsi="Arial" w:cs="Arial"/>
          <w:sz w:val="22"/>
          <w:szCs w:val="22"/>
        </w:rPr>
        <w:tab/>
      </w:r>
      <w:r w:rsidRPr="0039227B">
        <w:rPr>
          <w:rFonts w:ascii="Arial" w:hAnsi="Arial" w:cs="Arial"/>
          <w:i/>
          <w:sz w:val="22"/>
          <w:szCs w:val="22"/>
        </w:rPr>
        <w:t>Record the temperature of 5 mL samples of ethanol and ethyl ethanoate before and after mixing.</w:t>
      </w:r>
    </w:p>
    <w:p w14:paraId="65FDBC9F" w14:textId="77777777" w:rsidR="00FD448A" w:rsidRPr="00C5089A" w:rsidRDefault="00FD448A" w:rsidP="00FD448A">
      <w:pPr>
        <w:spacing w:line="360" w:lineRule="atLeast"/>
        <w:ind w:left="580" w:hanging="580"/>
        <w:rPr>
          <w:rFonts w:ascii="Arial" w:hAnsi="Arial" w:cs="Arial"/>
          <w:sz w:val="22"/>
          <w:szCs w:val="22"/>
        </w:rPr>
      </w:pPr>
      <w:r w:rsidRPr="00C5089A">
        <w:rPr>
          <w:rFonts w:ascii="Arial" w:hAnsi="Arial" w:cs="Arial"/>
          <w:sz w:val="22"/>
          <w:szCs w:val="22"/>
        </w:rPr>
        <w:tab/>
        <w:t>Temperature ethanol = ______   Temperature ethyl ethanoate _____</w:t>
      </w:r>
    </w:p>
    <w:p w14:paraId="523A170C" w14:textId="77777777" w:rsidR="00FD448A" w:rsidRPr="00C5089A" w:rsidRDefault="00FD448A" w:rsidP="00FD448A">
      <w:pPr>
        <w:spacing w:line="360" w:lineRule="atLeast"/>
        <w:ind w:left="580" w:hanging="580"/>
        <w:outlineLvl w:val="0"/>
        <w:rPr>
          <w:rFonts w:ascii="Arial" w:hAnsi="Arial" w:cs="Arial"/>
          <w:sz w:val="22"/>
          <w:szCs w:val="22"/>
        </w:rPr>
      </w:pPr>
      <w:r w:rsidRPr="00C5089A">
        <w:rPr>
          <w:rFonts w:ascii="Arial" w:hAnsi="Arial" w:cs="Arial"/>
          <w:sz w:val="22"/>
          <w:szCs w:val="22"/>
        </w:rPr>
        <w:tab/>
        <w:t>Temperature after mixing = _______________</w:t>
      </w:r>
    </w:p>
    <w:p w14:paraId="199307CB" w14:textId="77777777" w:rsidR="00FD448A" w:rsidRPr="00C5089A" w:rsidRDefault="00FD448A" w:rsidP="00FD448A">
      <w:pPr>
        <w:spacing w:line="360" w:lineRule="atLeast"/>
        <w:ind w:left="580" w:hanging="580"/>
        <w:outlineLvl w:val="0"/>
        <w:rPr>
          <w:rFonts w:ascii="Arial" w:hAnsi="Arial" w:cs="Arial"/>
          <w:sz w:val="22"/>
          <w:szCs w:val="22"/>
        </w:rPr>
      </w:pPr>
      <w:r w:rsidRPr="00C5089A">
        <w:rPr>
          <w:rFonts w:ascii="Arial" w:hAnsi="Arial" w:cs="Arial"/>
          <w:sz w:val="22"/>
          <w:szCs w:val="22"/>
        </w:rPr>
        <w:tab/>
        <w:t>Is the process endothermic or exothermic? _________________</w:t>
      </w:r>
    </w:p>
    <w:p w14:paraId="389EC7D2" w14:textId="77777777" w:rsidR="00FD448A" w:rsidRPr="00C5089A" w:rsidRDefault="00FD448A" w:rsidP="00FD448A">
      <w:pPr>
        <w:spacing w:line="360" w:lineRule="atLeast"/>
        <w:ind w:left="580" w:hanging="580"/>
        <w:outlineLvl w:val="0"/>
        <w:rPr>
          <w:rFonts w:ascii="Arial" w:hAnsi="Arial" w:cs="Arial"/>
          <w:sz w:val="22"/>
          <w:szCs w:val="22"/>
        </w:rPr>
      </w:pPr>
      <w:r w:rsidRPr="00C5089A">
        <w:rPr>
          <w:rFonts w:ascii="Arial" w:hAnsi="Arial" w:cs="Arial"/>
          <w:sz w:val="22"/>
          <w:szCs w:val="22"/>
        </w:rPr>
        <w:tab/>
        <w:t>Draw diagrams to show how an ethyl ethanoate can hydrogen bond with an ethanol molecule.</w:t>
      </w:r>
    </w:p>
    <w:p w14:paraId="3E648B4C" w14:textId="77777777" w:rsidR="00FD448A" w:rsidRPr="00C5089A" w:rsidRDefault="00FD448A" w:rsidP="00FD448A">
      <w:pPr>
        <w:spacing w:line="360" w:lineRule="atLeast"/>
        <w:rPr>
          <w:rFonts w:ascii="Arial" w:hAnsi="Arial" w:cs="Arial"/>
          <w:sz w:val="22"/>
          <w:szCs w:val="22"/>
        </w:rPr>
      </w:pPr>
    </w:p>
    <w:p w14:paraId="3240AB71" w14:textId="77777777" w:rsidR="00FD448A" w:rsidRPr="00C5089A" w:rsidRDefault="00FD448A" w:rsidP="00FD448A">
      <w:pPr>
        <w:spacing w:line="360" w:lineRule="atLeast"/>
        <w:ind w:left="580" w:hanging="580"/>
        <w:rPr>
          <w:rFonts w:ascii="Arial" w:hAnsi="Arial" w:cs="Arial"/>
          <w:sz w:val="22"/>
          <w:szCs w:val="22"/>
        </w:rPr>
      </w:pPr>
    </w:p>
    <w:p w14:paraId="75FDD6CE" w14:textId="77777777" w:rsidR="00FD448A" w:rsidRDefault="00FD448A" w:rsidP="00FD448A">
      <w:pPr>
        <w:spacing w:line="360" w:lineRule="atLeast"/>
        <w:ind w:left="580" w:hanging="580"/>
        <w:rPr>
          <w:rFonts w:ascii="Arial" w:hAnsi="Arial" w:cs="Arial"/>
          <w:sz w:val="22"/>
          <w:szCs w:val="22"/>
        </w:rPr>
      </w:pPr>
    </w:p>
    <w:p w14:paraId="262684FD" w14:textId="77777777" w:rsidR="00FD448A" w:rsidRPr="00C5089A" w:rsidRDefault="00FD448A" w:rsidP="00FD448A">
      <w:pPr>
        <w:spacing w:line="360" w:lineRule="atLeast"/>
        <w:ind w:left="580" w:hanging="580"/>
        <w:rPr>
          <w:rFonts w:ascii="Arial" w:hAnsi="Arial" w:cs="Arial"/>
          <w:sz w:val="22"/>
          <w:szCs w:val="22"/>
        </w:rPr>
      </w:pPr>
    </w:p>
    <w:p w14:paraId="2EC8A3F8" w14:textId="77777777" w:rsidR="00FD448A" w:rsidRPr="00C5089A" w:rsidRDefault="00FD448A" w:rsidP="00FD448A">
      <w:pPr>
        <w:spacing w:line="360" w:lineRule="atLeast"/>
        <w:ind w:left="580" w:hanging="580"/>
        <w:rPr>
          <w:rFonts w:ascii="Arial" w:hAnsi="Arial" w:cs="Arial"/>
          <w:sz w:val="22"/>
          <w:szCs w:val="22"/>
        </w:rPr>
      </w:pPr>
    </w:p>
    <w:p w14:paraId="62473490" w14:textId="77777777" w:rsidR="00FD448A" w:rsidRDefault="00FD448A" w:rsidP="00FD448A">
      <w:pPr>
        <w:spacing w:line="276" w:lineRule="auto"/>
        <w:ind w:left="580"/>
        <w:rPr>
          <w:rFonts w:ascii="Arial" w:hAnsi="Arial" w:cs="Arial"/>
          <w:sz w:val="22"/>
          <w:szCs w:val="22"/>
        </w:rPr>
      </w:pPr>
      <w:r w:rsidRPr="00C5089A">
        <w:rPr>
          <w:rFonts w:ascii="Arial" w:hAnsi="Arial" w:cs="Arial"/>
          <w:sz w:val="22"/>
          <w:szCs w:val="22"/>
        </w:rPr>
        <w:t xml:space="preserve">Explain the observed temperature change by considering the number of </w:t>
      </w:r>
      <w:proofErr w:type="gramStart"/>
      <w:r w:rsidRPr="00C5089A">
        <w:rPr>
          <w:rFonts w:ascii="Arial" w:hAnsi="Arial" w:cs="Arial"/>
          <w:sz w:val="22"/>
          <w:szCs w:val="22"/>
        </w:rPr>
        <w:t>hydrogen</w:t>
      </w:r>
      <w:proofErr w:type="gramEnd"/>
      <w:r w:rsidRPr="00C5089A">
        <w:rPr>
          <w:rFonts w:ascii="Arial" w:hAnsi="Arial" w:cs="Arial"/>
          <w:sz w:val="22"/>
          <w:szCs w:val="22"/>
        </w:rPr>
        <w:t xml:space="preserve"> bonds </w:t>
      </w:r>
    </w:p>
    <w:p w14:paraId="60B85F7D" w14:textId="77777777" w:rsidR="00FD448A" w:rsidRPr="00C5089A" w:rsidRDefault="00FD448A" w:rsidP="00FD448A">
      <w:pPr>
        <w:spacing w:line="480" w:lineRule="auto"/>
        <w:ind w:left="580"/>
        <w:rPr>
          <w:rFonts w:ascii="Arial" w:hAnsi="Arial" w:cs="Arial"/>
          <w:sz w:val="22"/>
          <w:szCs w:val="22"/>
        </w:rPr>
      </w:pPr>
      <w:r w:rsidRPr="00C5089A">
        <w:rPr>
          <w:rFonts w:ascii="Arial" w:hAnsi="Arial" w:cs="Arial"/>
          <w:sz w:val="22"/>
          <w:szCs w:val="22"/>
        </w:rPr>
        <w:t>present in the mixture compared to the separate liquid components.</w:t>
      </w:r>
    </w:p>
    <w:p w14:paraId="1C341CD3" w14:textId="77777777" w:rsidR="00FD448A" w:rsidRPr="00C5089A" w:rsidRDefault="00FD448A" w:rsidP="00FD448A">
      <w:pPr>
        <w:spacing w:line="480" w:lineRule="auto"/>
        <w:ind w:left="720" w:hanging="11"/>
        <w:rPr>
          <w:rFonts w:ascii="Arial" w:hAnsi="Arial" w:cs="Arial"/>
          <w:sz w:val="22"/>
          <w:szCs w:val="22"/>
        </w:rPr>
      </w:pPr>
      <w:r w:rsidRPr="00C5089A">
        <w:rPr>
          <w:rFonts w:ascii="Arial" w:hAnsi="Arial" w:cs="Arial"/>
          <w:sz w:val="22"/>
          <w:szCs w:val="22"/>
        </w:rPr>
        <w:t>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w:t>
      </w:r>
      <w:r w:rsidRPr="00C5089A">
        <w:rPr>
          <w:rFonts w:ascii="Arial" w:hAnsi="Arial" w:cs="Arial"/>
          <w:sz w:val="22"/>
          <w:szCs w:val="22"/>
        </w:rPr>
        <w:t>_</w:t>
      </w:r>
    </w:p>
    <w:p w14:paraId="16427909" w14:textId="2CB24CCA" w:rsidR="00FD448A" w:rsidRDefault="00FD448A" w:rsidP="00FD448A">
      <w:pPr>
        <w:rPr>
          <w:b/>
          <w:sz w:val="28"/>
          <w:u w:val="single"/>
        </w:rPr>
      </w:pPr>
      <w:r w:rsidRPr="00C5089A">
        <w:rPr>
          <w:rFonts w:ascii="Arial" w:hAnsi="Arial" w:cs="Arial"/>
          <w:sz w:val="22"/>
          <w:szCs w:val="22"/>
        </w:rPr>
        <w:br w:type="page"/>
      </w:r>
      <w:r w:rsidRPr="00AD1F7B">
        <w:rPr>
          <w:rFonts w:ascii="Arial" w:hAnsi="Arial" w:cs="Arial"/>
          <w:b/>
          <w:sz w:val="22"/>
          <w:szCs w:val="22"/>
        </w:rPr>
        <w:lastRenderedPageBreak/>
        <w:t xml:space="preserve">EXPERIMENT </w:t>
      </w:r>
      <w:r>
        <w:rPr>
          <w:rFonts w:ascii="Arial" w:hAnsi="Arial" w:cs="Arial"/>
          <w:b/>
          <w:sz w:val="22"/>
          <w:szCs w:val="22"/>
        </w:rPr>
        <w:t>2</w:t>
      </w:r>
      <w:r w:rsidRPr="00AD1F7B">
        <w:rPr>
          <w:rFonts w:ascii="Arial" w:hAnsi="Arial" w:cs="Arial"/>
          <w:b/>
          <w:sz w:val="22"/>
          <w:szCs w:val="22"/>
        </w:rPr>
        <w:t xml:space="preserve"> </w:t>
      </w:r>
      <w:r>
        <w:rPr>
          <w:rFonts w:ascii="Arial" w:hAnsi="Arial" w:cs="Arial"/>
          <w:b/>
          <w:sz w:val="22"/>
          <w:szCs w:val="22"/>
        </w:rPr>
        <w:tab/>
      </w:r>
      <w:r w:rsidRPr="00AD1F7B">
        <w:rPr>
          <w:rFonts w:ascii="Arial" w:hAnsi="Arial" w:cs="Arial"/>
          <w:vanish/>
          <w:sz w:val="22"/>
          <w:szCs w:val="22"/>
        </w:rPr>
        <w:t>.</w:t>
      </w:r>
      <w:r>
        <w:rPr>
          <w:rFonts w:ascii="Arial" w:hAnsi="Arial" w:cs="Arial"/>
          <w:b/>
          <w:sz w:val="22"/>
          <w:szCs w:val="22"/>
        </w:rPr>
        <w:t>ENTHALPY</w:t>
      </w:r>
      <w:r w:rsidRPr="00AD1F7B">
        <w:rPr>
          <w:rFonts w:ascii="Arial" w:hAnsi="Arial" w:cs="Arial"/>
          <w:b/>
          <w:sz w:val="22"/>
          <w:szCs w:val="22"/>
        </w:rPr>
        <w:t xml:space="preserve"> OF A PHASE CHANGE</w:t>
      </w:r>
      <w:r>
        <w:rPr>
          <w:b/>
          <w:sz w:val="28"/>
          <w:u w:val="single"/>
        </w:rPr>
        <w:fldChar w:fldCharType="begin"/>
      </w:r>
      <w:r>
        <w:rPr>
          <w:b/>
          <w:sz w:val="28"/>
          <w:u w:val="single"/>
        </w:rPr>
        <w:instrText xml:space="preserve"> TC </w:instrText>
      </w:r>
      <w:r>
        <w:rPr>
          <w:sz w:val="28"/>
        </w:rPr>
        <w:instrText xml:space="preserve"> ".THE HEAT ENERGY OF A PHASE CHANGE" \l 2 </w:instrText>
      </w:r>
      <w:r>
        <w:rPr>
          <w:b/>
          <w:sz w:val="28"/>
          <w:u w:val="single"/>
        </w:rPr>
        <w:fldChar w:fldCharType="end"/>
      </w:r>
    </w:p>
    <w:p w14:paraId="0F2A1275" w14:textId="77777777" w:rsidR="00FD448A" w:rsidRDefault="00FD448A" w:rsidP="00FD448A">
      <w:pPr>
        <w:rPr>
          <w:b/>
          <w:sz w:val="28"/>
          <w:u w:val="single"/>
        </w:rPr>
      </w:pPr>
    </w:p>
    <w:p w14:paraId="5C12D138" w14:textId="77777777" w:rsidR="00FD448A" w:rsidRPr="00AD1F7B" w:rsidRDefault="00FD448A" w:rsidP="00FD448A">
      <w:pPr>
        <w:rPr>
          <w:rFonts w:ascii="Arial" w:hAnsi="Arial" w:cs="Arial"/>
          <w:sz w:val="22"/>
          <w:szCs w:val="22"/>
        </w:rPr>
      </w:pPr>
      <w:r w:rsidRPr="00AD1F7B">
        <w:rPr>
          <w:rFonts w:ascii="Arial" w:hAnsi="Arial" w:cs="Arial"/>
          <w:sz w:val="22"/>
          <w:szCs w:val="22"/>
        </w:rPr>
        <w:t>The specific heat capacity of any material gives the amount of heat energy (in Joules) that would need to be absorbed to raise the temperature of 1 gram of that material by 1</w:t>
      </w:r>
      <w:r w:rsidRPr="00AD1F7B">
        <w:rPr>
          <w:rFonts w:ascii="Arial" w:hAnsi="Arial" w:cs="Arial"/>
          <w:sz w:val="22"/>
          <w:szCs w:val="22"/>
          <w:vertAlign w:val="superscript"/>
        </w:rPr>
        <w:t>o</w:t>
      </w:r>
      <w:r w:rsidRPr="00AD1F7B">
        <w:rPr>
          <w:rFonts w:ascii="Arial" w:hAnsi="Arial" w:cs="Arial"/>
          <w:sz w:val="22"/>
          <w:szCs w:val="22"/>
        </w:rPr>
        <w:t>C (or 1K).</w:t>
      </w:r>
    </w:p>
    <w:p w14:paraId="58F12C75" w14:textId="77777777" w:rsidR="00FD448A" w:rsidRPr="00AD1F7B" w:rsidRDefault="00FD448A" w:rsidP="00FD448A">
      <w:pPr>
        <w:rPr>
          <w:rFonts w:ascii="Arial" w:hAnsi="Arial" w:cs="Arial"/>
          <w:sz w:val="22"/>
          <w:szCs w:val="22"/>
        </w:rPr>
      </w:pPr>
      <w:r w:rsidRPr="00AD1F7B">
        <w:rPr>
          <w:rFonts w:ascii="Arial" w:hAnsi="Arial" w:cs="Arial"/>
          <w:sz w:val="22"/>
          <w:szCs w:val="22"/>
        </w:rPr>
        <w:tab/>
      </w:r>
      <w:proofErr w:type="spellStart"/>
      <w:r w:rsidRPr="00AD1F7B">
        <w:rPr>
          <w:rFonts w:ascii="Arial" w:hAnsi="Arial" w:cs="Arial"/>
          <w:sz w:val="22"/>
          <w:szCs w:val="22"/>
        </w:rPr>
        <w:t>eg.</w:t>
      </w:r>
      <w:proofErr w:type="spellEnd"/>
      <w:r w:rsidRPr="00AD1F7B">
        <w:rPr>
          <w:rFonts w:ascii="Arial" w:hAnsi="Arial" w:cs="Arial"/>
          <w:sz w:val="22"/>
          <w:szCs w:val="22"/>
        </w:rPr>
        <w:t xml:space="preserve"> the specific heat capacity of water = 4.18 J g</w:t>
      </w:r>
      <w:r w:rsidRPr="00AD1F7B">
        <w:rPr>
          <w:rFonts w:ascii="Arial" w:hAnsi="Arial" w:cs="Arial"/>
          <w:sz w:val="22"/>
          <w:szCs w:val="22"/>
          <w:vertAlign w:val="superscript"/>
        </w:rPr>
        <w:t>-1</w:t>
      </w:r>
      <w:r w:rsidRPr="00AD1F7B">
        <w:rPr>
          <w:rFonts w:ascii="Arial" w:hAnsi="Arial" w:cs="Arial"/>
          <w:sz w:val="22"/>
          <w:szCs w:val="22"/>
        </w:rPr>
        <w:t xml:space="preserve"> </w:t>
      </w:r>
      <w:r w:rsidRPr="00AD1F7B">
        <w:rPr>
          <w:rFonts w:ascii="Arial" w:hAnsi="Arial" w:cs="Arial"/>
          <w:sz w:val="22"/>
          <w:szCs w:val="22"/>
          <w:vertAlign w:val="superscript"/>
        </w:rPr>
        <w:t>o</w:t>
      </w:r>
      <w:r w:rsidRPr="00AD1F7B">
        <w:rPr>
          <w:rFonts w:ascii="Arial" w:hAnsi="Arial" w:cs="Arial"/>
          <w:sz w:val="22"/>
          <w:szCs w:val="22"/>
        </w:rPr>
        <w:t>C</w:t>
      </w:r>
      <w:r w:rsidRPr="00AD1F7B">
        <w:rPr>
          <w:rFonts w:ascii="Arial" w:hAnsi="Arial" w:cs="Arial"/>
          <w:sz w:val="22"/>
          <w:szCs w:val="22"/>
          <w:vertAlign w:val="superscript"/>
        </w:rPr>
        <w:t>-1</w:t>
      </w:r>
    </w:p>
    <w:p w14:paraId="3743598C" w14:textId="77777777" w:rsidR="00FD448A" w:rsidRPr="00AD1F7B" w:rsidRDefault="00FD448A" w:rsidP="00FD448A">
      <w:pPr>
        <w:rPr>
          <w:rFonts w:ascii="Arial" w:hAnsi="Arial" w:cs="Arial"/>
          <w:sz w:val="22"/>
          <w:szCs w:val="22"/>
        </w:rPr>
      </w:pPr>
      <w:proofErr w:type="gramStart"/>
      <w:r w:rsidRPr="00AD1F7B">
        <w:rPr>
          <w:rFonts w:ascii="Arial" w:hAnsi="Arial" w:cs="Arial"/>
          <w:sz w:val="22"/>
          <w:szCs w:val="22"/>
        </w:rPr>
        <w:t>Thus</w:t>
      </w:r>
      <w:proofErr w:type="gramEnd"/>
      <w:r w:rsidRPr="00AD1F7B">
        <w:rPr>
          <w:rFonts w:ascii="Arial" w:hAnsi="Arial" w:cs="Arial"/>
          <w:sz w:val="22"/>
          <w:szCs w:val="22"/>
        </w:rPr>
        <w:t xml:space="preserve"> if a given mass of water undergoes a </w:t>
      </w:r>
      <w:r>
        <w:rPr>
          <w:rFonts w:ascii="Arial" w:hAnsi="Arial" w:cs="Arial"/>
          <w:sz w:val="22"/>
          <w:szCs w:val="22"/>
        </w:rPr>
        <w:t xml:space="preserve">known </w:t>
      </w:r>
      <w:r w:rsidRPr="00AD1F7B">
        <w:rPr>
          <w:rFonts w:ascii="Arial" w:hAnsi="Arial" w:cs="Arial"/>
          <w:sz w:val="22"/>
          <w:szCs w:val="22"/>
        </w:rPr>
        <w:t>temperature change it is possible to measure the temperature difference and determine the amount of heat (in Joules) that has been gained or lost.</w:t>
      </w:r>
    </w:p>
    <w:p w14:paraId="2DCF2FEB" w14:textId="77777777" w:rsidR="00FD448A" w:rsidRPr="00AD1F7B" w:rsidRDefault="00FD448A" w:rsidP="00FD448A">
      <w:pPr>
        <w:rPr>
          <w:rFonts w:ascii="Arial" w:hAnsi="Arial" w:cs="Arial"/>
          <w:sz w:val="22"/>
          <w:szCs w:val="22"/>
        </w:rPr>
      </w:pPr>
    </w:p>
    <w:p w14:paraId="006E1EF8" w14:textId="77777777" w:rsidR="00FD448A" w:rsidRPr="00AD1F7B" w:rsidRDefault="00FD448A" w:rsidP="00FD448A">
      <w:pPr>
        <w:outlineLvl w:val="0"/>
        <w:rPr>
          <w:rFonts w:ascii="Arial" w:hAnsi="Arial" w:cs="Arial"/>
          <w:sz w:val="22"/>
          <w:szCs w:val="22"/>
        </w:rPr>
      </w:pPr>
      <w:r w:rsidRPr="00AD1F7B">
        <w:rPr>
          <w:rFonts w:ascii="Arial" w:hAnsi="Arial" w:cs="Arial"/>
          <w:b/>
          <w:sz w:val="22"/>
          <w:szCs w:val="22"/>
        </w:rPr>
        <w:t>Materials:</w:t>
      </w:r>
    </w:p>
    <w:p w14:paraId="1BA6C658" w14:textId="77777777" w:rsidR="00FD448A" w:rsidRPr="00AD1F7B" w:rsidRDefault="00FD448A" w:rsidP="00FD448A">
      <w:pPr>
        <w:rPr>
          <w:rFonts w:ascii="Arial" w:hAnsi="Arial" w:cs="Arial"/>
          <w:sz w:val="22"/>
          <w:szCs w:val="22"/>
        </w:rPr>
      </w:pPr>
      <w:proofErr w:type="gramStart"/>
      <w:r w:rsidRPr="00AD1F7B">
        <w:rPr>
          <w:rFonts w:ascii="Arial" w:hAnsi="Arial" w:cs="Arial"/>
          <w:sz w:val="22"/>
          <w:szCs w:val="22"/>
        </w:rPr>
        <w:t>beaker,  polystyrene</w:t>
      </w:r>
      <w:proofErr w:type="gramEnd"/>
      <w:r w:rsidRPr="00AD1F7B">
        <w:rPr>
          <w:rFonts w:ascii="Arial" w:hAnsi="Arial" w:cs="Arial"/>
          <w:sz w:val="22"/>
          <w:szCs w:val="22"/>
        </w:rPr>
        <w:t xml:space="preserve"> cup,  ice,  thermometer,  measuring cylinder.</w:t>
      </w:r>
    </w:p>
    <w:p w14:paraId="6813E4ED" w14:textId="77777777" w:rsidR="00FD448A" w:rsidRPr="00AD1F7B" w:rsidRDefault="00FD448A" w:rsidP="00FD448A">
      <w:pPr>
        <w:ind w:left="720" w:hanging="720"/>
        <w:rPr>
          <w:rFonts w:ascii="Arial" w:hAnsi="Arial" w:cs="Arial"/>
          <w:sz w:val="22"/>
          <w:szCs w:val="22"/>
        </w:rPr>
      </w:pPr>
    </w:p>
    <w:p w14:paraId="5E423DF6" w14:textId="77777777" w:rsidR="00FD448A" w:rsidRPr="00AD1F7B" w:rsidRDefault="00FD448A" w:rsidP="00FD448A">
      <w:pPr>
        <w:ind w:left="720" w:hanging="720"/>
        <w:outlineLvl w:val="0"/>
        <w:rPr>
          <w:rFonts w:ascii="Arial" w:hAnsi="Arial" w:cs="Arial"/>
          <w:b/>
          <w:sz w:val="22"/>
          <w:szCs w:val="22"/>
        </w:rPr>
      </w:pPr>
      <w:r w:rsidRPr="00AD1F7B">
        <w:rPr>
          <w:rFonts w:ascii="Arial" w:hAnsi="Arial" w:cs="Arial"/>
          <w:b/>
          <w:sz w:val="22"/>
          <w:szCs w:val="22"/>
        </w:rPr>
        <w:t>Part A:  Temperature Change on Mixing Hot and Cold Water.</w:t>
      </w:r>
    </w:p>
    <w:p w14:paraId="2E4FF111" w14:textId="77777777" w:rsidR="00FD448A" w:rsidRPr="00AD1F7B" w:rsidRDefault="00FD448A" w:rsidP="00FD448A">
      <w:pPr>
        <w:ind w:left="720" w:hanging="720"/>
        <w:rPr>
          <w:rFonts w:ascii="Arial" w:hAnsi="Arial" w:cs="Arial"/>
          <w:b/>
          <w:sz w:val="22"/>
          <w:szCs w:val="22"/>
          <w:u w:val="single"/>
        </w:rPr>
      </w:pPr>
    </w:p>
    <w:p w14:paraId="4BDFE5D4"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Weigh out 100mL of cold water into a beaker and measure the temperature of the water.</w:t>
      </w:r>
    </w:p>
    <w:p w14:paraId="6780C8E2" w14:textId="77777777" w:rsidR="00FD448A" w:rsidRPr="00AD1F7B" w:rsidRDefault="00FD448A" w:rsidP="00FD448A">
      <w:pPr>
        <w:rPr>
          <w:rFonts w:ascii="Arial" w:hAnsi="Arial" w:cs="Arial"/>
          <w:i/>
          <w:sz w:val="22"/>
          <w:szCs w:val="22"/>
        </w:rPr>
      </w:pPr>
    </w:p>
    <w:p w14:paraId="52A78242" w14:textId="77777777" w:rsidR="00FD448A" w:rsidRPr="00AD1F7B" w:rsidRDefault="00FD448A" w:rsidP="00FD448A">
      <w:pPr>
        <w:rPr>
          <w:rFonts w:ascii="Arial" w:hAnsi="Arial" w:cs="Arial"/>
          <w:sz w:val="22"/>
          <w:szCs w:val="22"/>
        </w:rPr>
      </w:pPr>
      <w:r w:rsidRPr="00AD1F7B">
        <w:rPr>
          <w:rFonts w:ascii="Arial" w:hAnsi="Arial" w:cs="Arial"/>
          <w:i/>
          <w:sz w:val="22"/>
          <w:szCs w:val="22"/>
        </w:rPr>
        <w:tab/>
      </w:r>
      <w:r w:rsidRPr="00AD1F7B">
        <w:rPr>
          <w:rFonts w:ascii="Arial" w:hAnsi="Arial" w:cs="Arial"/>
          <w:sz w:val="22"/>
          <w:szCs w:val="22"/>
        </w:rPr>
        <w:tab/>
        <w:t xml:space="preserve">mass of cold </w:t>
      </w:r>
      <w:proofErr w:type="gramStart"/>
      <w:r w:rsidRPr="00AD1F7B">
        <w:rPr>
          <w:rFonts w:ascii="Arial" w:hAnsi="Arial" w:cs="Arial"/>
          <w:sz w:val="22"/>
          <w:szCs w:val="22"/>
        </w:rPr>
        <w:t>water ,</w:t>
      </w:r>
      <w:proofErr w:type="gramEnd"/>
      <w:r w:rsidRPr="00AD1F7B">
        <w:rPr>
          <w:rFonts w:ascii="Arial" w:hAnsi="Arial" w:cs="Arial"/>
          <w:sz w:val="22"/>
          <w:szCs w:val="22"/>
        </w:rPr>
        <w:t xml:space="preserve">  m</w:t>
      </w:r>
      <w:r w:rsidRPr="00AD1F7B">
        <w:rPr>
          <w:rFonts w:ascii="Arial" w:hAnsi="Arial" w:cs="Arial"/>
          <w:sz w:val="22"/>
          <w:szCs w:val="22"/>
          <w:vertAlign w:val="subscript"/>
        </w:rPr>
        <w:t>1</w:t>
      </w:r>
      <w:r w:rsidRPr="00AD1F7B">
        <w:rPr>
          <w:rFonts w:ascii="Arial" w:hAnsi="Arial" w:cs="Arial"/>
          <w:sz w:val="22"/>
          <w:szCs w:val="22"/>
        </w:rPr>
        <w:t xml:space="preserve">  = ________</w:t>
      </w:r>
    </w:p>
    <w:p w14:paraId="7F3CF6FD" w14:textId="77777777" w:rsidR="00FD448A" w:rsidRPr="00AD1F7B" w:rsidRDefault="00FD448A" w:rsidP="00FD448A">
      <w:pPr>
        <w:rPr>
          <w:rFonts w:ascii="Arial" w:hAnsi="Arial" w:cs="Arial"/>
          <w:sz w:val="22"/>
          <w:szCs w:val="22"/>
        </w:rPr>
      </w:pPr>
    </w:p>
    <w:p w14:paraId="60DC4005" w14:textId="77777777" w:rsidR="00FD448A" w:rsidRPr="00AD1F7B" w:rsidRDefault="00FD448A" w:rsidP="00FD448A">
      <w:pPr>
        <w:outlineLvl w:val="0"/>
        <w:rPr>
          <w:rFonts w:ascii="Arial" w:hAnsi="Arial" w:cs="Arial"/>
          <w:sz w:val="22"/>
          <w:szCs w:val="22"/>
        </w:rPr>
      </w:pPr>
      <w:r w:rsidRPr="00AD1F7B">
        <w:rPr>
          <w:rFonts w:ascii="Arial" w:hAnsi="Arial" w:cs="Arial"/>
          <w:sz w:val="22"/>
          <w:szCs w:val="22"/>
        </w:rPr>
        <w:tab/>
      </w:r>
      <w:r w:rsidRPr="00AD1F7B">
        <w:rPr>
          <w:rFonts w:ascii="Arial" w:hAnsi="Arial" w:cs="Arial"/>
          <w:sz w:val="22"/>
          <w:szCs w:val="22"/>
        </w:rPr>
        <w:tab/>
        <w:t>Temperature, T</w:t>
      </w:r>
      <w:proofErr w:type="gramStart"/>
      <w:r w:rsidRPr="00AD1F7B">
        <w:rPr>
          <w:rFonts w:ascii="Arial" w:hAnsi="Arial" w:cs="Arial"/>
          <w:sz w:val="22"/>
          <w:szCs w:val="22"/>
          <w:vertAlign w:val="subscript"/>
        </w:rPr>
        <w:t>1</w:t>
      </w:r>
      <w:r w:rsidRPr="00AD1F7B">
        <w:rPr>
          <w:rFonts w:ascii="Arial" w:hAnsi="Arial" w:cs="Arial"/>
          <w:sz w:val="22"/>
          <w:szCs w:val="22"/>
        </w:rPr>
        <w:t xml:space="preserve">  =</w:t>
      </w:r>
      <w:proofErr w:type="gramEnd"/>
      <w:r w:rsidRPr="00AD1F7B">
        <w:rPr>
          <w:rFonts w:ascii="Arial" w:hAnsi="Arial" w:cs="Arial"/>
          <w:sz w:val="22"/>
          <w:szCs w:val="22"/>
        </w:rPr>
        <w:t xml:space="preserve"> _________</w:t>
      </w:r>
    </w:p>
    <w:p w14:paraId="7C90E03F" w14:textId="77777777" w:rsidR="00FD448A" w:rsidRPr="00AD1F7B" w:rsidRDefault="00FD448A" w:rsidP="00FD448A">
      <w:pPr>
        <w:rPr>
          <w:rFonts w:ascii="Arial" w:hAnsi="Arial" w:cs="Arial"/>
          <w:i/>
          <w:sz w:val="22"/>
          <w:szCs w:val="22"/>
        </w:rPr>
      </w:pPr>
    </w:p>
    <w:p w14:paraId="5CF7C852"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 xml:space="preserve">Weigh 100 mL of hot water into a polystyrene cup (a calorimeter). </w:t>
      </w:r>
    </w:p>
    <w:p w14:paraId="28CCE04F" w14:textId="77777777" w:rsidR="00FD448A" w:rsidRPr="00AD1F7B" w:rsidRDefault="00FD448A" w:rsidP="00FD448A">
      <w:pPr>
        <w:rPr>
          <w:rFonts w:ascii="Arial" w:hAnsi="Arial" w:cs="Arial"/>
          <w:i/>
          <w:sz w:val="22"/>
          <w:szCs w:val="22"/>
        </w:rPr>
      </w:pPr>
    </w:p>
    <w:p w14:paraId="56C60D77" w14:textId="77777777" w:rsidR="00FD448A" w:rsidRPr="00AD1F7B" w:rsidRDefault="00FD448A" w:rsidP="00FD448A">
      <w:pPr>
        <w:rPr>
          <w:rFonts w:ascii="Arial" w:hAnsi="Arial" w:cs="Arial"/>
          <w:sz w:val="22"/>
          <w:szCs w:val="22"/>
        </w:rPr>
      </w:pP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sz w:val="22"/>
          <w:szCs w:val="22"/>
        </w:rPr>
        <w:t xml:space="preserve">mass of hot </w:t>
      </w:r>
      <w:proofErr w:type="gramStart"/>
      <w:r w:rsidRPr="00AD1F7B">
        <w:rPr>
          <w:rFonts w:ascii="Arial" w:hAnsi="Arial" w:cs="Arial"/>
          <w:sz w:val="22"/>
          <w:szCs w:val="22"/>
        </w:rPr>
        <w:t>water,  m</w:t>
      </w:r>
      <w:proofErr w:type="gramEnd"/>
      <w:r w:rsidRPr="00AD1F7B">
        <w:rPr>
          <w:rFonts w:ascii="Arial" w:hAnsi="Arial" w:cs="Arial"/>
          <w:sz w:val="22"/>
          <w:szCs w:val="22"/>
          <w:vertAlign w:val="subscript"/>
        </w:rPr>
        <w:t>2</w:t>
      </w:r>
      <w:r w:rsidRPr="00AD1F7B">
        <w:rPr>
          <w:rFonts w:ascii="Arial" w:hAnsi="Arial" w:cs="Arial"/>
          <w:sz w:val="22"/>
          <w:szCs w:val="22"/>
        </w:rPr>
        <w:t xml:space="preserve">  =________</w:t>
      </w:r>
    </w:p>
    <w:p w14:paraId="06FF751C" w14:textId="77777777" w:rsidR="00FD448A" w:rsidRPr="00AD1F7B" w:rsidRDefault="00FD448A" w:rsidP="00FD448A">
      <w:pPr>
        <w:rPr>
          <w:rFonts w:ascii="Arial" w:hAnsi="Arial" w:cs="Arial"/>
          <w:sz w:val="22"/>
          <w:szCs w:val="22"/>
        </w:rPr>
      </w:pPr>
    </w:p>
    <w:p w14:paraId="113C75B6"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Measure the temperature of the hot water (T</w:t>
      </w:r>
      <w:r w:rsidRPr="00AD1F7B">
        <w:rPr>
          <w:rFonts w:ascii="Arial" w:hAnsi="Arial" w:cs="Arial"/>
          <w:i/>
          <w:sz w:val="22"/>
          <w:szCs w:val="22"/>
          <w:vertAlign w:val="subscript"/>
        </w:rPr>
        <w:t>2</w:t>
      </w:r>
      <w:r w:rsidRPr="00AD1F7B">
        <w:rPr>
          <w:rFonts w:ascii="Arial" w:hAnsi="Arial" w:cs="Arial"/>
          <w:i/>
          <w:sz w:val="22"/>
          <w:szCs w:val="22"/>
        </w:rPr>
        <w:t xml:space="preserve">).  </w:t>
      </w:r>
    </w:p>
    <w:p w14:paraId="577C85FB" w14:textId="77777777" w:rsidR="00FD448A" w:rsidRPr="00AD1F7B" w:rsidRDefault="00FD448A" w:rsidP="00FD448A">
      <w:pPr>
        <w:rPr>
          <w:rFonts w:ascii="Arial" w:hAnsi="Arial" w:cs="Arial"/>
          <w:i/>
          <w:sz w:val="22"/>
          <w:szCs w:val="22"/>
        </w:rPr>
      </w:pPr>
    </w:p>
    <w:p w14:paraId="5F2CD73B" w14:textId="77777777" w:rsidR="00FD448A" w:rsidRPr="00AD1F7B" w:rsidRDefault="00FD448A" w:rsidP="00FD448A">
      <w:pPr>
        <w:outlineLvl w:val="0"/>
        <w:rPr>
          <w:rFonts w:ascii="Arial" w:hAnsi="Arial" w:cs="Arial"/>
          <w:sz w:val="22"/>
          <w:szCs w:val="22"/>
        </w:rPr>
      </w:pPr>
      <w:r w:rsidRPr="00AD1F7B">
        <w:rPr>
          <w:rFonts w:ascii="Arial" w:hAnsi="Arial" w:cs="Arial"/>
          <w:sz w:val="22"/>
          <w:szCs w:val="22"/>
        </w:rPr>
        <w:tab/>
      </w:r>
      <w:r w:rsidRPr="00AD1F7B">
        <w:rPr>
          <w:rFonts w:ascii="Arial" w:hAnsi="Arial" w:cs="Arial"/>
          <w:sz w:val="22"/>
          <w:szCs w:val="22"/>
        </w:rPr>
        <w:tab/>
        <w:t>Temperature of hot water, T</w:t>
      </w:r>
      <w:r w:rsidRPr="00AD1F7B">
        <w:rPr>
          <w:rFonts w:ascii="Arial" w:hAnsi="Arial" w:cs="Arial"/>
          <w:sz w:val="22"/>
          <w:szCs w:val="22"/>
          <w:vertAlign w:val="subscript"/>
        </w:rPr>
        <w:t>2</w:t>
      </w:r>
      <w:r w:rsidRPr="00AD1F7B">
        <w:rPr>
          <w:rFonts w:ascii="Arial" w:hAnsi="Arial" w:cs="Arial"/>
          <w:sz w:val="22"/>
          <w:szCs w:val="22"/>
        </w:rPr>
        <w:t xml:space="preserve"> = ________</w:t>
      </w:r>
    </w:p>
    <w:p w14:paraId="5649E599" w14:textId="77777777" w:rsidR="00FD448A" w:rsidRPr="00AD1F7B" w:rsidRDefault="00FD448A" w:rsidP="00FD448A">
      <w:pPr>
        <w:rPr>
          <w:rFonts w:ascii="Arial" w:hAnsi="Arial" w:cs="Arial"/>
          <w:i/>
          <w:sz w:val="22"/>
          <w:szCs w:val="22"/>
        </w:rPr>
      </w:pPr>
    </w:p>
    <w:p w14:paraId="6BF9FF63"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Immediately add the cold water to the hot water and measure the final temperature (T</w:t>
      </w:r>
      <w:r w:rsidRPr="00AD1F7B">
        <w:rPr>
          <w:rFonts w:ascii="Arial" w:hAnsi="Arial" w:cs="Arial"/>
          <w:i/>
          <w:sz w:val="22"/>
          <w:szCs w:val="22"/>
        </w:rPr>
        <w:fldChar w:fldCharType="begin"/>
      </w:r>
      <w:r w:rsidRPr="00AD1F7B">
        <w:rPr>
          <w:rFonts w:ascii="Arial" w:hAnsi="Arial" w:cs="Arial"/>
          <w:i/>
          <w:sz w:val="22"/>
          <w:szCs w:val="22"/>
        </w:rPr>
        <w:instrText xml:space="preserve"> EQ \s\do5(3) </w:instrText>
      </w:r>
      <w:r w:rsidRPr="00AD1F7B">
        <w:rPr>
          <w:rFonts w:ascii="Arial" w:hAnsi="Arial" w:cs="Arial"/>
          <w:i/>
          <w:sz w:val="22"/>
          <w:szCs w:val="22"/>
        </w:rPr>
        <w:fldChar w:fldCharType="end"/>
      </w:r>
      <w:r w:rsidRPr="00AD1F7B">
        <w:rPr>
          <w:rFonts w:ascii="Arial" w:hAnsi="Arial" w:cs="Arial"/>
          <w:i/>
          <w:sz w:val="22"/>
          <w:szCs w:val="22"/>
        </w:rPr>
        <w:t>).</w:t>
      </w:r>
    </w:p>
    <w:p w14:paraId="70C76CE0" w14:textId="77777777" w:rsidR="00FD448A" w:rsidRPr="00AD1F7B" w:rsidRDefault="00FD448A" w:rsidP="00FD448A">
      <w:pPr>
        <w:rPr>
          <w:rFonts w:ascii="Arial" w:hAnsi="Arial" w:cs="Arial"/>
          <w:i/>
          <w:sz w:val="22"/>
          <w:szCs w:val="22"/>
        </w:rPr>
      </w:pPr>
    </w:p>
    <w:p w14:paraId="2DA8CD94" w14:textId="77777777" w:rsidR="00FD448A" w:rsidRPr="00AD1F7B" w:rsidRDefault="00FD448A" w:rsidP="00FD448A">
      <w:pPr>
        <w:outlineLvl w:val="0"/>
        <w:rPr>
          <w:rFonts w:ascii="Arial" w:hAnsi="Arial" w:cs="Arial"/>
          <w:sz w:val="22"/>
          <w:szCs w:val="22"/>
        </w:rPr>
      </w:pPr>
      <w:r w:rsidRPr="00AD1F7B">
        <w:rPr>
          <w:rFonts w:ascii="Arial" w:hAnsi="Arial" w:cs="Arial"/>
          <w:sz w:val="22"/>
          <w:szCs w:val="22"/>
        </w:rPr>
        <w:tab/>
      </w:r>
      <w:r w:rsidRPr="00AD1F7B">
        <w:rPr>
          <w:rFonts w:ascii="Arial" w:hAnsi="Arial" w:cs="Arial"/>
          <w:sz w:val="22"/>
          <w:szCs w:val="22"/>
        </w:rPr>
        <w:tab/>
        <w:t xml:space="preserve">Temperature of cold </w:t>
      </w:r>
      <w:r w:rsidRPr="00E801E7">
        <w:rPr>
          <w:rFonts w:ascii="Arial" w:hAnsi="Arial" w:cs="Arial"/>
          <w:b/>
          <w:sz w:val="22"/>
          <w:szCs w:val="22"/>
        </w:rPr>
        <w:t>plus</w:t>
      </w:r>
      <w:r w:rsidRPr="00AD1F7B">
        <w:rPr>
          <w:rFonts w:ascii="Arial" w:hAnsi="Arial" w:cs="Arial"/>
          <w:sz w:val="22"/>
          <w:szCs w:val="22"/>
        </w:rPr>
        <w:t xml:space="preserve"> hot water, T</w:t>
      </w:r>
      <w:proofErr w:type="gramStart"/>
      <w:r w:rsidRPr="00AD1F7B">
        <w:rPr>
          <w:rFonts w:ascii="Arial" w:hAnsi="Arial" w:cs="Arial"/>
          <w:sz w:val="22"/>
          <w:szCs w:val="22"/>
          <w:vertAlign w:val="subscript"/>
        </w:rPr>
        <w:t xml:space="preserve">3  </w:t>
      </w:r>
      <w:r w:rsidRPr="00AD1F7B">
        <w:rPr>
          <w:rFonts w:ascii="Arial" w:hAnsi="Arial" w:cs="Arial"/>
          <w:sz w:val="22"/>
          <w:szCs w:val="22"/>
        </w:rPr>
        <w:t>=</w:t>
      </w:r>
      <w:proofErr w:type="gramEnd"/>
      <w:r w:rsidRPr="00AD1F7B">
        <w:rPr>
          <w:rFonts w:ascii="Arial" w:hAnsi="Arial" w:cs="Arial"/>
          <w:sz w:val="22"/>
          <w:szCs w:val="22"/>
        </w:rPr>
        <w:t xml:space="preserve"> ________</w:t>
      </w:r>
    </w:p>
    <w:p w14:paraId="3FE37883" w14:textId="77777777" w:rsidR="00FD448A" w:rsidRPr="00AD1F7B" w:rsidRDefault="00FD448A" w:rsidP="00FD448A">
      <w:pPr>
        <w:rPr>
          <w:rFonts w:ascii="Arial" w:hAnsi="Arial" w:cs="Arial"/>
          <w:i/>
          <w:sz w:val="22"/>
          <w:szCs w:val="22"/>
        </w:rPr>
      </w:pPr>
    </w:p>
    <w:p w14:paraId="149319F3" w14:textId="77777777" w:rsidR="00FD448A" w:rsidRPr="00AD1F7B" w:rsidRDefault="00FD448A" w:rsidP="00FD448A">
      <w:pPr>
        <w:spacing w:line="480" w:lineRule="atLeast"/>
        <w:ind w:left="720" w:hanging="720"/>
        <w:outlineLvl w:val="0"/>
        <w:rPr>
          <w:rFonts w:ascii="Arial" w:hAnsi="Arial" w:cs="Arial"/>
          <w:sz w:val="22"/>
          <w:szCs w:val="22"/>
        </w:rPr>
      </w:pPr>
      <w:r w:rsidRPr="00AD1F7B">
        <w:rPr>
          <w:rFonts w:ascii="Arial" w:hAnsi="Arial" w:cs="Arial"/>
          <w:sz w:val="22"/>
          <w:szCs w:val="22"/>
        </w:rPr>
        <w:t>The heat energy gained by the cold water = 4.18 x m</w:t>
      </w:r>
      <w:proofErr w:type="gramStart"/>
      <w:r w:rsidRPr="00AD1F7B">
        <w:rPr>
          <w:rFonts w:ascii="Arial" w:hAnsi="Arial" w:cs="Arial"/>
          <w:sz w:val="22"/>
          <w:szCs w:val="22"/>
          <w:vertAlign w:val="subscript"/>
        </w:rPr>
        <w:t>1</w:t>
      </w:r>
      <w:r w:rsidRPr="00AD1F7B">
        <w:rPr>
          <w:rFonts w:ascii="Arial" w:hAnsi="Arial" w:cs="Arial"/>
          <w:sz w:val="22"/>
          <w:szCs w:val="22"/>
        </w:rPr>
        <w:t xml:space="preserve">  x</w:t>
      </w:r>
      <w:proofErr w:type="gramEnd"/>
      <w:r w:rsidRPr="00AD1F7B">
        <w:rPr>
          <w:rFonts w:ascii="Arial" w:hAnsi="Arial" w:cs="Arial"/>
          <w:sz w:val="22"/>
          <w:szCs w:val="22"/>
          <w:vertAlign w:val="subscript"/>
        </w:rPr>
        <w:t xml:space="preserve">  </w:t>
      </w:r>
      <w:r w:rsidRPr="00AD1F7B">
        <w:rPr>
          <w:rFonts w:ascii="Arial" w:hAnsi="Arial" w:cs="Arial"/>
          <w:sz w:val="22"/>
          <w:szCs w:val="22"/>
        </w:rPr>
        <w:t>(T</w:t>
      </w:r>
      <w:r w:rsidRPr="00AD1F7B">
        <w:rPr>
          <w:rFonts w:ascii="Arial" w:hAnsi="Arial" w:cs="Arial"/>
          <w:sz w:val="22"/>
          <w:szCs w:val="22"/>
          <w:vertAlign w:val="subscript"/>
        </w:rPr>
        <w:t>3</w:t>
      </w:r>
      <w:r w:rsidRPr="00AD1F7B">
        <w:rPr>
          <w:rFonts w:ascii="Arial" w:hAnsi="Arial" w:cs="Arial"/>
          <w:sz w:val="22"/>
          <w:szCs w:val="22"/>
        </w:rPr>
        <w:t xml:space="preserve"> - T</w:t>
      </w:r>
      <w:r w:rsidRPr="00AD1F7B">
        <w:rPr>
          <w:rFonts w:ascii="Arial" w:hAnsi="Arial" w:cs="Arial"/>
          <w:sz w:val="22"/>
          <w:szCs w:val="22"/>
          <w:vertAlign w:val="subscript"/>
        </w:rPr>
        <w:t>1</w:t>
      </w:r>
      <w:r w:rsidRPr="00AD1F7B">
        <w:rPr>
          <w:rFonts w:ascii="Arial" w:hAnsi="Arial" w:cs="Arial"/>
          <w:sz w:val="22"/>
          <w:szCs w:val="22"/>
        </w:rPr>
        <w:t>)  = _________________</w:t>
      </w:r>
    </w:p>
    <w:p w14:paraId="6A574961" w14:textId="77777777" w:rsidR="00FD448A" w:rsidRPr="00AD1F7B" w:rsidRDefault="00FD448A" w:rsidP="00FD448A">
      <w:pPr>
        <w:ind w:left="720" w:hanging="720"/>
        <w:rPr>
          <w:rFonts w:ascii="Arial" w:hAnsi="Arial" w:cs="Arial"/>
          <w:i/>
          <w:sz w:val="22"/>
          <w:szCs w:val="22"/>
        </w:rPr>
      </w:pPr>
    </w:p>
    <w:p w14:paraId="31A700BB" w14:textId="77777777" w:rsidR="00FD448A" w:rsidRPr="00AD1F7B" w:rsidRDefault="00FD448A" w:rsidP="00FD448A">
      <w:pPr>
        <w:spacing w:line="480" w:lineRule="atLeast"/>
        <w:ind w:left="720" w:hanging="720"/>
        <w:outlineLvl w:val="0"/>
        <w:rPr>
          <w:rFonts w:ascii="Arial" w:hAnsi="Arial" w:cs="Arial"/>
          <w:sz w:val="22"/>
          <w:szCs w:val="22"/>
        </w:rPr>
      </w:pPr>
      <w:r w:rsidRPr="00AD1F7B">
        <w:rPr>
          <w:rFonts w:ascii="Arial" w:hAnsi="Arial" w:cs="Arial"/>
          <w:sz w:val="22"/>
          <w:szCs w:val="22"/>
        </w:rPr>
        <w:t>The heat energy lost by the hot water = 4.18 x m</w:t>
      </w:r>
      <w:r w:rsidRPr="00AD1F7B">
        <w:rPr>
          <w:rFonts w:ascii="Arial" w:hAnsi="Arial" w:cs="Arial"/>
          <w:sz w:val="22"/>
          <w:szCs w:val="22"/>
          <w:vertAlign w:val="subscript"/>
        </w:rPr>
        <w:t>2</w:t>
      </w:r>
      <w:r w:rsidRPr="00AD1F7B">
        <w:rPr>
          <w:rFonts w:ascii="Arial" w:hAnsi="Arial" w:cs="Arial"/>
          <w:sz w:val="22"/>
          <w:szCs w:val="22"/>
        </w:rPr>
        <w:t xml:space="preserve"> </w:t>
      </w:r>
      <w:proofErr w:type="gramStart"/>
      <w:r w:rsidRPr="00AD1F7B">
        <w:rPr>
          <w:rFonts w:ascii="Arial" w:hAnsi="Arial" w:cs="Arial"/>
          <w:sz w:val="22"/>
          <w:szCs w:val="22"/>
        </w:rPr>
        <w:t>x</w:t>
      </w:r>
      <w:r w:rsidRPr="00AD1F7B">
        <w:rPr>
          <w:rFonts w:ascii="Arial" w:hAnsi="Arial" w:cs="Arial"/>
          <w:sz w:val="22"/>
          <w:szCs w:val="22"/>
          <w:vertAlign w:val="subscript"/>
        </w:rPr>
        <w:t xml:space="preserve">  </w:t>
      </w:r>
      <w:r w:rsidRPr="00AD1F7B">
        <w:rPr>
          <w:rFonts w:ascii="Arial" w:hAnsi="Arial" w:cs="Arial"/>
          <w:sz w:val="22"/>
          <w:szCs w:val="22"/>
        </w:rPr>
        <w:t>(</w:t>
      </w:r>
      <w:proofErr w:type="gramEnd"/>
      <w:r w:rsidRPr="00AD1F7B">
        <w:rPr>
          <w:rFonts w:ascii="Arial" w:hAnsi="Arial" w:cs="Arial"/>
          <w:sz w:val="22"/>
          <w:szCs w:val="22"/>
        </w:rPr>
        <w:t>T</w:t>
      </w:r>
      <w:r w:rsidRPr="00AD1F7B">
        <w:rPr>
          <w:rFonts w:ascii="Arial" w:hAnsi="Arial" w:cs="Arial"/>
          <w:sz w:val="22"/>
          <w:szCs w:val="22"/>
          <w:vertAlign w:val="subscript"/>
        </w:rPr>
        <w:t>3</w:t>
      </w:r>
      <w:r w:rsidRPr="00AD1F7B">
        <w:rPr>
          <w:rFonts w:ascii="Arial" w:hAnsi="Arial" w:cs="Arial"/>
          <w:sz w:val="22"/>
          <w:szCs w:val="22"/>
        </w:rPr>
        <w:t xml:space="preserve"> </w:t>
      </w:r>
      <w:r>
        <w:rPr>
          <w:rFonts w:ascii="Arial" w:hAnsi="Arial" w:cs="Arial"/>
          <w:sz w:val="22"/>
          <w:szCs w:val="22"/>
        </w:rPr>
        <w:t>–</w:t>
      </w:r>
      <w:r w:rsidRPr="00AD1F7B">
        <w:rPr>
          <w:rFonts w:ascii="Arial" w:hAnsi="Arial" w:cs="Arial"/>
          <w:sz w:val="22"/>
          <w:szCs w:val="22"/>
        </w:rPr>
        <w:t xml:space="preserve"> T</w:t>
      </w:r>
      <w:r>
        <w:rPr>
          <w:rFonts w:ascii="Arial" w:hAnsi="Arial" w:cs="Arial"/>
          <w:sz w:val="22"/>
          <w:szCs w:val="22"/>
          <w:vertAlign w:val="subscript"/>
        </w:rPr>
        <w:t>2</w:t>
      </w:r>
      <w:r w:rsidRPr="00AD1F7B">
        <w:rPr>
          <w:rFonts w:ascii="Arial" w:hAnsi="Arial" w:cs="Arial"/>
          <w:sz w:val="22"/>
          <w:szCs w:val="22"/>
        </w:rPr>
        <w:t>)  = ______________________</w:t>
      </w:r>
    </w:p>
    <w:p w14:paraId="6ED3CE63" w14:textId="77777777" w:rsidR="00FD448A" w:rsidRPr="00AD1F7B" w:rsidRDefault="00FD448A" w:rsidP="00FD448A">
      <w:pPr>
        <w:ind w:left="720" w:hanging="720"/>
        <w:rPr>
          <w:rFonts w:ascii="Arial" w:hAnsi="Arial" w:cs="Arial"/>
          <w:i/>
          <w:sz w:val="22"/>
          <w:szCs w:val="22"/>
        </w:rPr>
      </w:pP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i/>
          <w:sz w:val="22"/>
          <w:szCs w:val="22"/>
        </w:rPr>
        <w:tab/>
      </w:r>
    </w:p>
    <w:p w14:paraId="4EA19E9B" w14:textId="77777777" w:rsidR="00FD448A" w:rsidRPr="00AD1F7B" w:rsidRDefault="00FD448A" w:rsidP="00FD448A">
      <w:pPr>
        <w:ind w:left="720" w:hanging="720"/>
        <w:rPr>
          <w:rFonts w:ascii="Arial" w:hAnsi="Arial" w:cs="Arial"/>
          <w:sz w:val="22"/>
          <w:szCs w:val="22"/>
        </w:rPr>
      </w:pPr>
      <w:r w:rsidRPr="00AD1F7B">
        <w:rPr>
          <w:rFonts w:ascii="Arial" w:hAnsi="Arial" w:cs="Arial"/>
          <w:sz w:val="22"/>
          <w:szCs w:val="22"/>
        </w:rPr>
        <w:t>Compare these two results and explain your findings.</w:t>
      </w:r>
    </w:p>
    <w:p w14:paraId="294E76DA"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ab/>
        <w:t>___________________________________________________________________________________________________________________________</w:t>
      </w:r>
      <w:r>
        <w:rPr>
          <w:rFonts w:ascii="Arial" w:hAnsi="Arial" w:cs="Arial"/>
          <w:sz w:val="22"/>
          <w:szCs w:val="22"/>
        </w:rPr>
        <w:t>___________________________</w:t>
      </w:r>
    </w:p>
    <w:p w14:paraId="42325B2B" w14:textId="77777777" w:rsidR="00FD448A" w:rsidRPr="00AD1F7B" w:rsidRDefault="00FD448A" w:rsidP="00FD448A">
      <w:pPr>
        <w:spacing w:line="480" w:lineRule="auto"/>
        <w:ind w:left="720"/>
        <w:rPr>
          <w:rFonts w:ascii="Arial" w:hAnsi="Arial" w:cs="Arial"/>
          <w:sz w:val="22"/>
          <w:szCs w:val="22"/>
        </w:rPr>
      </w:pPr>
      <w:r w:rsidRPr="00AD1F7B">
        <w:rPr>
          <w:rFonts w:ascii="Arial" w:hAnsi="Arial" w:cs="Arial"/>
          <w:sz w:val="22"/>
          <w:szCs w:val="22"/>
        </w:rPr>
        <w:t>______________________________________________________________________________________________________________________________________________________</w:t>
      </w:r>
    </w:p>
    <w:p w14:paraId="20E04F86" w14:textId="77777777" w:rsidR="00FD448A" w:rsidRPr="00AD1F7B" w:rsidRDefault="00FD448A" w:rsidP="00FD448A">
      <w:pPr>
        <w:spacing w:line="480" w:lineRule="auto"/>
        <w:rPr>
          <w:rFonts w:ascii="Arial" w:hAnsi="Arial" w:cs="Arial"/>
          <w:sz w:val="22"/>
          <w:szCs w:val="22"/>
        </w:rPr>
      </w:pPr>
    </w:p>
    <w:p w14:paraId="5857856B" w14:textId="77777777" w:rsidR="00FD448A" w:rsidRPr="00AD1F7B" w:rsidRDefault="00FD448A" w:rsidP="00FD448A">
      <w:pPr>
        <w:ind w:left="720" w:hanging="720"/>
        <w:outlineLvl w:val="0"/>
        <w:rPr>
          <w:rFonts w:ascii="Arial" w:hAnsi="Arial" w:cs="Arial"/>
          <w:b/>
          <w:sz w:val="22"/>
          <w:szCs w:val="22"/>
          <w:u w:val="single"/>
        </w:rPr>
      </w:pPr>
      <w:r>
        <w:rPr>
          <w:rFonts w:ascii="Arial" w:hAnsi="Arial" w:cs="Arial"/>
          <w:b/>
          <w:sz w:val="22"/>
          <w:szCs w:val="22"/>
        </w:rPr>
        <w:br w:type="page"/>
      </w:r>
      <w:r w:rsidRPr="00E801E7">
        <w:rPr>
          <w:rFonts w:ascii="Arial" w:hAnsi="Arial" w:cs="Arial"/>
          <w:b/>
          <w:sz w:val="22"/>
          <w:szCs w:val="22"/>
        </w:rPr>
        <w:lastRenderedPageBreak/>
        <w:t xml:space="preserve">Part B:  </w:t>
      </w:r>
      <w:r w:rsidRPr="00AD1F7B">
        <w:rPr>
          <w:rFonts w:ascii="Arial" w:hAnsi="Arial" w:cs="Arial"/>
          <w:b/>
          <w:sz w:val="22"/>
          <w:szCs w:val="22"/>
        </w:rPr>
        <w:t>Enthalpy of a Phase Change</w:t>
      </w:r>
    </w:p>
    <w:p w14:paraId="30A64D7D" w14:textId="77777777" w:rsidR="00FD448A" w:rsidRPr="00AD1F7B" w:rsidRDefault="00FD448A" w:rsidP="00FD448A">
      <w:pPr>
        <w:ind w:left="720" w:hanging="720"/>
        <w:rPr>
          <w:rFonts w:ascii="Arial" w:hAnsi="Arial" w:cs="Arial"/>
          <w:b/>
          <w:sz w:val="22"/>
          <w:szCs w:val="22"/>
        </w:rPr>
      </w:pPr>
    </w:p>
    <w:p w14:paraId="76F7724C"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 xml:space="preserve">Place 100 mL of hot water into the polystyrene cup and measure the </w:t>
      </w:r>
      <w:proofErr w:type="gramStart"/>
      <w:r w:rsidRPr="00AD1F7B">
        <w:rPr>
          <w:rFonts w:ascii="Arial" w:hAnsi="Arial" w:cs="Arial"/>
          <w:i/>
          <w:sz w:val="22"/>
          <w:szCs w:val="22"/>
        </w:rPr>
        <w:t>mass</w:t>
      </w:r>
      <w:proofErr w:type="gramEnd"/>
    </w:p>
    <w:p w14:paraId="0DE8CF2A" w14:textId="77777777" w:rsidR="00FD448A" w:rsidRPr="00AD1F7B" w:rsidRDefault="00FD448A" w:rsidP="00FD448A">
      <w:pPr>
        <w:rPr>
          <w:rFonts w:ascii="Arial" w:hAnsi="Arial" w:cs="Arial"/>
          <w:i/>
          <w:sz w:val="22"/>
          <w:szCs w:val="22"/>
        </w:rPr>
      </w:pPr>
    </w:p>
    <w:p w14:paraId="376033FB" w14:textId="77777777" w:rsidR="00FD448A" w:rsidRPr="00AD1F7B" w:rsidRDefault="00FD448A" w:rsidP="00FD448A">
      <w:pPr>
        <w:outlineLvl w:val="0"/>
        <w:rPr>
          <w:rFonts w:ascii="Arial" w:hAnsi="Arial" w:cs="Arial"/>
          <w:sz w:val="22"/>
          <w:szCs w:val="22"/>
        </w:rPr>
      </w:pPr>
      <w:r w:rsidRPr="00AD1F7B">
        <w:rPr>
          <w:rFonts w:ascii="Arial" w:hAnsi="Arial" w:cs="Arial"/>
          <w:sz w:val="22"/>
          <w:szCs w:val="22"/>
        </w:rPr>
        <w:tab/>
        <w:t>Mass hot water and cup, m</w:t>
      </w:r>
      <w:proofErr w:type="gramStart"/>
      <w:r w:rsidRPr="00AD1F7B">
        <w:rPr>
          <w:rFonts w:ascii="Arial" w:hAnsi="Arial" w:cs="Arial"/>
          <w:sz w:val="22"/>
          <w:szCs w:val="22"/>
          <w:vertAlign w:val="subscript"/>
        </w:rPr>
        <w:t>4</w:t>
      </w:r>
      <w:r w:rsidRPr="00AD1F7B">
        <w:rPr>
          <w:rFonts w:ascii="Arial" w:hAnsi="Arial" w:cs="Arial"/>
          <w:sz w:val="22"/>
          <w:szCs w:val="22"/>
        </w:rPr>
        <w:t xml:space="preserve">  =</w:t>
      </w:r>
      <w:proofErr w:type="gramEnd"/>
      <w:r w:rsidRPr="00AD1F7B">
        <w:rPr>
          <w:rFonts w:ascii="Arial" w:hAnsi="Arial" w:cs="Arial"/>
          <w:sz w:val="22"/>
          <w:szCs w:val="22"/>
        </w:rPr>
        <w:t xml:space="preserve">  ____________</w:t>
      </w:r>
    </w:p>
    <w:p w14:paraId="00B70718" w14:textId="77777777" w:rsidR="00FD448A" w:rsidRPr="00AD1F7B" w:rsidRDefault="00FD448A" w:rsidP="00FD448A">
      <w:pPr>
        <w:rPr>
          <w:rFonts w:ascii="Arial" w:hAnsi="Arial" w:cs="Arial"/>
          <w:sz w:val="22"/>
          <w:szCs w:val="22"/>
        </w:rPr>
      </w:pPr>
    </w:p>
    <w:p w14:paraId="0897CE35" w14:textId="77777777" w:rsidR="00FD448A" w:rsidRPr="00AD1F7B" w:rsidRDefault="00FD448A" w:rsidP="00FD448A">
      <w:pPr>
        <w:outlineLvl w:val="0"/>
        <w:rPr>
          <w:rFonts w:ascii="Arial" w:hAnsi="Arial" w:cs="Arial"/>
          <w:sz w:val="22"/>
          <w:szCs w:val="22"/>
        </w:rPr>
      </w:pPr>
      <w:r w:rsidRPr="00AD1F7B">
        <w:rPr>
          <w:rFonts w:ascii="Arial" w:hAnsi="Arial" w:cs="Arial"/>
          <w:sz w:val="22"/>
          <w:szCs w:val="22"/>
        </w:rPr>
        <w:tab/>
        <w:t>Measure temperature of hot water, T</w:t>
      </w:r>
      <w:proofErr w:type="gramStart"/>
      <w:r w:rsidRPr="00AD1F7B">
        <w:rPr>
          <w:rFonts w:ascii="Arial" w:hAnsi="Arial" w:cs="Arial"/>
          <w:sz w:val="22"/>
          <w:szCs w:val="22"/>
          <w:vertAlign w:val="subscript"/>
        </w:rPr>
        <w:t>4</w:t>
      </w:r>
      <w:r w:rsidRPr="00AD1F7B">
        <w:rPr>
          <w:rFonts w:ascii="Arial" w:hAnsi="Arial" w:cs="Arial"/>
          <w:sz w:val="22"/>
          <w:szCs w:val="22"/>
        </w:rPr>
        <w:t xml:space="preserve">  =</w:t>
      </w:r>
      <w:proofErr w:type="gramEnd"/>
      <w:r w:rsidRPr="00AD1F7B">
        <w:rPr>
          <w:rFonts w:ascii="Arial" w:hAnsi="Arial" w:cs="Arial"/>
          <w:sz w:val="22"/>
          <w:szCs w:val="22"/>
        </w:rPr>
        <w:t xml:space="preserve"> ___________</w:t>
      </w:r>
    </w:p>
    <w:p w14:paraId="42CE7A5B" w14:textId="77777777" w:rsidR="00FD448A" w:rsidRPr="00AD1F7B" w:rsidRDefault="00FD448A" w:rsidP="00FD448A">
      <w:pPr>
        <w:rPr>
          <w:rFonts w:ascii="Arial" w:hAnsi="Arial" w:cs="Arial"/>
          <w:i/>
          <w:sz w:val="22"/>
          <w:szCs w:val="22"/>
        </w:rPr>
      </w:pPr>
    </w:p>
    <w:p w14:paraId="0638D5C2" w14:textId="77777777" w:rsidR="00FD448A" w:rsidRPr="00AD1F7B" w:rsidRDefault="00FD448A" w:rsidP="00FD448A">
      <w:pPr>
        <w:rPr>
          <w:rFonts w:ascii="Arial" w:hAnsi="Arial" w:cs="Arial"/>
          <w:i/>
          <w:sz w:val="22"/>
          <w:szCs w:val="22"/>
        </w:rPr>
      </w:pPr>
      <w:r w:rsidRPr="00AD1F7B">
        <w:rPr>
          <w:rFonts w:ascii="Arial" w:hAnsi="Arial" w:cs="Arial"/>
          <w:i/>
          <w:sz w:val="22"/>
          <w:szCs w:val="22"/>
        </w:rPr>
        <w:t xml:space="preserve">Add about 20g of ice.  Cover with a piece of </w:t>
      </w:r>
      <w:proofErr w:type="gramStart"/>
      <w:r w:rsidRPr="00AD1F7B">
        <w:rPr>
          <w:rFonts w:ascii="Arial" w:hAnsi="Arial" w:cs="Arial"/>
          <w:i/>
          <w:sz w:val="22"/>
          <w:szCs w:val="22"/>
        </w:rPr>
        <w:t>cardboard  with</w:t>
      </w:r>
      <w:proofErr w:type="gramEnd"/>
      <w:r w:rsidRPr="00AD1F7B">
        <w:rPr>
          <w:rFonts w:ascii="Arial" w:hAnsi="Arial" w:cs="Arial"/>
          <w:i/>
          <w:sz w:val="22"/>
          <w:szCs w:val="22"/>
        </w:rPr>
        <w:t xml:space="preserve"> a hole in the top. Stir well and note the temperature </w:t>
      </w:r>
      <w:r w:rsidRPr="00E801E7">
        <w:rPr>
          <w:rFonts w:ascii="Arial" w:hAnsi="Arial" w:cs="Arial"/>
          <w:b/>
          <w:i/>
          <w:sz w:val="22"/>
          <w:szCs w:val="22"/>
        </w:rPr>
        <w:t>as soon as</w:t>
      </w:r>
      <w:r w:rsidRPr="00AD1F7B">
        <w:rPr>
          <w:rFonts w:ascii="Arial" w:hAnsi="Arial" w:cs="Arial"/>
          <w:i/>
          <w:sz w:val="22"/>
          <w:szCs w:val="22"/>
          <w:u w:val="single"/>
        </w:rPr>
        <w:t xml:space="preserve"> </w:t>
      </w:r>
      <w:r w:rsidRPr="00AD1F7B">
        <w:rPr>
          <w:rFonts w:ascii="Arial" w:hAnsi="Arial" w:cs="Arial"/>
          <w:i/>
          <w:sz w:val="22"/>
          <w:szCs w:val="22"/>
        </w:rPr>
        <w:t>all the ice has melted.</w:t>
      </w:r>
    </w:p>
    <w:p w14:paraId="4D6D236E" w14:textId="77777777" w:rsidR="00FD448A" w:rsidRPr="00AD1F7B" w:rsidRDefault="00FD448A" w:rsidP="00FD448A">
      <w:pPr>
        <w:rPr>
          <w:rFonts w:ascii="Arial" w:hAnsi="Arial" w:cs="Arial"/>
          <w:sz w:val="22"/>
          <w:szCs w:val="22"/>
        </w:rPr>
      </w:pPr>
    </w:p>
    <w:p w14:paraId="6EF51663" w14:textId="77777777" w:rsidR="00FD448A" w:rsidRPr="00AD1F7B" w:rsidRDefault="00FD448A" w:rsidP="00FD448A">
      <w:pPr>
        <w:outlineLvl w:val="0"/>
        <w:rPr>
          <w:rFonts w:ascii="Arial" w:hAnsi="Arial" w:cs="Arial"/>
          <w:sz w:val="22"/>
          <w:szCs w:val="22"/>
        </w:rPr>
      </w:pPr>
      <w:r w:rsidRPr="00AD1F7B">
        <w:rPr>
          <w:rFonts w:ascii="Arial" w:hAnsi="Arial" w:cs="Arial"/>
          <w:sz w:val="22"/>
          <w:szCs w:val="22"/>
        </w:rPr>
        <w:tab/>
        <w:t>Final temperature, T</w:t>
      </w:r>
      <w:proofErr w:type="gramStart"/>
      <w:r w:rsidRPr="00AD1F7B">
        <w:rPr>
          <w:rFonts w:ascii="Arial" w:hAnsi="Arial" w:cs="Arial"/>
          <w:sz w:val="22"/>
          <w:szCs w:val="22"/>
          <w:vertAlign w:val="subscript"/>
        </w:rPr>
        <w:t>5</w:t>
      </w:r>
      <w:r w:rsidRPr="00AD1F7B">
        <w:rPr>
          <w:rFonts w:ascii="Arial" w:hAnsi="Arial" w:cs="Arial"/>
          <w:sz w:val="22"/>
          <w:szCs w:val="22"/>
        </w:rPr>
        <w:t xml:space="preserve">  =</w:t>
      </w:r>
      <w:proofErr w:type="gramEnd"/>
      <w:r w:rsidRPr="00AD1F7B">
        <w:rPr>
          <w:rFonts w:ascii="Arial" w:hAnsi="Arial" w:cs="Arial"/>
          <w:sz w:val="22"/>
          <w:szCs w:val="22"/>
        </w:rPr>
        <w:t xml:space="preserve">  ________</w:t>
      </w:r>
    </w:p>
    <w:p w14:paraId="4B68D597" w14:textId="77777777" w:rsidR="00FD448A" w:rsidRPr="00AD1F7B" w:rsidRDefault="00FD448A" w:rsidP="00FD448A">
      <w:pPr>
        <w:rPr>
          <w:rFonts w:ascii="Arial" w:hAnsi="Arial" w:cs="Arial"/>
          <w:i/>
          <w:sz w:val="22"/>
          <w:szCs w:val="22"/>
        </w:rPr>
      </w:pPr>
    </w:p>
    <w:p w14:paraId="0FD6E4FD" w14:textId="77777777" w:rsidR="00FD448A" w:rsidRPr="00AD1F7B" w:rsidRDefault="00FD448A" w:rsidP="00FD448A">
      <w:pPr>
        <w:outlineLvl w:val="0"/>
        <w:rPr>
          <w:rFonts w:ascii="Arial" w:hAnsi="Arial" w:cs="Arial"/>
          <w:i/>
          <w:sz w:val="22"/>
          <w:szCs w:val="22"/>
        </w:rPr>
      </w:pPr>
      <w:r>
        <w:rPr>
          <w:rFonts w:ascii="Arial" w:hAnsi="Arial" w:cs="Arial"/>
          <w:i/>
          <w:sz w:val="22"/>
          <w:szCs w:val="22"/>
        </w:rPr>
        <w:t xml:space="preserve">Remeasure the mass of the cup </w:t>
      </w:r>
      <w:r w:rsidRPr="00AD1F7B">
        <w:rPr>
          <w:rFonts w:ascii="Arial" w:hAnsi="Arial" w:cs="Arial"/>
          <w:i/>
          <w:sz w:val="22"/>
          <w:szCs w:val="22"/>
        </w:rPr>
        <w:t>plus iced water, m</w:t>
      </w:r>
      <w:proofErr w:type="gramStart"/>
      <w:r w:rsidRPr="00AD1F7B">
        <w:rPr>
          <w:rFonts w:ascii="Arial" w:hAnsi="Arial" w:cs="Arial"/>
          <w:i/>
          <w:sz w:val="22"/>
          <w:szCs w:val="22"/>
          <w:vertAlign w:val="subscript"/>
        </w:rPr>
        <w:t>5</w:t>
      </w:r>
      <w:r w:rsidRPr="00AD1F7B">
        <w:rPr>
          <w:rFonts w:ascii="Arial" w:hAnsi="Arial" w:cs="Arial"/>
          <w:i/>
          <w:sz w:val="22"/>
          <w:szCs w:val="22"/>
        </w:rPr>
        <w:t xml:space="preserve">  </w:t>
      </w:r>
      <w:r w:rsidRPr="00AD1F7B">
        <w:rPr>
          <w:rFonts w:ascii="Arial" w:hAnsi="Arial" w:cs="Arial"/>
          <w:sz w:val="22"/>
          <w:szCs w:val="22"/>
        </w:rPr>
        <w:t>=</w:t>
      </w:r>
      <w:proofErr w:type="gramEnd"/>
      <w:r w:rsidRPr="00AD1F7B">
        <w:rPr>
          <w:rFonts w:ascii="Arial" w:hAnsi="Arial" w:cs="Arial"/>
          <w:sz w:val="22"/>
          <w:szCs w:val="22"/>
        </w:rPr>
        <w:t xml:space="preserve"> _________</w:t>
      </w:r>
    </w:p>
    <w:p w14:paraId="421B7D4D" w14:textId="77777777" w:rsidR="00FD448A" w:rsidRPr="00AD1F7B" w:rsidRDefault="00FD448A" w:rsidP="00FD448A">
      <w:pPr>
        <w:rPr>
          <w:rFonts w:ascii="Arial" w:hAnsi="Arial" w:cs="Arial"/>
          <w:i/>
          <w:sz w:val="22"/>
          <w:szCs w:val="22"/>
        </w:rPr>
      </w:pPr>
    </w:p>
    <w:p w14:paraId="33A2C013" w14:textId="77777777" w:rsidR="00FD448A" w:rsidRPr="00AD1F7B" w:rsidRDefault="00FD448A" w:rsidP="00FD448A">
      <w:pPr>
        <w:outlineLvl w:val="0"/>
        <w:rPr>
          <w:rFonts w:ascii="Arial" w:hAnsi="Arial" w:cs="Arial"/>
          <w:sz w:val="22"/>
          <w:szCs w:val="22"/>
        </w:rPr>
      </w:pPr>
      <w:r w:rsidRPr="00AD1F7B">
        <w:rPr>
          <w:rFonts w:ascii="Arial" w:hAnsi="Arial" w:cs="Arial"/>
          <w:i/>
          <w:sz w:val="22"/>
          <w:szCs w:val="22"/>
        </w:rPr>
        <w:tab/>
      </w:r>
      <w:r w:rsidRPr="00AD1F7B">
        <w:rPr>
          <w:rFonts w:ascii="Arial" w:hAnsi="Arial" w:cs="Arial"/>
          <w:sz w:val="22"/>
          <w:szCs w:val="22"/>
        </w:rPr>
        <w:t>Th</w:t>
      </w:r>
      <w:r>
        <w:rPr>
          <w:rFonts w:ascii="Arial" w:hAnsi="Arial" w:cs="Arial"/>
          <w:sz w:val="22"/>
          <w:szCs w:val="22"/>
        </w:rPr>
        <w:t>e</w:t>
      </w:r>
      <w:r w:rsidRPr="00AD1F7B">
        <w:rPr>
          <w:rFonts w:ascii="Arial" w:hAnsi="Arial" w:cs="Arial"/>
          <w:sz w:val="22"/>
          <w:szCs w:val="22"/>
        </w:rPr>
        <w:t xml:space="preserve"> mass of ice added, </w:t>
      </w:r>
      <w:proofErr w:type="gramStart"/>
      <w:r w:rsidRPr="00AD1F7B">
        <w:rPr>
          <w:rFonts w:ascii="Arial" w:hAnsi="Arial" w:cs="Arial"/>
          <w:sz w:val="22"/>
          <w:szCs w:val="22"/>
        </w:rPr>
        <w:t>m</w:t>
      </w:r>
      <w:r w:rsidRPr="00AD1F7B">
        <w:rPr>
          <w:rFonts w:ascii="Arial" w:hAnsi="Arial" w:cs="Arial"/>
          <w:sz w:val="22"/>
          <w:szCs w:val="22"/>
          <w:vertAlign w:val="subscript"/>
        </w:rPr>
        <w:t>ice</w:t>
      </w:r>
      <w:r w:rsidRPr="00AD1F7B">
        <w:rPr>
          <w:rFonts w:ascii="Arial" w:hAnsi="Arial" w:cs="Arial"/>
          <w:sz w:val="22"/>
          <w:szCs w:val="22"/>
        </w:rPr>
        <w:t xml:space="preserve">  =</w:t>
      </w:r>
      <w:proofErr w:type="gramEnd"/>
      <w:r w:rsidRPr="00AD1F7B">
        <w:rPr>
          <w:rFonts w:ascii="Arial" w:hAnsi="Arial" w:cs="Arial"/>
          <w:sz w:val="22"/>
          <w:szCs w:val="22"/>
        </w:rPr>
        <w:t xml:space="preserve"> m</w:t>
      </w:r>
      <w:r w:rsidRPr="00AD1F7B">
        <w:rPr>
          <w:rFonts w:ascii="Arial" w:hAnsi="Arial" w:cs="Arial"/>
          <w:sz w:val="22"/>
          <w:szCs w:val="22"/>
          <w:vertAlign w:val="subscript"/>
        </w:rPr>
        <w:t>5</w:t>
      </w:r>
      <w:r w:rsidRPr="00AD1F7B">
        <w:rPr>
          <w:rFonts w:ascii="Arial" w:hAnsi="Arial" w:cs="Arial"/>
          <w:sz w:val="22"/>
          <w:szCs w:val="22"/>
        </w:rPr>
        <w:t xml:space="preserve">  -  m</w:t>
      </w:r>
      <w:r w:rsidRPr="00AD1F7B">
        <w:rPr>
          <w:rFonts w:ascii="Arial" w:hAnsi="Arial" w:cs="Arial"/>
          <w:sz w:val="22"/>
          <w:szCs w:val="22"/>
          <w:vertAlign w:val="subscript"/>
        </w:rPr>
        <w:t>4</w:t>
      </w:r>
      <w:r w:rsidRPr="00AD1F7B">
        <w:rPr>
          <w:rFonts w:ascii="Arial" w:hAnsi="Arial" w:cs="Arial"/>
          <w:sz w:val="22"/>
          <w:szCs w:val="22"/>
        </w:rPr>
        <w:t xml:space="preserve"> = _________________</w:t>
      </w:r>
    </w:p>
    <w:p w14:paraId="05AF6F39" w14:textId="77777777" w:rsidR="00FD448A" w:rsidRPr="00AD1F7B" w:rsidRDefault="00FD448A" w:rsidP="00FD448A">
      <w:pPr>
        <w:rPr>
          <w:rFonts w:ascii="Arial" w:hAnsi="Arial" w:cs="Arial"/>
          <w:sz w:val="22"/>
          <w:szCs w:val="22"/>
        </w:rPr>
      </w:pPr>
    </w:p>
    <w:p w14:paraId="364A9AC6"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 xml:space="preserve">Using these results calculate </w:t>
      </w:r>
    </w:p>
    <w:p w14:paraId="67207931" w14:textId="77777777" w:rsidR="00FD448A" w:rsidRPr="00AD1F7B" w:rsidRDefault="00FD448A" w:rsidP="00FD448A">
      <w:pPr>
        <w:ind w:left="720"/>
        <w:outlineLvl w:val="0"/>
        <w:rPr>
          <w:rFonts w:ascii="Arial" w:hAnsi="Arial" w:cs="Arial"/>
          <w:i/>
          <w:sz w:val="22"/>
          <w:szCs w:val="22"/>
        </w:rPr>
      </w:pPr>
      <w:r w:rsidRPr="00AD1F7B">
        <w:rPr>
          <w:rFonts w:ascii="Arial" w:hAnsi="Arial" w:cs="Arial"/>
          <w:i/>
          <w:sz w:val="22"/>
          <w:szCs w:val="22"/>
        </w:rPr>
        <w:t>(</w:t>
      </w:r>
      <w:proofErr w:type="spellStart"/>
      <w:r w:rsidRPr="00AD1F7B">
        <w:rPr>
          <w:rFonts w:ascii="Arial" w:hAnsi="Arial" w:cs="Arial"/>
          <w:i/>
          <w:sz w:val="22"/>
          <w:szCs w:val="22"/>
        </w:rPr>
        <w:t>i</w:t>
      </w:r>
      <w:proofErr w:type="spellEnd"/>
      <w:r w:rsidRPr="00AD1F7B">
        <w:rPr>
          <w:rFonts w:ascii="Arial" w:hAnsi="Arial" w:cs="Arial"/>
          <w:i/>
          <w:sz w:val="22"/>
          <w:szCs w:val="22"/>
        </w:rPr>
        <w:t>) the heat lost by the mass of hot water on cooling from its initial temperature, T</w:t>
      </w:r>
      <w:r w:rsidRPr="00AD1F7B">
        <w:rPr>
          <w:rFonts w:ascii="Arial" w:hAnsi="Arial" w:cs="Arial"/>
          <w:i/>
          <w:sz w:val="22"/>
          <w:szCs w:val="22"/>
          <w:vertAlign w:val="subscript"/>
        </w:rPr>
        <w:t>4</w:t>
      </w:r>
      <w:r w:rsidRPr="00AD1F7B">
        <w:rPr>
          <w:rFonts w:ascii="Arial" w:hAnsi="Arial" w:cs="Arial"/>
          <w:i/>
          <w:sz w:val="22"/>
          <w:szCs w:val="22"/>
        </w:rPr>
        <w:t>, to the final temperature, T</w:t>
      </w:r>
      <w:r w:rsidRPr="00AD1F7B">
        <w:rPr>
          <w:rFonts w:ascii="Arial" w:hAnsi="Arial" w:cs="Arial"/>
          <w:i/>
          <w:sz w:val="22"/>
          <w:szCs w:val="22"/>
          <w:vertAlign w:val="subscript"/>
        </w:rPr>
        <w:t>5</w:t>
      </w:r>
      <w:r w:rsidRPr="00AD1F7B">
        <w:rPr>
          <w:rFonts w:ascii="Arial" w:hAnsi="Arial" w:cs="Arial"/>
          <w:i/>
          <w:sz w:val="22"/>
          <w:szCs w:val="22"/>
        </w:rPr>
        <w:t>, (assume 100mL water = 100g)</w:t>
      </w:r>
    </w:p>
    <w:p w14:paraId="63D62FC7" w14:textId="77777777" w:rsidR="00FD448A" w:rsidRPr="00AD1F7B" w:rsidRDefault="00FD448A" w:rsidP="00FD448A">
      <w:pPr>
        <w:spacing w:line="360" w:lineRule="auto"/>
        <w:rPr>
          <w:rFonts w:ascii="Arial" w:hAnsi="Arial" w:cs="Arial"/>
          <w:i/>
          <w:sz w:val="22"/>
          <w:szCs w:val="22"/>
        </w:rPr>
      </w:pPr>
      <w:r w:rsidRPr="00AD1F7B">
        <w:rPr>
          <w:rFonts w:ascii="Arial" w:hAnsi="Arial" w:cs="Arial"/>
          <w:i/>
          <w:sz w:val="22"/>
          <w:szCs w:val="22"/>
        </w:rPr>
        <w:tab/>
      </w:r>
      <w:r w:rsidRPr="00AD1F7B">
        <w:rPr>
          <w:rFonts w:ascii="Arial" w:hAnsi="Arial" w:cs="Arial"/>
          <w:i/>
          <w:sz w:val="22"/>
          <w:szCs w:val="22"/>
        </w:rPr>
        <w:tab/>
      </w:r>
    </w:p>
    <w:p w14:paraId="2AF3E379" w14:textId="77777777" w:rsidR="00FD448A" w:rsidRPr="00AD1F7B" w:rsidRDefault="00FD448A" w:rsidP="00FD448A">
      <w:pPr>
        <w:spacing w:line="360" w:lineRule="auto"/>
        <w:ind w:left="1418" w:firstLine="709"/>
        <w:rPr>
          <w:rFonts w:ascii="Arial" w:hAnsi="Arial" w:cs="Arial"/>
          <w:i/>
          <w:sz w:val="22"/>
          <w:szCs w:val="22"/>
        </w:rPr>
      </w:pPr>
      <w:r w:rsidRPr="00AD1F7B">
        <w:rPr>
          <w:rFonts w:ascii="Arial" w:hAnsi="Arial" w:cs="Arial"/>
          <w:sz w:val="22"/>
          <w:szCs w:val="22"/>
        </w:rPr>
        <w:t xml:space="preserve">= 4.18 x 100 x </w:t>
      </w:r>
      <w:proofErr w:type="gramStart"/>
      <w:r w:rsidRPr="00AD1F7B">
        <w:rPr>
          <w:rFonts w:ascii="Arial" w:hAnsi="Arial" w:cs="Arial"/>
          <w:sz w:val="22"/>
          <w:szCs w:val="22"/>
        </w:rPr>
        <w:t>( T</w:t>
      </w:r>
      <w:proofErr w:type="gramEnd"/>
      <w:r w:rsidRPr="00AD1F7B">
        <w:rPr>
          <w:rFonts w:ascii="Arial" w:hAnsi="Arial" w:cs="Arial"/>
          <w:sz w:val="22"/>
          <w:szCs w:val="22"/>
          <w:vertAlign w:val="subscript"/>
        </w:rPr>
        <w:t>4</w:t>
      </w:r>
      <w:r w:rsidRPr="00AD1F7B">
        <w:rPr>
          <w:rFonts w:ascii="Arial" w:hAnsi="Arial" w:cs="Arial"/>
          <w:sz w:val="22"/>
          <w:szCs w:val="22"/>
        </w:rPr>
        <w:t xml:space="preserve"> - T</w:t>
      </w:r>
      <w:r w:rsidRPr="00AD1F7B">
        <w:rPr>
          <w:rFonts w:ascii="Arial" w:hAnsi="Arial" w:cs="Arial"/>
          <w:sz w:val="22"/>
          <w:szCs w:val="22"/>
          <w:vertAlign w:val="subscript"/>
        </w:rPr>
        <w:t>5</w:t>
      </w:r>
      <w:r w:rsidRPr="00AD1F7B">
        <w:rPr>
          <w:rFonts w:ascii="Arial" w:hAnsi="Arial" w:cs="Arial"/>
          <w:sz w:val="22"/>
          <w:szCs w:val="22"/>
        </w:rPr>
        <w:t>)  =  _____________________</w:t>
      </w:r>
    </w:p>
    <w:p w14:paraId="696A6E4C" w14:textId="77777777" w:rsidR="00FD448A" w:rsidRPr="00AD1F7B" w:rsidRDefault="00FD448A" w:rsidP="00FD448A">
      <w:pPr>
        <w:outlineLvl w:val="0"/>
        <w:rPr>
          <w:rFonts w:ascii="Arial" w:hAnsi="Arial" w:cs="Arial"/>
          <w:i/>
          <w:sz w:val="22"/>
          <w:szCs w:val="22"/>
        </w:rPr>
      </w:pPr>
      <w:r w:rsidRPr="00AD1F7B">
        <w:rPr>
          <w:rFonts w:ascii="Arial" w:hAnsi="Arial" w:cs="Arial"/>
          <w:i/>
          <w:sz w:val="22"/>
          <w:szCs w:val="22"/>
        </w:rPr>
        <w:tab/>
        <w:t>(ii) the heat gained by the ice in warming from 0</w:t>
      </w:r>
      <w:r w:rsidRPr="00AD1F7B">
        <w:rPr>
          <w:rFonts w:ascii="Arial" w:hAnsi="Arial" w:cs="Arial"/>
          <w:i/>
          <w:sz w:val="22"/>
          <w:szCs w:val="22"/>
          <w:vertAlign w:val="superscript"/>
        </w:rPr>
        <w:t>o</w:t>
      </w:r>
      <w:r w:rsidRPr="00AD1F7B">
        <w:rPr>
          <w:rFonts w:ascii="Arial" w:hAnsi="Arial" w:cs="Arial"/>
          <w:i/>
          <w:sz w:val="22"/>
          <w:szCs w:val="22"/>
        </w:rPr>
        <w:t>C to T</w:t>
      </w:r>
      <w:r w:rsidRPr="00AD1F7B">
        <w:rPr>
          <w:rFonts w:ascii="Arial" w:hAnsi="Arial" w:cs="Arial"/>
          <w:i/>
          <w:sz w:val="22"/>
          <w:szCs w:val="22"/>
          <w:vertAlign w:val="subscript"/>
        </w:rPr>
        <w:t>5</w:t>
      </w:r>
      <w:r w:rsidRPr="00AD1F7B">
        <w:rPr>
          <w:rFonts w:ascii="Arial" w:hAnsi="Arial" w:cs="Arial"/>
          <w:i/>
          <w:sz w:val="22"/>
          <w:szCs w:val="22"/>
        </w:rPr>
        <w:t>.</w:t>
      </w:r>
    </w:p>
    <w:p w14:paraId="3316558B" w14:textId="77777777" w:rsidR="00FD448A" w:rsidRPr="00AD1F7B" w:rsidRDefault="00FD448A" w:rsidP="00FD448A">
      <w:pPr>
        <w:spacing w:line="480" w:lineRule="atLeast"/>
        <w:rPr>
          <w:rFonts w:ascii="Arial" w:hAnsi="Arial" w:cs="Arial"/>
          <w:sz w:val="22"/>
          <w:szCs w:val="22"/>
        </w:rPr>
      </w:pP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i/>
          <w:sz w:val="22"/>
          <w:szCs w:val="22"/>
        </w:rPr>
        <w:tab/>
      </w:r>
      <w:r w:rsidRPr="00AD1F7B">
        <w:rPr>
          <w:rFonts w:ascii="Arial" w:hAnsi="Arial" w:cs="Arial"/>
          <w:sz w:val="22"/>
          <w:szCs w:val="22"/>
        </w:rPr>
        <w:t>= 4.18 x m</w:t>
      </w:r>
      <w:r w:rsidRPr="00AD1F7B">
        <w:rPr>
          <w:rFonts w:ascii="Arial" w:hAnsi="Arial" w:cs="Arial"/>
          <w:sz w:val="22"/>
          <w:szCs w:val="22"/>
          <w:vertAlign w:val="subscript"/>
        </w:rPr>
        <w:t>ice</w:t>
      </w:r>
      <w:r w:rsidRPr="00AD1F7B">
        <w:rPr>
          <w:rFonts w:ascii="Arial" w:hAnsi="Arial" w:cs="Arial"/>
          <w:sz w:val="22"/>
          <w:szCs w:val="22"/>
        </w:rPr>
        <w:t xml:space="preserve"> x (T</w:t>
      </w:r>
      <w:proofErr w:type="gramStart"/>
      <w:r w:rsidRPr="00AD1F7B">
        <w:rPr>
          <w:rFonts w:ascii="Arial" w:hAnsi="Arial" w:cs="Arial"/>
          <w:sz w:val="22"/>
          <w:szCs w:val="22"/>
          <w:vertAlign w:val="subscript"/>
        </w:rPr>
        <w:t>5</w:t>
      </w:r>
      <w:r w:rsidRPr="00AD1F7B">
        <w:rPr>
          <w:rFonts w:ascii="Arial" w:hAnsi="Arial" w:cs="Arial"/>
          <w:sz w:val="22"/>
          <w:szCs w:val="22"/>
        </w:rPr>
        <w:t xml:space="preserve">  -</w:t>
      </w:r>
      <w:proofErr w:type="gramEnd"/>
      <w:r w:rsidRPr="00AD1F7B">
        <w:rPr>
          <w:rFonts w:ascii="Arial" w:hAnsi="Arial" w:cs="Arial"/>
          <w:sz w:val="22"/>
          <w:szCs w:val="22"/>
        </w:rPr>
        <w:t xml:space="preserve"> 0)   =  ____________________</w:t>
      </w:r>
    </w:p>
    <w:p w14:paraId="7ADC799A" w14:textId="77777777" w:rsidR="00FD448A" w:rsidRPr="00AD1F7B" w:rsidRDefault="00FD448A" w:rsidP="00FD448A">
      <w:pPr>
        <w:rPr>
          <w:rFonts w:ascii="Arial" w:hAnsi="Arial" w:cs="Arial"/>
          <w:i/>
          <w:sz w:val="22"/>
          <w:szCs w:val="22"/>
        </w:rPr>
      </w:pPr>
    </w:p>
    <w:p w14:paraId="77320D6A" w14:textId="77777777" w:rsidR="00FD448A" w:rsidRPr="00AD1F7B" w:rsidRDefault="00FD448A" w:rsidP="00FD448A">
      <w:pPr>
        <w:rPr>
          <w:rFonts w:ascii="Arial" w:hAnsi="Arial" w:cs="Arial"/>
          <w:sz w:val="22"/>
          <w:szCs w:val="22"/>
        </w:rPr>
      </w:pPr>
      <w:r w:rsidRPr="00AD1F7B">
        <w:rPr>
          <w:rFonts w:ascii="Arial" w:hAnsi="Arial" w:cs="Arial"/>
          <w:sz w:val="22"/>
          <w:szCs w:val="22"/>
        </w:rPr>
        <w:t>Explain the difference between the heat lost by the hot water and the heat gained by the ice in terms of the 'latent heat of fusion'.</w:t>
      </w:r>
    </w:p>
    <w:p w14:paraId="5639A11B"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7BE65D8D"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4F9FD4C5"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41B26ECB" w14:textId="77777777" w:rsidR="00FD448A" w:rsidRPr="00E801E7" w:rsidRDefault="00FD448A" w:rsidP="00FD448A">
      <w:pPr>
        <w:ind w:left="720" w:hanging="720"/>
        <w:outlineLvl w:val="0"/>
        <w:rPr>
          <w:rFonts w:ascii="Arial" w:hAnsi="Arial" w:cs="Arial"/>
          <w:b/>
          <w:sz w:val="22"/>
          <w:szCs w:val="22"/>
        </w:rPr>
      </w:pPr>
      <w:r w:rsidRPr="00E801E7">
        <w:rPr>
          <w:rFonts w:ascii="Arial" w:hAnsi="Arial" w:cs="Arial"/>
          <w:b/>
          <w:sz w:val="22"/>
          <w:szCs w:val="22"/>
        </w:rPr>
        <w:t>Questions:</w:t>
      </w:r>
    </w:p>
    <w:p w14:paraId="75514ACB" w14:textId="77777777" w:rsidR="00FD448A" w:rsidRPr="00AD1F7B" w:rsidRDefault="00FD448A" w:rsidP="00FD448A">
      <w:pPr>
        <w:spacing w:line="480" w:lineRule="atLeast"/>
        <w:ind w:left="720" w:hanging="720"/>
        <w:rPr>
          <w:rFonts w:ascii="Arial" w:hAnsi="Arial" w:cs="Arial"/>
          <w:sz w:val="22"/>
          <w:szCs w:val="22"/>
        </w:rPr>
      </w:pPr>
      <w:r w:rsidRPr="00AD1F7B">
        <w:rPr>
          <w:rFonts w:ascii="Arial" w:hAnsi="Arial" w:cs="Arial"/>
          <w:b/>
          <w:sz w:val="22"/>
          <w:szCs w:val="22"/>
        </w:rPr>
        <w:t>1.</w:t>
      </w:r>
      <w:r w:rsidRPr="00AD1F7B">
        <w:rPr>
          <w:rFonts w:ascii="Arial" w:hAnsi="Arial" w:cs="Arial"/>
          <w:b/>
          <w:sz w:val="22"/>
          <w:szCs w:val="22"/>
        </w:rPr>
        <w:tab/>
      </w:r>
      <w:r w:rsidRPr="00AD1F7B">
        <w:rPr>
          <w:rFonts w:ascii="Arial" w:hAnsi="Arial" w:cs="Arial"/>
          <w:sz w:val="22"/>
          <w:szCs w:val="22"/>
        </w:rPr>
        <w:t>Defin</w:t>
      </w:r>
      <w:r>
        <w:rPr>
          <w:rFonts w:ascii="Arial" w:hAnsi="Arial" w:cs="Arial"/>
          <w:sz w:val="22"/>
          <w:szCs w:val="22"/>
        </w:rPr>
        <w:t>e the term "enthalpy of fusion", (</w:t>
      </w:r>
      <w:r w:rsidRPr="00AD1F7B">
        <w:rPr>
          <w:rFonts w:ascii="Arial" w:hAnsi="Arial" w:cs="Arial"/>
          <w:sz w:val="22"/>
          <w:szCs w:val="22"/>
        </w:rPr>
        <w:sym w:font="Symbol" w:char="F044"/>
      </w:r>
      <w:proofErr w:type="spellStart"/>
      <w:proofErr w:type="gramStart"/>
      <w:r w:rsidRPr="00AD1F7B">
        <w:rPr>
          <w:rFonts w:ascii="Arial" w:hAnsi="Arial" w:cs="Arial"/>
          <w:i/>
          <w:sz w:val="22"/>
          <w:szCs w:val="22"/>
          <w:vertAlign w:val="subscript"/>
        </w:rPr>
        <w:t>fus</w:t>
      </w:r>
      <w:r w:rsidRPr="00AD1F7B">
        <w:rPr>
          <w:rFonts w:ascii="Arial" w:hAnsi="Arial" w:cs="Arial"/>
          <w:i/>
          <w:sz w:val="22"/>
          <w:szCs w:val="22"/>
        </w:rPr>
        <w:t>H</w:t>
      </w:r>
      <w:proofErr w:type="spellEnd"/>
      <w:r w:rsidRPr="00AD1F7B">
        <w:rPr>
          <w:rFonts w:ascii="Arial" w:hAnsi="Arial" w:cs="Arial"/>
          <w:i/>
          <w:sz w:val="22"/>
          <w:szCs w:val="22"/>
        </w:rPr>
        <w:t xml:space="preserve"> </w:t>
      </w:r>
      <w:r w:rsidRPr="00AD1F7B">
        <w:rPr>
          <w:rFonts w:ascii="Arial" w:hAnsi="Arial" w:cs="Arial"/>
          <w:sz w:val="22"/>
          <w:szCs w:val="22"/>
        </w:rPr>
        <w:t>)</w:t>
      </w:r>
      <w:proofErr w:type="gramEnd"/>
      <w:r w:rsidRPr="00AD1F7B">
        <w:rPr>
          <w:rFonts w:ascii="Arial" w:hAnsi="Arial" w:cs="Arial"/>
          <w:sz w:val="22"/>
          <w:szCs w:val="22"/>
        </w:rPr>
        <w:t>.</w:t>
      </w:r>
    </w:p>
    <w:p w14:paraId="4AAF40E9"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405A0B87"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59790E90"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14307FF5" w14:textId="77777777" w:rsidR="00FD448A" w:rsidRPr="00AD1F7B" w:rsidRDefault="00FD448A" w:rsidP="00FD448A">
      <w:pPr>
        <w:spacing w:line="360" w:lineRule="atLeast"/>
        <w:ind w:left="720" w:hanging="720"/>
        <w:rPr>
          <w:rFonts w:ascii="Arial" w:hAnsi="Arial" w:cs="Arial"/>
          <w:sz w:val="22"/>
          <w:szCs w:val="22"/>
        </w:rPr>
      </w:pPr>
    </w:p>
    <w:p w14:paraId="23A9A516" w14:textId="77777777" w:rsidR="00FD448A" w:rsidRPr="00AD1F7B" w:rsidRDefault="00FD448A" w:rsidP="00FD448A">
      <w:pPr>
        <w:ind w:left="720" w:hanging="720"/>
        <w:rPr>
          <w:rFonts w:ascii="Arial" w:hAnsi="Arial" w:cs="Arial"/>
          <w:sz w:val="22"/>
          <w:szCs w:val="22"/>
        </w:rPr>
      </w:pPr>
      <w:r w:rsidRPr="00AD1F7B">
        <w:rPr>
          <w:rFonts w:ascii="Arial" w:hAnsi="Arial" w:cs="Arial"/>
          <w:b/>
          <w:sz w:val="22"/>
          <w:szCs w:val="22"/>
        </w:rPr>
        <w:t>2.</w:t>
      </w:r>
      <w:r w:rsidRPr="00AD1F7B">
        <w:rPr>
          <w:rFonts w:ascii="Arial" w:hAnsi="Arial" w:cs="Arial"/>
          <w:b/>
          <w:sz w:val="22"/>
          <w:szCs w:val="22"/>
        </w:rPr>
        <w:tab/>
      </w:r>
      <w:r w:rsidRPr="00AD1F7B">
        <w:rPr>
          <w:rFonts w:ascii="Arial" w:hAnsi="Arial" w:cs="Arial"/>
          <w:sz w:val="22"/>
          <w:szCs w:val="22"/>
        </w:rPr>
        <w:t xml:space="preserve">From your results above calculate the </w:t>
      </w:r>
      <w:r>
        <w:rPr>
          <w:rFonts w:ascii="Arial" w:hAnsi="Arial" w:cs="Arial"/>
          <w:sz w:val="22"/>
          <w:szCs w:val="22"/>
        </w:rPr>
        <w:t>enthalpy</w:t>
      </w:r>
      <w:r w:rsidRPr="00AD1F7B">
        <w:rPr>
          <w:rFonts w:ascii="Arial" w:hAnsi="Arial" w:cs="Arial"/>
          <w:sz w:val="22"/>
          <w:szCs w:val="22"/>
        </w:rPr>
        <w:t xml:space="preserve"> of fusion for water in kJ mol</w:t>
      </w:r>
      <w:r w:rsidRPr="00AD1F7B">
        <w:rPr>
          <w:rFonts w:ascii="Arial" w:hAnsi="Arial" w:cs="Arial"/>
          <w:sz w:val="22"/>
          <w:szCs w:val="22"/>
          <w:vertAlign w:val="superscript"/>
        </w:rPr>
        <w:t>-1</w:t>
      </w:r>
      <w:r w:rsidRPr="00AD1F7B">
        <w:rPr>
          <w:rFonts w:ascii="Arial" w:hAnsi="Arial" w:cs="Arial"/>
          <w:sz w:val="22"/>
          <w:szCs w:val="22"/>
        </w:rPr>
        <w:t>.</w:t>
      </w:r>
    </w:p>
    <w:p w14:paraId="3E2EF09E" w14:textId="77777777" w:rsidR="00FD448A" w:rsidRPr="00AD1F7B" w:rsidRDefault="00FD448A" w:rsidP="00FD448A">
      <w:pPr>
        <w:ind w:left="720" w:hanging="720"/>
        <w:rPr>
          <w:rFonts w:ascii="Arial" w:hAnsi="Arial" w:cs="Arial"/>
          <w:sz w:val="22"/>
          <w:szCs w:val="22"/>
        </w:rPr>
      </w:pPr>
    </w:p>
    <w:p w14:paraId="29D1BD02" w14:textId="77777777" w:rsidR="00FD448A" w:rsidRPr="00AD1F7B" w:rsidRDefault="00FD448A" w:rsidP="00FD448A">
      <w:pPr>
        <w:rPr>
          <w:rFonts w:ascii="Arial" w:hAnsi="Arial" w:cs="Arial"/>
          <w:sz w:val="22"/>
          <w:szCs w:val="22"/>
        </w:rPr>
      </w:pPr>
    </w:p>
    <w:p w14:paraId="6E4CC6DF" w14:textId="77777777" w:rsidR="00FD448A" w:rsidRPr="00AD1F7B" w:rsidRDefault="00FD448A" w:rsidP="00FD448A">
      <w:pPr>
        <w:ind w:left="720" w:hanging="720"/>
        <w:rPr>
          <w:rFonts w:ascii="Arial" w:hAnsi="Arial" w:cs="Arial"/>
          <w:sz w:val="22"/>
          <w:szCs w:val="22"/>
        </w:rPr>
      </w:pPr>
      <w:r w:rsidRPr="00AD1F7B">
        <w:rPr>
          <w:rFonts w:ascii="Arial" w:hAnsi="Arial" w:cs="Arial"/>
          <w:b/>
          <w:sz w:val="22"/>
          <w:szCs w:val="22"/>
        </w:rPr>
        <w:t>3.</w:t>
      </w:r>
      <w:r w:rsidRPr="00AD1F7B">
        <w:rPr>
          <w:rFonts w:ascii="Arial" w:hAnsi="Arial" w:cs="Arial"/>
          <w:b/>
          <w:sz w:val="22"/>
          <w:szCs w:val="22"/>
        </w:rPr>
        <w:tab/>
      </w:r>
      <w:r w:rsidRPr="00AD1F7B">
        <w:rPr>
          <w:rFonts w:ascii="Arial" w:hAnsi="Arial" w:cs="Arial"/>
          <w:sz w:val="22"/>
          <w:szCs w:val="22"/>
        </w:rPr>
        <w:t>Discuss any errors involved in this experiment.</w:t>
      </w:r>
    </w:p>
    <w:p w14:paraId="12764E5A"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5FA8978E"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61CAF9A7" w14:textId="77777777" w:rsidR="00FD448A" w:rsidRPr="00AD1F7B" w:rsidRDefault="00FD448A" w:rsidP="00FD448A">
      <w:pPr>
        <w:spacing w:line="480" w:lineRule="auto"/>
        <w:ind w:left="720" w:hanging="720"/>
        <w:rPr>
          <w:rFonts w:ascii="Arial" w:hAnsi="Arial" w:cs="Arial"/>
          <w:sz w:val="22"/>
          <w:szCs w:val="22"/>
        </w:rPr>
      </w:pPr>
      <w:r w:rsidRPr="00AD1F7B">
        <w:rPr>
          <w:rFonts w:ascii="Arial" w:hAnsi="Arial" w:cs="Arial"/>
          <w:sz w:val="22"/>
          <w:szCs w:val="22"/>
        </w:rPr>
        <w:t>________________________________________________________________________________</w:t>
      </w:r>
    </w:p>
    <w:p w14:paraId="42D8580E" w14:textId="77777777" w:rsidR="00FD448A" w:rsidRPr="00AD1F7B" w:rsidRDefault="00FD448A" w:rsidP="00FD448A">
      <w:pPr>
        <w:rPr>
          <w:rFonts w:ascii="Arial" w:hAnsi="Arial" w:cs="Arial"/>
          <w:b/>
          <w:sz w:val="22"/>
          <w:szCs w:val="22"/>
        </w:rPr>
      </w:pPr>
    </w:p>
    <w:p w14:paraId="00B6E981" w14:textId="5E34608D" w:rsidR="00FD448A" w:rsidRPr="00605B1B" w:rsidRDefault="00FD448A" w:rsidP="00FD448A">
      <w:pPr>
        <w:rPr>
          <w:rFonts w:ascii="Arial" w:hAnsi="Arial" w:cs="Arial"/>
          <w:b/>
          <w:sz w:val="22"/>
          <w:szCs w:val="22"/>
        </w:rPr>
      </w:pPr>
      <w:r w:rsidRPr="00AD1F7B">
        <w:rPr>
          <w:rFonts w:ascii="Arial" w:hAnsi="Arial" w:cs="Arial"/>
          <w:sz w:val="22"/>
          <w:szCs w:val="22"/>
        </w:rPr>
        <w:br w:type="page"/>
      </w:r>
      <w:r>
        <w:rPr>
          <w:rFonts w:ascii="Arial" w:hAnsi="Arial" w:cs="Arial"/>
          <w:b/>
          <w:sz w:val="22"/>
          <w:szCs w:val="22"/>
        </w:rPr>
        <w:lastRenderedPageBreak/>
        <w:t>EXPERIMENT  3</w:t>
      </w:r>
      <w:r w:rsidRPr="00C5089A">
        <w:rPr>
          <w:rFonts w:ascii="Arial" w:hAnsi="Arial" w:cs="Arial"/>
          <w:b/>
          <w:sz w:val="22"/>
          <w:szCs w:val="22"/>
        </w:rPr>
        <w:tab/>
      </w:r>
      <w:r w:rsidRPr="00605B1B">
        <w:rPr>
          <w:rFonts w:ascii="Arial" w:hAnsi="Arial" w:cs="Arial"/>
          <w:b/>
          <w:sz w:val="22"/>
          <w:szCs w:val="22"/>
        </w:rPr>
        <w:t>HEAT OF COMBUSTION OF ALCOHOLS</w:t>
      </w:r>
    </w:p>
    <w:p w14:paraId="0428BA3B" w14:textId="77777777" w:rsidR="00FD448A" w:rsidRPr="00605B1B" w:rsidRDefault="00FD448A" w:rsidP="00FD448A">
      <w:pPr>
        <w:rPr>
          <w:rFonts w:ascii="Arial" w:hAnsi="Arial" w:cs="Arial"/>
          <w:b/>
          <w:sz w:val="22"/>
          <w:szCs w:val="22"/>
        </w:rPr>
      </w:pPr>
    </w:p>
    <w:p w14:paraId="297D1E09" w14:textId="77777777" w:rsidR="00FD448A" w:rsidRPr="00605B1B" w:rsidRDefault="00FD448A" w:rsidP="00FD448A">
      <w:pPr>
        <w:pStyle w:val="Header"/>
        <w:rPr>
          <w:rFonts w:ascii="Arial" w:hAnsi="Arial" w:cs="Arial"/>
          <w:sz w:val="22"/>
          <w:szCs w:val="22"/>
        </w:rPr>
      </w:pPr>
      <w:r w:rsidRPr="00605B1B">
        <w:rPr>
          <w:rFonts w:ascii="Arial" w:hAnsi="Arial" w:cs="Arial"/>
          <w:sz w:val="22"/>
          <w:szCs w:val="22"/>
        </w:rPr>
        <w:t xml:space="preserve">Alcohols are useful fuels.  Both methanol and ethanol are used in many countries either as substitutes or extenders for petrol.  In this investigation you will be measuring experimentally the heats of combustions of the </w:t>
      </w:r>
      <w:proofErr w:type="gramStart"/>
      <w:r w:rsidRPr="00605B1B">
        <w:rPr>
          <w:rFonts w:ascii="Arial" w:hAnsi="Arial" w:cs="Arial"/>
          <w:sz w:val="22"/>
          <w:szCs w:val="22"/>
        </w:rPr>
        <w:t>alcohols</w:t>
      </w:r>
      <w:proofErr w:type="gramEnd"/>
      <w:r w:rsidRPr="00605B1B">
        <w:rPr>
          <w:rFonts w:ascii="Arial" w:hAnsi="Arial" w:cs="Arial"/>
          <w:sz w:val="22"/>
          <w:szCs w:val="22"/>
        </w:rPr>
        <w:t xml:space="preserve"> methanol, ethanol and propan-1-ol to determine which would be the best alternative to petrol which has a heat of combustion of about 48 kJ g</w:t>
      </w:r>
      <w:r w:rsidRPr="00605B1B">
        <w:rPr>
          <w:rFonts w:ascii="Arial" w:hAnsi="Arial" w:cs="Arial"/>
          <w:sz w:val="22"/>
          <w:szCs w:val="22"/>
          <w:vertAlign w:val="superscript"/>
        </w:rPr>
        <w:t>-1</w:t>
      </w:r>
      <w:r w:rsidRPr="00605B1B">
        <w:rPr>
          <w:rFonts w:ascii="Arial" w:hAnsi="Arial" w:cs="Arial"/>
          <w:sz w:val="22"/>
          <w:szCs w:val="22"/>
        </w:rPr>
        <w:t>.</w:t>
      </w:r>
    </w:p>
    <w:p w14:paraId="3FF611E0" w14:textId="77777777" w:rsidR="00FD448A" w:rsidRPr="00605B1B" w:rsidRDefault="00FD448A" w:rsidP="00FD448A">
      <w:pPr>
        <w:pStyle w:val="Header"/>
        <w:rPr>
          <w:rFonts w:ascii="Arial" w:hAnsi="Arial" w:cs="Arial"/>
          <w:sz w:val="22"/>
          <w:szCs w:val="22"/>
        </w:rPr>
      </w:pPr>
    </w:p>
    <w:p w14:paraId="5E188751" w14:textId="77777777" w:rsidR="00FD448A" w:rsidRPr="00605B1B" w:rsidRDefault="00FD448A" w:rsidP="00FD448A">
      <w:pPr>
        <w:spacing w:line="276" w:lineRule="auto"/>
        <w:ind w:left="720" w:hanging="720"/>
        <w:outlineLvl w:val="0"/>
        <w:rPr>
          <w:rFonts w:ascii="Arial" w:hAnsi="Arial" w:cs="Arial"/>
          <w:b/>
          <w:sz w:val="22"/>
          <w:szCs w:val="22"/>
        </w:rPr>
      </w:pPr>
      <w:r>
        <w:rPr>
          <w:rFonts w:ascii="Arial" w:hAnsi="Arial" w:cs="Arial"/>
          <w:b/>
          <w:sz w:val="22"/>
          <w:szCs w:val="22"/>
        </w:rPr>
        <w:t>Materials</w:t>
      </w:r>
    </w:p>
    <w:p w14:paraId="6E0C14C6" w14:textId="77777777" w:rsidR="00FD448A" w:rsidRDefault="00FD448A" w:rsidP="00FD448A">
      <w:pPr>
        <w:spacing w:line="276" w:lineRule="auto"/>
        <w:ind w:left="20" w:hanging="20"/>
        <w:rPr>
          <w:rFonts w:ascii="Arial" w:hAnsi="Arial" w:cs="Arial"/>
          <w:sz w:val="22"/>
          <w:szCs w:val="22"/>
        </w:rPr>
      </w:pPr>
      <w:r>
        <w:rPr>
          <w:rFonts w:ascii="Arial" w:hAnsi="Arial" w:cs="Arial"/>
          <w:sz w:val="22"/>
          <w:szCs w:val="22"/>
        </w:rPr>
        <w:t xml:space="preserve">Methanol, ethanol, propan-1-ol, measuring cylinder, </w:t>
      </w:r>
      <w:proofErr w:type="gramStart"/>
      <w:r>
        <w:rPr>
          <w:rFonts w:ascii="Arial" w:hAnsi="Arial" w:cs="Arial"/>
          <w:sz w:val="22"/>
          <w:szCs w:val="22"/>
        </w:rPr>
        <w:t>thermometer</w:t>
      </w:r>
      <w:proofErr w:type="gramEnd"/>
    </w:p>
    <w:p w14:paraId="6085F4C7" w14:textId="77777777" w:rsidR="00FD448A" w:rsidRDefault="00FD448A" w:rsidP="00FD448A">
      <w:pPr>
        <w:spacing w:line="360" w:lineRule="auto"/>
        <w:ind w:left="20" w:hanging="20"/>
        <w:rPr>
          <w:rFonts w:ascii="Arial" w:hAnsi="Arial" w:cs="Arial"/>
          <w:sz w:val="22"/>
          <w:szCs w:val="22"/>
        </w:rPr>
      </w:pPr>
      <w:r>
        <w:rPr>
          <w:rFonts w:ascii="Arial" w:hAnsi="Arial" w:cs="Arial"/>
          <w:sz w:val="22"/>
          <w:szCs w:val="22"/>
        </w:rPr>
        <w:t>spirit burner, metal can /calorimeter,</w:t>
      </w:r>
      <w:r w:rsidRPr="00605B1B">
        <w:rPr>
          <w:rFonts w:ascii="Arial" w:hAnsi="Arial" w:cs="Arial"/>
          <w:sz w:val="22"/>
          <w:szCs w:val="22"/>
        </w:rPr>
        <w:t xml:space="preserve"> </w:t>
      </w:r>
      <w:r>
        <w:rPr>
          <w:rFonts w:ascii="Arial" w:hAnsi="Arial" w:cs="Arial"/>
          <w:sz w:val="22"/>
          <w:szCs w:val="22"/>
        </w:rPr>
        <w:tab/>
      </w:r>
      <w:r w:rsidRPr="00605B1B">
        <w:rPr>
          <w:rFonts w:ascii="Arial" w:hAnsi="Arial" w:cs="Arial"/>
          <w:sz w:val="22"/>
          <w:szCs w:val="22"/>
        </w:rPr>
        <w:t>r</w:t>
      </w:r>
      <w:r>
        <w:rPr>
          <w:rFonts w:ascii="Arial" w:hAnsi="Arial" w:cs="Arial"/>
          <w:sz w:val="22"/>
          <w:szCs w:val="22"/>
        </w:rPr>
        <w:t xml:space="preserve">etort stand and </w:t>
      </w:r>
      <w:proofErr w:type="gramStart"/>
      <w:r>
        <w:rPr>
          <w:rFonts w:ascii="Arial" w:hAnsi="Arial" w:cs="Arial"/>
          <w:sz w:val="22"/>
          <w:szCs w:val="22"/>
        </w:rPr>
        <w:t>clamp</w:t>
      </w:r>
      <w:proofErr w:type="gramEnd"/>
      <w:r>
        <w:rPr>
          <w:rFonts w:ascii="Arial" w:hAnsi="Arial" w:cs="Arial"/>
          <w:sz w:val="22"/>
          <w:szCs w:val="22"/>
        </w:rPr>
        <w:t xml:space="preserve"> </w:t>
      </w:r>
    </w:p>
    <w:p w14:paraId="0E0C5215" w14:textId="77777777" w:rsidR="00FD448A" w:rsidRPr="00605B1B" w:rsidRDefault="00FD448A" w:rsidP="00FD448A">
      <w:pPr>
        <w:pStyle w:val="Header"/>
        <w:spacing w:line="276" w:lineRule="auto"/>
        <w:rPr>
          <w:rFonts w:ascii="Arial" w:hAnsi="Arial" w:cs="Arial"/>
          <w:b/>
          <w:sz w:val="22"/>
          <w:szCs w:val="22"/>
        </w:rPr>
      </w:pPr>
      <w:r>
        <w:rPr>
          <w:rFonts w:ascii="Arial" w:hAnsi="Arial" w:cs="Arial"/>
          <w:b/>
          <w:sz w:val="22"/>
          <w:szCs w:val="22"/>
        </w:rPr>
        <w:t>Method</w:t>
      </w:r>
    </w:p>
    <w:p w14:paraId="09B5B6AA" w14:textId="77777777" w:rsidR="00FD448A" w:rsidRPr="00A15EE9" w:rsidRDefault="00FD448A" w:rsidP="00FD448A">
      <w:pPr>
        <w:pStyle w:val="Header"/>
        <w:numPr>
          <w:ilvl w:val="0"/>
          <w:numId w:val="98"/>
        </w:numPr>
        <w:tabs>
          <w:tab w:val="clear" w:pos="4320"/>
          <w:tab w:val="clear" w:pos="8640"/>
        </w:tabs>
        <w:spacing w:line="360" w:lineRule="auto"/>
        <w:rPr>
          <w:rFonts w:ascii="Arial" w:hAnsi="Arial" w:cs="Arial"/>
          <w:sz w:val="22"/>
          <w:szCs w:val="22"/>
        </w:rPr>
      </w:pPr>
      <w:r w:rsidRPr="00A15EE9">
        <w:rPr>
          <w:rFonts w:ascii="Arial" w:hAnsi="Arial" w:cs="Arial"/>
          <w:sz w:val="22"/>
          <w:szCs w:val="22"/>
        </w:rPr>
        <w:t>Collect a spirit burner containing one of the alcohols and weigh it.</w:t>
      </w:r>
    </w:p>
    <w:p w14:paraId="1B2D52BB" w14:textId="77777777" w:rsidR="00FD448A" w:rsidRPr="00A15EE9" w:rsidRDefault="00FD448A" w:rsidP="00FD448A">
      <w:pPr>
        <w:pStyle w:val="Header"/>
        <w:numPr>
          <w:ilvl w:val="0"/>
          <w:numId w:val="98"/>
        </w:numPr>
        <w:tabs>
          <w:tab w:val="clear" w:pos="4320"/>
          <w:tab w:val="clear" w:pos="8640"/>
        </w:tabs>
        <w:spacing w:line="360" w:lineRule="auto"/>
        <w:rPr>
          <w:rFonts w:ascii="Arial" w:hAnsi="Arial" w:cs="Arial"/>
          <w:sz w:val="22"/>
          <w:szCs w:val="22"/>
        </w:rPr>
      </w:pPr>
      <w:r w:rsidRPr="00A15EE9">
        <w:rPr>
          <w:rFonts w:ascii="Arial" w:hAnsi="Arial" w:cs="Arial"/>
          <w:sz w:val="22"/>
          <w:szCs w:val="22"/>
        </w:rPr>
        <w:t>Clamp the metal can about 3 cm above the burner wick.</w:t>
      </w:r>
    </w:p>
    <w:p w14:paraId="34CB818A" w14:textId="77777777" w:rsidR="00FD448A" w:rsidRPr="00A15EE9" w:rsidRDefault="00FD448A" w:rsidP="00FD448A">
      <w:pPr>
        <w:pStyle w:val="Header"/>
        <w:numPr>
          <w:ilvl w:val="0"/>
          <w:numId w:val="98"/>
        </w:numPr>
        <w:tabs>
          <w:tab w:val="clear" w:pos="4320"/>
          <w:tab w:val="clear" w:pos="8640"/>
        </w:tabs>
        <w:spacing w:line="360" w:lineRule="auto"/>
        <w:rPr>
          <w:rFonts w:ascii="Arial" w:hAnsi="Arial" w:cs="Arial"/>
          <w:sz w:val="22"/>
          <w:szCs w:val="22"/>
        </w:rPr>
      </w:pPr>
      <w:r w:rsidRPr="00A15EE9">
        <w:rPr>
          <w:rFonts w:ascii="Arial" w:hAnsi="Arial" w:cs="Arial"/>
          <w:sz w:val="22"/>
          <w:szCs w:val="22"/>
        </w:rPr>
        <w:t>Pour 200 mL of water into the can and record its temperature.</w:t>
      </w:r>
    </w:p>
    <w:p w14:paraId="7E35480C" w14:textId="77777777" w:rsidR="00FD448A" w:rsidRPr="00A15EE9" w:rsidRDefault="00FD448A" w:rsidP="00FD448A">
      <w:pPr>
        <w:pStyle w:val="Header"/>
        <w:numPr>
          <w:ilvl w:val="0"/>
          <w:numId w:val="98"/>
        </w:numPr>
        <w:tabs>
          <w:tab w:val="clear" w:pos="4320"/>
          <w:tab w:val="clear" w:pos="8640"/>
        </w:tabs>
        <w:rPr>
          <w:rFonts w:ascii="Arial" w:hAnsi="Arial" w:cs="Arial"/>
          <w:sz w:val="22"/>
          <w:szCs w:val="22"/>
        </w:rPr>
      </w:pPr>
      <w:r w:rsidRPr="00A15EE9">
        <w:rPr>
          <w:rFonts w:ascii="Arial" w:hAnsi="Arial" w:cs="Arial"/>
          <w:sz w:val="22"/>
          <w:szCs w:val="22"/>
        </w:rPr>
        <w:t xml:space="preserve">Light the burner and heat the water with continuous stirring until the temperature has risen by about 30 </w:t>
      </w:r>
      <w:proofErr w:type="spellStart"/>
      <w:r w:rsidRPr="00A15EE9">
        <w:rPr>
          <w:rFonts w:ascii="Arial" w:hAnsi="Arial" w:cs="Arial"/>
          <w:sz w:val="22"/>
          <w:szCs w:val="22"/>
          <w:vertAlign w:val="superscript"/>
        </w:rPr>
        <w:t>o</w:t>
      </w:r>
      <w:r w:rsidRPr="00A15EE9">
        <w:rPr>
          <w:rFonts w:ascii="Arial" w:hAnsi="Arial" w:cs="Arial"/>
          <w:sz w:val="22"/>
          <w:szCs w:val="22"/>
        </w:rPr>
        <w:t>C.</w:t>
      </w:r>
      <w:proofErr w:type="spellEnd"/>
      <w:r w:rsidRPr="00A15EE9">
        <w:rPr>
          <w:rFonts w:ascii="Arial" w:hAnsi="Arial" w:cs="Arial"/>
          <w:sz w:val="22"/>
          <w:szCs w:val="22"/>
        </w:rPr>
        <w:t xml:space="preserve"> Extinguish the burner and record the highest temperature that the water reaches.</w:t>
      </w:r>
    </w:p>
    <w:p w14:paraId="5D19E80C" w14:textId="77777777" w:rsidR="00FD448A" w:rsidRPr="00A15EE9" w:rsidRDefault="00FD448A" w:rsidP="00FD448A">
      <w:pPr>
        <w:pStyle w:val="Header"/>
        <w:rPr>
          <w:rFonts w:ascii="Arial" w:hAnsi="Arial" w:cs="Arial"/>
          <w:sz w:val="22"/>
          <w:szCs w:val="22"/>
        </w:rPr>
      </w:pPr>
    </w:p>
    <w:p w14:paraId="45E7FF95" w14:textId="77777777" w:rsidR="00FD448A" w:rsidRPr="00A15EE9" w:rsidRDefault="00FD448A" w:rsidP="00FD448A">
      <w:pPr>
        <w:pStyle w:val="Header"/>
        <w:numPr>
          <w:ilvl w:val="0"/>
          <w:numId w:val="98"/>
        </w:numPr>
        <w:tabs>
          <w:tab w:val="clear" w:pos="4320"/>
          <w:tab w:val="clear" w:pos="8640"/>
        </w:tabs>
        <w:spacing w:line="360" w:lineRule="auto"/>
        <w:rPr>
          <w:rFonts w:ascii="Arial" w:hAnsi="Arial" w:cs="Arial"/>
          <w:sz w:val="22"/>
          <w:szCs w:val="22"/>
        </w:rPr>
      </w:pPr>
      <w:r w:rsidRPr="00A15EE9">
        <w:rPr>
          <w:rFonts w:ascii="Arial" w:hAnsi="Arial" w:cs="Arial"/>
          <w:sz w:val="22"/>
          <w:szCs w:val="22"/>
        </w:rPr>
        <w:t>Measure the mass of the burner plus remaining alcohol.</w:t>
      </w:r>
    </w:p>
    <w:p w14:paraId="7044CE31" w14:textId="77777777" w:rsidR="00FD448A" w:rsidRPr="00A15EE9" w:rsidRDefault="00FD448A" w:rsidP="00FD448A">
      <w:pPr>
        <w:pStyle w:val="Header"/>
        <w:numPr>
          <w:ilvl w:val="0"/>
          <w:numId w:val="98"/>
        </w:numPr>
        <w:tabs>
          <w:tab w:val="clear" w:pos="4320"/>
          <w:tab w:val="clear" w:pos="8640"/>
        </w:tabs>
        <w:rPr>
          <w:rFonts w:ascii="Arial" w:hAnsi="Arial" w:cs="Arial"/>
          <w:sz w:val="22"/>
          <w:szCs w:val="22"/>
        </w:rPr>
      </w:pPr>
      <w:r w:rsidRPr="00A15EE9">
        <w:rPr>
          <w:rFonts w:ascii="Arial" w:hAnsi="Arial" w:cs="Arial"/>
          <w:sz w:val="22"/>
          <w:szCs w:val="22"/>
        </w:rPr>
        <w:t>Record all data in following table including results from other groups.</w:t>
      </w:r>
    </w:p>
    <w:p w14:paraId="1AA7308E" w14:textId="77777777" w:rsidR="00FD448A" w:rsidRPr="00605B1B" w:rsidRDefault="00FD448A" w:rsidP="00FD448A">
      <w:pPr>
        <w:pStyle w:val="Header"/>
        <w:rPr>
          <w:rFonts w:ascii="Arial" w:hAnsi="Arial" w:cs="Arial"/>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3"/>
        <w:gridCol w:w="1134"/>
        <w:gridCol w:w="992"/>
        <w:gridCol w:w="1276"/>
        <w:gridCol w:w="992"/>
        <w:gridCol w:w="992"/>
        <w:gridCol w:w="992"/>
        <w:gridCol w:w="993"/>
        <w:gridCol w:w="992"/>
      </w:tblGrid>
      <w:tr w:rsidR="00FD448A" w:rsidRPr="00605B1B" w14:paraId="3B989F8A" w14:textId="77777777" w:rsidTr="00522F2F">
        <w:tc>
          <w:tcPr>
            <w:tcW w:w="1418" w:type="dxa"/>
          </w:tcPr>
          <w:p w14:paraId="1AFE69B7" w14:textId="77777777" w:rsidR="00FD448A" w:rsidRPr="00605B1B" w:rsidRDefault="00FD448A" w:rsidP="00522F2F">
            <w:pPr>
              <w:pStyle w:val="Header"/>
              <w:spacing w:before="60" w:after="60" w:line="360" w:lineRule="auto"/>
              <w:jc w:val="center"/>
              <w:rPr>
                <w:rFonts w:ascii="Arial" w:hAnsi="Arial" w:cs="Arial"/>
                <w:sz w:val="22"/>
                <w:szCs w:val="22"/>
              </w:rPr>
            </w:pPr>
            <w:r w:rsidRPr="00605B1B">
              <w:rPr>
                <w:rFonts w:ascii="Arial" w:hAnsi="Arial" w:cs="Arial"/>
                <w:sz w:val="22"/>
                <w:szCs w:val="22"/>
              </w:rPr>
              <w:t>Alcohol</w:t>
            </w:r>
          </w:p>
        </w:tc>
        <w:tc>
          <w:tcPr>
            <w:tcW w:w="993" w:type="dxa"/>
          </w:tcPr>
          <w:p w14:paraId="2D2A58D0" w14:textId="77777777" w:rsidR="00FD448A" w:rsidRDefault="00FD448A" w:rsidP="00522F2F">
            <w:pPr>
              <w:pStyle w:val="Header"/>
              <w:jc w:val="center"/>
              <w:rPr>
                <w:rFonts w:ascii="Arial" w:hAnsi="Arial" w:cs="Arial"/>
                <w:sz w:val="22"/>
                <w:szCs w:val="22"/>
              </w:rPr>
            </w:pPr>
            <w:r w:rsidRPr="00605B1B">
              <w:rPr>
                <w:rFonts w:ascii="Arial" w:hAnsi="Arial" w:cs="Arial"/>
                <w:sz w:val="22"/>
                <w:szCs w:val="22"/>
              </w:rPr>
              <w:t xml:space="preserve">Initial </w:t>
            </w:r>
          </w:p>
          <w:p w14:paraId="4C9DFA67" w14:textId="77777777" w:rsidR="00FD448A" w:rsidRPr="00605B1B" w:rsidRDefault="00FD448A" w:rsidP="00522F2F">
            <w:pPr>
              <w:pStyle w:val="Header"/>
              <w:jc w:val="center"/>
              <w:rPr>
                <w:rFonts w:ascii="Arial" w:hAnsi="Arial" w:cs="Arial"/>
                <w:sz w:val="22"/>
                <w:szCs w:val="22"/>
              </w:rPr>
            </w:pPr>
            <w:r w:rsidRPr="00605B1B">
              <w:rPr>
                <w:rFonts w:ascii="Arial" w:hAnsi="Arial" w:cs="Arial"/>
                <w:sz w:val="22"/>
                <w:szCs w:val="22"/>
              </w:rPr>
              <w:t>Mass</w:t>
            </w:r>
            <w:r>
              <w:rPr>
                <w:rFonts w:ascii="Arial" w:hAnsi="Arial" w:cs="Arial"/>
                <w:sz w:val="22"/>
                <w:szCs w:val="22"/>
              </w:rPr>
              <w:t xml:space="preserve"> </w:t>
            </w:r>
            <w:r w:rsidRPr="00605B1B">
              <w:rPr>
                <w:rFonts w:ascii="Arial" w:hAnsi="Arial" w:cs="Arial"/>
                <w:sz w:val="22"/>
                <w:szCs w:val="22"/>
              </w:rPr>
              <w:t>/g</w:t>
            </w:r>
          </w:p>
        </w:tc>
        <w:tc>
          <w:tcPr>
            <w:tcW w:w="1134" w:type="dxa"/>
          </w:tcPr>
          <w:p w14:paraId="639C2F43" w14:textId="77777777" w:rsidR="00FD448A" w:rsidRDefault="00FD448A" w:rsidP="00522F2F">
            <w:pPr>
              <w:pStyle w:val="Header"/>
              <w:jc w:val="center"/>
              <w:rPr>
                <w:rFonts w:ascii="Arial" w:hAnsi="Arial" w:cs="Arial"/>
                <w:sz w:val="22"/>
                <w:szCs w:val="22"/>
              </w:rPr>
            </w:pPr>
            <w:r w:rsidRPr="00605B1B">
              <w:rPr>
                <w:rFonts w:ascii="Arial" w:hAnsi="Arial" w:cs="Arial"/>
                <w:sz w:val="22"/>
                <w:szCs w:val="22"/>
              </w:rPr>
              <w:t xml:space="preserve">Final </w:t>
            </w:r>
          </w:p>
          <w:p w14:paraId="79CE021D" w14:textId="77777777" w:rsidR="00FD448A" w:rsidRPr="00605B1B" w:rsidRDefault="00FD448A" w:rsidP="00522F2F">
            <w:pPr>
              <w:pStyle w:val="Header"/>
              <w:jc w:val="center"/>
              <w:rPr>
                <w:rFonts w:ascii="Arial" w:hAnsi="Arial" w:cs="Arial"/>
                <w:sz w:val="22"/>
                <w:szCs w:val="22"/>
              </w:rPr>
            </w:pPr>
            <w:r w:rsidRPr="00605B1B">
              <w:rPr>
                <w:rFonts w:ascii="Arial" w:hAnsi="Arial" w:cs="Arial"/>
                <w:sz w:val="22"/>
                <w:szCs w:val="22"/>
              </w:rPr>
              <w:t>mass</w:t>
            </w:r>
            <w:r>
              <w:rPr>
                <w:rFonts w:ascii="Arial" w:hAnsi="Arial" w:cs="Arial"/>
                <w:sz w:val="22"/>
                <w:szCs w:val="22"/>
              </w:rPr>
              <w:t xml:space="preserve"> </w:t>
            </w:r>
            <w:r w:rsidRPr="00605B1B">
              <w:rPr>
                <w:rFonts w:ascii="Arial" w:hAnsi="Arial" w:cs="Arial"/>
                <w:sz w:val="22"/>
                <w:szCs w:val="22"/>
              </w:rPr>
              <w:t>/g</w:t>
            </w:r>
          </w:p>
        </w:tc>
        <w:tc>
          <w:tcPr>
            <w:tcW w:w="992" w:type="dxa"/>
          </w:tcPr>
          <w:p w14:paraId="6F341E80" w14:textId="77777777" w:rsidR="00FD448A" w:rsidRDefault="00FD448A" w:rsidP="00522F2F">
            <w:pPr>
              <w:pStyle w:val="Header"/>
              <w:jc w:val="center"/>
              <w:rPr>
                <w:rFonts w:ascii="Arial" w:hAnsi="Arial" w:cs="Arial"/>
                <w:sz w:val="22"/>
                <w:szCs w:val="22"/>
              </w:rPr>
            </w:pPr>
            <w:r w:rsidRPr="00605B1B">
              <w:rPr>
                <w:rFonts w:ascii="Arial" w:hAnsi="Arial" w:cs="Arial"/>
                <w:sz w:val="22"/>
                <w:szCs w:val="22"/>
              </w:rPr>
              <w:t xml:space="preserve">Mass </w:t>
            </w:r>
          </w:p>
          <w:p w14:paraId="3D82FA07" w14:textId="77777777" w:rsidR="00FD448A" w:rsidRPr="00605B1B" w:rsidRDefault="00FD448A" w:rsidP="00522F2F">
            <w:pPr>
              <w:pStyle w:val="Header"/>
              <w:jc w:val="center"/>
              <w:rPr>
                <w:rFonts w:ascii="Arial" w:hAnsi="Arial" w:cs="Arial"/>
                <w:sz w:val="22"/>
                <w:szCs w:val="22"/>
              </w:rPr>
            </w:pPr>
            <w:r>
              <w:rPr>
                <w:rFonts w:ascii="Arial" w:hAnsi="Arial" w:cs="Arial"/>
                <w:sz w:val="22"/>
                <w:szCs w:val="22"/>
              </w:rPr>
              <w:t xml:space="preserve">burnt </w:t>
            </w:r>
            <w:r w:rsidRPr="00605B1B">
              <w:rPr>
                <w:rFonts w:ascii="Arial" w:hAnsi="Arial" w:cs="Arial"/>
                <w:sz w:val="22"/>
                <w:szCs w:val="22"/>
              </w:rPr>
              <w:t>/g</w:t>
            </w:r>
          </w:p>
        </w:tc>
        <w:tc>
          <w:tcPr>
            <w:tcW w:w="1276" w:type="dxa"/>
          </w:tcPr>
          <w:p w14:paraId="64BEBD2D" w14:textId="77777777" w:rsidR="00FD448A" w:rsidRDefault="00FD448A" w:rsidP="00522F2F">
            <w:pPr>
              <w:pStyle w:val="Header"/>
              <w:jc w:val="center"/>
              <w:rPr>
                <w:rFonts w:ascii="Arial" w:hAnsi="Arial" w:cs="Arial"/>
                <w:sz w:val="22"/>
                <w:szCs w:val="22"/>
              </w:rPr>
            </w:pPr>
            <w:r>
              <w:rPr>
                <w:rFonts w:ascii="Arial" w:hAnsi="Arial" w:cs="Arial"/>
                <w:sz w:val="22"/>
                <w:szCs w:val="22"/>
              </w:rPr>
              <w:t xml:space="preserve">Amount </w:t>
            </w:r>
          </w:p>
          <w:p w14:paraId="046C5100" w14:textId="77777777" w:rsidR="00FD448A" w:rsidRDefault="00FD448A" w:rsidP="00522F2F">
            <w:pPr>
              <w:pStyle w:val="Header"/>
              <w:jc w:val="center"/>
              <w:rPr>
                <w:rFonts w:ascii="Arial" w:hAnsi="Arial" w:cs="Arial"/>
                <w:sz w:val="22"/>
                <w:szCs w:val="22"/>
              </w:rPr>
            </w:pPr>
            <w:r>
              <w:rPr>
                <w:rFonts w:ascii="Arial" w:hAnsi="Arial" w:cs="Arial"/>
                <w:sz w:val="22"/>
                <w:szCs w:val="22"/>
              </w:rPr>
              <w:t>burnt /</w:t>
            </w:r>
            <w:proofErr w:type="gramStart"/>
            <w:r>
              <w:rPr>
                <w:rFonts w:ascii="Arial" w:hAnsi="Arial" w:cs="Arial"/>
                <w:sz w:val="22"/>
                <w:szCs w:val="22"/>
              </w:rPr>
              <w:t>mol</w:t>
            </w:r>
            <w:proofErr w:type="gramEnd"/>
          </w:p>
          <w:p w14:paraId="4A6C24D2" w14:textId="77777777" w:rsidR="00FD448A" w:rsidRPr="00605B1B" w:rsidRDefault="00FD448A" w:rsidP="00522F2F">
            <w:pPr>
              <w:pStyle w:val="Header"/>
              <w:jc w:val="center"/>
              <w:rPr>
                <w:rFonts w:ascii="Arial" w:hAnsi="Arial" w:cs="Arial"/>
                <w:sz w:val="22"/>
                <w:szCs w:val="22"/>
              </w:rPr>
            </w:pPr>
          </w:p>
        </w:tc>
        <w:tc>
          <w:tcPr>
            <w:tcW w:w="992" w:type="dxa"/>
          </w:tcPr>
          <w:p w14:paraId="31CD727E" w14:textId="77777777" w:rsidR="00FD448A" w:rsidRDefault="00FD448A" w:rsidP="00522F2F">
            <w:pPr>
              <w:pStyle w:val="Header"/>
              <w:jc w:val="center"/>
              <w:rPr>
                <w:rFonts w:ascii="Arial" w:hAnsi="Arial" w:cs="Arial"/>
                <w:sz w:val="22"/>
                <w:szCs w:val="22"/>
              </w:rPr>
            </w:pPr>
            <w:r w:rsidRPr="00605B1B">
              <w:rPr>
                <w:rFonts w:ascii="Arial" w:hAnsi="Arial" w:cs="Arial"/>
                <w:sz w:val="22"/>
                <w:szCs w:val="22"/>
              </w:rPr>
              <w:t xml:space="preserve">Initial </w:t>
            </w:r>
            <w:r>
              <w:rPr>
                <w:rFonts w:ascii="Arial" w:hAnsi="Arial" w:cs="Arial"/>
                <w:sz w:val="22"/>
                <w:szCs w:val="22"/>
              </w:rPr>
              <w:t>T</w:t>
            </w:r>
          </w:p>
          <w:p w14:paraId="31AE1C53" w14:textId="77777777" w:rsidR="00FD448A" w:rsidRPr="00605B1B" w:rsidRDefault="00FD448A" w:rsidP="00522F2F">
            <w:pPr>
              <w:pStyle w:val="Header"/>
              <w:jc w:val="center"/>
              <w:rPr>
                <w:rFonts w:ascii="Arial" w:hAnsi="Arial" w:cs="Arial"/>
                <w:sz w:val="22"/>
                <w:szCs w:val="22"/>
              </w:rPr>
            </w:pPr>
            <w:r w:rsidRPr="00605B1B">
              <w:rPr>
                <w:rFonts w:ascii="Arial" w:hAnsi="Arial" w:cs="Arial"/>
                <w:sz w:val="22"/>
                <w:szCs w:val="22"/>
              </w:rPr>
              <w:t xml:space="preserve"> /</w:t>
            </w:r>
            <w:proofErr w:type="spellStart"/>
            <w:r w:rsidRPr="00605B1B">
              <w:rPr>
                <w:rFonts w:ascii="Arial" w:hAnsi="Arial" w:cs="Arial"/>
                <w:sz w:val="22"/>
                <w:szCs w:val="22"/>
                <w:vertAlign w:val="superscript"/>
              </w:rPr>
              <w:t>o</w:t>
            </w:r>
            <w:r w:rsidRPr="00605B1B">
              <w:rPr>
                <w:rFonts w:ascii="Arial" w:hAnsi="Arial" w:cs="Arial"/>
                <w:sz w:val="22"/>
                <w:szCs w:val="22"/>
              </w:rPr>
              <w:t>C</w:t>
            </w:r>
            <w:proofErr w:type="spellEnd"/>
          </w:p>
        </w:tc>
        <w:tc>
          <w:tcPr>
            <w:tcW w:w="992" w:type="dxa"/>
          </w:tcPr>
          <w:p w14:paraId="7F8159BD" w14:textId="77777777" w:rsidR="00FD448A" w:rsidRDefault="00FD448A" w:rsidP="00522F2F">
            <w:pPr>
              <w:pStyle w:val="Header"/>
              <w:jc w:val="center"/>
              <w:rPr>
                <w:rFonts w:ascii="Arial" w:hAnsi="Arial" w:cs="Arial"/>
                <w:sz w:val="22"/>
                <w:szCs w:val="22"/>
              </w:rPr>
            </w:pPr>
            <w:r w:rsidRPr="00605B1B">
              <w:rPr>
                <w:rFonts w:ascii="Arial" w:hAnsi="Arial" w:cs="Arial"/>
                <w:sz w:val="22"/>
                <w:szCs w:val="22"/>
              </w:rPr>
              <w:t xml:space="preserve">Final </w:t>
            </w:r>
            <w:r>
              <w:rPr>
                <w:rFonts w:ascii="Arial" w:hAnsi="Arial" w:cs="Arial"/>
                <w:sz w:val="22"/>
                <w:szCs w:val="22"/>
              </w:rPr>
              <w:t>T</w:t>
            </w:r>
          </w:p>
          <w:p w14:paraId="205CB3B4" w14:textId="77777777" w:rsidR="00FD448A" w:rsidRPr="00605B1B" w:rsidRDefault="00FD448A" w:rsidP="00522F2F">
            <w:pPr>
              <w:pStyle w:val="Header"/>
              <w:jc w:val="center"/>
              <w:rPr>
                <w:rFonts w:ascii="Arial" w:hAnsi="Arial" w:cs="Arial"/>
                <w:sz w:val="22"/>
                <w:szCs w:val="22"/>
              </w:rPr>
            </w:pPr>
            <w:r w:rsidRPr="00605B1B">
              <w:rPr>
                <w:rFonts w:ascii="Arial" w:hAnsi="Arial" w:cs="Arial"/>
                <w:sz w:val="22"/>
                <w:szCs w:val="22"/>
              </w:rPr>
              <w:t xml:space="preserve"> /</w:t>
            </w:r>
            <w:proofErr w:type="spellStart"/>
            <w:r w:rsidRPr="00605B1B">
              <w:rPr>
                <w:rFonts w:ascii="Arial" w:hAnsi="Arial" w:cs="Arial"/>
                <w:sz w:val="22"/>
                <w:szCs w:val="22"/>
                <w:vertAlign w:val="superscript"/>
              </w:rPr>
              <w:t>o</w:t>
            </w:r>
            <w:r w:rsidRPr="00605B1B">
              <w:rPr>
                <w:rFonts w:ascii="Arial" w:hAnsi="Arial" w:cs="Arial"/>
                <w:sz w:val="22"/>
                <w:szCs w:val="22"/>
              </w:rPr>
              <w:t>C</w:t>
            </w:r>
            <w:proofErr w:type="spellEnd"/>
          </w:p>
        </w:tc>
        <w:tc>
          <w:tcPr>
            <w:tcW w:w="992" w:type="dxa"/>
          </w:tcPr>
          <w:p w14:paraId="1F66C69A" w14:textId="77777777" w:rsidR="00FD448A" w:rsidRPr="00605B1B" w:rsidRDefault="00FD448A" w:rsidP="00522F2F">
            <w:pPr>
              <w:pStyle w:val="Header"/>
              <w:jc w:val="center"/>
              <w:rPr>
                <w:rFonts w:ascii="Arial" w:hAnsi="Arial" w:cs="Arial"/>
                <w:sz w:val="22"/>
                <w:szCs w:val="22"/>
              </w:rPr>
            </w:pPr>
            <w:r w:rsidRPr="00605B1B">
              <w:rPr>
                <w:rFonts w:ascii="Arial" w:hAnsi="Arial" w:cs="Arial"/>
                <w:sz w:val="22"/>
                <w:szCs w:val="22"/>
              </w:rPr>
              <w:sym w:font="Symbol" w:char="F044"/>
            </w:r>
            <w:r w:rsidRPr="00605B1B">
              <w:rPr>
                <w:rFonts w:ascii="Arial" w:hAnsi="Arial" w:cs="Arial"/>
                <w:sz w:val="22"/>
                <w:szCs w:val="22"/>
              </w:rPr>
              <w:t>T</w:t>
            </w:r>
          </w:p>
          <w:p w14:paraId="44DDBCFD" w14:textId="77777777" w:rsidR="00FD448A" w:rsidRPr="00605B1B" w:rsidRDefault="00FD448A" w:rsidP="00522F2F">
            <w:pPr>
              <w:pStyle w:val="Header"/>
              <w:jc w:val="center"/>
              <w:rPr>
                <w:rFonts w:ascii="Arial" w:hAnsi="Arial" w:cs="Arial"/>
                <w:sz w:val="22"/>
                <w:szCs w:val="22"/>
              </w:rPr>
            </w:pPr>
            <w:r w:rsidRPr="00605B1B">
              <w:rPr>
                <w:rFonts w:ascii="Arial" w:hAnsi="Arial" w:cs="Arial"/>
                <w:sz w:val="22"/>
                <w:szCs w:val="22"/>
              </w:rPr>
              <w:t>/</w:t>
            </w:r>
            <w:proofErr w:type="spellStart"/>
            <w:r w:rsidRPr="00605B1B">
              <w:rPr>
                <w:rFonts w:ascii="Arial" w:hAnsi="Arial" w:cs="Arial"/>
                <w:sz w:val="22"/>
                <w:szCs w:val="22"/>
                <w:vertAlign w:val="superscript"/>
              </w:rPr>
              <w:t>o</w:t>
            </w:r>
            <w:r w:rsidRPr="00605B1B">
              <w:rPr>
                <w:rFonts w:ascii="Arial" w:hAnsi="Arial" w:cs="Arial"/>
                <w:sz w:val="22"/>
                <w:szCs w:val="22"/>
              </w:rPr>
              <w:t>C</w:t>
            </w:r>
            <w:proofErr w:type="spellEnd"/>
          </w:p>
        </w:tc>
        <w:tc>
          <w:tcPr>
            <w:tcW w:w="993" w:type="dxa"/>
          </w:tcPr>
          <w:p w14:paraId="09A814D9" w14:textId="77777777" w:rsidR="00FD448A" w:rsidRDefault="00FD448A" w:rsidP="00522F2F">
            <w:pPr>
              <w:pStyle w:val="Header"/>
              <w:jc w:val="center"/>
              <w:rPr>
                <w:rFonts w:ascii="Arial" w:hAnsi="Arial" w:cs="Arial"/>
                <w:sz w:val="22"/>
                <w:szCs w:val="22"/>
              </w:rPr>
            </w:pPr>
            <w:r>
              <w:rPr>
                <w:rFonts w:ascii="Arial" w:hAnsi="Arial" w:cs="Arial"/>
                <w:sz w:val="22"/>
                <w:szCs w:val="22"/>
              </w:rPr>
              <w:t>q</w:t>
            </w:r>
          </w:p>
          <w:p w14:paraId="103481A2" w14:textId="77777777" w:rsidR="00FD448A" w:rsidRPr="00605B1B" w:rsidRDefault="00FD448A" w:rsidP="00522F2F">
            <w:pPr>
              <w:pStyle w:val="Header"/>
              <w:jc w:val="center"/>
              <w:rPr>
                <w:rFonts w:ascii="Arial" w:hAnsi="Arial" w:cs="Arial"/>
                <w:sz w:val="22"/>
                <w:szCs w:val="22"/>
              </w:rPr>
            </w:pPr>
            <w:r>
              <w:rPr>
                <w:rFonts w:ascii="Arial" w:hAnsi="Arial" w:cs="Arial"/>
                <w:sz w:val="22"/>
                <w:szCs w:val="22"/>
              </w:rPr>
              <w:t>/J</w:t>
            </w:r>
          </w:p>
        </w:tc>
        <w:tc>
          <w:tcPr>
            <w:tcW w:w="992" w:type="dxa"/>
          </w:tcPr>
          <w:p w14:paraId="495DCB30" w14:textId="77777777" w:rsidR="00FD448A" w:rsidRDefault="00FD448A" w:rsidP="00522F2F">
            <w:pPr>
              <w:pStyle w:val="Header"/>
              <w:jc w:val="center"/>
              <w:rPr>
                <w:rFonts w:ascii="Arial" w:hAnsi="Arial" w:cs="Arial"/>
                <w:sz w:val="22"/>
                <w:szCs w:val="22"/>
              </w:rPr>
            </w:pPr>
            <w:r w:rsidRPr="00605B1B">
              <w:rPr>
                <w:rFonts w:ascii="Arial" w:hAnsi="Arial" w:cs="Arial"/>
                <w:sz w:val="22"/>
                <w:szCs w:val="22"/>
              </w:rPr>
              <w:sym w:font="Symbol" w:char="F044"/>
            </w:r>
            <w:r>
              <w:rPr>
                <w:rFonts w:ascii="Arial" w:hAnsi="Arial" w:cs="Arial"/>
                <w:sz w:val="22"/>
                <w:szCs w:val="22"/>
              </w:rPr>
              <w:t>H</w:t>
            </w:r>
          </w:p>
          <w:p w14:paraId="2E48D824" w14:textId="77777777" w:rsidR="00FD448A" w:rsidRPr="00605B1B" w:rsidRDefault="00FD448A" w:rsidP="00522F2F">
            <w:pPr>
              <w:pStyle w:val="Header"/>
              <w:jc w:val="center"/>
              <w:rPr>
                <w:rFonts w:ascii="Arial" w:hAnsi="Arial" w:cs="Arial"/>
                <w:sz w:val="22"/>
                <w:szCs w:val="22"/>
              </w:rPr>
            </w:pPr>
            <w:r>
              <w:rPr>
                <w:rFonts w:ascii="Arial" w:hAnsi="Arial" w:cs="Arial"/>
                <w:sz w:val="22"/>
                <w:szCs w:val="22"/>
              </w:rPr>
              <w:t>/kJmol</w:t>
            </w:r>
            <w:r w:rsidRPr="00C637EB">
              <w:rPr>
                <w:rFonts w:ascii="Arial" w:hAnsi="Arial" w:cs="Arial"/>
                <w:sz w:val="22"/>
                <w:szCs w:val="22"/>
                <w:vertAlign w:val="superscript"/>
              </w:rPr>
              <w:t>-1</w:t>
            </w:r>
          </w:p>
        </w:tc>
      </w:tr>
      <w:tr w:rsidR="00FD448A" w:rsidRPr="00605B1B" w14:paraId="69FE234D" w14:textId="77777777" w:rsidTr="00522F2F">
        <w:tc>
          <w:tcPr>
            <w:tcW w:w="1418" w:type="dxa"/>
          </w:tcPr>
          <w:p w14:paraId="692D4F64" w14:textId="77777777" w:rsidR="00FD448A" w:rsidRPr="00605B1B" w:rsidRDefault="00FD448A" w:rsidP="00522F2F">
            <w:pPr>
              <w:pStyle w:val="Header"/>
              <w:spacing w:before="60" w:after="60" w:line="360" w:lineRule="auto"/>
              <w:rPr>
                <w:rFonts w:ascii="Arial" w:hAnsi="Arial" w:cs="Arial"/>
                <w:sz w:val="22"/>
                <w:szCs w:val="22"/>
              </w:rPr>
            </w:pPr>
            <w:r w:rsidRPr="00605B1B">
              <w:rPr>
                <w:rFonts w:ascii="Arial" w:hAnsi="Arial" w:cs="Arial"/>
                <w:sz w:val="22"/>
                <w:szCs w:val="22"/>
              </w:rPr>
              <w:t>methanol</w:t>
            </w:r>
          </w:p>
        </w:tc>
        <w:tc>
          <w:tcPr>
            <w:tcW w:w="993" w:type="dxa"/>
          </w:tcPr>
          <w:p w14:paraId="0A4B9C81" w14:textId="77777777" w:rsidR="00FD448A" w:rsidRPr="00605B1B" w:rsidRDefault="00FD448A" w:rsidP="00522F2F">
            <w:pPr>
              <w:pStyle w:val="Header"/>
              <w:spacing w:line="360" w:lineRule="auto"/>
              <w:rPr>
                <w:rFonts w:ascii="Arial" w:hAnsi="Arial" w:cs="Arial"/>
                <w:sz w:val="22"/>
                <w:szCs w:val="22"/>
              </w:rPr>
            </w:pPr>
          </w:p>
        </w:tc>
        <w:tc>
          <w:tcPr>
            <w:tcW w:w="1134" w:type="dxa"/>
          </w:tcPr>
          <w:p w14:paraId="11BFA6EE" w14:textId="77777777" w:rsidR="00FD448A" w:rsidRPr="00605B1B" w:rsidRDefault="00FD448A" w:rsidP="00522F2F">
            <w:pPr>
              <w:pStyle w:val="Header"/>
              <w:rPr>
                <w:rFonts w:ascii="Arial" w:hAnsi="Arial" w:cs="Arial"/>
                <w:sz w:val="22"/>
                <w:szCs w:val="22"/>
              </w:rPr>
            </w:pPr>
          </w:p>
        </w:tc>
        <w:tc>
          <w:tcPr>
            <w:tcW w:w="992" w:type="dxa"/>
          </w:tcPr>
          <w:p w14:paraId="0073B66E" w14:textId="77777777" w:rsidR="00FD448A" w:rsidRPr="00605B1B" w:rsidRDefault="00FD448A" w:rsidP="00522F2F">
            <w:pPr>
              <w:pStyle w:val="Header"/>
              <w:rPr>
                <w:rFonts w:ascii="Arial" w:hAnsi="Arial" w:cs="Arial"/>
                <w:sz w:val="22"/>
                <w:szCs w:val="22"/>
              </w:rPr>
            </w:pPr>
          </w:p>
        </w:tc>
        <w:tc>
          <w:tcPr>
            <w:tcW w:w="1276" w:type="dxa"/>
          </w:tcPr>
          <w:p w14:paraId="722A55C0" w14:textId="77777777" w:rsidR="00FD448A" w:rsidRPr="00605B1B" w:rsidRDefault="00FD448A" w:rsidP="00522F2F">
            <w:pPr>
              <w:pStyle w:val="Header"/>
              <w:rPr>
                <w:rFonts w:ascii="Arial" w:hAnsi="Arial" w:cs="Arial"/>
                <w:sz w:val="22"/>
                <w:szCs w:val="22"/>
              </w:rPr>
            </w:pPr>
          </w:p>
        </w:tc>
        <w:tc>
          <w:tcPr>
            <w:tcW w:w="992" w:type="dxa"/>
          </w:tcPr>
          <w:p w14:paraId="5D28A501" w14:textId="77777777" w:rsidR="00FD448A" w:rsidRPr="00605B1B" w:rsidRDefault="00FD448A" w:rsidP="00522F2F">
            <w:pPr>
              <w:pStyle w:val="Header"/>
              <w:rPr>
                <w:rFonts w:ascii="Arial" w:hAnsi="Arial" w:cs="Arial"/>
                <w:sz w:val="22"/>
                <w:szCs w:val="22"/>
              </w:rPr>
            </w:pPr>
          </w:p>
        </w:tc>
        <w:tc>
          <w:tcPr>
            <w:tcW w:w="992" w:type="dxa"/>
          </w:tcPr>
          <w:p w14:paraId="7B4EFF49" w14:textId="77777777" w:rsidR="00FD448A" w:rsidRPr="00605B1B" w:rsidRDefault="00FD448A" w:rsidP="00522F2F">
            <w:pPr>
              <w:pStyle w:val="Header"/>
              <w:rPr>
                <w:rFonts w:ascii="Arial" w:hAnsi="Arial" w:cs="Arial"/>
                <w:sz w:val="22"/>
                <w:szCs w:val="22"/>
              </w:rPr>
            </w:pPr>
          </w:p>
        </w:tc>
        <w:tc>
          <w:tcPr>
            <w:tcW w:w="992" w:type="dxa"/>
          </w:tcPr>
          <w:p w14:paraId="20A49140" w14:textId="77777777" w:rsidR="00FD448A" w:rsidRPr="00605B1B" w:rsidRDefault="00FD448A" w:rsidP="00522F2F">
            <w:pPr>
              <w:pStyle w:val="Header"/>
              <w:jc w:val="center"/>
              <w:rPr>
                <w:rFonts w:ascii="Arial" w:hAnsi="Arial" w:cs="Arial"/>
                <w:sz w:val="22"/>
                <w:szCs w:val="22"/>
              </w:rPr>
            </w:pPr>
          </w:p>
        </w:tc>
        <w:tc>
          <w:tcPr>
            <w:tcW w:w="993" w:type="dxa"/>
          </w:tcPr>
          <w:p w14:paraId="6465164B" w14:textId="77777777" w:rsidR="00FD448A" w:rsidRPr="00605B1B" w:rsidRDefault="00FD448A" w:rsidP="00522F2F">
            <w:pPr>
              <w:pStyle w:val="Header"/>
              <w:jc w:val="center"/>
              <w:rPr>
                <w:rFonts w:ascii="Arial" w:hAnsi="Arial" w:cs="Arial"/>
                <w:sz w:val="22"/>
                <w:szCs w:val="22"/>
              </w:rPr>
            </w:pPr>
          </w:p>
        </w:tc>
        <w:tc>
          <w:tcPr>
            <w:tcW w:w="992" w:type="dxa"/>
          </w:tcPr>
          <w:p w14:paraId="1515377B" w14:textId="77777777" w:rsidR="00FD448A" w:rsidRPr="00605B1B" w:rsidRDefault="00FD448A" w:rsidP="00522F2F">
            <w:pPr>
              <w:pStyle w:val="Header"/>
              <w:jc w:val="center"/>
              <w:rPr>
                <w:rFonts w:ascii="Arial" w:hAnsi="Arial" w:cs="Arial"/>
                <w:sz w:val="22"/>
                <w:szCs w:val="22"/>
              </w:rPr>
            </w:pPr>
          </w:p>
        </w:tc>
      </w:tr>
      <w:tr w:rsidR="00FD448A" w:rsidRPr="00605B1B" w14:paraId="221EB152" w14:textId="77777777" w:rsidTr="00522F2F">
        <w:tc>
          <w:tcPr>
            <w:tcW w:w="1418" w:type="dxa"/>
          </w:tcPr>
          <w:p w14:paraId="559D34F6" w14:textId="77777777" w:rsidR="00FD448A" w:rsidRPr="00605B1B" w:rsidRDefault="00FD448A" w:rsidP="00522F2F">
            <w:pPr>
              <w:pStyle w:val="Header"/>
              <w:spacing w:before="60" w:after="60" w:line="360" w:lineRule="auto"/>
              <w:rPr>
                <w:rFonts w:ascii="Arial" w:hAnsi="Arial" w:cs="Arial"/>
                <w:sz w:val="22"/>
                <w:szCs w:val="22"/>
              </w:rPr>
            </w:pPr>
            <w:r w:rsidRPr="00605B1B">
              <w:rPr>
                <w:rFonts w:ascii="Arial" w:hAnsi="Arial" w:cs="Arial"/>
                <w:sz w:val="22"/>
                <w:szCs w:val="22"/>
              </w:rPr>
              <w:t>ethanol</w:t>
            </w:r>
          </w:p>
        </w:tc>
        <w:tc>
          <w:tcPr>
            <w:tcW w:w="993" w:type="dxa"/>
          </w:tcPr>
          <w:p w14:paraId="0B05A21A" w14:textId="77777777" w:rsidR="00FD448A" w:rsidRPr="00605B1B" w:rsidRDefault="00FD448A" w:rsidP="00522F2F">
            <w:pPr>
              <w:pStyle w:val="Header"/>
              <w:spacing w:line="360" w:lineRule="auto"/>
              <w:rPr>
                <w:rFonts w:ascii="Arial" w:hAnsi="Arial" w:cs="Arial"/>
                <w:sz w:val="22"/>
                <w:szCs w:val="22"/>
              </w:rPr>
            </w:pPr>
          </w:p>
        </w:tc>
        <w:tc>
          <w:tcPr>
            <w:tcW w:w="1134" w:type="dxa"/>
          </w:tcPr>
          <w:p w14:paraId="72288606" w14:textId="77777777" w:rsidR="00FD448A" w:rsidRPr="00605B1B" w:rsidRDefault="00FD448A" w:rsidP="00522F2F">
            <w:pPr>
              <w:pStyle w:val="Header"/>
              <w:rPr>
                <w:rFonts w:ascii="Arial" w:hAnsi="Arial" w:cs="Arial"/>
                <w:sz w:val="22"/>
                <w:szCs w:val="22"/>
              </w:rPr>
            </w:pPr>
          </w:p>
        </w:tc>
        <w:tc>
          <w:tcPr>
            <w:tcW w:w="992" w:type="dxa"/>
          </w:tcPr>
          <w:p w14:paraId="17AA986E" w14:textId="77777777" w:rsidR="00FD448A" w:rsidRPr="00605B1B" w:rsidRDefault="00FD448A" w:rsidP="00522F2F">
            <w:pPr>
              <w:pStyle w:val="Header"/>
              <w:rPr>
                <w:rFonts w:ascii="Arial" w:hAnsi="Arial" w:cs="Arial"/>
                <w:sz w:val="22"/>
                <w:szCs w:val="22"/>
              </w:rPr>
            </w:pPr>
          </w:p>
        </w:tc>
        <w:tc>
          <w:tcPr>
            <w:tcW w:w="1276" w:type="dxa"/>
          </w:tcPr>
          <w:p w14:paraId="06A67E5E" w14:textId="77777777" w:rsidR="00FD448A" w:rsidRPr="00605B1B" w:rsidRDefault="00FD448A" w:rsidP="00522F2F">
            <w:pPr>
              <w:pStyle w:val="Header"/>
              <w:rPr>
                <w:rFonts w:ascii="Arial" w:hAnsi="Arial" w:cs="Arial"/>
                <w:sz w:val="22"/>
                <w:szCs w:val="22"/>
              </w:rPr>
            </w:pPr>
          </w:p>
        </w:tc>
        <w:tc>
          <w:tcPr>
            <w:tcW w:w="992" w:type="dxa"/>
          </w:tcPr>
          <w:p w14:paraId="3C4A9DC9" w14:textId="77777777" w:rsidR="00FD448A" w:rsidRPr="00605B1B" w:rsidRDefault="00FD448A" w:rsidP="00522F2F">
            <w:pPr>
              <w:pStyle w:val="Header"/>
              <w:rPr>
                <w:rFonts w:ascii="Arial" w:hAnsi="Arial" w:cs="Arial"/>
                <w:sz w:val="22"/>
                <w:szCs w:val="22"/>
              </w:rPr>
            </w:pPr>
          </w:p>
        </w:tc>
        <w:tc>
          <w:tcPr>
            <w:tcW w:w="992" w:type="dxa"/>
          </w:tcPr>
          <w:p w14:paraId="1594065B" w14:textId="77777777" w:rsidR="00FD448A" w:rsidRPr="00605B1B" w:rsidRDefault="00FD448A" w:rsidP="00522F2F">
            <w:pPr>
              <w:pStyle w:val="Header"/>
              <w:rPr>
                <w:rFonts w:ascii="Arial" w:hAnsi="Arial" w:cs="Arial"/>
                <w:sz w:val="22"/>
                <w:szCs w:val="22"/>
              </w:rPr>
            </w:pPr>
          </w:p>
        </w:tc>
        <w:tc>
          <w:tcPr>
            <w:tcW w:w="992" w:type="dxa"/>
          </w:tcPr>
          <w:p w14:paraId="6AC49ED5" w14:textId="77777777" w:rsidR="00FD448A" w:rsidRPr="00605B1B" w:rsidRDefault="00FD448A" w:rsidP="00522F2F">
            <w:pPr>
              <w:pStyle w:val="Header"/>
              <w:jc w:val="center"/>
              <w:rPr>
                <w:rFonts w:ascii="Arial" w:hAnsi="Arial" w:cs="Arial"/>
                <w:sz w:val="22"/>
                <w:szCs w:val="22"/>
              </w:rPr>
            </w:pPr>
          </w:p>
        </w:tc>
        <w:tc>
          <w:tcPr>
            <w:tcW w:w="993" w:type="dxa"/>
          </w:tcPr>
          <w:p w14:paraId="140E400D" w14:textId="77777777" w:rsidR="00FD448A" w:rsidRPr="00605B1B" w:rsidRDefault="00FD448A" w:rsidP="00522F2F">
            <w:pPr>
              <w:pStyle w:val="Header"/>
              <w:jc w:val="center"/>
              <w:rPr>
                <w:rFonts w:ascii="Arial" w:hAnsi="Arial" w:cs="Arial"/>
                <w:sz w:val="22"/>
                <w:szCs w:val="22"/>
              </w:rPr>
            </w:pPr>
          </w:p>
        </w:tc>
        <w:tc>
          <w:tcPr>
            <w:tcW w:w="992" w:type="dxa"/>
          </w:tcPr>
          <w:p w14:paraId="01BBF124" w14:textId="77777777" w:rsidR="00FD448A" w:rsidRPr="00605B1B" w:rsidRDefault="00FD448A" w:rsidP="00522F2F">
            <w:pPr>
              <w:pStyle w:val="Header"/>
              <w:jc w:val="center"/>
              <w:rPr>
                <w:rFonts w:ascii="Arial" w:hAnsi="Arial" w:cs="Arial"/>
                <w:sz w:val="22"/>
                <w:szCs w:val="22"/>
              </w:rPr>
            </w:pPr>
          </w:p>
        </w:tc>
      </w:tr>
      <w:tr w:rsidR="00FD448A" w:rsidRPr="00605B1B" w14:paraId="33AFDCB1" w14:textId="77777777" w:rsidTr="00522F2F">
        <w:tc>
          <w:tcPr>
            <w:tcW w:w="1418" w:type="dxa"/>
          </w:tcPr>
          <w:p w14:paraId="0E8555F6" w14:textId="77777777" w:rsidR="00FD448A" w:rsidRPr="00605B1B" w:rsidRDefault="00FD448A" w:rsidP="00522F2F">
            <w:pPr>
              <w:pStyle w:val="Header"/>
              <w:spacing w:before="60" w:after="60" w:line="360" w:lineRule="auto"/>
              <w:rPr>
                <w:rFonts w:ascii="Arial" w:hAnsi="Arial" w:cs="Arial"/>
                <w:sz w:val="22"/>
                <w:szCs w:val="22"/>
              </w:rPr>
            </w:pPr>
            <w:r w:rsidRPr="00605B1B">
              <w:rPr>
                <w:rFonts w:ascii="Arial" w:hAnsi="Arial" w:cs="Arial"/>
                <w:sz w:val="22"/>
                <w:szCs w:val="22"/>
              </w:rPr>
              <w:t>propan-1-ol</w:t>
            </w:r>
          </w:p>
        </w:tc>
        <w:tc>
          <w:tcPr>
            <w:tcW w:w="993" w:type="dxa"/>
          </w:tcPr>
          <w:p w14:paraId="2C3F6734" w14:textId="77777777" w:rsidR="00FD448A" w:rsidRPr="00605B1B" w:rsidRDefault="00FD448A" w:rsidP="00522F2F">
            <w:pPr>
              <w:pStyle w:val="Header"/>
              <w:spacing w:line="360" w:lineRule="auto"/>
              <w:rPr>
                <w:rFonts w:ascii="Arial" w:hAnsi="Arial" w:cs="Arial"/>
                <w:sz w:val="22"/>
                <w:szCs w:val="22"/>
              </w:rPr>
            </w:pPr>
          </w:p>
        </w:tc>
        <w:tc>
          <w:tcPr>
            <w:tcW w:w="1134" w:type="dxa"/>
          </w:tcPr>
          <w:p w14:paraId="17670F82" w14:textId="77777777" w:rsidR="00FD448A" w:rsidRPr="00605B1B" w:rsidRDefault="00FD448A" w:rsidP="00522F2F">
            <w:pPr>
              <w:pStyle w:val="Header"/>
              <w:rPr>
                <w:rFonts w:ascii="Arial" w:hAnsi="Arial" w:cs="Arial"/>
                <w:sz w:val="22"/>
                <w:szCs w:val="22"/>
              </w:rPr>
            </w:pPr>
          </w:p>
        </w:tc>
        <w:tc>
          <w:tcPr>
            <w:tcW w:w="992" w:type="dxa"/>
          </w:tcPr>
          <w:p w14:paraId="67CAAAFE" w14:textId="77777777" w:rsidR="00FD448A" w:rsidRPr="00605B1B" w:rsidRDefault="00FD448A" w:rsidP="00522F2F">
            <w:pPr>
              <w:pStyle w:val="Header"/>
              <w:rPr>
                <w:rFonts w:ascii="Arial" w:hAnsi="Arial" w:cs="Arial"/>
                <w:sz w:val="22"/>
                <w:szCs w:val="22"/>
              </w:rPr>
            </w:pPr>
          </w:p>
        </w:tc>
        <w:tc>
          <w:tcPr>
            <w:tcW w:w="1276" w:type="dxa"/>
          </w:tcPr>
          <w:p w14:paraId="650EB806" w14:textId="77777777" w:rsidR="00FD448A" w:rsidRPr="00605B1B" w:rsidRDefault="00FD448A" w:rsidP="00522F2F">
            <w:pPr>
              <w:pStyle w:val="Header"/>
              <w:rPr>
                <w:rFonts w:ascii="Arial" w:hAnsi="Arial" w:cs="Arial"/>
                <w:sz w:val="22"/>
                <w:szCs w:val="22"/>
              </w:rPr>
            </w:pPr>
          </w:p>
        </w:tc>
        <w:tc>
          <w:tcPr>
            <w:tcW w:w="992" w:type="dxa"/>
          </w:tcPr>
          <w:p w14:paraId="00B6B1A6" w14:textId="77777777" w:rsidR="00FD448A" w:rsidRPr="00605B1B" w:rsidRDefault="00FD448A" w:rsidP="00522F2F">
            <w:pPr>
              <w:pStyle w:val="Header"/>
              <w:rPr>
                <w:rFonts w:ascii="Arial" w:hAnsi="Arial" w:cs="Arial"/>
                <w:sz w:val="22"/>
                <w:szCs w:val="22"/>
              </w:rPr>
            </w:pPr>
          </w:p>
        </w:tc>
        <w:tc>
          <w:tcPr>
            <w:tcW w:w="992" w:type="dxa"/>
          </w:tcPr>
          <w:p w14:paraId="7BC9DD41" w14:textId="77777777" w:rsidR="00FD448A" w:rsidRPr="00605B1B" w:rsidRDefault="00FD448A" w:rsidP="00522F2F">
            <w:pPr>
              <w:pStyle w:val="Header"/>
              <w:rPr>
                <w:rFonts w:ascii="Arial" w:hAnsi="Arial" w:cs="Arial"/>
                <w:sz w:val="22"/>
                <w:szCs w:val="22"/>
              </w:rPr>
            </w:pPr>
          </w:p>
        </w:tc>
        <w:tc>
          <w:tcPr>
            <w:tcW w:w="992" w:type="dxa"/>
          </w:tcPr>
          <w:p w14:paraId="0A3A1069" w14:textId="77777777" w:rsidR="00FD448A" w:rsidRPr="00605B1B" w:rsidRDefault="00FD448A" w:rsidP="00522F2F">
            <w:pPr>
              <w:pStyle w:val="Header"/>
              <w:rPr>
                <w:rFonts w:ascii="Arial" w:hAnsi="Arial" w:cs="Arial"/>
                <w:sz w:val="22"/>
                <w:szCs w:val="22"/>
              </w:rPr>
            </w:pPr>
          </w:p>
        </w:tc>
        <w:tc>
          <w:tcPr>
            <w:tcW w:w="993" w:type="dxa"/>
          </w:tcPr>
          <w:p w14:paraId="70944CA8" w14:textId="77777777" w:rsidR="00FD448A" w:rsidRPr="00605B1B" w:rsidRDefault="00FD448A" w:rsidP="00522F2F">
            <w:pPr>
              <w:pStyle w:val="Header"/>
              <w:rPr>
                <w:rFonts w:ascii="Arial" w:hAnsi="Arial" w:cs="Arial"/>
                <w:sz w:val="22"/>
                <w:szCs w:val="22"/>
              </w:rPr>
            </w:pPr>
          </w:p>
        </w:tc>
        <w:tc>
          <w:tcPr>
            <w:tcW w:w="992" w:type="dxa"/>
          </w:tcPr>
          <w:p w14:paraId="044DB1EF" w14:textId="77777777" w:rsidR="00FD448A" w:rsidRPr="00605B1B" w:rsidRDefault="00FD448A" w:rsidP="00522F2F">
            <w:pPr>
              <w:pStyle w:val="Header"/>
              <w:rPr>
                <w:rFonts w:ascii="Arial" w:hAnsi="Arial" w:cs="Arial"/>
                <w:sz w:val="22"/>
                <w:szCs w:val="22"/>
              </w:rPr>
            </w:pPr>
          </w:p>
        </w:tc>
      </w:tr>
      <w:tr w:rsidR="00FD448A" w:rsidRPr="00605B1B" w14:paraId="78CD2880" w14:textId="77777777" w:rsidTr="00522F2F">
        <w:tc>
          <w:tcPr>
            <w:tcW w:w="1418" w:type="dxa"/>
          </w:tcPr>
          <w:p w14:paraId="7CB234FC" w14:textId="77777777" w:rsidR="00FD448A" w:rsidRPr="00605B1B" w:rsidRDefault="00FD448A" w:rsidP="00522F2F">
            <w:pPr>
              <w:pStyle w:val="Header"/>
              <w:spacing w:before="60" w:after="60" w:line="360" w:lineRule="auto"/>
              <w:rPr>
                <w:rFonts w:ascii="Arial" w:hAnsi="Arial" w:cs="Arial"/>
                <w:sz w:val="22"/>
                <w:szCs w:val="22"/>
              </w:rPr>
            </w:pPr>
            <w:r>
              <w:rPr>
                <w:rFonts w:ascii="Arial" w:hAnsi="Arial" w:cs="Arial"/>
                <w:sz w:val="22"/>
                <w:szCs w:val="22"/>
              </w:rPr>
              <w:t>butan-1-ol</w:t>
            </w:r>
          </w:p>
        </w:tc>
        <w:tc>
          <w:tcPr>
            <w:tcW w:w="993" w:type="dxa"/>
          </w:tcPr>
          <w:p w14:paraId="5BA79AB6" w14:textId="77777777" w:rsidR="00FD448A" w:rsidRPr="00605B1B" w:rsidRDefault="00FD448A" w:rsidP="00522F2F">
            <w:pPr>
              <w:pStyle w:val="Header"/>
              <w:spacing w:line="360" w:lineRule="auto"/>
              <w:rPr>
                <w:rFonts w:ascii="Arial" w:hAnsi="Arial" w:cs="Arial"/>
                <w:sz w:val="22"/>
                <w:szCs w:val="22"/>
              </w:rPr>
            </w:pPr>
          </w:p>
        </w:tc>
        <w:tc>
          <w:tcPr>
            <w:tcW w:w="1134" w:type="dxa"/>
          </w:tcPr>
          <w:p w14:paraId="47E71900" w14:textId="77777777" w:rsidR="00FD448A" w:rsidRPr="00605B1B" w:rsidRDefault="00FD448A" w:rsidP="00522F2F">
            <w:pPr>
              <w:pStyle w:val="Header"/>
              <w:rPr>
                <w:rFonts w:ascii="Arial" w:hAnsi="Arial" w:cs="Arial"/>
                <w:sz w:val="22"/>
                <w:szCs w:val="22"/>
              </w:rPr>
            </w:pPr>
          </w:p>
        </w:tc>
        <w:tc>
          <w:tcPr>
            <w:tcW w:w="992" w:type="dxa"/>
          </w:tcPr>
          <w:p w14:paraId="07B6E986" w14:textId="77777777" w:rsidR="00FD448A" w:rsidRPr="00605B1B" w:rsidRDefault="00FD448A" w:rsidP="00522F2F">
            <w:pPr>
              <w:pStyle w:val="Header"/>
              <w:rPr>
                <w:rFonts w:ascii="Arial" w:hAnsi="Arial" w:cs="Arial"/>
                <w:sz w:val="22"/>
                <w:szCs w:val="22"/>
              </w:rPr>
            </w:pPr>
          </w:p>
        </w:tc>
        <w:tc>
          <w:tcPr>
            <w:tcW w:w="1276" w:type="dxa"/>
          </w:tcPr>
          <w:p w14:paraId="0F2968F6" w14:textId="77777777" w:rsidR="00FD448A" w:rsidRPr="00605B1B" w:rsidRDefault="00FD448A" w:rsidP="00522F2F">
            <w:pPr>
              <w:pStyle w:val="Header"/>
              <w:rPr>
                <w:rFonts w:ascii="Arial" w:hAnsi="Arial" w:cs="Arial"/>
                <w:sz w:val="22"/>
                <w:szCs w:val="22"/>
              </w:rPr>
            </w:pPr>
          </w:p>
        </w:tc>
        <w:tc>
          <w:tcPr>
            <w:tcW w:w="992" w:type="dxa"/>
          </w:tcPr>
          <w:p w14:paraId="42AC7072" w14:textId="77777777" w:rsidR="00FD448A" w:rsidRPr="00605B1B" w:rsidRDefault="00FD448A" w:rsidP="00522F2F">
            <w:pPr>
              <w:pStyle w:val="Header"/>
              <w:rPr>
                <w:rFonts w:ascii="Arial" w:hAnsi="Arial" w:cs="Arial"/>
                <w:sz w:val="22"/>
                <w:szCs w:val="22"/>
              </w:rPr>
            </w:pPr>
          </w:p>
        </w:tc>
        <w:tc>
          <w:tcPr>
            <w:tcW w:w="992" w:type="dxa"/>
          </w:tcPr>
          <w:p w14:paraId="6C629F67" w14:textId="77777777" w:rsidR="00FD448A" w:rsidRPr="00605B1B" w:rsidRDefault="00FD448A" w:rsidP="00522F2F">
            <w:pPr>
              <w:pStyle w:val="Header"/>
              <w:rPr>
                <w:rFonts w:ascii="Arial" w:hAnsi="Arial" w:cs="Arial"/>
                <w:sz w:val="22"/>
                <w:szCs w:val="22"/>
              </w:rPr>
            </w:pPr>
          </w:p>
        </w:tc>
        <w:tc>
          <w:tcPr>
            <w:tcW w:w="992" w:type="dxa"/>
          </w:tcPr>
          <w:p w14:paraId="1E8A1207" w14:textId="77777777" w:rsidR="00FD448A" w:rsidRPr="00605B1B" w:rsidRDefault="00FD448A" w:rsidP="00522F2F">
            <w:pPr>
              <w:pStyle w:val="Header"/>
              <w:rPr>
                <w:rFonts w:ascii="Arial" w:hAnsi="Arial" w:cs="Arial"/>
                <w:sz w:val="22"/>
                <w:szCs w:val="22"/>
              </w:rPr>
            </w:pPr>
          </w:p>
        </w:tc>
        <w:tc>
          <w:tcPr>
            <w:tcW w:w="993" w:type="dxa"/>
          </w:tcPr>
          <w:p w14:paraId="31E267B1" w14:textId="77777777" w:rsidR="00FD448A" w:rsidRPr="00605B1B" w:rsidRDefault="00FD448A" w:rsidP="00522F2F">
            <w:pPr>
              <w:pStyle w:val="Header"/>
              <w:rPr>
                <w:rFonts w:ascii="Arial" w:hAnsi="Arial" w:cs="Arial"/>
                <w:sz w:val="22"/>
                <w:szCs w:val="22"/>
              </w:rPr>
            </w:pPr>
          </w:p>
        </w:tc>
        <w:tc>
          <w:tcPr>
            <w:tcW w:w="992" w:type="dxa"/>
          </w:tcPr>
          <w:p w14:paraId="55B0C046" w14:textId="77777777" w:rsidR="00FD448A" w:rsidRPr="00605B1B" w:rsidRDefault="00FD448A" w:rsidP="00522F2F">
            <w:pPr>
              <w:pStyle w:val="Header"/>
              <w:rPr>
                <w:rFonts w:ascii="Arial" w:hAnsi="Arial" w:cs="Arial"/>
                <w:sz w:val="22"/>
                <w:szCs w:val="22"/>
              </w:rPr>
            </w:pPr>
          </w:p>
        </w:tc>
      </w:tr>
      <w:tr w:rsidR="00FD448A" w:rsidRPr="00605B1B" w14:paraId="0FCC7419" w14:textId="77777777" w:rsidTr="00522F2F">
        <w:tc>
          <w:tcPr>
            <w:tcW w:w="1418" w:type="dxa"/>
          </w:tcPr>
          <w:p w14:paraId="7197A5FE" w14:textId="77777777" w:rsidR="00FD448A" w:rsidRPr="00605B1B" w:rsidRDefault="00FD448A" w:rsidP="00522F2F">
            <w:pPr>
              <w:pStyle w:val="Header"/>
              <w:spacing w:before="60" w:after="60" w:line="360" w:lineRule="auto"/>
              <w:rPr>
                <w:rFonts w:ascii="Arial" w:hAnsi="Arial" w:cs="Arial"/>
                <w:sz w:val="22"/>
                <w:szCs w:val="22"/>
              </w:rPr>
            </w:pPr>
            <w:r>
              <w:rPr>
                <w:rFonts w:ascii="Arial" w:hAnsi="Arial" w:cs="Arial"/>
                <w:sz w:val="22"/>
                <w:szCs w:val="22"/>
              </w:rPr>
              <w:t>pentan-1-ol</w:t>
            </w:r>
          </w:p>
        </w:tc>
        <w:tc>
          <w:tcPr>
            <w:tcW w:w="993" w:type="dxa"/>
          </w:tcPr>
          <w:p w14:paraId="61C7E5E7" w14:textId="77777777" w:rsidR="00FD448A" w:rsidRPr="00605B1B" w:rsidRDefault="00FD448A" w:rsidP="00522F2F">
            <w:pPr>
              <w:pStyle w:val="Header"/>
              <w:spacing w:line="360" w:lineRule="auto"/>
              <w:rPr>
                <w:rFonts w:ascii="Arial" w:hAnsi="Arial" w:cs="Arial"/>
                <w:sz w:val="22"/>
                <w:szCs w:val="22"/>
              </w:rPr>
            </w:pPr>
          </w:p>
        </w:tc>
        <w:tc>
          <w:tcPr>
            <w:tcW w:w="1134" w:type="dxa"/>
          </w:tcPr>
          <w:p w14:paraId="4CCBA6A9" w14:textId="77777777" w:rsidR="00FD448A" w:rsidRPr="00605B1B" w:rsidRDefault="00FD448A" w:rsidP="00522F2F">
            <w:pPr>
              <w:pStyle w:val="Header"/>
              <w:rPr>
                <w:rFonts w:ascii="Arial" w:hAnsi="Arial" w:cs="Arial"/>
                <w:sz w:val="22"/>
                <w:szCs w:val="22"/>
              </w:rPr>
            </w:pPr>
          </w:p>
        </w:tc>
        <w:tc>
          <w:tcPr>
            <w:tcW w:w="992" w:type="dxa"/>
          </w:tcPr>
          <w:p w14:paraId="3BC56FC5" w14:textId="77777777" w:rsidR="00FD448A" w:rsidRPr="00605B1B" w:rsidRDefault="00FD448A" w:rsidP="00522F2F">
            <w:pPr>
              <w:pStyle w:val="Header"/>
              <w:rPr>
                <w:rFonts w:ascii="Arial" w:hAnsi="Arial" w:cs="Arial"/>
                <w:sz w:val="22"/>
                <w:szCs w:val="22"/>
              </w:rPr>
            </w:pPr>
          </w:p>
        </w:tc>
        <w:tc>
          <w:tcPr>
            <w:tcW w:w="1276" w:type="dxa"/>
          </w:tcPr>
          <w:p w14:paraId="205DB242" w14:textId="77777777" w:rsidR="00FD448A" w:rsidRPr="00605B1B" w:rsidRDefault="00FD448A" w:rsidP="00522F2F">
            <w:pPr>
              <w:pStyle w:val="Header"/>
              <w:rPr>
                <w:rFonts w:ascii="Arial" w:hAnsi="Arial" w:cs="Arial"/>
                <w:sz w:val="22"/>
                <w:szCs w:val="22"/>
              </w:rPr>
            </w:pPr>
          </w:p>
        </w:tc>
        <w:tc>
          <w:tcPr>
            <w:tcW w:w="992" w:type="dxa"/>
          </w:tcPr>
          <w:p w14:paraId="458C51B6" w14:textId="77777777" w:rsidR="00FD448A" w:rsidRPr="00605B1B" w:rsidRDefault="00FD448A" w:rsidP="00522F2F">
            <w:pPr>
              <w:pStyle w:val="Header"/>
              <w:rPr>
                <w:rFonts w:ascii="Arial" w:hAnsi="Arial" w:cs="Arial"/>
                <w:sz w:val="22"/>
                <w:szCs w:val="22"/>
              </w:rPr>
            </w:pPr>
          </w:p>
        </w:tc>
        <w:tc>
          <w:tcPr>
            <w:tcW w:w="992" w:type="dxa"/>
          </w:tcPr>
          <w:p w14:paraId="332794C0" w14:textId="77777777" w:rsidR="00FD448A" w:rsidRPr="00605B1B" w:rsidRDefault="00FD448A" w:rsidP="00522F2F">
            <w:pPr>
              <w:pStyle w:val="Header"/>
              <w:rPr>
                <w:rFonts w:ascii="Arial" w:hAnsi="Arial" w:cs="Arial"/>
                <w:sz w:val="22"/>
                <w:szCs w:val="22"/>
              </w:rPr>
            </w:pPr>
          </w:p>
        </w:tc>
        <w:tc>
          <w:tcPr>
            <w:tcW w:w="992" w:type="dxa"/>
          </w:tcPr>
          <w:p w14:paraId="1082573B" w14:textId="77777777" w:rsidR="00FD448A" w:rsidRPr="00605B1B" w:rsidRDefault="00FD448A" w:rsidP="00522F2F">
            <w:pPr>
              <w:pStyle w:val="Header"/>
              <w:rPr>
                <w:rFonts w:ascii="Arial" w:hAnsi="Arial" w:cs="Arial"/>
                <w:sz w:val="22"/>
                <w:szCs w:val="22"/>
              </w:rPr>
            </w:pPr>
          </w:p>
        </w:tc>
        <w:tc>
          <w:tcPr>
            <w:tcW w:w="993" w:type="dxa"/>
          </w:tcPr>
          <w:p w14:paraId="73591EDD" w14:textId="77777777" w:rsidR="00FD448A" w:rsidRPr="00605B1B" w:rsidRDefault="00FD448A" w:rsidP="00522F2F">
            <w:pPr>
              <w:pStyle w:val="Header"/>
              <w:rPr>
                <w:rFonts w:ascii="Arial" w:hAnsi="Arial" w:cs="Arial"/>
                <w:sz w:val="22"/>
                <w:szCs w:val="22"/>
              </w:rPr>
            </w:pPr>
          </w:p>
        </w:tc>
        <w:tc>
          <w:tcPr>
            <w:tcW w:w="992" w:type="dxa"/>
          </w:tcPr>
          <w:p w14:paraId="3D01F979" w14:textId="77777777" w:rsidR="00FD448A" w:rsidRPr="00605B1B" w:rsidRDefault="00FD448A" w:rsidP="00522F2F">
            <w:pPr>
              <w:pStyle w:val="Header"/>
              <w:rPr>
                <w:rFonts w:ascii="Arial" w:hAnsi="Arial" w:cs="Arial"/>
                <w:sz w:val="22"/>
                <w:szCs w:val="22"/>
              </w:rPr>
            </w:pPr>
          </w:p>
        </w:tc>
      </w:tr>
    </w:tbl>
    <w:p w14:paraId="318E8E18" w14:textId="77777777" w:rsidR="00FD448A" w:rsidRDefault="00FD448A" w:rsidP="00FD448A">
      <w:pPr>
        <w:rPr>
          <w:rFonts w:ascii="Arial" w:hAnsi="Arial" w:cs="Arial"/>
          <w:b/>
          <w:sz w:val="22"/>
          <w:szCs w:val="22"/>
        </w:rPr>
      </w:pPr>
    </w:p>
    <w:p w14:paraId="44EDEC3C" w14:textId="77777777" w:rsidR="00FD448A" w:rsidRPr="000C1BAD" w:rsidRDefault="00FD448A" w:rsidP="00FD448A">
      <w:pPr>
        <w:rPr>
          <w:rFonts w:ascii="Arial" w:hAnsi="Arial" w:cs="Arial"/>
          <w:b/>
          <w:sz w:val="22"/>
          <w:szCs w:val="22"/>
        </w:rPr>
      </w:pPr>
      <w:r w:rsidRPr="000C1BAD">
        <w:rPr>
          <w:rFonts w:ascii="Arial" w:hAnsi="Arial" w:cs="Arial"/>
          <w:b/>
          <w:sz w:val="22"/>
          <w:szCs w:val="22"/>
        </w:rPr>
        <w:t>Calculations</w:t>
      </w:r>
    </w:p>
    <w:p w14:paraId="768C9881" w14:textId="77777777" w:rsidR="00FD448A" w:rsidRPr="00605B1B" w:rsidRDefault="00FD448A" w:rsidP="00FD448A">
      <w:pPr>
        <w:numPr>
          <w:ilvl w:val="0"/>
          <w:numId w:val="95"/>
        </w:numPr>
        <w:spacing w:line="360" w:lineRule="auto"/>
        <w:rPr>
          <w:rFonts w:ascii="Arial" w:hAnsi="Arial" w:cs="Arial"/>
          <w:sz w:val="22"/>
          <w:szCs w:val="22"/>
        </w:rPr>
      </w:pPr>
      <w:r w:rsidRPr="00605B1B">
        <w:rPr>
          <w:rFonts w:ascii="Arial" w:hAnsi="Arial" w:cs="Arial"/>
          <w:sz w:val="22"/>
          <w:szCs w:val="22"/>
        </w:rPr>
        <w:t>Write balanced equations for the complete combustion of each of the three alcohols.</w:t>
      </w:r>
    </w:p>
    <w:p w14:paraId="0AC37D7C" w14:textId="77777777" w:rsidR="00FD448A" w:rsidRPr="00605B1B" w:rsidRDefault="00FD448A" w:rsidP="00FD448A">
      <w:pPr>
        <w:spacing w:line="480" w:lineRule="auto"/>
        <w:ind w:left="360"/>
        <w:rPr>
          <w:rFonts w:ascii="Arial" w:hAnsi="Arial" w:cs="Arial"/>
          <w:sz w:val="22"/>
          <w:szCs w:val="22"/>
        </w:rPr>
      </w:pPr>
      <w:r w:rsidRPr="00605B1B">
        <w:rPr>
          <w:rFonts w:ascii="Arial" w:hAnsi="Arial" w:cs="Arial"/>
          <w:sz w:val="22"/>
          <w:szCs w:val="22"/>
        </w:rPr>
        <w:t>__________________________________________________________________</w:t>
      </w:r>
    </w:p>
    <w:p w14:paraId="08B1B1D3" w14:textId="77777777" w:rsidR="00FD448A" w:rsidRPr="00605B1B" w:rsidRDefault="00FD448A" w:rsidP="00FD448A">
      <w:pPr>
        <w:ind w:left="360"/>
        <w:rPr>
          <w:rFonts w:ascii="Arial" w:hAnsi="Arial" w:cs="Arial"/>
          <w:sz w:val="22"/>
          <w:szCs w:val="22"/>
        </w:rPr>
      </w:pPr>
      <w:r w:rsidRPr="00605B1B">
        <w:rPr>
          <w:rFonts w:ascii="Arial" w:hAnsi="Arial" w:cs="Arial"/>
          <w:sz w:val="22"/>
          <w:szCs w:val="22"/>
        </w:rPr>
        <w:t>__________________________________________________________________</w:t>
      </w:r>
    </w:p>
    <w:p w14:paraId="23FFB2D6" w14:textId="77777777" w:rsidR="00FD448A" w:rsidRPr="00605B1B" w:rsidRDefault="00FD448A" w:rsidP="00FD448A">
      <w:pPr>
        <w:rPr>
          <w:rFonts w:ascii="Arial" w:hAnsi="Arial" w:cs="Arial"/>
          <w:sz w:val="22"/>
          <w:szCs w:val="22"/>
        </w:rPr>
      </w:pPr>
    </w:p>
    <w:p w14:paraId="237C84A6" w14:textId="77777777" w:rsidR="00FD448A" w:rsidRPr="00605B1B" w:rsidRDefault="00FD448A" w:rsidP="00FD448A">
      <w:pPr>
        <w:spacing w:line="480" w:lineRule="auto"/>
        <w:ind w:firstLine="360"/>
        <w:rPr>
          <w:rFonts w:ascii="Arial" w:hAnsi="Arial" w:cs="Arial"/>
          <w:sz w:val="22"/>
          <w:szCs w:val="22"/>
        </w:rPr>
      </w:pPr>
      <w:r w:rsidRPr="00605B1B">
        <w:rPr>
          <w:rFonts w:ascii="Arial" w:hAnsi="Arial" w:cs="Arial"/>
          <w:sz w:val="22"/>
          <w:szCs w:val="22"/>
        </w:rPr>
        <w:t>__________________________________________________________________</w:t>
      </w:r>
    </w:p>
    <w:p w14:paraId="7AF9A406" w14:textId="77777777" w:rsidR="00FD448A" w:rsidRPr="00605B1B" w:rsidRDefault="00FD448A" w:rsidP="00FD448A">
      <w:pPr>
        <w:numPr>
          <w:ilvl w:val="0"/>
          <w:numId w:val="95"/>
        </w:numPr>
        <w:rPr>
          <w:rFonts w:ascii="Arial" w:hAnsi="Arial" w:cs="Arial"/>
          <w:sz w:val="22"/>
          <w:szCs w:val="22"/>
        </w:rPr>
      </w:pPr>
      <w:r w:rsidRPr="00605B1B">
        <w:rPr>
          <w:rFonts w:ascii="Arial" w:hAnsi="Arial" w:cs="Arial"/>
          <w:sz w:val="22"/>
          <w:szCs w:val="22"/>
        </w:rPr>
        <w:t xml:space="preserve">For each alcohol, calculate the energy (in kJ) absorbed by the water during combustion of the alcohol. Remember that 4.184 J of heat energy is required to heat 1 g (1 mL) of water by 1 </w:t>
      </w:r>
      <w:proofErr w:type="spellStart"/>
      <w:proofErr w:type="gramStart"/>
      <w:r w:rsidRPr="00605B1B">
        <w:rPr>
          <w:rFonts w:ascii="Arial" w:hAnsi="Arial" w:cs="Arial"/>
          <w:sz w:val="22"/>
          <w:szCs w:val="22"/>
          <w:vertAlign w:val="superscript"/>
        </w:rPr>
        <w:t>o</w:t>
      </w:r>
      <w:r w:rsidRPr="00605B1B">
        <w:rPr>
          <w:rFonts w:ascii="Arial" w:hAnsi="Arial" w:cs="Arial"/>
          <w:sz w:val="22"/>
          <w:szCs w:val="22"/>
        </w:rPr>
        <w:t>C</w:t>
      </w:r>
      <w:proofErr w:type="spellEnd"/>
      <w:r w:rsidRPr="00605B1B">
        <w:rPr>
          <w:rFonts w:ascii="Arial" w:hAnsi="Arial" w:cs="Arial"/>
          <w:sz w:val="22"/>
          <w:szCs w:val="22"/>
        </w:rPr>
        <w:t xml:space="preserve"> .</w:t>
      </w:r>
      <w:proofErr w:type="gramEnd"/>
    </w:p>
    <w:p w14:paraId="56168492" w14:textId="77777777" w:rsidR="00FD448A" w:rsidRPr="00605B1B" w:rsidRDefault="00FD448A" w:rsidP="00FD448A">
      <w:pPr>
        <w:rPr>
          <w:rFonts w:ascii="Arial" w:hAnsi="Arial" w:cs="Arial"/>
          <w:sz w:val="22"/>
          <w:szCs w:val="22"/>
        </w:rPr>
      </w:pPr>
    </w:p>
    <w:p w14:paraId="38E8C1C3" w14:textId="77777777" w:rsidR="00FD448A" w:rsidRPr="00605B1B" w:rsidRDefault="00FD448A" w:rsidP="00FD448A">
      <w:pPr>
        <w:rPr>
          <w:rFonts w:ascii="Arial" w:hAnsi="Arial" w:cs="Arial"/>
          <w:sz w:val="22"/>
          <w:szCs w:val="22"/>
        </w:rPr>
      </w:pPr>
    </w:p>
    <w:p w14:paraId="545E1ED2" w14:textId="77777777" w:rsidR="00FD448A" w:rsidRPr="00605B1B" w:rsidRDefault="00FD448A" w:rsidP="00FD448A">
      <w:pPr>
        <w:rPr>
          <w:rFonts w:ascii="Arial" w:hAnsi="Arial" w:cs="Arial"/>
          <w:sz w:val="22"/>
          <w:szCs w:val="22"/>
        </w:rPr>
      </w:pPr>
    </w:p>
    <w:p w14:paraId="39D134FB" w14:textId="77777777" w:rsidR="00FD448A" w:rsidRPr="00605B1B" w:rsidRDefault="00FD448A" w:rsidP="00FD448A">
      <w:pPr>
        <w:numPr>
          <w:ilvl w:val="0"/>
          <w:numId w:val="95"/>
        </w:numPr>
        <w:rPr>
          <w:rFonts w:ascii="Arial" w:hAnsi="Arial" w:cs="Arial"/>
          <w:sz w:val="22"/>
          <w:szCs w:val="22"/>
        </w:rPr>
      </w:pPr>
      <w:r w:rsidRPr="00605B1B">
        <w:rPr>
          <w:rFonts w:ascii="Arial" w:hAnsi="Arial" w:cs="Arial"/>
          <w:sz w:val="22"/>
          <w:szCs w:val="22"/>
        </w:rPr>
        <w:t>For each alcohol, calculate the energy released per gram of fuel burnt.</w:t>
      </w:r>
    </w:p>
    <w:p w14:paraId="29EA6118" w14:textId="77777777" w:rsidR="00FD448A" w:rsidRPr="00605B1B" w:rsidRDefault="00FD448A" w:rsidP="00FD448A">
      <w:pPr>
        <w:rPr>
          <w:rFonts w:ascii="Arial" w:hAnsi="Arial" w:cs="Arial"/>
          <w:sz w:val="22"/>
          <w:szCs w:val="22"/>
        </w:rPr>
      </w:pPr>
    </w:p>
    <w:p w14:paraId="1F9B9C61" w14:textId="77777777" w:rsidR="00FD448A" w:rsidRPr="00605B1B" w:rsidRDefault="00FD448A" w:rsidP="00FD448A">
      <w:pPr>
        <w:rPr>
          <w:rFonts w:ascii="Arial" w:hAnsi="Arial" w:cs="Arial"/>
          <w:sz w:val="22"/>
          <w:szCs w:val="22"/>
        </w:rPr>
      </w:pPr>
    </w:p>
    <w:p w14:paraId="2FCAF3BB" w14:textId="77777777" w:rsidR="00FD448A" w:rsidRPr="00605B1B" w:rsidRDefault="00FD448A" w:rsidP="00FD448A">
      <w:pPr>
        <w:rPr>
          <w:rFonts w:ascii="Arial" w:hAnsi="Arial" w:cs="Arial"/>
          <w:sz w:val="22"/>
          <w:szCs w:val="22"/>
        </w:rPr>
      </w:pPr>
    </w:p>
    <w:p w14:paraId="17F51325" w14:textId="77777777" w:rsidR="00FD448A" w:rsidRPr="00605B1B" w:rsidRDefault="00FD448A" w:rsidP="00FD448A">
      <w:pPr>
        <w:numPr>
          <w:ilvl w:val="0"/>
          <w:numId w:val="95"/>
        </w:numPr>
        <w:rPr>
          <w:rFonts w:ascii="Arial" w:hAnsi="Arial" w:cs="Arial"/>
          <w:sz w:val="22"/>
          <w:szCs w:val="22"/>
        </w:rPr>
      </w:pPr>
      <w:r w:rsidRPr="00605B1B">
        <w:rPr>
          <w:rFonts w:ascii="Arial" w:hAnsi="Arial" w:cs="Arial"/>
          <w:sz w:val="22"/>
          <w:szCs w:val="22"/>
        </w:rPr>
        <w:t>For each alcohol, calculate the energy released in units of kJ mol</w:t>
      </w:r>
      <w:r w:rsidRPr="00605B1B">
        <w:rPr>
          <w:rFonts w:ascii="Arial" w:hAnsi="Arial" w:cs="Arial"/>
          <w:sz w:val="22"/>
          <w:szCs w:val="22"/>
          <w:vertAlign w:val="superscript"/>
        </w:rPr>
        <w:t>-1</w:t>
      </w:r>
      <w:r w:rsidRPr="00605B1B">
        <w:rPr>
          <w:rFonts w:ascii="Arial" w:hAnsi="Arial" w:cs="Arial"/>
          <w:sz w:val="22"/>
          <w:szCs w:val="22"/>
        </w:rPr>
        <w:t xml:space="preserve">. </w:t>
      </w:r>
    </w:p>
    <w:p w14:paraId="2FEC2D7C" w14:textId="77777777" w:rsidR="00FD448A" w:rsidRPr="000C1BAD" w:rsidRDefault="00FD448A" w:rsidP="00FD448A">
      <w:pPr>
        <w:spacing w:line="276" w:lineRule="auto"/>
        <w:rPr>
          <w:rFonts w:ascii="Arial" w:hAnsi="Arial" w:cs="Arial"/>
          <w:b/>
          <w:sz w:val="22"/>
          <w:szCs w:val="22"/>
        </w:rPr>
      </w:pPr>
      <w:r w:rsidRPr="00605B1B">
        <w:br w:type="page"/>
      </w:r>
      <w:r w:rsidRPr="000C1BAD">
        <w:rPr>
          <w:rFonts w:ascii="Arial" w:hAnsi="Arial" w:cs="Arial"/>
          <w:b/>
          <w:sz w:val="22"/>
          <w:szCs w:val="22"/>
        </w:rPr>
        <w:lastRenderedPageBreak/>
        <w:t>Questions</w:t>
      </w:r>
    </w:p>
    <w:p w14:paraId="1299CCFC" w14:textId="77777777" w:rsidR="00FD448A" w:rsidRDefault="00FD448A" w:rsidP="00FD448A">
      <w:pPr>
        <w:numPr>
          <w:ilvl w:val="0"/>
          <w:numId w:val="96"/>
        </w:numPr>
        <w:rPr>
          <w:rFonts w:ascii="Arial" w:hAnsi="Arial" w:cs="Arial"/>
          <w:sz w:val="22"/>
          <w:szCs w:val="22"/>
        </w:rPr>
      </w:pPr>
      <w:r w:rsidRPr="00605B1B">
        <w:rPr>
          <w:rFonts w:ascii="Arial" w:hAnsi="Arial" w:cs="Arial"/>
          <w:sz w:val="22"/>
          <w:szCs w:val="22"/>
        </w:rPr>
        <w:t>Compare the values obtained for heats of combustion of methanol, ethanol and propan-1-</w:t>
      </w:r>
      <w:proofErr w:type="gramStart"/>
      <w:r w:rsidRPr="00605B1B">
        <w:rPr>
          <w:rFonts w:ascii="Arial" w:hAnsi="Arial" w:cs="Arial"/>
          <w:sz w:val="22"/>
          <w:szCs w:val="22"/>
        </w:rPr>
        <w:t>ol</w:t>
      </w:r>
      <w:proofErr w:type="gramEnd"/>
      <w:r w:rsidRPr="00605B1B">
        <w:rPr>
          <w:rFonts w:ascii="Arial" w:hAnsi="Arial" w:cs="Arial"/>
          <w:sz w:val="22"/>
          <w:szCs w:val="22"/>
        </w:rPr>
        <w:t xml:space="preserve"> </w:t>
      </w:r>
    </w:p>
    <w:p w14:paraId="31599858" w14:textId="77777777" w:rsidR="00FD448A" w:rsidRPr="00362CBB" w:rsidRDefault="00FD448A" w:rsidP="00FD448A">
      <w:pPr>
        <w:ind w:left="360"/>
        <w:rPr>
          <w:rFonts w:ascii="Arial" w:hAnsi="Arial" w:cs="Arial"/>
          <w:sz w:val="22"/>
          <w:szCs w:val="22"/>
        </w:rPr>
      </w:pPr>
      <w:r w:rsidRPr="00605B1B">
        <w:rPr>
          <w:rFonts w:ascii="Arial" w:hAnsi="Arial" w:cs="Arial"/>
          <w:sz w:val="22"/>
          <w:szCs w:val="22"/>
        </w:rPr>
        <w:t xml:space="preserve">in </w:t>
      </w:r>
      <w:r w:rsidRPr="00362CBB">
        <w:rPr>
          <w:rFonts w:ascii="Arial" w:hAnsi="Arial" w:cs="Arial"/>
          <w:sz w:val="22"/>
          <w:szCs w:val="22"/>
        </w:rPr>
        <w:t>kJ g</w:t>
      </w:r>
      <w:r w:rsidRPr="00362CBB">
        <w:rPr>
          <w:rFonts w:ascii="Arial" w:hAnsi="Arial" w:cs="Arial"/>
          <w:sz w:val="22"/>
          <w:szCs w:val="22"/>
          <w:vertAlign w:val="superscript"/>
        </w:rPr>
        <w:t>-1</w:t>
      </w:r>
      <w:r w:rsidRPr="00362CBB">
        <w:rPr>
          <w:rFonts w:ascii="Arial" w:hAnsi="Arial" w:cs="Arial"/>
          <w:sz w:val="22"/>
          <w:szCs w:val="22"/>
        </w:rPr>
        <w:t>.</w:t>
      </w:r>
    </w:p>
    <w:p w14:paraId="553635AB" w14:textId="77777777" w:rsidR="00FD448A" w:rsidRPr="00605B1B" w:rsidRDefault="00FD448A" w:rsidP="00FD448A">
      <w:pPr>
        <w:numPr>
          <w:ilvl w:val="0"/>
          <w:numId w:val="97"/>
        </w:numPr>
        <w:rPr>
          <w:rFonts w:ascii="Arial" w:hAnsi="Arial" w:cs="Arial"/>
          <w:sz w:val="22"/>
          <w:szCs w:val="22"/>
        </w:rPr>
      </w:pPr>
      <w:r w:rsidRPr="00605B1B">
        <w:rPr>
          <w:rFonts w:ascii="Arial" w:hAnsi="Arial" w:cs="Arial"/>
          <w:sz w:val="22"/>
          <w:szCs w:val="22"/>
        </w:rPr>
        <w:t xml:space="preserve">On the basis of its heat of combustion, which alcohol would be the most suitable </w:t>
      </w:r>
      <w:proofErr w:type="gramStart"/>
      <w:r w:rsidRPr="00605B1B">
        <w:rPr>
          <w:rFonts w:ascii="Arial" w:hAnsi="Arial" w:cs="Arial"/>
          <w:sz w:val="22"/>
          <w:szCs w:val="22"/>
        </w:rPr>
        <w:t>alternative</w:t>
      </w:r>
      <w:proofErr w:type="gramEnd"/>
      <w:r w:rsidRPr="00605B1B">
        <w:rPr>
          <w:rFonts w:ascii="Arial" w:hAnsi="Arial" w:cs="Arial"/>
          <w:sz w:val="22"/>
          <w:szCs w:val="22"/>
        </w:rPr>
        <w:t xml:space="preserve"> </w:t>
      </w:r>
    </w:p>
    <w:p w14:paraId="1BB5C8D3" w14:textId="77777777" w:rsidR="00FD448A" w:rsidRPr="00605B1B" w:rsidRDefault="00FD448A" w:rsidP="00FD448A">
      <w:pPr>
        <w:spacing w:line="480" w:lineRule="auto"/>
        <w:ind w:firstLine="709"/>
        <w:rPr>
          <w:rFonts w:ascii="Arial" w:hAnsi="Arial" w:cs="Arial"/>
          <w:sz w:val="22"/>
          <w:szCs w:val="22"/>
        </w:rPr>
      </w:pPr>
      <w:r w:rsidRPr="00605B1B">
        <w:rPr>
          <w:rFonts w:ascii="Arial" w:hAnsi="Arial" w:cs="Arial"/>
          <w:sz w:val="22"/>
          <w:szCs w:val="22"/>
        </w:rPr>
        <w:t xml:space="preserve">fuel to petrol?  </w:t>
      </w:r>
    </w:p>
    <w:p w14:paraId="27E6091E" w14:textId="77777777" w:rsidR="00FD448A" w:rsidRPr="00605B1B" w:rsidRDefault="00FD448A" w:rsidP="00FD448A">
      <w:pPr>
        <w:spacing w:line="480" w:lineRule="auto"/>
        <w:ind w:firstLine="709"/>
        <w:rPr>
          <w:rFonts w:ascii="Arial" w:hAnsi="Arial" w:cs="Arial"/>
          <w:sz w:val="22"/>
          <w:szCs w:val="22"/>
        </w:rPr>
      </w:pPr>
      <w:r w:rsidRPr="00605B1B">
        <w:rPr>
          <w:rFonts w:ascii="Arial" w:hAnsi="Arial" w:cs="Arial"/>
          <w:sz w:val="22"/>
          <w:szCs w:val="22"/>
        </w:rPr>
        <w:t>_______________________________</w:t>
      </w:r>
    </w:p>
    <w:p w14:paraId="3EF87BCC" w14:textId="77777777" w:rsidR="00FD448A" w:rsidRPr="00C26AF0" w:rsidRDefault="00FD448A" w:rsidP="00FD448A">
      <w:pPr>
        <w:numPr>
          <w:ilvl w:val="0"/>
          <w:numId w:val="97"/>
        </w:numPr>
        <w:rPr>
          <w:rFonts w:ascii="Arial" w:hAnsi="Arial" w:cs="Arial"/>
          <w:sz w:val="22"/>
          <w:szCs w:val="22"/>
        </w:rPr>
      </w:pPr>
      <w:r w:rsidRPr="00605B1B">
        <w:rPr>
          <w:rFonts w:ascii="Arial" w:hAnsi="Arial" w:cs="Arial"/>
          <w:sz w:val="22"/>
          <w:szCs w:val="22"/>
        </w:rPr>
        <w:t xml:space="preserve">Explain why it is more useful to compare the heats of combustion on the basis </w:t>
      </w:r>
      <w:proofErr w:type="gramStart"/>
      <w:r w:rsidRPr="00605B1B">
        <w:rPr>
          <w:rFonts w:ascii="Arial" w:hAnsi="Arial" w:cs="Arial"/>
          <w:sz w:val="22"/>
          <w:szCs w:val="22"/>
        </w:rPr>
        <w:t>of  kJ</w:t>
      </w:r>
      <w:proofErr w:type="gramEnd"/>
      <w:r w:rsidRPr="00605B1B">
        <w:rPr>
          <w:rFonts w:ascii="Arial" w:hAnsi="Arial" w:cs="Arial"/>
          <w:sz w:val="22"/>
          <w:szCs w:val="22"/>
        </w:rPr>
        <w:t xml:space="preserve"> g</w:t>
      </w:r>
      <w:r w:rsidRPr="00605B1B">
        <w:rPr>
          <w:rFonts w:ascii="Arial" w:hAnsi="Arial" w:cs="Arial"/>
          <w:sz w:val="22"/>
          <w:szCs w:val="22"/>
          <w:vertAlign w:val="superscript"/>
        </w:rPr>
        <w:t xml:space="preserve">-1 </w:t>
      </w:r>
    </w:p>
    <w:p w14:paraId="5DB207EA" w14:textId="77777777" w:rsidR="00FD448A" w:rsidRPr="00C26AF0" w:rsidRDefault="00FD448A" w:rsidP="00FD448A">
      <w:pPr>
        <w:spacing w:line="360" w:lineRule="auto"/>
        <w:ind w:left="720"/>
        <w:rPr>
          <w:rFonts w:ascii="Arial" w:hAnsi="Arial" w:cs="Arial"/>
          <w:sz w:val="22"/>
          <w:szCs w:val="22"/>
        </w:rPr>
      </w:pPr>
      <w:r w:rsidRPr="00605B1B">
        <w:rPr>
          <w:rFonts w:ascii="Arial" w:hAnsi="Arial" w:cs="Arial"/>
          <w:sz w:val="22"/>
          <w:szCs w:val="22"/>
        </w:rPr>
        <w:t xml:space="preserve">rather </w:t>
      </w:r>
      <w:r w:rsidRPr="00C26AF0">
        <w:rPr>
          <w:rFonts w:ascii="Arial" w:hAnsi="Arial" w:cs="Arial"/>
          <w:sz w:val="22"/>
          <w:szCs w:val="22"/>
        </w:rPr>
        <w:t>than as kJ mol</w:t>
      </w:r>
      <w:r w:rsidRPr="00C26AF0">
        <w:rPr>
          <w:rFonts w:ascii="Arial" w:hAnsi="Arial" w:cs="Arial"/>
          <w:sz w:val="22"/>
          <w:szCs w:val="22"/>
          <w:vertAlign w:val="superscript"/>
        </w:rPr>
        <w:t>-1</w:t>
      </w:r>
      <w:r w:rsidRPr="00C26AF0">
        <w:rPr>
          <w:rFonts w:ascii="Arial" w:hAnsi="Arial" w:cs="Arial"/>
          <w:sz w:val="22"/>
          <w:szCs w:val="22"/>
        </w:rPr>
        <w:t>.</w:t>
      </w:r>
    </w:p>
    <w:p w14:paraId="11E68ECD" w14:textId="77777777" w:rsidR="00FD448A" w:rsidRPr="00605B1B" w:rsidRDefault="00FD448A" w:rsidP="00FD448A">
      <w:pPr>
        <w:spacing w:line="480" w:lineRule="auto"/>
        <w:ind w:left="709"/>
        <w:rPr>
          <w:rFonts w:ascii="Arial" w:hAnsi="Arial" w:cs="Arial"/>
          <w:sz w:val="22"/>
          <w:szCs w:val="22"/>
        </w:rPr>
      </w:pPr>
      <w:r w:rsidRPr="00605B1B">
        <w:rPr>
          <w:rFonts w:ascii="Arial" w:hAnsi="Arial" w:cs="Arial"/>
          <w:sz w:val="22"/>
          <w:szCs w:val="22"/>
        </w:rPr>
        <w:t>____________________________________________</w:t>
      </w:r>
      <w:r>
        <w:rPr>
          <w:rFonts w:ascii="Arial" w:hAnsi="Arial" w:cs="Arial"/>
          <w:sz w:val="22"/>
          <w:szCs w:val="22"/>
        </w:rPr>
        <w:t>_____________________________</w:t>
      </w:r>
    </w:p>
    <w:p w14:paraId="55010C70" w14:textId="77777777" w:rsidR="00FD448A" w:rsidRPr="00605B1B" w:rsidRDefault="00FD448A" w:rsidP="00FD448A">
      <w:pPr>
        <w:spacing w:line="480" w:lineRule="auto"/>
        <w:rPr>
          <w:rFonts w:ascii="Arial" w:hAnsi="Arial" w:cs="Arial"/>
          <w:sz w:val="22"/>
          <w:szCs w:val="22"/>
        </w:rPr>
      </w:pPr>
      <w:r w:rsidRPr="00605B1B">
        <w:rPr>
          <w:rFonts w:ascii="Arial" w:hAnsi="Arial" w:cs="Arial"/>
          <w:sz w:val="22"/>
          <w:szCs w:val="22"/>
        </w:rPr>
        <w:tab/>
        <w:t>____________________________________________</w:t>
      </w:r>
      <w:r>
        <w:rPr>
          <w:rFonts w:ascii="Arial" w:hAnsi="Arial" w:cs="Arial"/>
          <w:sz w:val="22"/>
          <w:szCs w:val="22"/>
        </w:rPr>
        <w:t>_____________________________</w:t>
      </w:r>
    </w:p>
    <w:p w14:paraId="244706D8" w14:textId="77777777" w:rsidR="00FD448A" w:rsidRPr="00605B1B" w:rsidRDefault="00FD448A" w:rsidP="00FD448A">
      <w:pPr>
        <w:spacing w:line="480" w:lineRule="auto"/>
        <w:rPr>
          <w:rFonts w:ascii="Arial" w:hAnsi="Arial" w:cs="Arial"/>
          <w:sz w:val="22"/>
          <w:szCs w:val="22"/>
        </w:rPr>
      </w:pPr>
      <w:r w:rsidRPr="00605B1B">
        <w:rPr>
          <w:rFonts w:ascii="Arial" w:hAnsi="Arial" w:cs="Arial"/>
          <w:sz w:val="22"/>
          <w:szCs w:val="22"/>
        </w:rPr>
        <w:tab/>
        <w:t>____________________________________________</w:t>
      </w:r>
      <w:r>
        <w:rPr>
          <w:rFonts w:ascii="Arial" w:hAnsi="Arial" w:cs="Arial"/>
          <w:sz w:val="22"/>
          <w:szCs w:val="22"/>
        </w:rPr>
        <w:t>_____________________________</w:t>
      </w:r>
    </w:p>
    <w:p w14:paraId="53DE645C" w14:textId="77777777" w:rsidR="00FD448A" w:rsidRPr="00605B1B" w:rsidRDefault="00FD448A" w:rsidP="00FD448A">
      <w:pPr>
        <w:spacing w:line="480" w:lineRule="auto"/>
        <w:ind w:left="709"/>
        <w:rPr>
          <w:rFonts w:ascii="Arial" w:hAnsi="Arial" w:cs="Arial"/>
          <w:sz w:val="22"/>
          <w:szCs w:val="22"/>
        </w:rPr>
      </w:pPr>
      <w:r w:rsidRPr="00605B1B">
        <w:rPr>
          <w:rFonts w:ascii="Arial" w:hAnsi="Arial" w:cs="Arial"/>
          <w:sz w:val="22"/>
          <w:szCs w:val="22"/>
        </w:rPr>
        <w:t>_________________________________________________________________________</w:t>
      </w:r>
    </w:p>
    <w:p w14:paraId="15BCF9BD" w14:textId="77777777" w:rsidR="00FD448A" w:rsidRPr="00605B1B" w:rsidRDefault="00FD448A" w:rsidP="00FD448A">
      <w:pPr>
        <w:numPr>
          <w:ilvl w:val="0"/>
          <w:numId w:val="97"/>
        </w:numPr>
        <w:rPr>
          <w:rFonts w:ascii="Arial" w:hAnsi="Arial" w:cs="Arial"/>
          <w:sz w:val="22"/>
          <w:szCs w:val="22"/>
        </w:rPr>
      </w:pPr>
      <w:r w:rsidRPr="00605B1B">
        <w:rPr>
          <w:rFonts w:ascii="Arial" w:hAnsi="Arial" w:cs="Arial"/>
          <w:sz w:val="22"/>
          <w:szCs w:val="22"/>
        </w:rPr>
        <w:t xml:space="preserve">What other </w:t>
      </w:r>
      <w:proofErr w:type="gramStart"/>
      <w:r w:rsidRPr="00605B1B">
        <w:rPr>
          <w:rFonts w:ascii="Arial" w:hAnsi="Arial" w:cs="Arial"/>
          <w:sz w:val="22"/>
          <w:szCs w:val="22"/>
        </w:rPr>
        <w:t>factors  (</w:t>
      </w:r>
      <w:proofErr w:type="gramEnd"/>
      <w:r w:rsidRPr="00605B1B">
        <w:rPr>
          <w:rFonts w:ascii="Arial" w:hAnsi="Arial" w:cs="Arial"/>
          <w:sz w:val="22"/>
          <w:szCs w:val="22"/>
        </w:rPr>
        <w:t xml:space="preserve">apart from energy release per mass) may need to be considered when </w:t>
      </w:r>
    </w:p>
    <w:p w14:paraId="0DC572BF" w14:textId="77777777" w:rsidR="00FD448A" w:rsidRPr="00605B1B" w:rsidRDefault="00FD448A" w:rsidP="00FD448A">
      <w:pPr>
        <w:spacing w:line="480" w:lineRule="auto"/>
        <w:ind w:firstLine="709"/>
        <w:rPr>
          <w:rFonts w:ascii="Arial" w:hAnsi="Arial" w:cs="Arial"/>
          <w:sz w:val="22"/>
          <w:szCs w:val="22"/>
        </w:rPr>
      </w:pPr>
      <w:r w:rsidRPr="00605B1B">
        <w:rPr>
          <w:rFonts w:ascii="Arial" w:hAnsi="Arial" w:cs="Arial"/>
          <w:sz w:val="22"/>
          <w:szCs w:val="22"/>
        </w:rPr>
        <w:t>choosing a replacement fuel for petrol.</w:t>
      </w:r>
    </w:p>
    <w:p w14:paraId="6ACFCDDE" w14:textId="77777777" w:rsidR="00FD448A" w:rsidRPr="00605B1B" w:rsidRDefault="00FD448A" w:rsidP="00FD448A">
      <w:pPr>
        <w:spacing w:line="480" w:lineRule="auto"/>
        <w:ind w:firstLine="709"/>
        <w:rPr>
          <w:rFonts w:ascii="Arial" w:hAnsi="Arial" w:cs="Arial"/>
          <w:sz w:val="22"/>
          <w:szCs w:val="22"/>
        </w:rPr>
      </w:pPr>
      <w:r w:rsidRPr="00605B1B">
        <w:rPr>
          <w:rFonts w:ascii="Arial" w:hAnsi="Arial" w:cs="Arial"/>
          <w:sz w:val="22"/>
          <w:szCs w:val="22"/>
        </w:rPr>
        <w:t>____________________________________________</w:t>
      </w:r>
      <w:r>
        <w:rPr>
          <w:rFonts w:ascii="Arial" w:hAnsi="Arial" w:cs="Arial"/>
          <w:sz w:val="22"/>
          <w:szCs w:val="22"/>
        </w:rPr>
        <w:t>_____________________________</w:t>
      </w:r>
    </w:p>
    <w:p w14:paraId="4119BE9A" w14:textId="77777777" w:rsidR="00FD448A" w:rsidRPr="00605B1B" w:rsidRDefault="00FD448A" w:rsidP="00FD448A">
      <w:pPr>
        <w:spacing w:line="480" w:lineRule="auto"/>
        <w:ind w:firstLine="709"/>
        <w:rPr>
          <w:rFonts w:ascii="Arial" w:hAnsi="Arial" w:cs="Arial"/>
          <w:sz w:val="22"/>
          <w:szCs w:val="22"/>
        </w:rPr>
      </w:pPr>
      <w:r w:rsidRPr="00605B1B">
        <w:rPr>
          <w:rFonts w:ascii="Arial" w:hAnsi="Arial" w:cs="Arial"/>
          <w:sz w:val="22"/>
          <w:szCs w:val="22"/>
        </w:rPr>
        <w:t>____________________________________________</w:t>
      </w:r>
      <w:r>
        <w:rPr>
          <w:rFonts w:ascii="Arial" w:hAnsi="Arial" w:cs="Arial"/>
          <w:sz w:val="22"/>
          <w:szCs w:val="22"/>
        </w:rPr>
        <w:t>_____________________________</w:t>
      </w:r>
    </w:p>
    <w:p w14:paraId="13B1E4A7" w14:textId="77777777" w:rsidR="00FD448A" w:rsidRPr="00605B1B" w:rsidRDefault="00FD448A" w:rsidP="00FD448A">
      <w:pPr>
        <w:pStyle w:val="Header"/>
        <w:numPr>
          <w:ilvl w:val="0"/>
          <w:numId w:val="96"/>
        </w:numPr>
        <w:tabs>
          <w:tab w:val="clear" w:pos="4320"/>
          <w:tab w:val="clear" w:pos="8640"/>
        </w:tabs>
        <w:rPr>
          <w:rFonts w:ascii="Arial" w:hAnsi="Arial" w:cs="Arial"/>
          <w:sz w:val="22"/>
          <w:szCs w:val="22"/>
        </w:rPr>
      </w:pPr>
      <w:r w:rsidRPr="00605B1B">
        <w:rPr>
          <w:rFonts w:ascii="Arial" w:hAnsi="Arial" w:cs="Arial"/>
          <w:sz w:val="22"/>
          <w:szCs w:val="22"/>
        </w:rPr>
        <w:t xml:space="preserve">The heats of combustion for methanol, ethanol and propan-1-ol are 725, 1364 and </w:t>
      </w:r>
      <w:proofErr w:type="gramStart"/>
      <w:r w:rsidRPr="00605B1B">
        <w:rPr>
          <w:rFonts w:ascii="Arial" w:hAnsi="Arial" w:cs="Arial"/>
          <w:sz w:val="22"/>
          <w:szCs w:val="22"/>
        </w:rPr>
        <w:t>2201</w:t>
      </w:r>
      <w:proofErr w:type="gramEnd"/>
    </w:p>
    <w:p w14:paraId="2A9D91D1" w14:textId="77777777" w:rsidR="00FD448A" w:rsidRPr="00605B1B" w:rsidRDefault="00FD448A" w:rsidP="00FD448A">
      <w:pPr>
        <w:ind w:firstLine="360"/>
        <w:rPr>
          <w:rFonts w:ascii="Arial" w:hAnsi="Arial" w:cs="Arial"/>
          <w:sz w:val="22"/>
          <w:szCs w:val="22"/>
        </w:rPr>
      </w:pPr>
      <w:r w:rsidRPr="00605B1B">
        <w:rPr>
          <w:rFonts w:ascii="Arial" w:hAnsi="Arial" w:cs="Arial"/>
          <w:sz w:val="22"/>
          <w:szCs w:val="22"/>
        </w:rPr>
        <w:t>kJ mol</w:t>
      </w:r>
      <w:r w:rsidRPr="00605B1B">
        <w:rPr>
          <w:rFonts w:ascii="Arial" w:hAnsi="Arial" w:cs="Arial"/>
          <w:sz w:val="22"/>
          <w:szCs w:val="22"/>
          <w:vertAlign w:val="superscript"/>
        </w:rPr>
        <w:t xml:space="preserve">-1 </w:t>
      </w:r>
      <w:r w:rsidRPr="00605B1B">
        <w:rPr>
          <w:rFonts w:ascii="Arial" w:hAnsi="Arial" w:cs="Arial"/>
          <w:sz w:val="22"/>
          <w:szCs w:val="22"/>
        </w:rPr>
        <w:t xml:space="preserve">respectively.  Explain why your experimental values may differ significantly from these. </w:t>
      </w:r>
    </w:p>
    <w:p w14:paraId="79EFCCC6" w14:textId="77777777" w:rsidR="00FD448A" w:rsidRPr="00605B1B" w:rsidRDefault="00FD448A" w:rsidP="00FD448A">
      <w:pPr>
        <w:rPr>
          <w:rFonts w:ascii="Arial" w:hAnsi="Arial" w:cs="Arial"/>
          <w:sz w:val="22"/>
          <w:szCs w:val="22"/>
        </w:rPr>
      </w:pPr>
    </w:p>
    <w:p w14:paraId="7F8FBD90" w14:textId="77777777" w:rsidR="00FD448A" w:rsidRPr="00605B1B" w:rsidRDefault="00FD448A" w:rsidP="00FD448A">
      <w:pPr>
        <w:spacing w:line="480" w:lineRule="auto"/>
        <w:ind w:left="360"/>
        <w:rPr>
          <w:rFonts w:ascii="Arial" w:hAnsi="Arial" w:cs="Arial"/>
          <w:sz w:val="22"/>
          <w:szCs w:val="22"/>
        </w:rPr>
      </w:pPr>
      <w:r w:rsidRPr="00605B1B">
        <w:rPr>
          <w:rFonts w:ascii="Arial" w:hAnsi="Arial" w:cs="Arial"/>
          <w:sz w:val="22"/>
          <w:szCs w:val="22"/>
        </w:rPr>
        <w:t>______________________________________________________________________________________________________________________________</w:t>
      </w:r>
      <w:r>
        <w:rPr>
          <w:rFonts w:ascii="Arial" w:hAnsi="Arial" w:cs="Arial"/>
          <w:sz w:val="22"/>
          <w:szCs w:val="22"/>
        </w:rPr>
        <w:t>__________________________</w:t>
      </w:r>
    </w:p>
    <w:p w14:paraId="48684468" w14:textId="77777777" w:rsidR="00FD448A" w:rsidRPr="00605B1B" w:rsidRDefault="00FD448A" w:rsidP="00FD448A">
      <w:pPr>
        <w:numPr>
          <w:ilvl w:val="0"/>
          <w:numId w:val="96"/>
        </w:numPr>
        <w:rPr>
          <w:rFonts w:ascii="Arial" w:hAnsi="Arial" w:cs="Arial"/>
          <w:sz w:val="22"/>
          <w:szCs w:val="22"/>
        </w:rPr>
      </w:pPr>
      <w:r w:rsidRPr="00605B1B">
        <w:rPr>
          <w:rFonts w:ascii="Arial" w:hAnsi="Arial" w:cs="Arial"/>
          <w:sz w:val="22"/>
          <w:szCs w:val="22"/>
        </w:rPr>
        <w:t>Graph the theoretical heats of combustion (as given in Q2 above) for each alcohol against the number of carbon atoms in each alcohol.</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23"/>
        <w:gridCol w:w="376"/>
        <w:gridCol w:w="350"/>
        <w:gridCol w:w="350"/>
        <w:gridCol w:w="350"/>
      </w:tblGrid>
      <w:tr w:rsidR="00FD448A" w14:paraId="40331DAD" w14:textId="77777777" w:rsidTr="00522F2F">
        <w:trPr>
          <w:trHeight w:val="256"/>
        </w:trPr>
        <w:tc>
          <w:tcPr>
            <w:tcW w:w="350" w:type="dxa"/>
          </w:tcPr>
          <w:p w14:paraId="631536CD" w14:textId="77777777" w:rsidR="00FD448A" w:rsidRDefault="00FD448A" w:rsidP="00522F2F">
            <w:pPr>
              <w:pStyle w:val="Header"/>
              <w:outlineLvl w:val="0"/>
              <w:rPr>
                <w:sz w:val="22"/>
              </w:rPr>
            </w:pPr>
          </w:p>
        </w:tc>
        <w:tc>
          <w:tcPr>
            <w:tcW w:w="350" w:type="dxa"/>
          </w:tcPr>
          <w:p w14:paraId="3FE43B54" w14:textId="77777777" w:rsidR="00FD448A" w:rsidRDefault="00FD448A" w:rsidP="00522F2F">
            <w:pPr>
              <w:outlineLvl w:val="0"/>
              <w:rPr>
                <w:sz w:val="22"/>
              </w:rPr>
            </w:pPr>
          </w:p>
        </w:tc>
        <w:tc>
          <w:tcPr>
            <w:tcW w:w="350" w:type="dxa"/>
          </w:tcPr>
          <w:p w14:paraId="31C4CBBA" w14:textId="77777777" w:rsidR="00FD448A" w:rsidRDefault="00FD448A" w:rsidP="00522F2F">
            <w:pPr>
              <w:outlineLvl w:val="0"/>
              <w:rPr>
                <w:sz w:val="22"/>
              </w:rPr>
            </w:pPr>
          </w:p>
        </w:tc>
        <w:tc>
          <w:tcPr>
            <w:tcW w:w="350" w:type="dxa"/>
          </w:tcPr>
          <w:p w14:paraId="65C8599D" w14:textId="77777777" w:rsidR="00FD448A" w:rsidRDefault="00FD448A" w:rsidP="00522F2F">
            <w:pPr>
              <w:outlineLvl w:val="0"/>
              <w:rPr>
                <w:sz w:val="22"/>
              </w:rPr>
            </w:pPr>
          </w:p>
        </w:tc>
        <w:tc>
          <w:tcPr>
            <w:tcW w:w="350" w:type="dxa"/>
          </w:tcPr>
          <w:p w14:paraId="5222BAF8" w14:textId="77777777" w:rsidR="00FD448A" w:rsidRDefault="00FD448A" w:rsidP="00522F2F">
            <w:pPr>
              <w:outlineLvl w:val="0"/>
              <w:rPr>
                <w:sz w:val="22"/>
              </w:rPr>
            </w:pPr>
          </w:p>
        </w:tc>
        <w:tc>
          <w:tcPr>
            <w:tcW w:w="350" w:type="dxa"/>
          </w:tcPr>
          <w:p w14:paraId="196B9B41" w14:textId="77777777" w:rsidR="00FD448A" w:rsidRDefault="00FD448A" w:rsidP="00522F2F">
            <w:pPr>
              <w:outlineLvl w:val="0"/>
              <w:rPr>
                <w:sz w:val="22"/>
              </w:rPr>
            </w:pPr>
          </w:p>
        </w:tc>
        <w:tc>
          <w:tcPr>
            <w:tcW w:w="350" w:type="dxa"/>
          </w:tcPr>
          <w:p w14:paraId="502FDA50" w14:textId="77777777" w:rsidR="00FD448A" w:rsidRDefault="00FD448A" w:rsidP="00522F2F">
            <w:pPr>
              <w:outlineLvl w:val="0"/>
              <w:rPr>
                <w:sz w:val="22"/>
              </w:rPr>
            </w:pPr>
          </w:p>
        </w:tc>
        <w:tc>
          <w:tcPr>
            <w:tcW w:w="350" w:type="dxa"/>
          </w:tcPr>
          <w:p w14:paraId="56D716C3" w14:textId="77777777" w:rsidR="00FD448A" w:rsidRDefault="00FD448A" w:rsidP="00522F2F">
            <w:pPr>
              <w:outlineLvl w:val="0"/>
              <w:rPr>
                <w:sz w:val="22"/>
              </w:rPr>
            </w:pPr>
          </w:p>
        </w:tc>
        <w:tc>
          <w:tcPr>
            <w:tcW w:w="350" w:type="dxa"/>
          </w:tcPr>
          <w:p w14:paraId="14911FAB" w14:textId="77777777" w:rsidR="00FD448A" w:rsidRDefault="00FD448A" w:rsidP="00522F2F">
            <w:pPr>
              <w:outlineLvl w:val="0"/>
              <w:rPr>
                <w:sz w:val="22"/>
              </w:rPr>
            </w:pPr>
          </w:p>
        </w:tc>
        <w:tc>
          <w:tcPr>
            <w:tcW w:w="350" w:type="dxa"/>
          </w:tcPr>
          <w:p w14:paraId="1E789B05" w14:textId="77777777" w:rsidR="00FD448A" w:rsidRDefault="00FD448A" w:rsidP="00522F2F">
            <w:pPr>
              <w:outlineLvl w:val="0"/>
              <w:rPr>
                <w:sz w:val="22"/>
              </w:rPr>
            </w:pPr>
          </w:p>
        </w:tc>
        <w:tc>
          <w:tcPr>
            <w:tcW w:w="350" w:type="dxa"/>
          </w:tcPr>
          <w:p w14:paraId="13DFD5A0" w14:textId="77777777" w:rsidR="00FD448A" w:rsidRDefault="00FD448A" w:rsidP="00522F2F">
            <w:pPr>
              <w:outlineLvl w:val="0"/>
              <w:rPr>
                <w:sz w:val="22"/>
              </w:rPr>
            </w:pPr>
          </w:p>
        </w:tc>
        <w:tc>
          <w:tcPr>
            <w:tcW w:w="350" w:type="dxa"/>
          </w:tcPr>
          <w:p w14:paraId="0D13278E" w14:textId="77777777" w:rsidR="00FD448A" w:rsidRDefault="00FD448A" w:rsidP="00522F2F">
            <w:pPr>
              <w:outlineLvl w:val="0"/>
              <w:rPr>
                <w:sz w:val="22"/>
              </w:rPr>
            </w:pPr>
          </w:p>
        </w:tc>
        <w:tc>
          <w:tcPr>
            <w:tcW w:w="350" w:type="dxa"/>
          </w:tcPr>
          <w:p w14:paraId="32E1308E" w14:textId="77777777" w:rsidR="00FD448A" w:rsidRDefault="00FD448A" w:rsidP="00522F2F">
            <w:pPr>
              <w:outlineLvl w:val="0"/>
              <w:rPr>
                <w:sz w:val="22"/>
              </w:rPr>
            </w:pPr>
          </w:p>
        </w:tc>
        <w:tc>
          <w:tcPr>
            <w:tcW w:w="350" w:type="dxa"/>
          </w:tcPr>
          <w:p w14:paraId="04107362" w14:textId="77777777" w:rsidR="00FD448A" w:rsidRDefault="00FD448A" w:rsidP="00522F2F">
            <w:pPr>
              <w:outlineLvl w:val="0"/>
              <w:rPr>
                <w:sz w:val="22"/>
              </w:rPr>
            </w:pPr>
          </w:p>
        </w:tc>
        <w:tc>
          <w:tcPr>
            <w:tcW w:w="350" w:type="dxa"/>
          </w:tcPr>
          <w:p w14:paraId="06272822" w14:textId="77777777" w:rsidR="00FD448A" w:rsidRDefault="00FD448A" w:rsidP="00522F2F">
            <w:pPr>
              <w:outlineLvl w:val="0"/>
              <w:rPr>
                <w:sz w:val="22"/>
              </w:rPr>
            </w:pPr>
          </w:p>
        </w:tc>
        <w:tc>
          <w:tcPr>
            <w:tcW w:w="350" w:type="dxa"/>
          </w:tcPr>
          <w:p w14:paraId="273B564D" w14:textId="77777777" w:rsidR="00FD448A" w:rsidRDefault="00FD448A" w:rsidP="00522F2F">
            <w:pPr>
              <w:outlineLvl w:val="0"/>
              <w:rPr>
                <w:sz w:val="22"/>
              </w:rPr>
            </w:pPr>
          </w:p>
        </w:tc>
        <w:tc>
          <w:tcPr>
            <w:tcW w:w="350" w:type="dxa"/>
          </w:tcPr>
          <w:p w14:paraId="2A6A996C" w14:textId="77777777" w:rsidR="00FD448A" w:rsidRDefault="00FD448A" w:rsidP="00522F2F">
            <w:pPr>
              <w:outlineLvl w:val="0"/>
              <w:rPr>
                <w:sz w:val="22"/>
              </w:rPr>
            </w:pPr>
          </w:p>
        </w:tc>
        <w:tc>
          <w:tcPr>
            <w:tcW w:w="350" w:type="dxa"/>
          </w:tcPr>
          <w:p w14:paraId="568C88B8" w14:textId="77777777" w:rsidR="00FD448A" w:rsidRDefault="00FD448A" w:rsidP="00522F2F">
            <w:pPr>
              <w:outlineLvl w:val="0"/>
              <w:rPr>
                <w:sz w:val="22"/>
              </w:rPr>
            </w:pPr>
          </w:p>
        </w:tc>
        <w:tc>
          <w:tcPr>
            <w:tcW w:w="350" w:type="dxa"/>
          </w:tcPr>
          <w:p w14:paraId="6865D56E" w14:textId="77777777" w:rsidR="00FD448A" w:rsidRDefault="00FD448A" w:rsidP="00522F2F">
            <w:pPr>
              <w:outlineLvl w:val="0"/>
              <w:rPr>
                <w:sz w:val="22"/>
              </w:rPr>
            </w:pPr>
          </w:p>
        </w:tc>
        <w:tc>
          <w:tcPr>
            <w:tcW w:w="350" w:type="dxa"/>
          </w:tcPr>
          <w:p w14:paraId="25B9CDF4" w14:textId="77777777" w:rsidR="00FD448A" w:rsidRDefault="00FD448A" w:rsidP="00522F2F">
            <w:pPr>
              <w:outlineLvl w:val="0"/>
              <w:rPr>
                <w:sz w:val="22"/>
              </w:rPr>
            </w:pPr>
          </w:p>
        </w:tc>
        <w:tc>
          <w:tcPr>
            <w:tcW w:w="350" w:type="dxa"/>
          </w:tcPr>
          <w:p w14:paraId="641EE02E" w14:textId="77777777" w:rsidR="00FD448A" w:rsidRDefault="00FD448A" w:rsidP="00522F2F">
            <w:pPr>
              <w:outlineLvl w:val="0"/>
              <w:rPr>
                <w:sz w:val="22"/>
              </w:rPr>
            </w:pPr>
          </w:p>
        </w:tc>
        <w:tc>
          <w:tcPr>
            <w:tcW w:w="350" w:type="dxa"/>
          </w:tcPr>
          <w:p w14:paraId="0F8B3D0D" w14:textId="77777777" w:rsidR="00FD448A" w:rsidRDefault="00FD448A" w:rsidP="00522F2F">
            <w:pPr>
              <w:outlineLvl w:val="0"/>
              <w:rPr>
                <w:sz w:val="22"/>
              </w:rPr>
            </w:pPr>
          </w:p>
        </w:tc>
        <w:tc>
          <w:tcPr>
            <w:tcW w:w="350" w:type="dxa"/>
          </w:tcPr>
          <w:p w14:paraId="6BB1C442" w14:textId="77777777" w:rsidR="00FD448A" w:rsidRDefault="00FD448A" w:rsidP="00522F2F">
            <w:pPr>
              <w:outlineLvl w:val="0"/>
              <w:rPr>
                <w:sz w:val="22"/>
              </w:rPr>
            </w:pPr>
          </w:p>
        </w:tc>
        <w:tc>
          <w:tcPr>
            <w:tcW w:w="323" w:type="dxa"/>
          </w:tcPr>
          <w:p w14:paraId="1DC2FC15" w14:textId="77777777" w:rsidR="00FD448A" w:rsidRDefault="00FD448A" w:rsidP="00522F2F">
            <w:pPr>
              <w:outlineLvl w:val="0"/>
              <w:rPr>
                <w:sz w:val="22"/>
              </w:rPr>
            </w:pPr>
          </w:p>
        </w:tc>
        <w:tc>
          <w:tcPr>
            <w:tcW w:w="376" w:type="dxa"/>
          </w:tcPr>
          <w:p w14:paraId="5C4D7EE1" w14:textId="77777777" w:rsidR="00FD448A" w:rsidRDefault="00FD448A" w:rsidP="00522F2F">
            <w:pPr>
              <w:outlineLvl w:val="0"/>
              <w:rPr>
                <w:sz w:val="22"/>
              </w:rPr>
            </w:pPr>
          </w:p>
        </w:tc>
        <w:tc>
          <w:tcPr>
            <w:tcW w:w="350" w:type="dxa"/>
          </w:tcPr>
          <w:p w14:paraId="240961FF" w14:textId="77777777" w:rsidR="00FD448A" w:rsidRDefault="00FD448A" w:rsidP="00522F2F">
            <w:pPr>
              <w:outlineLvl w:val="0"/>
              <w:rPr>
                <w:sz w:val="22"/>
              </w:rPr>
            </w:pPr>
          </w:p>
        </w:tc>
        <w:tc>
          <w:tcPr>
            <w:tcW w:w="350" w:type="dxa"/>
          </w:tcPr>
          <w:p w14:paraId="17012877" w14:textId="77777777" w:rsidR="00FD448A" w:rsidRDefault="00FD448A" w:rsidP="00522F2F">
            <w:pPr>
              <w:outlineLvl w:val="0"/>
              <w:rPr>
                <w:sz w:val="22"/>
              </w:rPr>
            </w:pPr>
          </w:p>
        </w:tc>
        <w:tc>
          <w:tcPr>
            <w:tcW w:w="350" w:type="dxa"/>
          </w:tcPr>
          <w:p w14:paraId="227A12E2" w14:textId="77777777" w:rsidR="00FD448A" w:rsidRDefault="00FD448A" w:rsidP="00522F2F">
            <w:pPr>
              <w:outlineLvl w:val="0"/>
              <w:rPr>
                <w:sz w:val="22"/>
              </w:rPr>
            </w:pPr>
          </w:p>
        </w:tc>
      </w:tr>
      <w:tr w:rsidR="00FD448A" w14:paraId="5F878791" w14:textId="77777777" w:rsidTr="00522F2F">
        <w:trPr>
          <w:trHeight w:val="256"/>
        </w:trPr>
        <w:tc>
          <w:tcPr>
            <w:tcW w:w="350" w:type="dxa"/>
          </w:tcPr>
          <w:p w14:paraId="04064AD2" w14:textId="77777777" w:rsidR="00FD448A" w:rsidRDefault="00FD448A" w:rsidP="00522F2F">
            <w:pPr>
              <w:outlineLvl w:val="0"/>
              <w:rPr>
                <w:sz w:val="22"/>
              </w:rPr>
            </w:pPr>
          </w:p>
        </w:tc>
        <w:tc>
          <w:tcPr>
            <w:tcW w:w="350" w:type="dxa"/>
          </w:tcPr>
          <w:p w14:paraId="00710D05" w14:textId="77777777" w:rsidR="00FD448A" w:rsidRDefault="00FD448A" w:rsidP="00522F2F">
            <w:pPr>
              <w:outlineLvl w:val="0"/>
              <w:rPr>
                <w:sz w:val="22"/>
              </w:rPr>
            </w:pPr>
          </w:p>
        </w:tc>
        <w:tc>
          <w:tcPr>
            <w:tcW w:w="350" w:type="dxa"/>
          </w:tcPr>
          <w:p w14:paraId="0C0D2B2C" w14:textId="77777777" w:rsidR="00FD448A" w:rsidRDefault="00FD448A" w:rsidP="00522F2F">
            <w:pPr>
              <w:outlineLvl w:val="0"/>
              <w:rPr>
                <w:sz w:val="22"/>
              </w:rPr>
            </w:pPr>
          </w:p>
        </w:tc>
        <w:tc>
          <w:tcPr>
            <w:tcW w:w="350" w:type="dxa"/>
          </w:tcPr>
          <w:p w14:paraId="703DECDB" w14:textId="77777777" w:rsidR="00FD448A" w:rsidRDefault="00FD448A" w:rsidP="00522F2F">
            <w:pPr>
              <w:outlineLvl w:val="0"/>
              <w:rPr>
                <w:sz w:val="22"/>
              </w:rPr>
            </w:pPr>
          </w:p>
        </w:tc>
        <w:tc>
          <w:tcPr>
            <w:tcW w:w="350" w:type="dxa"/>
          </w:tcPr>
          <w:p w14:paraId="12B489E8" w14:textId="77777777" w:rsidR="00FD448A" w:rsidRDefault="00FD448A" w:rsidP="00522F2F">
            <w:pPr>
              <w:outlineLvl w:val="0"/>
              <w:rPr>
                <w:sz w:val="22"/>
              </w:rPr>
            </w:pPr>
          </w:p>
        </w:tc>
        <w:tc>
          <w:tcPr>
            <w:tcW w:w="350" w:type="dxa"/>
          </w:tcPr>
          <w:p w14:paraId="331B3A36" w14:textId="77777777" w:rsidR="00FD448A" w:rsidRDefault="00FD448A" w:rsidP="00522F2F">
            <w:pPr>
              <w:outlineLvl w:val="0"/>
              <w:rPr>
                <w:sz w:val="22"/>
              </w:rPr>
            </w:pPr>
          </w:p>
        </w:tc>
        <w:tc>
          <w:tcPr>
            <w:tcW w:w="350" w:type="dxa"/>
          </w:tcPr>
          <w:p w14:paraId="3694F48C" w14:textId="77777777" w:rsidR="00FD448A" w:rsidRDefault="00FD448A" w:rsidP="00522F2F">
            <w:pPr>
              <w:outlineLvl w:val="0"/>
              <w:rPr>
                <w:sz w:val="22"/>
              </w:rPr>
            </w:pPr>
          </w:p>
        </w:tc>
        <w:tc>
          <w:tcPr>
            <w:tcW w:w="350" w:type="dxa"/>
          </w:tcPr>
          <w:p w14:paraId="0B766AEA" w14:textId="77777777" w:rsidR="00FD448A" w:rsidRDefault="00FD448A" w:rsidP="00522F2F">
            <w:pPr>
              <w:outlineLvl w:val="0"/>
              <w:rPr>
                <w:sz w:val="22"/>
              </w:rPr>
            </w:pPr>
          </w:p>
        </w:tc>
        <w:tc>
          <w:tcPr>
            <w:tcW w:w="350" w:type="dxa"/>
          </w:tcPr>
          <w:p w14:paraId="58F0547E" w14:textId="77777777" w:rsidR="00FD448A" w:rsidRDefault="00FD448A" w:rsidP="00522F2F">
            <w:pPr>
              <w:outlineLvl w:val="0"/>
              <w:rPr>
                <w:sz w:val="22"/>
              </w:rPr>
            </w:pPr>
          </w:p>
        </w:tc>
        <w:tc>
          <w:tcPr>
            <w:tcW w:w="350" w:type="dxa"/>
          </w:tcPr>
          <w:p w14:paraId="16E65C8A" w14:textId="77777777" w:rsidR="00FD448A" w:rsidRDefault="00FD448A" w:rsidP="00522F2F">
            <w:pPr>
              <w:outlineLvl w:val="0"/>
              <w:rPr>
                <w:sz w:val="22"/>
              </w:rPr>
            </w:pPr>
          </w:p>
        </w:tc>
        <w:tc>
          <w:tcPr>
            <w:tcW w:w="350" w:type="dxa"/>
          </w:tcPr>
          <w:p w14:paraId="1E78C9CA" w14:textId="77777777" w:rsidR="00FD448A" w:rsidRDefault="00FD448A" w:rsidP="00522F2F">
            <w:pPr>
              <w:outlineLvl w:val="0"/>
              <w:rPr>
                <w:sz w:val="22"/>
              </w:rPr>
            </w:pPr>
          </w:p>
        </w:tc>
        <w:tc>
          <w:tcPr>
            <w:tcW w:w="350" w:type="dxa"/>
          </w:tcPr>
          <w:p w14:paraId="1AE211F1" w14:textId="77777777" w:rsidR="00FD448A" w:rsidRDefault="00FD448A" w:rsidP="00522F2F">
            <w:pPr>
              <w:outlineLvl w:val="0"/>
              <w:rPr>
                <w:sz w:val="22"/>
              </w:rPr>
            </w:pPr>
          </w:p>
        </w:tc>
        <w:tc>
          <w:tcPr>
            <w:tcW w:w="350" w:type="dxa"/>
          </w:tcPr>
          <w:p w14:paraId="6DD70FEF" w14:textId="77777777" w:rsidR="00FD448A" w:rsidRDefault="00FD448A" w:rsidP="00522F2F">
            <w:pPr>
              <w:outlineLvl w:val="0"/>
              <w:rPr>
                <w:sz w:val="22"/>
              </w:rPr>
            </w:pPr>
          </w:p>
        </w:tc>
        <w:tc>
          <w:tcPr>
            <w:tcW w:w="350" w:type="dxa"/>
          </w:tcPr>
          <w:p w14:paraId="6E8B254E" w14:textId="77777777" w:rsidR="00FD448A" w:rsidRDefault="00FD448A" w:rsidP="00522F2F">
            <w:pPr>
              <w:outlineLvl w:val="0"/>
              <w:rPr>
                <w:sz w:val="22"/>
              </w:rPr>
            </w:pPr>
          </w:p>
        </w:tc>
        <w:tc>
          <w:tcPr>
            <w:tcW w:w="350" w:type="dxa"/>
          </w:tcPr>
          <w:p w14:paraId="6B230750" w14:textId="77777777" w:rsidR="00FD448A" w:rsidRDefault="00FD448A" w:rsidP="00522F2F">
            <w:pPr>
              <w:outlineLvl w:val="0"/>
              <w:rPr>
                <w:sz w:val="22"/>
              </w:rPr>
            </w:pPr>
          </w:p>
        </w:tc>
        <w:tc>
          <w:tcPr>
            <w:tcW w:w="350" w:type="dxa"/>
          </w:tcPr>
          <w:p w14:paraId="39DC6A25" w14:textId="77777777" w:rsidR="00FD448A" w:rsidRDefault="00FD448A" w:rsidP="00522F2F">
            <w:pPr>
              <w:outlineLvl w:val="0"/>
              <w:rPr>
                <w:sz w:val="22"/>
              </w:rPr>
            </w:pPr>
          </w:p>
        </w:tc>
        <w:tc>
          <w:tcPr>
            <w:tcW w:w="350" w:type="dxa"/>
          </w:tcPr>
          <w:p w14:paraId="57E0DE70" w14:textId="77777777" w:rsidR="00FD448A" w:rsidRDefault="00FD448A" w:rsidP="00522F2F">
            <w:pPr>
              <w:outlineLvl w:val="0"/>
              <w:rPr>
                <w:sz w:val="22"/>
              </w:rPr>
            </w:pPr>
          </w:p>
        </w:tc>
        <w:tc>
          <w:tcPr>
            <w:tcW w:w="350" w:type="dxa"/>
          </w:tcPr>
          <w:p w14:paraId="68C25616" w14:textId="77777777" w:rsidR="00FD448A" w:rsidRDefault="00FD448A" w:rsidP="00522F2F">
            <w:pPr>
              <w:outlineLvl w:val="0"/>
              <w:rPr>
                <w:sz w:val="22"/>
              </w:rPr>
            </w:pPr>
          </w:p>
        </w:tc>
        <w:tc>
          <w:tcPr>
            <w:tcW w:w="350" w:type="dxa"/>
          </w:tcPr>
          <w:p w14:paraId="026D7D50" w14:textId="77777777" w:rsidR="00FD448A" w:rsidRDefault="00FD448A" w:rsidP="00522F2F">
            <w:pPr>
              <w:outlineLvl w:val="0"/>
              <w:rPr>
                <w:sz w:val="22"/>
              </w:rPr>
            </w:pPr>
          </w:p>
        </w:tc>
        <w:tc>
          <w:tcPr>
            <w:tcW w:w="350" w:type="dxa"/>
          </w:tcPr>
          <w:p w14:paraId="3D6D0815" w14:textId="77777777" w:rsidR="00FD448A" w:rsidRDefault="00FD448A" w:rsidP="00522F2F">
            <w:pPr>
              <w:outlineLvl w:val="0"/>
              <w:rPr>
                <w:sz w:val="22"/>
              </w:rPr>
            </w:pPr>
          </w:p>
        </w:tc>
        <w:tc>
          <w:tcPr>
            <w:tcW w:w="350" w:type="dxa"/>
          </w:tcPr>
          <w:p w14:paraId="1ADBD2F1" w14:textId="77777777" w:rsidR="00FD448A" w:rsidRDefault="00FD448A" w:rsidP="00522F2F">
            <w:pPr>
              <w:outlineLvl w:val="0"/>
              <w:rPr>
                <w:sz w:val="22"/>
              </w:rPr>
            </w:pPr>
          </w:p>
        </w:tc>
        <w:tc>
          <w:tcPr>
            <w:tcW w:w="350" w:type="dxa"/>
          </w:tcPr>
          <w:p w14:paraId="7E3832B3" w14:textId="77777777" w:rsidR="00FD448A" w:rsidRDefault="00FD448A" w:rsidP="00522F2F">
            <w:pPr>
              <w:outlineLvl w:val="0"/>
              <w:rPr>
                <w:sz w:val="22"/>
              </w:rPr>
            </w:pPr>
          </w:p>
        </w:tc>
        <w:tc>
          <w:tcPr>
            <w:tcW w:w="350" w:type="dxa"/>
          </w:tcPr>
          <w:p w14:paraId="4CFE0459" w14:textId="77777777" w:rsidR="00FD448A" w:rsidRDefault="00FD448A" w:rsidP="00522F2F">
            <w:pPr>
              <w:outlineLvl w:val="0"/>
              <w:rPr>
                <w:sz w:val="22"/>
              </w:rPr>
            </w:pPr>
          </w:p>
        </w:tc>
        <w:tc>
          <w:tcPr>
            <w:tcW w:w="323" w:type="dxa"/>
          </w:tcPr>
          <w:p w14:paraId="47F9A5F8" w14:textId="77777777" w:rsidR="00FD448A" w:rsidRDefault="00FD448A" w:rsidP="00522F2F">
            <w:pPr>
              <w:outlineLvl w:val="0"/>
              <w:rPr>
                <w:sz w:val="22"/>
              </w:rPr>
            </w:pPr>
          </w:p>
        </w:tc>
        <w:tc>
          <w:tcPr>
            <w:tcW w:w="376" w:type="dxa"/>
          </w:tcPr>
          <w:p w14:paraId="4F60FA8D" w14:textId="77777777" w:rsidR="00FD448A" w:rsidRDefault="00FD448A" w:rsidP="00522F2F">
            <w:pPr>
              <w:outlineLvl w:val="0"/>
              <w:rPr>
                <w:sz w:val="22"/>
              </w:rPr>
            </w:pPr>
          </w:p>
        </w:tc>
        <w:tc>
          <w:tcPr>
            <w:tcW w:w="350" w:type="dxa"/>
          </w:tcPr>
          <w:p w14:paraId="5678DCCC" w14:textId="77777777" w:rsidR="00FD448A" w:rsidRDefault="00FD448A" w:rsidP="00522F2F">
            <w:pPr>
              <w:outlineLvl w:val="0"/>
              <w:rPr>
                <w:sz w:val="22"/>
              </w:rPr>
            </w:pPr>
          </w:p>
        </w:tc>
        <w:tc>
          <w:tcPr>
            <w:tcW w:w="350" w:type="dxa"/>
          </w:tcPr>
          <w:p w14:paraId="75BB5553" w14:textId="77777777" w:rsidR="00FD448A" w:rsidRDefault="00FD448A" w:rsidP="00522F2F">
            <w:pPr>
              <w:outlineLvl w:val="0"/>
              <w:rPr>
                <w:sz w:val="22"/>
              </w:rPr>
            </w:pPr>
          </w:p>
        </w:tc>
        <w:tc>
          <w:tcPr>
            <w:tcW w:w="350" w:type="dxa"/>
          </w:tcPr>
          <w:p w14:paraId="2EC53B7A" w14:textId="77777777" w:rsidR="00FD448A" w:rsidRDefault="00FD448A" w:rsidP="00522F2F">
            <w:pPr>
              <w:outlineLvl w:val="0"/>
              <w:rPr>
                <w:sz w:val="22"/>
              </w:rPr>
            </w:pPr>
          </w:p>
        </w:tc>
      </w:tr>
      <w:tr w:rsidR="00FD448A" w14:paraId="1AC6C6B7" w14:textId="77777777" w:rsidTr="00522F2F">
        <w:trPr>
          <w:trHeight w:val="256"/>
        </w:trPr>
        <w:tc>
          <w:tcPr>
            <w:tcW w:w="350" w:type="dxa"/>
          </w:tcPr>
          <w:p w14:paraId="6D68B41E" w14:textId="77777777" w:rsidR="00FD448A" w:rsidRDefault="00FD448A" w:rsidP="00522F2F">
            <w:pPr>
              <w:outlineLvl w:val="0"/>
              <w:rPr>
                <w:sz w:val="22"/>
              </w:rPr>
            </w:pPr>
          </w:p>
        </w:tc>
        <w:tc>
          <w:tcPr>
            <w:tcW w:w="350" w:type="dxa"/>
          </w:tcPr>
          <w:p w14:paraId="64D2D90F" w14:textId="77777777" w:rsidR="00FD448A" w:rsidRDefault="00FD448A" w:rsidP="00522F2F">
            <w:pPr>
              <w:outlineLvl w:val="0"/>
              <w:rPr>
                <w:sz w:val="22"/>
              </w:rPr>
            </w:pPr>
          </w:p>
        </w:tc>
        <w:tc>
          <w:tcPr>
            <w:tcW w:w="350" w:type="dxa"/>
          </w:tcPr>
          <w:p w14:paraId="07DDFF87" w14:textId="77777777" w:rsidR="00FD448A" w:rsidRDefault="00FD448A" w:rsidP="00522F2F">
            <w:pPr>
              <w:outlineLvl w:val="0"/>
              <w:rPr>
                <w:sz w:val="22"/>
              </w:rPr>
            </w:pPr>
          </w:p>
        </w:tc>
        <w:tc>
          <w:tcPr>
            <w:tcW w:w="350" w:type="dxa"/>
          </w:tcPr>
          <w:p w14:paraId="6AA080CF" w14:textId="77777777" w:rsidR="00FD448A" w:rsidRDefault="00FD448A" w:rsidP="00522F2F">
            <w:pPr>
              <w:outlineLvl w:val="0"/>
              <w:rPr>
                <w:sz w:val="22"/>
              </w:rPr>
            </w:pPr>
          </w:p>
        </w:tc>
        <w:tc>
          <w:tcPr>
            <w:tcW w:w="350" w:type="dxa"/>
          </w:tcPr>
          <w:p w14:paraId="2A7A69D4" w14:textId="77777777" w:rsidR="00FD448A" w:rsidRDefault="00FD448A" w:rsidP="00522F2F">
            <w:pPr>
              <w:outlineLvl w:val="0"/>
              <w:rPr>
                <w:sz w:val="22"/>
              </w:rPr>
            </w:pPr>
          </w:p>
        </w:tc>
        <w:tc>
          <w:tcPr>
            <w:tcW w:w="350" w:type="dxa"/>
          </w:tcPr>
          <w:p w14:paraId="353AC1AF" w14:textId="77777777" w:rsidR="00FD448A" w:rsidRDefault="00FD448A" w:rsidP="00522F2F">
            <w:pPr>
              <w:outlineLvl w:val="0"/>
              <w:rPr>
                <w:sz w:val="22"/>
              </w:rPr>
            </w:pPr>
          </w:p>
        </w:tc>
        <w:tc>
          <w:tcPr>
            <w:tcW w:w="350" w:type="dxa"/>
          </w:tcPr>
          <w:p w14:paraId="2A251DFC" w14:textId="77777777" w:rsidR="00FD448A" w:rsidRDefault="00FD448A" w:rsidP="00522F2F">
            <w:pPr>
              <w:outlineLvl w:val="0"/>
              <w:rPr>
                <w:sz w:val="22"/>
              </w:rPr>
            </w:pPr>
          </w:p>
        </w:tc>
        <w:tc>
          <w:tcPr>
            <w:tcW w:w="350" w:type="dxa"/>
          </w:tcPr>
          <w:p w14:paraId="6CFC03FE" w14:textId="77777777" w:rsidR="00FD448A" w:rsidRDefault="00FD448A" w:rsidP="00522F2F">
            <w:pPr>
              <w:outlineLvl w:val="0"/>
              <w:rPr>
                <w:sz w:val="22"/>
              </w:rPr>
            </w:pPr>
          </w:p>
        </w:tc>
        <w:tc>
          <w:tcPr>
            <w:tcW w:w="350" w:type="dxa"/>
          </w:tcPr>
          <w:p w14:paraId="1B321100" w14:textId="77777777" w:rsidR="00FD448A" w:rsidRDefault="00FD448A" w:rsidP="00522F2F">
            <w:pPr>
              <w:outlineLvl w:val="0"/>
              <w:rPr>
                <w:sz w:val="22"/>
              </w:rPr>
            </w:pPr>
          </w:p>
        </w:tc>
        <w:tc>
          <w:tcPr>
            <w:tcW w:w="350" w:type="dxa"/>
          </w:tcPr>
          <w:p w14:paraId="6AC2EBDD" w14:textId="77777777" w:rsidR="00FD448A" w:rsidRDefault="00FD448A" w:rsidP="00522F2F">
            <w:pPr>
              <w:outlineLvl w:val="0"/>
              <w:rPr>
                <w:sz w:val="22"/>
              </w:rPr>
            </w:pPr>
          </w:p>
        </w:tc>
        <w:tc>
          <w:tcPr>
            <w:tcW w:w="350" w:type="dxa"/>
          </w:tcPr>
          <w:p w14:paraId="52DF6655" w14:textId="77777777" w:rsidR="00FD448A" w:rsidRDefault="00FD448A" w:rsidP="00522F2F">
            <w:pPr>
              <w:outlineLvl w:val="0"/>
              <w:rPr>
                <w:sz w:val="22"/>
              </w:rPr>
            </w:pPr>
          </w:p>
        </w:tc>
        <w:tc>
          <w:tcPr>
            <w:tcW w:w="350" w:type="dxa"/>
          </w:tcPr>
          <w:p w14:paraId="5F65BE0B" w14:textId="77777777" w:rsidR="00FD448A" w:rsidRDefault="00FD448A" w:rsidP="00522F2F">
            <w:pPr>
              <w:outlineLvl w:val="0"/>
              <w:rPr>
                <w:sz w:val="22"/>
              </w:rPr>
            </w:pPr>
          </w:p>
        </w:tc>
        <w:tc>
          <w:tcPr>
            <w:tcW w:w="350" w:type="dxa"/>
          </w:tcPr>
          <w:p w14:paraId="5D388CCD" w14:textId="77777777" w:rsidR="00FD448A" w:rsidRDefault="00FD448A" w:rsidP="00522F2F">
            <w:pPr>
              <w:outlineLvl w:val="0"/>
              <w:rPr>
                <w:sz w:val="22"/>
              </w:rPr>
            </w:pPr>
          </w:p>
        </w:tc>
        <w:tc>
          <w:tcPr>
            <w:tcW w:w="350" w:type="dxa"/>
          </w:tcPr>
          <w:p w14:paraId="5D7E8863" w14:textId="77777777" w:rsidR="00FD448A" w:rsidRDefault="00FD448A" w:rsidP="00522F2F">
            <w:pPr>
              <w:outlineLvl w:val="0"/>
              <w:rPr>
                <w:sz w:val="22"/>
              </w:rPr>
            </w:pPr>
          </w:p>
        </w:tc>
        <w:tc>
          <w:tcPr>
            <w:tcW w:w="350" w:type="dxa"/>
          </w:tcPr>
          <w:p w14:paraId="5A4317BA" w14:textId="77777777" w:rsidR="00FD448A" w:rsidRDefault="00FD448A" w:rsidP="00522F2F">
            <w:pPr>
              <w:outlineLvl w:val="0"/>
              <w:rPr>
                <w:sz w:val="22"/>
              </w:rPr>
            </w:pPr>
          </w:p>
        </w:tc>
        <w:tc>
          <w:tcPr>
            <w:tcW w:w="350" w:type="dxa"/>
          </w:tcPr>
          <w:p w14:paraId="5AF22BA3" w14:textId="77777777" w:rsidR="00FD448A" w:rsidRDefault="00FD448A" w:rsidP="00522F2F">
            <w:pPr>
              <w:outlineLvl w:val="0"/>
              <w:rPr>
                <w:sz w:val="22"/>
              </w:rPr>
            </w:pPr>
          </w:p>
        </w:tc>
        <w:tc>
          <w:tcPr>
            <w:tcW w:w="350" w:type="dxa"/>
          </w:tcPr>
          <w:p w14:paraId="1780E9BA" w14:textId="77777777" w:rsidR="00FD448A" w:rsidRDefault="00FD448A" w:rsidP="00522F2F">
            <w:pPr>
              <w:outlineLvl w:val="0"/>
              <w:rPr>
                <w:sz w:val="22"/>
              </w:rPr>
            </w:pPr>
          </w:p>
        </w:tc>
        <w:tc>
          <w:tcPr>
            <w:tcW w:w="350" w:type="dxa"/>
          </w:tcPr>
          <w:p w14:paraId="4793526C" w14:textId="77777777" w:rsidR="00FD448A" w:rsidRDefault="00FD448A" w:rsidP="00522F2F">
            <w:pPr>
              <w:outlineLvl w:val="0"/>
              <w:rPr>
                <w:sz w:val="22"/>
              </w:rPr>
            </w:pPr>
          </w:p>
        </w:tc>
        <w:tc>
          <w:tcPr>
            <w:tcW w:w="350" w:type="dxa"/>
          </w:tcPr>
          <w:p w14:paraId="79CDC881" w14:textId="77777777" w:rsidR="00FD448A" w:rsidRDefault="00FD448A" w:rsidP="00522F2F">
            <w:pPr>
              <w:outlineLvl w:val="0"/>
              <w:rPr>
                <w:sz w:val="22"/>
              </w:rPr>
            </w:pPr>
          </w:p>
        </w:tc>
        <w:tc>
          <w:tcPr>
            <w:tcW w:w="350" w:type="dxa"/>
          </w:tcPr>
          <w:p w14:paraId="669203CF" w14:textId="77777777" w:rsidR="00FD448A" w:rsidRDefault="00FD448A" w:rsidP="00522F2F">
            <w:pPr>
              <w:outlineLvl w:val="0"/>
              <w:rPr>
                <w:sz w:val="22"/>
              </w:rPr>
            </w:pPr>
          </w:p>
        </w:tc>
        <w:tc>
          <w:tcPr>
            <w:tcW w:w="350" w:type="dxa"/>
          </w:tcPr>
          <w:p w14:paraId="0AA8FB49" w14:textId="77777777" w:rsidR="00FD448A" w:rsidRDefault="00FD448A" w:rsidP="00522F2F">
            <w:pPr>
              <w:outlineLvl w:val="0"/>
              <w:rPr>
                <w:sz w:val="22"/>
              </w:rPr>
            </w:pPr>
          </w:p>
        </w:tc>
        <w:tc>
          <w:tcPr>
            <w:tcW w:w="350" w:type="dxa"/>
          </w:tcPr>
          <w:p w14:paraId="0FBCE641" w14:textId="77777777" w:rsidR="00FD448A" w:rsidRDefault="00FD448A" w:rsidP="00522F2F">
            <w:pPr>
              <w:outlineLvl w:val="0"/>
              <w:rPr>
                <w:sz w:val="22"/>
              </w:rPr>
            </w:pPr>
          </w:p>
        </w:tc>
        <w:tc>
          <w:tcPr>
            <w:tcW w:w="350" w:type="dxa"/>
          </w:tcPr>
          <w:p w14:paraId="5CDA1112" w14:textId="77777777" w:rsidR="00FD448A" w:rsidRDefault="00FD448A" w:rsidP="00522F2F">
            <w:pPr>
              <w:outlineLvl w:val="0"/>
              <w:rPr>
                <w:sz w:val="22"/>
              </w:rPr>
            </w:pPr>
          </w:p>
        </w:tc>
        <w:tc>
          <w:tcPr>
            <w:tcW w:w="323" w:type="dxa"/>
          </w:tcPr>
          <w:p w14:paraId="34CDC7FD" w14:textId="77777777" w:rsidR="00FD448A" w:rsidRDefault="00FD448A" w:rsidP="00522F2F">
            <w:pPr>
              <w:outlineLvl w:val="0"/>
              <w:rPr>
                <w:sz w:val="22"/>
              </w:rPr>
            </w:pPr>
          </w:p>
        </w:tc>
        <w:tc>
          <w:tcPr>
            <w:tcW w:w="376" w:type="dxa"/>
          </w:tcPr>
          <w:p w14:paraId="557E16B1" w14:textId="77777777" w:rsidR="00FD448A" w:rsidRDefault="00FD448A" w:rsidP="00522F2F">
            <w:pPr>
              <w:outlineLvl w:val="0"/>
              <w:rPr>
                <w:sz w:val="22"/>
              </w:rPr>
            </w:pPr>
          </w:p>
        </w:tc>
        <w:tc>
          <w:tcPr>
            <w:tcW w:w="350" w:type="dxa"/>
          </w:tcPr>
          <w:p w14:paraId="61395FB6" w14:textId="77777777" w:rsidR="00FD448A" w:rsidRDefault="00FD448A" w:rsidP="00522F2F">
            <w:pPr>
              <w:outlineLvl w:val="0"/>
              <w:rPr>
                <w:sz w:val="22"/>
              </w:rPr>
            </w:pPr>
          </w:p>
        </w:tc>
        <w:tc>
          <w:tcPr>
            <w:tcW w:w="350" w:type="dxa"/>
          </w:tcPr>
          <w:p w14:paraId="7119BA08" w14:textId="77777777" w:rsidR="00FD448A" w:rsidRDefault="00FD448A" w:rsidP="00522F2F">
            <w:pPr>
              <w:outlineLvl w:val="0"/>
              <w:rPr>
                <w:sz w:val="22"/>
              </w:rPr>
            </w:pPr>
          </w:p>
        </w:tc>
        <w:tc>
          <w:tcPr>
            <w:tcW w:w="350" w:type="dxa"/>
          </w:tcPr>
          <w:p w14:paraId="0302BAD9" w14:textId="77777777" w:rsidR="00FD448A" w:rsidRDefault="00FD448A" w:rsidP="00522F2F">
            <w:pPr>
              <w:outlineLvl w:val="0"/>
              <w:rPr>
                <w:sz w:val="22"/>
              </w:rPr>
            </w:pPr>
          </w:p>
        </w:tc>
      </w:tr>
      <w:tr w:rsidR="00FD448A" w14:paraId="11B52394" w14:textId="77777777" w:rsidTr="00522F2F">
        <w:trPr>
          <w:trHeight w:val="256"/>
        </w:trPr>
        <w:tc>
          <w:tcPr>
            <w:tcW w:w="350" w:type="dxa"/>
          </w:tcPr>
          <w:p w14:paraId="56C21094" w14:textId="77777777" w:rsidR="00FD448A" w:rsidRDefault="00FD448A" w:rsidP="00522F2F">
            <w:pPr>
              <w:outlineLvl w:val="0"/>
              <w:rPr>
                <w:sz w:val="22"/>
              </w:rPr>
            </w:pPr>
          </w:p>
        </w:tc>
        <w:tc>
          <w:tcPr>
            <w:tcW w:w="350" w:type="dxa"/>
          </w:tcPr>
          <w:p w14:paraId="6E02F426" w14:textId="77777777" w:rsidR="00FD448A" w:rsidRDefault="00FD448A" w:rsidP="00522F2F">
            <w:pPr>
              <w:outlineLvl w:val="0"/>
              <w:rPr>
                <w:sz w:val="22"/>
              </w:rPr>
            </w:pPr>
          </w:p>
        </w:tc>
        <w:tc>
          <w:tcPr>
            <w:tcW w:w="350" w:type="dxa"/>
          </w:tcPr>
          <w:p w14:paraId="025D55B6" w14:textId="77777777" w:rsidR="00FD448A" w:rsidRDefault="00FD448A" w:rsidP="00522F2F">
            <w:pPr>
              <w:outlineLvl w:val="0"/>
              <w:rPr>
                <w:sz w:val="22"/>
              </w:rPr>
            </w:pPr>
          </w:p>
        </w:tc>
        <w:tc>
          <w:tcPr>
            <w:tcW w:w="350" w:type="dxa"/>
          </w:tcPr>
          <w:p w14:paraId="51ADDCFD" w14:textId="77777777" w:rsidR="00FD448A" w:rsidRDefault="00FD448A" w:rsidP="00522F2F">
            <w:pPr>
              <w:outlineLvl w:val="0"/>
              <w:rPr>
                <w:sz w:val="22"/>
              </w:rPr>
            </w:pPr>
          </w:p>
        </w:tc>
        <w:tc>
          <w:tcPr>
            <w:tcW w:w="350" w:type="dxa"/>
          </w:tcPr>
          <w:p w14:paraId="1603C6C2" w14:textId="77777777" w:rsidR="00FD448A" w:rsidRDefault="00FD448A" w:rsidP="00522F2F">
            <w:pPr>
              <w:outlineLvl w:val="0"/>
              <w:rPr>
                <w:sz w:val="22"/>
              </w:rPr>
            </w:pPr>
          </w:p>
        </w:tc>
        <w:tc>
          <w:tcPr>
            <w:tcW w:w="350" w:type="dxa"/>
          </w:tcPr>
          <w:p w14:paraId="29ECB9B9" w14:textId="77777777" w:rsidR="00FD448A" w:rsidRDefault="00FD448A" w:rsidP="00522F2F">
            <w:pPr>
              <w:outlineLvl w:val="0"/>
              <w:rPr>
                <w:sz w:val="22"/>
              </w:rPr>
            </w:pPr>
          </w:p>
        </w:tc>
        <w:tc>
          <w:tcPr>
            <w:tcW w:w="350" w:type="dxa"/>
          </w:tcPr>
          <w:p w14:paraId="799DBF5A" w14:textId="77777777" w:rsidR="00FD448A" w:rsidRDefault="00FD448A" w:rsidP="00522F2F">
            <w:pPr>
              <w:outlineLvl w:val="0"/>
              <w:rPr>
                <w:sz w:val="22"/>
              </w:rPr>
            </w:pPr>
          </w:p>
        </w:tc>
        <w:tc>
          <w:tcPr>
            <w:tcW w:w="350" w:type="dxa"/>
          </w:tcPr>
          <w:p w14:paraId="33C2D509" w14:textId="77777777" w:rsidR="00FD448A" w:rsidRDefault="00FD448A" w:rsidP="00522F2F">
            <w:pPr>
              <w:outlineLvl w:val="0"/>
              <w:rPr>
                <w:sz w:val="22"/>
              </w:rPr>
            </w:pPr>
          </w:p>
        </w:tc>
        <w:tc>
          <w:tcPr>
            <w:tcW w:w="350" w:type="dxa"/>
          </w:tcPr>
          <w:p w14:paraId="54737F21" w14:textId="77777777" w:rsidR="00FD448A" w:rsidRDefault="00FD448A" w:rsidP="00522F2F">
            <w:pPr>
              <w:outlineLvl w:val="0"/>
              <w:rPr>
                <w:sz w:val="22"/>
              </w:rPr>
            </w:pPr>
          </w:p>
        </w:tc>
        <w:tc>
          <w:tcPr>
            <w:tcW w:w="350" w:type="dxa"/>
          </w:tcPr>
          <w:p w14:paraId="6DE0EC0D" w14:textId="77777777" w:rsidR="00FD448A" w:rsidRDefault="00FD448A" w:rsidP="00522F2F">
            <w:pPr>
              <w:outlineLvl w:val="0"/>
              <w:rPr>
                <w:sz w:val="22"/>
              </w:rPr>
            </w:pPr>
          </w:p>
        </w:tc>
        <w:tc>
          <w:tcPr>
            <w:tcW w:w="350" w:type="dxa"/>
          </w:tcPr>
          <w:p w14:paraId="68CCB178" w14:textId="77777777" w:rsidR="00FD448A" w:rsidRDefault="00FD448A" w:rsidP="00522F2F">
            <w:pPr>
              <w:outlineLvl w:val="0"/>
              <w:rPr>
                <w:sz w:val="22"/>
              </w:rPr>
            </w:pPr>
          </w:p>
        </w:tc>
        <w:tc>
          <w:tcPr>
            <w:tcW w:w="350" w:type="dxa"/>
          </w:tcPr>
          <w:p w14:paraId="0FC14773" w14:textId="77777777" w:rsidR="00FD448A" w:rsidRDefault="00FD448A" w:rsidP="00522F2F">
            <w:pPr>
              <w:outlineLvl w:val="0"/>
              <w:rPr>
                <w:sz w:val="22"/>
              </w:rPr>
            </w:pPr>
          </w:p>
        </w:tc>
        <w:tc>
          <w:tcPr>
            <w:tcW w:w="350" w:type="dxa"/>
          </w:tcPr>
          <w:p w14:paraId="04DECE1D" w14:textId="77777777" w:rsidR="00FD448A" w:rsidRDefault="00FD448A" w:rsidP="00522F2F">
            <w:pPr>
              <w:outlineLvl w:val="0"/>
              <w:rPr>
                <w:sz w:val="22"/>
              </w:rPr>
            </w:pPr>
          </w:p>
        </w:tc>
        <w:tc>
          <w:tcPr>
            <w:tcW w:w="350" w:type="dxa"/>
          </w:tcPr>
          <w:p w14:paraId="7295DF03" w14:textId="77777777" w:rsidR="00FD448A" w:rsidRDefault="00FD448A" w:rsidP="00522F2F">
            <w:pPr>
              <w:outlineLvl w:val="0"/>
              <w:rPr>
                <w:sz w:val="22"/>
              </w:rPr>
            </w:pPr>
          </w:p>
        </w:tc>
        <w:tc>
          <w:tcPr>
            <w:tcW w:w="350" w:type="dxa"/>
          </w:tcPr>
          <w:p w14:paraId="7A9963EE" w14:textId="77777777" w:rsidR="00FD448A" w:rsidRDefault="00FD448A" w:rsidP="00522F2F">
            <w:pPr>
              <w:outlineLvl w:val="0"/>
              <w:rPr>
                <w:sz w:val="22"/>
              </w:rPr>
            </w:pPr>
          </w:p>
        </w:tc>
        <w:tc>
          <w:tcPr>
            <w:tcW w:w="350" w:type="dxa"/>
          </w:tcPr>
          <w:p w14:paraId="699BACC0" w14:textId="77777777" w:rsidR="00FD448A" w:rsidRDefault="00FD448A" w:rsidP="00522F2F">
            <w:pPr>
              <w:outlineLvl w:val="0"/>
              <w:rPr>
                <w:sz w:val="22"/>
              </w:rPr>
            </w:pPr>
          </w:p>
        </w:tc>
        <w:tc>
          <w:tcPr>
            <w:tcW w:w="350" w:type="dxa"/>
          </w:tcPr>
          <w:p w14:paraId="143F355E" w14:textId="77777777" w:rsidR="00FD448A" w:rsidRDefault="00FD448A" w:rsidP="00522F2F">
            <w:pPr>
              <w:outlineLvl w:val="0"/>
              <w:rPr>
                <w:sz w:val="22"/>
              </w:rPr>
            </w:pPr>
          </w:p>
        </w:tc>
        <w:tc>
          <w:tcPr>
            <w:tcW w:w="350" w:type="dxa"/>
          </w:tcPr>
          <w:p w14:paraId="57EF150A" w14:textId="77777777" w:rsidR="00FD448A" w:rsidRDefault="00FD448A" w:rsidP="00522F2F">
            <w:pPr>
              <w:outlineLvl w:val="0"/>
              <w:rPr>
                <w:sz w:val="22"/>
              </w:rPr>
            </w:pPr>
          </w:p>
        </w:tc>
        <w:tc>
          <w:tcPr>
            <w:tcW w:w="350" w:type="dxa"/>
          </w:tcPr>
          <w:p w14:paraId="0A06FBD3" w14:textId="77777777" w:rsidR="00FD448A" w:rsidRDefault="00FD448A" w:rsidP="00522F2F">
            <w:pPr>
              <w:outlineLvl w:val="0"/>
              <w:rPr>
                <w:sz w:val="22"/>
              </w:rPr>
            </w:pPr>
          </w:p>
        </w:tc>
        <w:tc>
          <w:tcPr>
            <w:tcW w:w="350" w:type="dxa"/>
          </w:tcPr>
          <w:p w14:paraId="48F7834D" w14:textId="77777777" w:rsidR="00FD448A" w:rsidRDefault="00FD448A" w:rsidP="00522F2F">
            <w:pPr>
              <w:outlineLvl w:val="0"/>
              <w:rPr>
                <w:sz w:val="22"/>
              </w:rPr>
            </w:pPr>
          </w:p>
        </w:tc>
        <w:tc>
          <w:tcPr>
            <w:tcW w:w="350" w:type="dxa"/>
          </w:tcPr>
          <w:p w14:paraId="5A74FCE9" w14:textId="77777777" w:rsidR="00FD448A" w:rsidRDefault="00FD448A" w:rsidP="00522F2F">
            <w:pPr>
              <w:outlineLvl w:val="0"/>
              <w:rPr>
                <w:sz w:val="22"/>
              </w:rPr>
            </w:pPr>
          </w:p>
        </w:tc>
        <w:tc>
          <w:tcPr>
            <w:tcW w:w="350" w:type="dxa"/>
          </w:tcPr>
          <w:p w14:paraId="55174B9D" w14:textId="77777777" w:rsidR="00FD448A" w:rsidRDefault="00FD448A" w:rsidP="00522F2F">
            <w:pPr>
              <w:outlineLvl w:val="0"/>
              <w:rPr>
                <w:sz w:val="22"/>
              </w:rPr>
            </w:pPr>
          </w:p>
        </w:tc>
        <w:tc>
          <w:tcPr>
            <w:tcW w:w="350" w:type="dxa"/>
          </w:tcPr>
          <w:p w14:paraId="79BC9F1F" w14:textId="77777777" w:rsidR="00FD448A" w:rsidRDefault="00FD448A" w:rsidP="00522F2F">
            <w:pPr>
              <w:outlineLvl w:val="0"/>
              <w:rPr>
                <w:sz w:val="22"/>
              </w:rPr>
            </w:pPr>
          </w:p>
        </w:tc>
        <w:tc>
          <w:tcPr>
            <w:tcW w:w="323" w:type="dxa"/>
          </w:tcPr>
          <w:p w14:paraId="54316757" w14:textId="77777777" w:rsidR="00FD448A" w:rsidRDefault="00FD448A" w:rsidP="00522F2F">
            <w:pPr>
              <w:outlineLvl w:val="0"/>
              <w:rPr>
                <w:sz w:val="22"/>
              </w:rPr>
            </w:pPr>
          </w:p>
        </w:tc>
        <w:tc>
          <w:tcPr>
            <w:tcW w:w="376" w:type="dxa"/>
          </w:tcPr>
          <w:p w14:paraId="065650D9" w14:textId="77777777" w:rsidR="00FD448A" w:rsidRDefault="00FD448A" w:rsidP="00522F2F">
            <w:pPr>
              <w:outlineLvl w:val="0"/>
              <w:rPr>
                <w:sz w:val="22"/>
              </w:rPr>
            </w:pPr>
          </w:p>
        </w:tc>
        <w:tc>
          <w:tcPr>
            <w:tcW w:w="350" w:type="dxa"/>
          </w:tcPr>
          <w:p w14:paraId="386838F3" w14:textId="77777777" w:rsidR="00FD448A" w:rsidRDefault="00FD448A" w:rsidP="00522F2F">
            <w:pPr>
              <w:outlineLvl w:val="0"/>
              <w:rPr>
                <w:sz w:val="22"/>
              </w:rPr>
            </w:pPr>
          </w:p>
        </w:tc>
        <w:tc>
          <w:tcPr>
            <w:tcW w:w="350" w:type="dxa"/>
          </w:tcPr>
          <w:p w14:paraId="115D8AE3" w14:textId="77777777" w:rsidR="00FD448A" w:rsidRDefault="00FD448A" w:rsidP="00522F2F">
            <w:pPr>
              <w:outlineLvl w:val="0"/>
              <w:rPr>
                <w:sz w:val="22"/>
              </w:rPr>
            </w:pPr>
          </w:p>
        </w:tc>
        <w:tc>
          <w:tcPr>
            <w:tcW w:w="350" w:type="dxa"/>
          </w:tcPr>
          <w:p w14:paraId="4CA5DA51" w14:textId="77777777" w:rsidR="00FD448A" w:rsidRDefault="00FD448A" w:rsidP="00522F2F">
            <w:pPr>
              <w:outlineLvl w:val="0"/>
              <w:rPr>
                <w:sz w:val="22"/>
              </w:rPr>
            </w:pPr>
          </w:p>
        </w:tc>
      </w:tr>
      <w:tr w:rsidR="00FD448A" w14:paraId="62E36368" w14:textId="77777777" w:rsidTr="00522F2F">
        <w:trPr>
          <w:trHeight w:val="256"/>
        </w:trPr>
        <w:tc>
          <w:tcPr>
            <w:tcW w:w="350" w:type="dxa"/>
          </w:tcPr>
          <w:p w14:paraId="6D22A98C" w14:textId="77777777" w:rsidR="00FD448A" w:rsidRDefault="00FD448A" w:rsidP="00522F2F">
            <w:pPr>
              <w:outlineLvl w:val="0"/>
              <w:rPr>
                <w:sz w:val="22"/>
              </w:rPr>
            </w:pPr>
          </w:p>
        </w:tc>
        <w:tc>
          <w:tcPr>
            <w:tcW w:w="350" w:type="dxa"/>
          </w:tcPr>
          <w:p w14:paraId="65CF5652" w14:textId="77777777" w:rsidR="00FD448A" w:rsidRDefault="00FD448A" w:rsidP="00522F2F">
            <w:pPr>
              <w:outlineLvl w:val="0"/>
              <w:rPr>
                <w:sz w:val="22"/>
              </w:rPr>
            </w:pPr>
          </w:p>
        </w:tc>
        <w:tc>
          <w:tcPr>
            <w:tcW w:w="350" w:type="dxa"/>
          </w:tcPr>
          <w:p w14:paraId="5E2F685F" w14:textId="77777777" w:rsidR="00FD448A" w:rsidRDefault="00FD448A" w:rsidP="00522F2F">
            <w:pPr>
              <w:outlineLvl w:val="0"/>
              <w:rPr>
                <w:sz w:val="22"/>
              </w:rPr>
            </w:pPr>
          </w:p>
        </w:tc>
        <w:tc>
          <w:tcPr>
            <w:tcW w:w="350" w:type="dxa"/>
          </w:tcPr>
          <w:p w14:paraId="5BC3E385" w14:textId="77777777" w:rsidR="00FD448A" w:rsidRDefault="00FD448A" w:rsidP="00522F2F">
            <w:pPr>
              <w:outlineLvl w:val="0"/>
              <w:rPr>
                <w:sz w:val="22"/>
              </w:rPr>
            </w:pPr>
          </w:p>
        </w:tc>
        <w:tc>
          <w:tcPr>
            <w:tcW w:w="350" w:type="dxa"/>
          </w:tcPr>
          <w:p w14:paraId="04FC4B73" w14:textId="77777777" w:rsidR="00FD448A" w:rsidRDefault="00FD448A" w:rsidP="00522F2F">
            <w:pPr>
              <w:outlineLvl w:val="0"/>
              <w:rPr>
                <w:sz w:val="22"/>
              </w:rPr>
            </w:pPr>
          </w:p>
        </w:tc>
        <w:tc>
          <w:tcPr>
            <w:tcW w:w="350" w:type="dxa"/>
          </w:tcPr>
          <w:p w14:paraId="5DE71DFE" w14:textId="77777777" w:rsidR="00FD448A" w:rsidRDefault="00FD448A" w:rsidP="00522F2F">
            <w:pPr>
              <w:outlineLvl w:val="0"/>
              <w:rPr>
                <w:sz w:val="22"/>
              </w:rPr>
            </w:pPr>
          </w:p>
        </w:tc>
        <w:tc>
          <w:tcPr>
            <w:tcW w:w="350" w:type="dxa"/>
          </w:tcPr>
          <w:p w14:paraId="0676815A" w14:textId="77777777" w:rsidR="00FD448A" w:rsidRDefault="00FD448A" w:rsidP="00522F2F">
            <w:pPr>
              <w:outlineLvl w:val="0"/>
              <w:rPr>
                <w:sz w:val="22"/>
              </w:rPr>
            </w:pPr>
          </w:p>
        </w:tc>
        <w:tc>
          <w:tcPr>
            <w:tcW w:w="350" w:type="dxa"/>
          </w:tcPr>
          <w:p w14:paraId="0B4D18A3" w14:textId="77777777" w:rsidR="00FD448A" w:rsidRDefault="00FD448A" w:rsidP="00522F2F">
            <w:pPr>
              <w:outlineLvl w:val="0"/>
              <w:rPr>
                <w:sz w:val="22"/>
              </w:rPr>
            </w:pPr>
          </w:p>
        </w:tc>
        <w:tc>
          <w:tcPr>
            <w:tcW w:w="350" w:type="dxa"/>
          </w:tcPr>
          <w:p w14:paraId="27B6EEDF" w14:textId="77777777" w:rsidR="00FD448A" w:rsidRDefault="00FD448A" w:rsidP="00522F2F">
            <w:pPr>
              <w:outlineLvl w:val="0"/>
              <w:rPr>
                <w:sz w:val="22"/>
              </w:rPr>
            </w:pPr>
          </w:p>
        </w:tc>
        <w:tc>
          <w:tcPr>
            <w:tcW w:w="350" w:type="dxa"/>
          </w:tcPr>
          <w:p w14:paraId="2FF6A9B2" w14:textId="77777777" w:rsidR="00FD448A" w:rsidRDefault="00FD448A" w:rsidP="00522F2F">
            <w:pPr>
              <w:outlineLvl w:val="0"/>
              <w:rPr>
                <w:sz w:val="22"/>
              </w:rPr>
            </w:pPr>
          </w:p>
        </w:tc>
        <w:tc>
          <w:tcPr>
            <w:tcW w:w="350" w:type="dxa"/>
          </w:tcPr>
          <w:p w14:paraId="24D8CC7C" w14:textId="77777777" w:rsidR="00FD448A" w:rsidRDefault="00FD448A" w:rsidP="00522F2F">
            <w:pPr>
              <w:outlineLvl w:val="0"/>
              <w:rPr>
                <w:sz w:val="22"/>
              </w:rPr>
            </w:pPr>
          </w:p>
        </w:tc>
        <w:tc>
          <w:tcPr>
            <w:tcW w:w="350" w:type="dxa"/>
          </w:tcPr>
          <w:p w14:paraId="2C297B14" w14:textId="77777777" w:rsidR="00FD448A" w:rsidRDefault="00FD448A" w:rsidP="00522F2F">
            <w:pPr>
              <w:outlineLvl w:val="0"/>
              <w:rPr>
                <w:sz w:val="22"/>
              </w:rPr>
            </w:pPr>
          </w:p>
        </w:tc>
        <w:tc>
          <w:tcPr>
            <w:tcW w:w="350" w:type="dxa"/>
          </w:tcPr>
          <w:p w14:paraId="4E63736D" w14:textId="77777777" w:rsidR="00FD448A" w:rsidRDefault="00FD448A" w:rsidP="00522F2F">
            <w:pPr>
              <w:outlineLvl w:val="0"/>
              <w:rPr>
                <w:sz w:val="22"/>
              </w:rPr>
            </w:pPr>
          </w:p>
        </w:tc>
        <w:tc>
          <w:tcPr>
            <w:tcW w:w="350" w:type="dxa"/>
          </w:tcPr>
          <w:p w14:paraId="584FE92C" w14:textId="77777777" w:rsidR="00FD448A" w:rsidRDefault="00FD448A" w:rsidP="00522F2F">
            <w:pPr>
              <w:outlineLvl w:val="0"/>
              <w:rPr>
                <w:sz w:val="22"/>
              </w:rPr>
            </w:pPr>
          </w:p>
        </w:tc>
        <w:tc>
          <w:tcPr>
            <w:tcW w:w="350" w:type="dxa"/>
          </w:tcPr>
          <w:p w14:paraId="0CB12F41" w14:textId="77777777" w:rsidR="00FD448A" w:rsidRDefault="00FD448A" w:rsidP="00522F2F">
            <w:pPr>
              <w:outlineLvl w:val="0"/>
              <w:rPr>
                <w:sz w:val="22"/>
              </w:rPr>
            </w:pPr>
          </w:p>
        </w:tc>
        <w:tc>
          <w:tcPr>
            <w:tcW w:w="350" w:type="dxa"/>
          </w:tcPr>
          <w:p w14:paraId="046E842B" w14:textId="77777777" w:rsidR="00FD448A" w:rsidRDefault="00FD448A" w:rsidP="00522F2F">
            <w:pPr>
              <w:outlineLvl w:val="0"/>
              <w:rPr>
                <w:sz w:val="22"/>
              </w:rPr>
            </w:pPr>
          </w:p>
        </w:tc>
        <w:tc>
          <w:tcPr>
            <w:tcW w:w="350" w:type="dxa"/>
          </w:tcPr>
          <w:p w14:paraId="1ED117E6" w14:textId="77777777" w:rsidR="00FD448A" w:rsidRDefault="00FD448A" w:rsidP="00522F2F">
            <w:pPr>
              <w:outlineLvl w:val="0"/>
              <w:rPr>
                <w:sz w:val="22"/>
              </w:rPr>
            </w:pPr>
          </w:p>
        </w:tc>
        <w:tc>
          <w:tcPr>
            <w:tcW w:w="350" w:type="dxa"/>
          </w:tcPr>
          <w:p w14:paraId="568EA7D2" w14:textId="77777777" w:rsidR="00FD448A" w:rsidRDefault="00FD448A" w:rsidP="00522F2F">
            <w:pPr>
              <w:outlineLvl w:val="0"/>
              <w:rPr>
                <w:sz w:val="22"/>
              </w:rPr>
            </w:pPr>
          </w:p>
        </w:tc>
        <w:tc>
          <w:tcPr>
            <w:tcW w:w="350" w:type="dxa"/>
          </w:tcPr>
          <w:p w14:paraId="39C91841" w14:textId="77777777" w:rsidR="00FD448A" w:rsidRDefault="00FD448A" w:rsidP="00522F2F">
            <w:pPr>
              <w:outlineLvl w:val="0"/>
              <w:rPr>
                <w:sz w:val="22"/>
              </w:rPr>
            </w:pPr>
          </w:p>
        </w:tc>
        <w:tc>
          <w:tcPr>
            <w:tcW w:w="350" w:type="dxa"/>
          </w:tcPr>
          <w:p w14:paraId="72B43DD7" w14:textId="77777777" w:rsidR="00FD448A" w:rsidRDefault="00FD448A" w:rsidP="00522F2F">
            <w:pPr>
              <w:outlineLvl w:val="0"/>
              <w:rPr>
                <w:sz w:val="22"/>
              </w:rPr>
            </w:pPr>
          </w:p>
        </w:tc>
        <w:tc>
          <w:tcPr>
            <w:tcW w:w="350" w:type="dxa"/>
          </w:tcPr>
          <w:p w14:paraId="07B56535" w14:textId="77777777" w:rsidR="00FD448A" w:rsidRDefault="00FD448A" w:rsidP="00522F2F">
            <w:pPr>
              <w:outlineLvl w:val="0"/>
              <w:rPr>
                <w:sz w:val="22"/>
              </w:rPr>
            </w:pPr>
          </w:p>
        </w:tc>
        <w:tc>
          <w:tcPr>
            <w:tcW w:w="350" w:type="dxa"/>
          </w:tcPr>
          <w:p w14:paraId="54F85EB8" w14:textId="77777777" w:rsidR="00FD448A" w:rsidRDefault="00FD448A" w:rsidP="00522F2F">
            <w:pPr>
              <w:outlineLvl w:val="0"/>
              <w:rPr>
                <w:sz w:val="22"/>
              </w:rPr>
            </w:pPr>
          </w:p>
        </w:tc>
        <w:tc>
          <w:tcPr>
            <w:tcW w:w="350" w:type="dxa"/>
          </w:tcPr>
          <w:p w14:paraId="5756A916" w14:textId="77777777" w:rsidR="00FD448A" w:rsidRDefault="00FD448A" w:rsidP="00522F2F">
            <w:pPr>
              <w:outlineLvl w:val="0"/>
              <w:rPr>
                <w:sz w:val="22"/>
              </w:rPr>
            </w:pPr>
          </w:p>
        </w:tc>
        <w:tc>
          <w:tcPr>
            <w:tcW w:w="323" w:type="dxa"/>
          </w:tcPr>
          <w:p w14:paraId="32A18E94" w14:textId="77777777" w:rsidR="00FD448A" w:rsidRDefault="00FD448A" w:rsidP="00522F2F">
            <w:pPr>
              <w:outlineLvl w:val="0"/>
              <w:rPr>
                <w:sz w:val="22"/>
              </w:rPr>
            </w:pPr>
          </w:p>
        </w:tc>
        <w:tc>
          <w:tcPr>
            <w:tcW w:w="376" w:type="dxa"/>
          </w:tcPr>
          <w:p w14:paraId="7AE79895" w14:textId="77777777" w:rsidR="00FD448A" w:rsidRDefault="00FD448A" w:rsidP="00522F2F">
            <w:pPr>
              <w:outlineLvl w:val="0"/>
              <w:rPr>
                <w:sz w:val="22"/>
              </w:rPr>
            </w:pPr>
          </w:p>
        </w:tc>
        <w:tc>
          <w:tcPr>
            <w:tcW w:w="350" w:type="dxa"/>
          </w:tcPr>
          <w:p w14:paraId="21D57DA6" w14:textId="77777777" w:rsidR="00FD448A" w:rsidRDefault="00FD448A" w:rsidP="00522F2F">
            <w:pPr>
              <w:outlineLvl w:val="0"/>
              <w:rPr>
                <w:sz w:val="22"/>
              </w:rPr>
            </w:pPr>
          </w:p>
        </w:tc>
        <w:tc>
          <w:tcPr>
            <w:tcW w:w="350" w:type="dxa"/>
          </w:tcPr>
          <w:p w14:paraId="164203FA" w14:textId="77777777" w:rsidR="00FD448A" w:rsidRDefault="00FD448A" w:rsidP="00522F2F">
            <w:pPr>
              <w:outlineLvl w:val="0"/>
              <w:rPr>
                <w:sz w:val="22"/>
              </w:rPr>
            </w:pPr>
          </w:p>
        </w:tc>
        <w:tc>
          <w:tcPr>
            <w:tcW w:w="350" w:type="dxa"/>
          </w:tcPr>
          <w:p w14:paraId="7D9F49E9" w14:textId="77777777" w:rsidR="00FD448A" w:rsidRDefault="00FD448A" w:rsidP="00522F2F">
            <w:pPr>
              <w:outlineLvl w:val="0"/>
              <w:rPr>
                <w:sz w:val="22"/>
              </w:rPr>
            </w:pPr>
          </w:p>
        </w:tc>
      </w:tr>
      <w:tr w:rsidR="00FD448A" w14:paraId="216238E3" w14:textId="77777777" w:rsidTr="00522F2F">
        <w:trPr>
          <w:trHeight w:val="256"/>
        </w:trPr>
        <w:tc>
          <w:tcPr>
            <w:tcW w:w="350" w:type="dxa"/>
          </w:tcPr>
          <w:p w14:paraId="48697F0C" w14:textId="77777777" w:rsidR="00FD448A" w:rsidRDefault="00FD448A" w:rsidP="00522F2F">
            <w:pPr>
              <w:outlineLvl w:val="0"/>
              <w:rPr>
                <w:sz w:val="22"/>
              </w:rPr>
            </w:pPr>
          </w:p>
        </w:tc>
        <w:tc>
          <w:tcPr>
            <w:tcW w:w="350" w:type="dxa"/>
          </w:tcPr>
          <w:p w14:paraId="123BC947" w14:textId="77777777" w:rsidR="00FD448A" w:rsidRDefault="00FD448A" w:rsidP="00522F2F">
            <w:pPr>
              <w:outlineLvl w:val="0"/>
              <w:rPr>
                <w:sz w:val="22"/>
              </w:rPr>
            </w:pPr>
          </w:p>
        </w:tc>
        <w:tc>
          <w:tcPr>
            <w:tcW w:w="350" w:type="dxa"/>
          </w:tcPr>
          <w:p w14:paraId="1AA55B13" w14:textId="77777777" w:rsidR="00FD448A" w:rsidRDefault="00FD448A" w:rsidP="00522F2F">
            <w:pPr>
              <w:outlineLvl w:val="0"/>
              <w:rPr>
                <w:sz w:val="22"/>
              </w:rPr>
            </w:pPr>
          </w:p>
        </w:tc>
        <w:tc>
          <w:tcPr>
            <w:tcW w:w="350" w:type="dxa"/>
          </w:tcPr>
          <w:p w14:paraId="54A396CE" w14:textId="77777777" w:rsidR="00FD448A" w:rsidRDefault="00FD448A" w:rsidP="00522F2F">
            <w:pPr>
              <w:outlineLvl w:val="0"/>
              <w:rPr>
                <w:sz w:val="22"/>
              </w:rPr>
            </w:pPr>
          </w:p>
        </w:tc>
        <w:tc>
          <w:tcPr>
            <w:tcW w:w="350" w:type="dxa"/>
          </w:tcPr>
          <w:p w14:paraId="22DD51CD" w14:textId="77777777" w:rsidR="00FD448A" w:rsidRDefault="00FD448A" w:rsidP="00522F2F">
            <w:pPr>
              <w:outlineLvl w:val="0"/>
              <w:rPr>
                <w:sz w:val="22"/>
              </w:rPr>
            </w:pPr>
          </w:p>
        </w:tc>
        <w:tc>
          <w:tcPr>
            <w:tcW w:w="350" w:type="dxa"/>
          </w:tcPr>
          <w:p w14:paraId="1F97EDB5" w14:textId="77777777" w:rsidR="00FD448A" w:rsidRDefault="00FD448A" w:rsidP="00522F2F">
            <w:pPr>
              <w:outlineLvl w:val="0"/>
              <w:rPr>
                <w:sz w:val="22"/>
              </w:rPr>
            </w:pPr>
          </w:p>
        </w:tc>
        <w:tc>
          <w:tcPr>
            <w:tcW w:w="350" w:type="dxa"/>
          </w:tcPr>
          <w:p w14:paraId="2286F021" w14:textId="77777777" w:rsidR="00FD448A" w:rsidRDefault="00FD448A" w:rsidP="00522F2F">
            <w:pPr>
              <w:outlineLvl w:val="0"/>
              <w:rPr>
                <w:sz w:val="22"/>
              </w:rPr>
            </w:pPr>
          </w:p>
        </w:tc>
        <w:tc>
          <w:tcPr>
            <w:tcW w:w="350" w:type="dxa"/>
          </w:tcPr>
          <w:p w14:paraId="2DB6DE62" w14:textId="77777777" w:rsidR="00FD448A" w:rsidRDefault="00FD448A" w:rsidP="00522F2F">
            <w:pPr>
              <w:outlineLvl w:val="0"/>
              <w:rPr>
                <w:sz w:val="22"/>
              </w:rPr>
            </w:pPr>
          </w:p>
        </w:tc>
        <w:tc>
          <w:tcPr>
            <w:tcW w:w="350" w:type="dxa"/>
          </w:tcPr>
          <w:p w14:paraId="5B7E1883" w14:textId="77777777" w:rsidR="00FD448A" w:rsidRDefault="00FD448A" w:rsidP="00522F2F">
            <w:pPr>
              <w:outlineLvl w:val="0"/>
              <w:rPr>
                <w:sz w:val="22"/>
              </w:rPr>
            </w:pPr>
          </w:p>
        </w:tc>
        <w:tc>
          <w:tcPr>
            <w:tcW w:w="350" w:type="dxa"/>
          </w:tcPr>
          <w:p w14:paraId="0F7F3B4D" w14:textId="77777777" w:rsidR="00FD448A" w:rsidRDefault="00FD448A" w:rsidP="00522F2F">
            <w:pPr>
              <w:outlineLvl w:val="0"/>
              <w:rPr>
                <w:sz w:val="22"/>
              </w:rPr>
            </w:pPr>
          </w:p>
        </w:tc>
        <w:tc>
          <w:tcPr>
            <w:tcW w:w="350" w:type="dxa"/>
          </w:tcPr>
          <w:p w14:paraId="1F12A70E" w14:textId="77777777" w:rsidR="00FD448A" w:rsidRDefault="00FD448A" w:rsidP="00522F2F">
            <w:pPr>
              <w:outlineLvl w:val="0"/>
              <w:rPr>
                <w:sz w:val="22"/>
              </w:rPr>
            </w:pPr>
          </w:p>
        </w:tc>
        <w:tc>
          <w:tcPr>
            <w:tcW w:w="350" w:type="dxa"/>
          </w:tcPr>
          <w:p w14:paraId="299F92C3" w14:textId="77777777" w:rsidR="00FD448A" w:rsidRDefault="00FD448A" w:rsidP="00522F2F">
            <w:pPr>
              <w:outlineLvl w:val="0"/>
              <w:rPr>
                <w:sz w:val="22"/>
              </w:rPr>
            </w:pPr>
          </w:p>
        </w:tc>
        <w:tc>
          <w:tcPr>
            <w:tcW w:w="350" w:type="dxa"/>
          </w:tcPr>
          <w:p w14:paraId="69CE1209" w14:textId="77777777" w:rsidR="00FD448A" w:rsidRDefault="00FD448A" w:rsidP="00522F2F">
            <w:pPr>
              <w:outlineLvl w:val="0"/>
              <w:rPr>
                <w:sz w:val="22"/>
              </w:rPr>
            </w:pPr>
          </w:p>
        </w:tc>
        <w:tc>
          <w:tcPr>
            <w:tcW w:w="350" w:type="dxa"/>
          </w:tcPr>
          <w:p w14:paraId="2196E340" w14:textId="77777777" w:rsidR="00FD448A" w:rsidRDefault="00FD448A" w:rsidP="00522F2F">
            <w:pPr>
              <w:outlineLvl w:val="0"/>
              <w:rPr>
                <w:sz w:val="22"/>
              </w:rPr>
            </w:pPr>
          </w:p>
        </w:tc>
        <w:tc>
          <w:tcPr>
            <w:tcW w:w="350" w:type="dxa"/>
          </w:tcPr>
          <w:p w14:paraId="3498CB05" w14:textId="77777777" w:rsidR="00FD448A" w:rsidRDefault="00FD448A" w:rsidP="00522F2F">
            <w:pPr>
              <w:outlineLvl w:val="0"/>
              <w:rPr>
                <w:sz w:val="22"/>
              </w:rPr>
            </w:pPr>
          </w:p>
        </w:tc>
        <w:tc>
          <w:tcPr>
            <w:tcW w:w="350" w:type="dxa"/>
          </w:tcPr>
          <w:p w14:paraId="64B13E34" w14:textId="77777777" w:rsidR="00FD448A" w:rsidRDefault="00FD448A" w:rsidP="00522F2F">
            <w:pPr>
              <w:outlineLvl w:val="0"/>
              <w:rPr>
                <w:sz w:val="22"/>
              </w:rPr>
            </w:pPr>
          </w:p>
        </w:tc>
        <w:tc>
          <w:tcPr>
            <w:tcW w:w="350" w:type="dxa"/>
          </w:tcPr>
          <w:p w14:paraId="7EAC445A" w14:textId="77777777" w:rsidR="00FD448A" w:rsidRDefault="00FD448A" w:rsidP="00522F2F">
            <w:pPr>
              <w:outlineLvl w:val="0"/>
              <w:rPr>
                <w:sz w:val="22"/>
              </w:rPr>
            </w:pPr>
          </w:p>
        </w:tc>
        <w:tc>
          <w:tcPr>
            <w:tcW w:w="350" w:type="dxa"/>
          </w:tcPr>
          <w:p w14:paraId="31C72D61" w14:textId="77777777" w:rsidR="00FD448A" w:rsidRDefault="00FD448A" w:rsidP="00522F2F">
            <w:pPr>
              <w:outlineLvl w:val="0"/>
              <w:rPr>
                <w:sz w:val="22"/>
              </w:rPr>
            </w:pPr>
          </w:p>
        </w:tc>
        <w:tc>
          <w:tcPr>
            <w:tcW w:w="350" w:type="dxa"/>
          </w:tcPr>
          <w:p w14:paraId="41249F4E" w14:textId="77777777" w:rsidR="00FD448A" w:rsidRDefault="00FD448A" w:rsidP="00522F2F">
            <w:pPr>
              <w:outlineLvl w:val="0"/>
              <w:rPr>
                <w:sz w:val="22"/>
              </w:rPr>
            </w:pPr>
          </w:p>
        </w:tc>
        <w:tc>
          <w:tcPr>
            <w:tcW w:w="350" w:type="dxa"/>
          </w:tcPr>
          <w:p w14:paraId="35004E99" w14:textId="77777777" w:rsidR="00FD448A" w:rsidRDefault="00FD448A" w:rsidP="00522F2F">
            <w:pPr>
              <w:outlineLvl w:val="0"/>
              <w:rPr>
                <w:sz w:val="22"/>
              </w:rPr>
            </w:pPr>
          </w:p>
        </w:tc>
        <w:tc>
          <w:tcPr>
            <w:tcW w:w="350" w:type="dxa"/>
          </w:tcPr>
          <w:p w14:paraId="67D4268F" w14:textId="77777777" w:rsidR="00FD448A" w:rsidRDefault="00FD448A" w:rsidP="00522F2F">
            <w:pPr>
              <w:outlineLvl w:val="0"/>
              <w:rPr>
                <w:sz w:val="22"/>
              </w:rPr>
            </w:pPr>
          </w:p>
        </w:tc>
        <w:tc>
          <w:tcPr>
            <w:tcW w:w="350" w:type="dxa"/>
          </w:tcPr>
          <w:p w14:paraId="50D83A21" w14:textId="77777777" w:rsidR="00FD448A" w:rsidRDefault="00FD448A" w:rsidP="00522F2F">
            <w:pPr>
              <w:outlineLvl w:val="0"/>
              <w:rPr>
                <w:sz w:val="22"/>
              </w:rPr>
            </w:pPr>
          </w:p>
        </w:tc>
        <w:tc>
          <w:tcPr>
            <w:tcW w:w="350" w:type="dxa"/>
          </w:tcPr>
          <w:p w14:paraId="123AD956" w14:textId="77777777" w:rsidR="00FD448A" w:rsidRDefault="00FD448A" w:rsidP="00522F2F">
            <w:pPr>
              <w:outlineLvl w:val="0"/>
              <w:rPr>
                <w:sz w:val="22"/>
              </w:rPr>
            </w:pPr>
          </w:p>
        </w:tc>
        <w:tc>
          <w:tcPr>
            <w:tcW w:w="323" w:type="dxa"/>
          </w:tcPr>
          <w:p w14:paraId="76B06772" w14:textId="77777777" w:rsidR="00FD448A" w:rsidRDefault="00FD448A" w:rsidP="00522F2F">
            <w:pPr>
              <w:outlineLvl w:val="0"/>
              <w:rPr>
                <w:sz w:val="22"/>
              </w:rPr>
            </w:pPr>
          </w:p>
        </w:tc>
        <w:tc>
          <w:tcPr>
            <w:tcW w:w="376" w:type="dxa"/>
          </w:tcPr>
          <w:p w14:paraId="687D6AE3" w14:textId="77777777" w:rsidR="00FD448A" w:rsidRDefault="00FD448A" w:rsidP="00522F2F">
            <w:pPr>
              <w:outlineLvl w:val="0"/>
              <w:rPr>
                <w:sz w:val="22"/>
              </w:rPr>
            </w:pPr>
          </w:p>
        </w:tc>
        <w:tc>
          <w:tcPr>
            <w:tcW w:w="350" w:type="dxa"/>
          </w:tcPr>
          <w:p w14:paraId="2E7A64A7" w14:textId="77777777" w:rsidR="00FD448A" w:rsidRDefault="00FD448A" w:rsidP="00522F2F">
            <w:pPr>
              <w:outlineLvl w:val="0"/>
              <w:rPr>
                <w:sz w:val="22"/>
              </w:rPr>
            </w:pPr>
          </w:p>
        </w:tc>
        <w:tc>
          <w:tcPr>
            <w:tcW w:w="350" w:type="dxa"/>
          </w:tcPr>
          <w:p w14:paraId="28741A82" w14:textId="77777777" w:rsidR="00FD448A" w:rsidRDefault="00FD448A" w:rsidP="00522F2F">
            <w:pPr>
              <w:outlineLvl w:val="0"/>
              <w:rPr>
                <w:sz w:val="22"/>
              </w:rPr>
            </w:pPr>
          </w:p>
        </w:tc>
        <w:tc>
          <w:tcPr>
            <w:tcW w:w="350" w:type="dxa"/>
          </w:tcPr>
          <w:p w14:paraId="0929BDC7" w14:textId="77777777" w:rsidR="00FD448A" w:rsidRDefault="00FD448A" w:rsidP="00522F2F">
            <w:pPr>
              <w:outlineLvl w:val="0"/>
              <w:rPr>
                <w:sz w:val="22"/>
              </w:rPr>
            </w:pPr>
          </w:p>
        </w:tc>
      </w:tr>
      <w:tr w:rsidR="00FD448A" w14:paraId="61F5D5A6" w14:textId="77777777" w:rsidTr="00522F2F">
        <w:trPr>
          <w:trHeight w:val="256"/>
        </w:trPr>
        <w:tc>
          <w:tcPr>
            <w:tcW w:w="350" w:type="dxa"/>
          </w:tcPr>
          <w:p w14:paraId="502D1BC7" w14:textId="77777777" w:rsidR="00FD448A" w:rsidRDefault="00FD448A" w:rsidP="00522F2F">
            <w:pPr>
              <w:outlineLvl w:val="0"/>
              <w:rPr>
                <w:sz w:val="22"/>
              </w:rPr>
            </w:pPr>
          </w:p>
        </w:tc>
        <w:tc>
          <w:tcPr>
            <w:tcW w:w="350" w:type="dxa"/>
          </w:tcPr>
          <w:p w14:paraId="6D8F8DC9" w14:textId="77777777" w:rsidR="00FD448A" w:rsidRDefault="00FD448A" w:rsidP="00522F2F">
            <w:pPr>
              <w:outlineLvl w:val="0"/>
              <w:rPr>
                <w:sz w:val="22"/>
              </w:rPr>
            </w:pPr>
          </w:p>
        </w:tc>
        <w:tc>
          <w:tcPr>
            <w:tcW w:w="350" w:type="dxa"/>
          </w:tcPr>
          <w:p w14:paraId="373F58D2" w14:textId="77777777" w:rsidR="00FD448A" w:rsidRDefault="00FD448A" w:rsidP="00522F2F">
            <w:pPr>
              <w:outlineLvl w:val="0"/>
              <w:rPr>
                <w:sz w:val="22"/>
              </w:rPr>
            </w:pPr>
          </w:p>
        </w:tc>
        <w:tc>
          <w:tcPr>
            <w:tcW w:w="350" w:type="dxa"/>
          </w:tcPr>
          <w:p w14:paraId="143F536C" w14:textId="77777777" w:rsidR="00FD448A" w:rsidRDefault="00FD448A" w:rsidP="00522F2F">
            <w:pPr>
              <w:outlineLvl w:val="0"/>
              <w:rPr>
                <w:sz w:val="22"/>
              </w:rPr>
            </w:pPr>
          </w:p>
        </w:tc>
        <w:tc>
          <w:tcPr>
            <w:tcW w:w="350" w:type="dxa"/>
          </w:tcPr>
          <w:p w14:paraId="5C70159F" w14:textId="77777777" w:rsidR="00FD448A" w:rsidRDefault="00FD448A" w:rsidP="00522F2F">
            <w:pPr>
              <w:outlineLvl w:val="0"/>
              <w:rPr>
                <w:sz w:val="22"/>
              </w:rPr>
            </w:pPr>
          </w:p>
        </w:tc>
        <w:tc>
          <w:tcPr>
            <w:tcW w:w="350" w:type="dxa"/>
          </w:tcPr>
          <w:p w14:paraId="52FA683A" w14:textId="77777777" w:rsidR="00FD448A" w:rsidRDefault="00FD448A" w:rsidP="00522F2F">
            <w:pPr>
              <w:outlineLvl w:val="0"/>
              <w:rPr>
                <w:sz w:val="22"/>
              </w:rPr>
            </w:pPr>
          </w:p>
        </w:tc>
        <w:tc>
          <w:tcPr>
            <w:tcW w:w="350" w:type="dxa"/>
          </w:tcPr>
          <w:p w14:paraId="6B7D4F63" w14:textId="77777777" w:rsidR="00FD448A" w:rsidRDefault="00FD448A" w:rsidP="00522F2F">
            <w:pPr>
              <w:outlineLvl w:val="0"/>
              <w:rPr>
                <w:sz w:val="22"/>
              </w:rPr>
            </w:pPr>
          </w:p>
        </w:tc>
        <w:tc>
          <w:tcPr>
            <w:tcW w:w="350" w:type="dxa"/>
          </w:tcPr>
          <w:p w14:paraId="415B6C65" w14:textId="77777777" w:rsidR="00FD448A" w:rsidRDefault="00FD448A" w:rsidP="00522F2F">
            <w:pPr>
              <w:outlineLvl w:val="0"/>
              <w:rPr>
                <w:sz w:val="22"/>
              </w:rPr>
            </w:pPr>
          </w:p>
        </w:tc>
        <w:tc>
          <w:tcPr>
            <w:tcW w:w="350" w:type="dxa"/>
          </w:tcPr>
          <w:p w14:paraId="6B5A3A07" w14:textId="77777777" w:rsidR="00FD448A" w:rsidRDefault="00FD448A" w:rsidP="00522F2F">
            <w:pPr>
              <w:outlineLvl w:val="0"/>
              <w:rPr>
                <w:sz w:val="22"/>
              </w:rPr>
            </w:pPr>
          </w:p>
        </w:tc>
        <w:tc>
          <w:tcPr>
            <w:tcW w:w="350" w:type="dxa"/>
          </w:tcPr>
          <w:p w14:paraId="7F71087D" w14:textId="77777777" w:rsidR="00FD448A" w:rsidRDefault="00FD448A" w:rsidP="00522F2F">
            <w:pPr>
              <w:outlineLvl w:val="0"/>
              <w:rPr>
                <w:sz w:val="22"/>
              </w:rPr>
            </w:pPr>
          </w:p>
        </w:tc>
        <w:tc>
          <w:tcPr>
            <w:tcW w:w="350" w:type="dxa"/>
          </w:tcPr>
          <w:p w14:paraId="2E5F9D9F" w14:textId="77777777" w:rsidR="00FD448A" w:rsidRDefault="00FD448A" w:rsidP="00522F2F">
            <w:pPr>
              <w:outlineLvl w:val="0"/>
              <w:rPr>
                <w:sz w:val="22"/>
              </w:rPr>
            </w:pPr>
          </w:p>
        </w:tc>
        <w:tc>
          <w:tcPr>
            <w:tcW w:w="350" w:type="dxa"/>
          </w:tcPr>
          <w:p w14:paraId="252E9A21" w14:textId="77777777" w:rsidR="00FD448A" w:rsidRDefault="00FD448A" w:rsidP="00522F2F">
            <w:pPr>
              <w:outlineLvl w:val="0"/>
              <w:rPr>
                <w:sz w:val="22"/>
              </w:rPr>
            </w:pPr>
          </w:p>
        </w:tc>
        <w:tc>
          <w:tcPr>
            <w:tcW w:w="350" w:type="dxa"/>
          </w:tcPr>
          <w:p w14:paraId="07DBB4C4" w14:textId="77777777" w:rsidR="00FD448A" w:rsidRDefault="00FD448A" w:rsidP="00522F2F">
            <w:pPr>
              <w:outlineLvl w:val="0"/>
              <w:rPr>
                <w:sz w:val="22"/>
              </w:rPr>
            </w:pPr>
          </w:p>
        </w:tc>
        <w:tc>
          <w:tcPr>
            <w:tcW w:w="350" w:type="dxa"/>
          </w:tcPr>
          <w:p w14:paraId="12B26F57" w14:textId="77777777" w:rsidR="00FD448A" w:rsidRDefault="00FD448A" w:rsidP="00522F2F">
            <w:pPr>
              <w:outlineLvl w:val="0"/>
              <w:rPr>
                <w:sz w:val="22"/>
              </w:rPr>
            </w:pPr>
          </w:p>
        </w:tc>
        <w:tc>
          <w:tcPr>
            <w:tcW w:w="350" w:type="dxa"/>
          </w:tcPr>
          <w:p w14:paraId="62660F8E" w14:textId="77777777" w:rsidR="00FD448A" w:rsidRDefault="00FD448A" w:rsidP="00522F2F">
            <w:pPr>
              <w:outlineLvl w:val="0"/>
              <w:rPr>
                <w:sz w:val="22"/>
              </w:rPr>
            </w:pPr>
          </w:p>
        </w:tc>
        <w:tc>
          <w:tcPr>
            <w:tcW w:w="350" w:type="dxa"/>
          </w:tcPr>
          <w:p w14:paraId="006FA836" w14:textId="77777777" w:rsidR="00FD448A" w:rsidRDefault="00FD448A" w:rsidP="00522F2F">
            <w:pPr>
              <w:outlineLvl w:val="0"/>
              <w:rPr>
                <w:sz w:val="22"/>
              </w:rPr>
            </w:pPr>
          </w:p>
        </w:tc>
        <w:tc>
          <w:tcPr>
            <w:tcW w:w="350" w:type="dxa"/>
          </w:tcPr>
          <w:p w14:paraId="5694C920" w14:textId="77777777" w:rsidR="00FD448A" w:rsidRDefault="00FD448A" w:rsidP="00522F2F">
            <w:pPr>
              <w:outlineLvl w:val="0"/>
              <w:rPr>
                <w:sz w:val="22"/>
              </w:rPr>
            </w:pPr>
          </w:p>
        </w:tc>
        <w:tc>
          <w:tcPr>
            <w:tcW w:w="350" w:type="dxa"/>
          </w:tcPr>
          <w:p w14:paraId="24F4C298" w14:textId="77777777" w:rsidR="00FD448A" w:rsidRDefault="00FD448A" w:rsidP="00522F2F">
            <w:pPr>
              <w:outlineLvl w:val="0"/>
              <w:rPr>
                <w:sz w:val="22"/>
              </w:rPr>
            </w:pPr>
          </w:p>
        </w:tc>
        <w:tc>
          <w:tcPr>
            <w:tcW w:w="350" w:type="dxa"/>
          </w:tcPr>
          <w:p w14:paraId="5CDA0AB9" w14:textId="77777777" w:rsidR="00FD448A" w:rsidRDefault="00FD448A" w:rsidP="00522F2F">
            <w:pPr>
              <w:outlineLvl w:val="0"/>
              <w:rPr>
                <w:sz w:val="22"/>
              </w:rPr>
            </w:pPr>
          </w:p>
        </w:tc>
        <w:tc>
          <w:tcPr>
            <w:tcW w:w="350" w:type="dxa"/>
          </w:tcPr>
          <w:p w14:paraId="33DA3C51" w14:textId="77777777" w:rsidR="00FD448A" w:rsidRDefault="00FD448A" w:rsidP="00522F2F">
            <w:pPr>
              <w:outlineLvl w:val="0"/>
              <w:rPr>
                <w:sz w:val="22"/>
              </w:rPr>
            </w:pPr>
          </w:p>
        </w:tc>
        <w:tc>
          <w:tcPr>
            <w:tcW w:w="350" w:type="dxa"/>
          </w:tcPr>
          <w:p w14:paraId="5648B27C" w14:textId="77777777" w:rsidR="00FD448A" w:rsidRDefault="00FD448A" w:rsidP="00522F2F">
            <w:pPr>
              <w:outlineLvl w:val="0"/>
              <w:rPr>
                <w:sz w:val="22"/>
              </w:rPr>
            </w:pPr>
          </w:p>
        </w:tc>
        <w:tc>
          <w:tcPr>
            <w:tcW w:w="350" w:type="dxa"/>
          </w:tcPr>
          <w:p w14:paraId="3DF42EB1" w14:textId="77777777" w:rsidR="00FD448A" w:rsidRDefault="00FD448A" w:rsidP="00522F2F">
            <w:pPr>
              <w:outlineLvl w:val="0"/>
              <w:rPr>
                <w:sz w:val="22"/>
              </w:rPr>
            </w:pPr>
          </w:p>
        </w:tc>
        <w:tc>
          <w:tcPr>
            <w:tcW w:w="350" w:type="dxa"/>
          </w:tcPr>
          <w:p w14:paraId="5BB00880" w14:textId="77777777" w:rsidR="00FD448A" w:rsidRDefault="00FD448A" w:rsidP="00522F2F">
            <w:pPr>
              <w:outlineLvl w:val="0"/>
              <w:rPr>
                <w:sz w:val="22"/>
              </w:rPr>
            </w:pPr>
          </w:p>
        </w:tc>
        <w:tc>
          <w:tcPr>
            <w:tcW w:w="323" w:type="dxa"/>
          </w:tcPr>
          <w:p w14:paraId="0B430C4A" w14:textId="77777777" w:rsidR="00FD448A" w:rsidRDefault="00FD448A" w:rsidP="00522F2F">
            <w:pPr>
              <w:outlineLvl w:val="0"/>
              <w:rPr>
                <w:sz w:val="22"/>
              </w:rPr>
            </w:pPr>
          </w:p>
        </w:tc>
        <w:tc>
          <w:tcPr>
            <w:tcW w:w="376" w:type="dxa"/>
          </w:tcPr>
          <w:p w14:paraId="263B3B0A" w14:textId="77777777" w:rsidR="00FD448A" w:rsidRDefault="00FD448A" w:rsidP="00522F2F">
            <w:pPr>
              <w:outlineLvl w:val="0"/>
              <w:rPr>
                <w:sz w:val="22"/>
              </w:rPr>
            </w:pPr>
          </w:p>
        </w:tc>
        <w:tc>
          <w:tcPr>
            <w:tcW w:w="350" w:type="dxa"/>
          </w:tcPr>
          <w:p w14:paraId="4954C566" w14:textId="77777777" w:rsidR="00FD448A" w:rsidRDefault="00FD448A" w:rsidP="00522F2F">
            <w:pPr>
              <w:outlineLvl w:val="0"/>
              <w:rPr>
                <w:sz w:val="22"/>
              </w:rPr>
            </w:pPr>
          </w:p>
        </w:tc>
        <w:tc>
          <w:tcPr>
            <w:tcW w:w="350" w:type="dxa"/>
          </w:tcPr>
          <w:p w14:paraId="5425C0EE" w14:textId="77777777" w:rsidR="00FD448A" w:rsidRDefault="00FD448A" w:rsidP="00522F2F">
            <w:pPr>
              <w:outlineLvl w:val="0"/>
              <w:rPr>
                <w:sz w:val="22"/>
              </w:rPr>
            </w:pPr>
          </w:p>
        </w:tc>
        <w:tc>
          <w:tcPr>
            <w:tcW w:w="350" w:type="dxa"/>
          </w:tcPr>
          <w:p w14:paraId="4767535C" w14:textId="77777777" w:rsidR="00FD448A" w:rsidRDefault="00FD448A" w:rsidP="00522F2F">
            <w:pPr>
              <w:outlineLvl w:val="0"/>
              <w:rPr>
                <w:sz w:val="22"/>
              </w:rPr>
            </w:pPr>
          </w:p>
        </w:tc>
      </w:tr>
      <w:tr w:rsidR="00FD448A" w14:paraId="4810EC1E" w14:textId="77777777" w:rsidTr="00522F2F">
        <w:trPr>
          <w:trHeight w:val="256"/>
        </w:trPr>
        <w:tc>
          <w:tcPr>
            <w:tcW w:w="350" w:type="dxa"/>
          </w:tcPr>
          <w:p w14:paraId="2F122A5B" w14:textId="77777777" w:rsidR="00FD448A" w:rsidRDefault="00FD448A" w:rsidP="00522F2F">
            <w:pPr>
              <w:outlineLvl w:val="0"/>
              <w:rPr>
                <w:sz w:val="22"/>
              </w:rPr>
            </w:pPr>
          </w:p>
        </w:tc>
        <w:tc>
          <w:tcPr>
            <w:tcW w:w="350" w:type="dxa"/>
          </w:tcPr>
          <w:p w14:paraId="66EFB1DC" w14:textId="77777777" w:rsidR="00FD448A" w:rsidRDefault="00FD448A" w:rsidP="00522F2F">
            <w:pPr>
              <w:outlineLvl w:val="0"/>
              <w:rPr>
                <w:sz w:val="22"/>
              </w:rPr>
            </w:pPr>
          </w:p>
        </w:tc>
        <w:tc>
          <w:tcPr>
            <w:tcW w:w="350" w:type="dxa"/>
          </w:tcPr>
          <w:p w14:paraId="148725BB" w14:textId="77777777" w:rsidR="00FD448A" w:rsidRDefault="00FD448A" w:rsidP="00522F2F">
            <w:pPr>
              <w:outlineLvl w:val="0"/>
              <w:rPr>
                <w:sz w:val="22"/>
              </w:rPr>
            </w:pPr>
          </w:p>
        </w:tc>
        <w:tc>
          <w:tcPr>
            <w:tcW w:w="350" w:type="dxa"/>
          </w:tcPr>
          <w:p w14:paraId="1FBF447D" w14:textId="77777777" w:rsidR="00FD448A" w:rsidRDefault="00FD448A" w:rsidP="00522F2F">
            <w:pPr>
              <w:outlineLvl w:val="0"/>
              <w:rPr>
                <w:sz w:val="22"/>
              </w:rPr>
            </w:pPr>
          </w:p>
        </w:tc>
        <w:tc>
          <w:tcPr>
            <w:tcW w:w="350" w:type="dxa"/>
          </w:tcPr>
          <w:p w14:paraId="07B322D1" w14:textId="77777777" w:rsidR="00FD448A" w:rsidRDefault="00FD448A" w:rsidP="00522F2F">
            <w:pPr>
              <w:outlineLvl w:val="0"/>
              <w:rPr>
                <w:sz w:val="22"/>
              </w:rPr>
            </w:pPr>
          </w:p>
        </w:tc>
        <w:tc>
          <w:tcPr>
            <w:tcW w:w="350" w:type="dxa"/>
          </w:tcPr>
          <w:p w14:paraId="7E4B5043" w14:textId="77777777" w:rsidR="00FD448A" w:rsidRDefault="00FD448A" w:rsidP="00522F2F">
            <w:pPr>
              <w:outlineLvl w:val="0"/>
              <w:rPr>
                <w:sz w:val="22"/>
              </w:rPr>
            </w:pPr>
          </w:p>
        </w:tc>
        <w:tc>
          <w:tcPr>
            <w:tcW w:w="350" w:type="dxa"/>
          </w:tcPr>
          <w:p w14:paraId="2A531E37" w14:textId="77777777" w:rsidR="00FD448A" w:rsidRDefault="00FD448A" w:rsidP="00522F2F">
            <w:pPr>
              <w:outlineLvl w:val="0"/>
              <w:rPr>
                <w:sz w:val="22"/>
              </w:rPr>
            </w:pPr>
          </w:p>
        </w:tc>
        <w:tc>
          <w:tcPr>
            <w:tcW w:w="350" w:type="dxa"/>
          </w:tcPr>
          <w:p w14:paraId="51BAF1D5" w14:textId="77777777" w:rsidR="00FD448A" w:rsidRDefault="00FD448A" w:rsidP="00522F2F">
            <w:pPr>
              <w:outlineLvl w:val="0"/>
              <w:rPr>
                <w:sz w:val="22"/>
              </w:rPr>
            </w:pPr>
          </w:p>
        </w:tc>
        <w:tc>
          <w:tcPr>
            <w:tcW w:w="350" w:type="dxa"/>
          </w:tcPr>
          <w:p w14:paraId="0BDC47A8" w14:textId="77777777" w:rsidR="00FD448A" w:rsidRDefault="00FD448A" w:rsidP="00522F2F">
            <w:pPr>
              <w:outlineLvl w:val="0"/>
              <w:rPr>
                <w:sz w:val="22"/>
              </w:rPr>
            </w:pPr>
          </w:p>
        </w:tc>
        <w:tc>
          <w:tcPr>
            <w:tcW w:w="350" w:type="dxa"/>
          </w:tcPr>
          <w:p w14:paraId="1CB5B241" w14:textId="77777777" w:rsidR="00FD448A" w:rsidRDefault="00FD448A" w:rsidP="00522F2F">
            <w:pPr>
              <w:outlineLvl w:val="0"/>
              <w:rPr>
                <w:sz w:val="22"/>
              </w:rPr>
            </w:pPr>
          </w:p>
        </w:tc>
        <w:tc>
          <w:tcPr>
            <w:tcW w:w="350" w:type="dxa"/>
          </w:tcPr>
          <w:p w14:paraId="01842043" w14:textId="77777777" w:rsidR="00FD448A" w:rsidRDefault="00FD448A" w:rsidP="00522F2F">
            <w:pPr>
              <w:outlineLvl w:val="0"/>
              <w:rPr>
                <w:sz w:val="22"/>
              </w:rPr>
            </w:pPr>
          </w:p>
        </w:tc>
        <w:tc>
          <w:tcPr>
            <w:tcW w:w="350" w:type="dxa"/>
          </w:tcPr>
          <w:p w14:paraId="44D66A1B" w14:textId="77777777" w:rsidR="00FD448A" w:rsidRDefault="00FD448A" w:rsidP="00522F2F">
            <w:pPr>
              <w:outlineLvl w:val="0"/>
              <w:rPr>
                <w:sz w:val="22"/>
              </w:rPr>
            </w:pPr>
          </w:p>
        </w:tc>
        <w:tc>
          <w:tcPr>
            <w:tcW w:w="350" w:type="dxa"/>
          </w:tcPr>
          <w:p w14:paraId="70B15763" w14:textId="77777777" w:rsidR="00FD448A" w:rsidRDefault="00FD448A" w:rsidP="00522F2F">
            <w:pPr>
              <w:outlineLvl w:val="0"/>
              <w:rPr>
                <w:sz w:val="22"/>
              </w:rPr>
            </w:pPr>
          </w:p>
        </w:tc>
        <w:tc>
          <w:tcPr>
            <w:tcW w:w="350" w:type="dxa"/>
          </w:tcPr>
          <w:p w14:paraId="5E726481" w14:textId="77777777" w:rsidR="00FD448A" w:rsidRDefault="00FD448A" w:rsidP="00522F2F">
            <w:pPr>
              <w:outlineLvl w:val="0"/>
              <w:rPr>
                <w:sz w:val="22"/>
              </w:rPr>
            </w:pPr>
          </w:p>
        </w:tc>
        <w:tc>
          <w:tcPr>
            <w:tcW w:w="350" w:type="dxa"/>
          </w:tcPr>
          <w:p w14:paraId="6586864C" w14:textId="77777777" w:rsidR="00FD448A" w:rsidRDefault="00FD448A" w:rsidP="00522F2F">
            <w:pPr>
              <w:outlineLvl w:val="0"/>
              <w:rPr>
                <w:sz w:val="22"/>
              </w:rPr>
            </w:pPr>
          </w:p>
        </w:tc>
        <w:tc>
          <w:tcPr>
            <w:tcW w:w="350" w:type="dxa"/>
          </w:tcPr>
          <w:p w14:paraId="74DAFEDA" w14:textId="77777777" w:rsidR="00FD448A" w:rsidRDefault="00FD448A" w:rsidP="00522F2F">
            <w:pPr>
              <w:outlineLvl w:val="0"/>
              <w:rPr>
                <w:sz w:val="22"/>
              </w:rPr>
            </w:pPr>
          </w:p>
        </w:tc>
        <w:tc>
          <w:tcPr>
            <w:tcW w:w="350" w:type="dxa"/>
          </w:tcPr>
          <w:p w14:paraId="106FEAF5" w14:textId="77777777" w:rsidR="00FD448A" w:rsidRDefault="00FD448A" w:rsidP="00522F2F">
            <w:pPr>
              <w:outlineLvl w:val="0"/>
              <w:rPr>
                <w:sz w:val="22"/>
              </w:rPr>
            </w:pPr>
          </w:p>
        </w:tc>
        <w:tc>
          <w:tcPr>
            <w:tcW w:w="350" w:type="dxa"/>
          </w:tcPr>
          <w:p w14:paraId="309572ED" w14:textId="77777777" w:rsidR="00FD448A" w:rsidRDefault="00FD448A" w:rsidP="00522F2F">
            <w:pPr>
              <w:outlineLvl w:val="0"/>
              <w:rPr>
                <w:sz w:val="22"/>
              </w:rPr>
            </w:pPr>
          </w:p>
        </w:tc>
        <w:tc>
          <w:tcPr>
            <w:tcW w:w="350" w:type="dxa"/>
          </w:tcPr>
          <w:p w14:paraId="7066B13B" w14:textId="77777777" w:rsidR="00FD448A" w:rsidRDefault="00FD448A" w:rsidP="00522F2F">
            <w:pPr>
              <w:outlineLvl w:val="0"/>
              <w:rPr>
                <w:sz w:val="22"/>
              </w:rPr>
            </w:pPr>
          </w:p>
        </w:tc>
        <w:tc>
          <w:tcPr>
            <w:tcW w:w="350" w:type="dxa"/>
          </w:tcPr>
          <w:p w14:paraId="2EAA1B0C" w14:textId="77777777" w:rsidR="00FD448A" w:rsidRDefault="00FD448A" w:rsidP="00522F2F">
            <w:pPr>
              <w:outlineLvl w:val="0"/>
              <w:rPr>
                <w:sz w:val="22"/>
              </w:rPr>
            </w:pPr>
          </w:p>
        </w:tc>
        <w:tc>
          <w:tcPr>
            <w:tcW w:w="350" w:type="dxa"/>
          </w:tcPr>
          <w:p w14:paraId="4EDC6384" w14:textId="77777777" w:rsidR="00FD448A" w:rsidRDefault="00FD448A" w:rsidP="00522F2F">
            <w:pPr>
              <w:outlineLvl w:val="0"/>
              <w:rPr>
                <w:sz w:val="22"/>
              </w:rPr>
            </w:pPr>
          </w:p>
        </w:tc>
        <w:tc>
          <w:tcPr>
            <w:tcW w:w="350" w:type="dxa"/>
          </w:tcPr>
          <w:p w14:paraId="77E295B8" w14:textId="77777777" w:rsidR="00FD448A" w:rsidRDefault="00FD448A" w:rsidP="00522F2F">
            <w:pPr>
              <w:outlineLvl w:val="0"/>
              <w:rPr>
                <w:sz w:val="22"/>
              </w:rPr>
            </w:pPr>
          </w:p>
        </w:tc>
        <w:tc>
          <w:tcPr>
            <w:tcW w:w="350" w:type="dxa"/>
          </w:tcPr>
          <w:p w14:paraId="4A969AB8" w14:textId="77777777" w:rsidR="00FD448A" w:rsidRDefault="00FD448A" w:rsidP="00522F2F">
            <w:pPr>
              <w:outlineLvl w:val="0"/>
              <w:rPr>
                <w:sz w:val="22"/>
              </w:rPr>
            </w:pPr>
          </w:p>
        </w:tc>
        <w:tc>
          <w:tcPr>
            <w:tcW w:w="323" w:type="dxa"/>
          </w:tcPr>
          <w:p w14:paraId="0EBA6DD2" w14:textId="77777777" w:rsidR="00FD448A" w:rsidRDefault="00FD448A" w:rsidP="00522F2F">
            <w:pPr>
              <w:outlineLvl w:val="0"/>
              <w:rPr>
                <w:sz w:val="22"/>
              </w:rPr>
            </w:pPr>
          </w:p>
        </w:tc>
        <w:tc>
          <w:tcPr>
            <w:tcW w:w="376" w:type="dxa"/>
          </w:tcPr>
          <w:p w14:paraId="2113D720" w14:textId="77777777" w:rsidR="00FD448A" w:rsidRDefault="00FD448A" w:rsidP="00522F2F">
            <w:pPr>
              <w:outlineLvl w:val="0"/>
              <w:rPr>
                <w:sz w:val="22"/>
              </w:rPr>
            </w:pPr>
          </w:p>
        </w:tc>
        <w:tc>
          <w:tcPr>
            <w:tcW w:w="350" w:type="dxa"/>
          </w:tcPr>
          <w:p w14:paraId="1130A531" w14:textId="77777777" w:rsidR="00FD448A" w:rsidRDefault="00FD448A" w:rsidP="00522F2F">
            <w:pPr>
              <w:outlineLvl w:val="0"/>
              <w:rPr>
                <w:sz w:val="22"/>
              </w:rPr>
            </w:pPr>
          </w:p>
        </w:tc>
        <w:tc>
          <w:tcPr>
            <w:tcW w:w="350" w:type="dxa"/>
          </w:tcPr>
          <w:p w14:paraId="123E15FB" w14:textId="77777777" w:rsidR="00FD448A" w:rsidRDefault="00FD448A" w:rsidP="00522F2F">
            <w:pPr>
              <w:outlineLvl w:val="0"/>
              <w:rPr>
                <w:sz w:val="22"/>
              </w:rPr>
            </w:pPr>
          </w:p>
        </w:tc>
        <w:tc>
          <w:tcPr>
            <w:tcW w:w="350" w:type="dxa"/>
          </w:tcPr>
          <w:p w14:paraId="72DDF51A" w14:textId="77777777" w:rsidR="00FD448A" w:rsidRDefault="00FD448A" w:rsidP="00522F2F">
            <w:pPr>
              <w:outlineLvl w:val="0"/>
              <w:rPr>
                <w:sz w:val="22"/>
              </w:rPr>
            </w:pPr>
          </w:p>
        </w:tc>
      </w:tr>
      <w:tr w:rsidR="00FD448A" w14:paraId="669CA2AA" w14:textId="77777777" w:rsidTr="00522F2F">
        <w:trPr>
          <w:trHeight w:val="256"/>
        </w:trPr>
        <w:tc>
          <w:tcPr>
            <w:tcW w:w="350" w:type="dxa"/>
          </w:tcPr>
          <w:p w14:paraId="4C3F1689" w14:textId="77777777" w:rsidR="00FD448A" w:rsidRDefault="00FD448A" w:rsidP="00522F2F">
            <w:pPr>
              <w:outlineLvl w:val="0"/>
              <w:rPr>
                <w:sz w:val="22"/>
              </w:rPr>
            </w:pPr>
          </w:p>
        </w:tc>
        <w:tc>
          <w:tcPr>
            <w:tcW w:w="350" w:type="dxa"/>
          </w:tcPr>
          <w:p w14:paraId="2B50653B" w14:textId="77777777" w:rsidR="00FD448A" w:rsidRDefault="00FD448A" w:rsidP="00522F2F">
            <w:pPr>
              <w:outlineLvl w:val="0"/>
              <w:rPr>
                <w:sz w:val="22"/>
              </w:rPr>
            </w:pPr>
          </w:p>
        </w:tc>
        <w:tc>
          <w:tcPr>
            <w:tcW w:w="350" w:type="dxa"/>
          </w:tcPr>
          <w:p w14:paraId="46484BA5" w14:textId="77777777" w:rsidR="00FD448A" w:rsidRDefault="00FD448A" w:rsidP="00522F2F">
            <w:pPr>
              <w:outlineLvl w:val="0"/>
              <w:rPr>
                <w:sz w:val="22"/>
              </w:rPr>
            </w:pPr>
          </w:p>
        </w:tc>
        <w:tc>
          <w:tcPr>
            <w:tcW w:w="350" w:type="dxa"/>
          </w:tcPr>
          <w:p w14:paraId="5E8AD028" w14:textId="77777777" w:rsidR="00FD448A" w:rsidRDefault="00FD448A" w:rsidP="00522F2F">
            <w:pPr>
              <w:outlineLvl w:val="0"/>
              <w:rPr>
                <w:sz w:val="22"/>
              </w:rPr>
            </w:pPr>
          </w:p>
        </w:tc>
        <w:tc>
          <w:tcPr>
            <w:tcW w:w="350" w:type="dxa"/>
          </w:tcPr>
          <w:p w14:paraId="0E6078DC" w14:textId="77777777" w:rsidR="00FD448A" w:rsidRDefault="00FD448A" w:rsidP="00522F2F">
            <w:pPr>
              <w:outlineLvl w:val="0"/>
              <w:rPr>
                <w:sz w:val="22"/>
              </w:rPr>
            </w:pPr>
          </w:p>
        </w:tc>
        <w:tc>
          <w:tcPr>
            <w:tcW w:w="350" w:type="dxa"/>
          </w:tcPr>
          <w:p w14:paraId="260939BC" w14:textId="77777777" w:rsidR="00FD448A" w:rsidRDefault="00FD448A" w:rsidP="00522F2F">
            <w:pPr>
              <w:outlineLvl w:val="0"/>
              <w:rPr>
                <w:sz w:val="22"/>
              </w:rPr>
            </w:pPr>
          </w:p>
        </w:tc>
        <w:tc>
          <w:tcPr>
            <w:tcW w:w="350" w:type="dxa"/>
          </w:tcPr>
          <w:p w14:paraId="4AF8A269" w14:textId="77777777" w:rsidR="00FD448A" w:rsidRDefault="00FD448A" w:rsidP="00522F2F">
            <w:pPr>
              <w:outlineLvl w:val="0"/>
              <w:rPr>
                <w:sz w:val="22"/>
              </w:rPr>
            </w:pPr>
          </w:p>
        </w:tc>
        <w:tc>
          <w:tcPr>
            <w:tcW w:w="350" w:type="dxa"/>
          </w:tcPr>
          <w:p w14:paraId="3F7B6A11" w14:textId="77777777" w:rsidR="00FD448A" w:rsidRDefault="00FD448A" w:rsidP="00522F2F">
            <w:pPr>
              <w:outlineLvl w:val="0"/>
              <w:rPr>
                <w:sz w:val="22"/>
              </w:rPr>
            </w:pPr>
          </w:p>
        </w:tc>
        <w:tc>
          <w:tcPr>
            <w:tcW w:w="350" w:type="dxa"/>
          </w:tcPr>
          <w:p w14:paraId="7CA0D26F" w14:textId="77777777" w:rsidR="00FD448A" w:rsidRDefault="00FD448A" w:rsidP="00522F2F">
            <w:pPr>
              <w:outlineLvl w:val="0"/>
              <w:rPr>
                <w:sz w:val="22"/>
              </w:rPr>
            </w:pPr>
          </w:p>
        </w:tc>
        <w:tc>
          <w:tcPr>
            <w:tcW w:w="350" w:type="dxa"/>
          </w:tcPr>
          <w:p w14:paraId="40B5D85F" w14:textId="77777777" w:rsidR="00FD448A" w:rsidRDefault="00FD448A" w:rsidP="00522F2F">
            <w:pPr>
              <w:outlineLvl w:val="0"/>
              <w:rPr>
                <w:sz w:val="22"/>
              </w:rPr>
            </w:pPr>
          </w:p>
        </w:tc>
        <w:tc>
          <w:tcPr>
            <w:tcW w:w="350" w:type="dxa"/>
          </w:tcPr>
          <w:p w14:paraId="1B3A8BA8" w14:textId="77777777" w:rsidR="00FD448A" w:rsidRDefault="00FD448A" w:rsidP="00522F2F">
            <w:pPr>
              <w:outlineLvl w:val="0"/>
              <w:rPr>
                <w:sz w:val="22"/>
              </w:rPr>
            </w:pPr>
          </w:p>
        </w:tc>
        <w:tc>
          <w:tcPr>
            <w:tcW w:w="350" w:type="dxa"/>
          </w:tcPr>
          <w:p w14:paraId="300C6906" w14:textId="77777777" w:rsidR="00FD448A" w:rsidRDefault="00FD448A" w:rsidP="00522F2F">
            <w:pPr>
              <w:outlineLvl w:val="0"/>
              <w:rPr>
                <w:sz w:val="22"/>
              </w:rPr>
            </w:pPr>
          </w:p>
        </w:tc>
        <w:tc>
          <w:tcPr>
            <w:tcW w:w="350" w:type="dxa"/>
          </w:tcPr>
          <w:p w14:paraId="6725DF79" w14:textId="77777777" w:rsidR="00FD448A" w:rsidRDefault="00FD448A" w:rsidP="00522F2F">
            <w:pPr>
              <w:outlineLvl w:val="0"/>
              <w:rPr>
                <w:sz w:val="22"/>
              </w:rPr>
            </w:pPr>
          </w:p>
        </w:tc>
        <w:tc>
          <w:tcPr>
            <w:tcW w:w="350" w:type="dxa"/>
          </w:tcPr>
          <w:p w14:paraId="32FB0C0F" w14:textId="77777777" w:rsidR="00FD448A" w:rsidRDefault="00FD448A" w:rsidP="00522F2F">
            <w:pPr>
              <w:outlineLvl w:val="0"/>
              <w:rPr>
                <w:sz w:val="22"/>
              </w:rPr>
            </w:pPr>
          </w:p>
        </w:tc>
        <w:tc>
          <w:tcPr>
            <w:tcW w:w="350" w:type="dxa"/>
          </w:tcPr>
          <w:p w14:paraId="640A72E3" w14:textId="77777777" w:rsidR="00FD448A" w:rsidRDefault="00FD448A" w:rsidP="00522F2F">
            <w:pPr>
              <w:outlineLvl w:val="0"/>
              <w:rPr>
                <w:sz w:val="22"/>
              </w:rPr>
            </w:pPr>
          </w:p>
        </w:tc>
        <w:tc>
          <w:tcPr>
            <w:tcW w:w="350" w:type="dxa"/>
          </w:tcPr>
          <w:p w14:paraId="7FE66DB1" w14:textId="77777777" w:rsidR="00FD448A" w:rsidRDefault="00FD448A" w:rsidP="00522F2F">
            <w:pPr>
              <w:outlineLvl w:val="0"/>
              <w:rPr>
                <w:sz w:val="22"/>
              </w:rPr>
            </w:pPr>
          </w:p>
        </w:tc>
        <w:tc>
          <w:tcPr>
            <w:tcW w:w="350" w:type="dxa"/>
          </w:tcPr>
          <w:p w14:paraId="460B0979" w14:textId="77777777" w:rsidR="00FD448A" w:rsidRDefault="00FD448A" w:rsidP="00522F2F">
            <w:pPr>
              <w:outlineLvl w:val="0"/>
              <w:rPr>
                <w:sz w:val="22"/>
              </w:rPr>
            </w:pPr>
          </w:p>
        </w:tc>
        <w:tc>
          <w:tcPr>
            <w:tcW w:w="350" w:type="dxa"/>
          </w:tcPr>
          <w:p w14:paraId="30774FA2" w14:textId="77777777" w:rsidR="00FD448A" w:rsidRDefault="00FD448A" w:rsidP="00522F2F">
            <w:pPr>
              <w:outlineLvl w:val="0"/>
              <w:rPr>
                <w:sz w:val="22"/>
              </w:rPr>
            </w:pPr>
          </w:p>
        </w:tc>
        <w:tc>
          <w:tcPr>
            <w:tcW w:w="350" w:type="dxa"/>
          </w:tcPr>
          <w:p w14:paraId="6C36CA2C" w14:textId="77777777" w:rsidR="00FD448A" w:rsidRDefault="00FD448A" w:rsidP="00522F2F">
            <w:pPr>
              <w:outlineLvl w:val="0"/>
              <w:rPr>
                <w:sz w:val="22"/>
              </w:rPr>
            </w:pPr>
          </w:p>
        </w:tc>
        <w:tc>
          <w:tcPr>
            <w:tcW w:w="350" w:type="dxa"/>
          </w:tcPr>
          <w:p w14:paraId="0CF6EF67" w14:textId="77777777" w:rsidR="00FD448A" w:rsidRDefault="00FD448A" w:rsidP="00522F2F">
            <w:pPr>
              <w:outlineLvl w:val="0"/>
              <w:rPr>
                <w:sz w:val="22"/>
              </w:rPr>
            </w:pPr>
          </w:p>
        </w:tc>
        <w:tc>
          <w:tcPr>
            <w:tcW w:w="350" w:type="dxa"/>
          </w:tcPr>
          <w:p w14:paraId="784AE7CE" w14:textId="77777777" w:rsidR="00FD448A" w:rsidRDefault="00FD448A" w:rsidP="00522F2F">
            <w:pPr>
              <w:outlineLvl w:val="0"/>
              <w:rPr>
                <w:sz w:val="22"/>
              </w:rPr>
            </w:pPr>
          </w:p>
        </w:tc>
        <w:tc>
          <w:tcPr>
            <w:tcW w:w="350" w:type="dxa"/>
          </w:tcPr>
          <w:p w14:paraId="6CABBC2D" w14:textId="77777777" w:rsidR="00FD448A" w:rsidRDefault="00FD448A" w:rsidP="00522F2F">
            <w:pPr>
              <w:outlineLvl w:val="0"/>
              <w:rPr>
                <w:sz w:val="22"/>
              </w:rPr>
            </w:pPr>
          </w:p>
        </w:tc>
        <w:tc>
          <w:tcPr>
            <w:tcW w:w="350" w:type="dxa"/>
          </w:tcPr>
          <w:p w14:paraId="135EEB62" w14:textId="77777777" w:rsidR="00FD448A" w:rsidRDefault="00FD448A" w:rsidP="00522F2F">
            <w:pPr>
              <w:outlineLvl w:val="0"/>
              <w:rPr>
                <w:sz w:val="22"/>
              </w:rPr>
            </w:pPr>
          </w:p>
        </w:tc>
        <w:tc>
          <w:tcPr>
            <w:tcW w:w="323" w:type="dxa"/>
          </w:tcPr>
          <w:p w14:paraId="3B78CAC5" w14:textId="77777777" w:rsidR="00FD448A" w:rsidRDefault="00FD448A" w:rsidP="00522F2F">
            <w:pPr>
              <w:outlineLvl w:val="0"/>
              <w:rPr>
                <w:sz w:val="22"/>
              </w:rPr>
            </w:pPr>
          </w:p>
        </w:tc>
        <w:tc>
          <w:tcPr>
            <w:tcW w:w="376" w:type="dxa"/>
          </w:tcPr>
          <w:p w14:paraId="2407BBF0" w14:textId="77777777" w:rsidR="00FD448A" w:rsidRDefault="00FD448A" w:rsidP="00522F2F">
            <w:pPr>
              <w:outlineLvl w:val="0"/>
              <w:rPr>
                <w:sz w:val="22"/>
              </w:rPr>
            </w:pPr>
          </w:p>
        </w:tc>
        <w:tc>
          <w:tcPr>
            <w:tcW w:w="350" w:type="dxa"/>
          </w:tcPr>
          <w:p w14:paraId="57C1ADE5" w14:textId="77777777" w:rsidR="00FD448A" w:rsidRDefault="00FD448A" w:rsidP="00522F2F">
            <w:pPr>
              <w:outlineLvl w:val="0"/>
              <w:rPr>
                <w:sz w:val="22"/>
              </w:rPr>
            </w:pPr>
          </w:p>
        </w:tc>
        <w:tc>
          <w:tcPr>
            <w:tcW w:w="350" w:type="dxa"/>
          </w:tcPr>
          <w:p w14:paraId="3C38FD83" w14:textId="77777777" w:rsidR="00FD448A" w:rsidRDefault="00FD448A" w:rsidP="00522F2F">
            <w:pPr>
              <w:outlineLvl w:val="0"/>
              <w:rPr>
                <w:sz w:val="22"/>
              </w:rPr>
            </w:pPr>
          </w:p>
        </w:tc>
        <w:tc>
          <w:tcPr>
            <w:tcW w:w="350" w:type="dxa"/>
          </w:tcPr>
          <w:p w14:paraId="716263D4" w14:textId="77777777" w:rsidR="00FD448A" w:rsidRDefault="00FD448A" w:rsidP="00522F2F">
            <w:pPr>
              <w:outlineLvl w:val="0"/>
              <w:rPr>
                <w:sz w:val="22"/>
              </w:rPr>
            </w:pPr>
          </w:p>
        </w:tc>
      </w:tr>
      <w:tr w:rsidR="00FD448A" w14:paraId="272D9951" w14:textId="77777777" w:rsidTr="00522F2F">
        <w:trPr>
          <w:trHeight w:val="256"/>
        </w:trPr>
        <w:tc>
          <w:tcPr>
            <w:tcW w:w="350" w:type="dxa"/>
          </w:tcPr>
          <w:p w14:paraId="22194E45" w14:textId="77777777" w:rsidR="00FD448A" w:rsidRDefault="00FD448A" w:rsidP="00522F2F">
            <w:pPr>
              <w:outlineLvl w:val="0"/>
              <w:rPr>
                <w:sz w:val="22"/>
              </w:rPr>
            </w:pPr>
          </w:p>
        </w:tc>
        <w:tc>
          <w:tcPr>
            <w:tcW w:w="350" w:type="dxa"/>
          </w:tcPr>
          <w:p w14:paraId="3FDC5FDE" w14:textId="77777777" w:rsidR="00FD448A" w:rsidRDefault="00FD448A" w:rsidP="00522F2F">
            <w:pPr>
              <w:outlineLvl w:val="0"/>
              <w:rPr>
                <w:sz w:val="22"/>
              </w:rPr>
            </w:pPr>
          </w:p>
        </w:tc>
        <w:tc>
          <w:tcPr>
            <w:tcW w:w="350" w:type="dxa"/>
          </w:tcPr>
          <w:p w14:paraId="0456A756" w14:textId="77777777" w:rsidR="00FD448A" w:rsidRDefault="00FD448A" w:rsidP="00522F2F">
            <w:pPr>
              <w:outlineLvl w:val="0"/>
              <w:rPr>
                <w:sz w:val="22"/>
              </w:rPr>
            </w:pPr>
          </w:p>
        </w:tc>
        <w:tc>
          <w:tcPr>
            <w:tcW w:w="350" w:type="dxa"/>
          </w:tcPr>
          <w:p w14:paraId="0B5E4000" w14:textId="77777777" w:rsidR="00FD448A" w:rsidRDefault="00FD448A" w:rsidP="00522F2F">
            <w:pPr>
              <w:outlineLvl w:val="0"/>
              <w:rPr>
                <w:sz w:val="22"/>
              </w:rPr>
            </w:pPr>
          </w:p>
        </w:tc>
        <w:tc>
          <w:tcPr>
            <w:tcW w:w="350" w:type="dxa"/>
          </w:tcPr>
          <w:p w14:paraId="39C9E47E" w14:textId="77777777" w:rsidR="00FD448A" w:rsidRDefault="00FD448A" w:rsidP="00522F2F">
            <w:pPr>
              <w:outlineLvl w:val="0"/>
              <w:rPr>
                <w:sz w:val="22"/>
              </w:rPr>
            </w:pPr>
          </w:p>
        </w:tc>
        <w:tc>
          <w:tcPr>
            <w:tcW w:w="350" w:type="dxa"/>
          </w:tcPr>
          <w:p w14:paraId="114F7ADC" w14:textId="77777777" w:rsidR="00FD448A" w:rsidRDefault="00FD448A" w:rsidP="00522F2F">
            <w:pPr>
              <w:outlineLvl w:val="0"/>
              <w:rPr>
                <w:sz w:val="22"/>
              </w:rPr>
            </w:pPr>
          </w:p>
        </w:tc>
        <w:tc>
          <w:tcPr>
            <w:tcW w:w="350" w:type="dxa"/>
          </w:tcPr>
          <w:p w14:paraId="31290F88" w14:textId="77777777" w:rsidR="00FD448A" w:rsidRDefault="00FD448A" w:rsidP="00522F2F">
            <w:pPr>
              <w:outlineLvl w:val="0"/>
              <w:rPr>
                <w:sz w:val="22"/>
              </w:rPr>
            </w:pPr>
          </w:p>
        </w:tc>
        <w:tc>
          <w:tcPr>
            <w:tcW w:w="350" w:type="dxa"/>
          </w:tcPr>
          <w:p w14:paraId="0F45A46F" w14:textId="77777777" w:rsidR="00FD448A" w:rsidRDefault="00FD448A" w:rsidP="00522F2F">
            <w:pPr>
              <w:outlineLvl w:val="0"/>
              <w:rPr>
                <w:sz w:val="22"/>
              </w:rPr>
            </w:pPr>
          </w:p>
        </w:tc>
        <w:tc>
          <w:tcPr>
            <w:tcW w:w="350" w:type="dxa"/>
          </w:tcPr>
          <w:p w14:paraId="7DC1E97F" w14:textId="77777777" w:rsidR="00FD448A" w:rsidRDefault="00FD448A" w:rsidP="00522F2F">
            <w:pPr>
              <w:outlineLvl w:val="0"/>
              <w:rPr>
                <w:sz w:val="22"/>
              </w:rPr>
            </w:pPr>
          </w:p>
        </w:tc>
        <w:tc>
          <w:tcPr>
            <w:tcW w:w="350" w:type="dxa"/>
          </w:tcPr>
          <w:p w14:paraId="1327AFAA" w14:textId="77777777" w:rsidR="00FD448A" w:rsidRDefault="00FD448A" w:rsidP="00522F2F">
            <w:pPr>
              <w:outlineLvl w:val="0"/>
              <w:rPr>
                <w:sz w:val="22"/>
              </w:rPr>
            </w:pPr>
          </w:p>
        </w:tc>
        <w:tc>
          <w:tcPr>
            <w:tcW w:w="350" w:type="dxa"/>
          </w:tcPr>
          <w:p w14:paraId="748AD06A" w14:textId="77777777" w:rsidR="00FD448A" w:rsidRDefault="00FD448A" w:rsidP="00522F2F">
            <w:pPr>
              <w:outlineLvl w:val="0"/>
              <w:rPr>
                <w:sz w:val="22"/>
              </w:rPr>
            </w:pPr>
          </w:p>
        </w:tc>
        <w:tc>
          <w:tcPr>
            <w:tcW w:w="350" w:type="dxa"/>
          </w:tcPr>
          <w:p w14:paraId="0C6A738A" w14:textId="77777777" w:rsidR="00FD448A" w:rsidRDefault="00FD448A" w:rsidP="00522F2F">
            <w:pPr>
              <w:outlineLvl w:val="0"/>
              <w:rPr>
                <w:sz w:val="22"/>
              </w:rPr>
            </w:pPr>
          </w:p>
        </w:tc>
        <w:tc>
          <w:tcPr>
            <w:tcW w:w="350" w:type="dxa"/>
          </w:tcPr>
          <w:p w14:paraId="6ADF2084" w14:textId="77777777" w:rsidR="00FD448A" w:rsidRDefault="00FD448A" w:rsidP="00522F2F">
            <w:pPr>
              <w:outlineLvl w:val="0"/>
              <w:rPr>
                <w:sz w:val="22"/>
              </w:rPr>
            </w:pPr>
          </w:p>
        </w:tc>
        <w:tc>
          <w:tcPr>
            <w:tcW w:w="350" w:type="dxa"/>
          </w:tcPr>
          <w:p w14:paraId="0CEF4850" w14:textId="77777777" w:rsidR="00FD448A" w:rsidRDefault="00FD448A" w:rsidP="00522F2F">
            <w:pPr>
              <w:outlineLvl w:val="0"/>
              <w:rPr>
                <w:sz w:val="22"/>
              </w:rPr>
            </w:pPr>
          </w:p>
        </w:tc>
        <w:tc>
          <w:tcPr>
            <w:tcW w:w="350" w:type="dxa"/>
          </w:tcPr>
          <w:p w14:paraId="52B5EF51" w14:textId="77777777" w:rsidR="00FD448A" w:rsidRDefault="00FD448A" w:rsidP="00522F2F">
            <w:pPr>
              <w:outlineLvl w:val="0"/>
              <w:rPr>
                <w:sz w:val="22"/>
              </w:rPr>
            </w:pPr>
          </w:p>
        </w:tc>
        <w:tc>
          <w:tcPr>
            <w:tcW w:w="350" w:type="dxa"/>
          </w:tcPr>
          <w:p w14:paraId="28AAD07E" w14:textId="77777777" w:rsidR="00FD448A" w:rsidRDefault="00FD448A" w:rsidP="00522F2F">
            <w:pPr>
              <w:outlineLvl w:val="0"/>
              <w:rPr>
                <w:sz w:val="22"/>
              </w:rPr>
            </w:pPr>
          </w:p>
        </w:tc>
        <w:tc>
          <w:tcPr>
            <w:tcW w:w="350" w:type="dxa"/>
          </w:tcPr>
          <w:p w14:paraId="3C0D31FD" w14:textId="77777777" w:rsidR="00FD448A" w:rsidRDefault="00FD448A" w:rsidP="00522F2F">
            <w:pPr>
              <w:outlineLvl w:val="0"/>
              <w:rPr>
                <w:sz w:val="22"/>
              </w:rPr>
            </w:pPr>
          </w:p>
        </w:tc>
        <w:tc>
          <w:tcPr>
            <w:tcW w:w="350" w:type="dxa"/>
          </w:tcPr>
          <w:p w14:paraId="614383EF" w14:textId="77777777" w:rsidR="00FD448A" w:rsidRDefault="00FD448A" w:rsidP="00522F2F">
            <w:pPr>
              <w:outlineLvl w:val="0"/>
              <w:rPr>
                <w:sz w:val="22"/>
              </w:rPr>
            </w:pPr>
          </w:p>
        </w:tc>
        <w:tc>
          <w:tcPr>
            <w:tcW w:w="350" w:type="dxa"/>
          </w:tcPr>
          <w:p w14:paraId="76295D89" w14:textId="77777777" w:rsidR="00FD448A" w:rsidRDefault="00FD448A" w:rsidP="00522F2F">
            <w:pPr>
              <w:outlineLvl w:val="0"/>
              <w:rPr>
                <w:sz w:val="22"/>
              </w:rPr>
            </w:pPr>
          </w:p>
        </w:tc>
        <w:tc>
          <w:tcPr>
            <w:tcW w:w="350" w:type="dxa"/>
          </w:tcPr>
          <w:p w14:paraId="2BF63852" w14:textId="77777777" w:rsidR="00FD448A" w:rsidRDefault="00FD448A" w:rsidP="00522F2F">
            <w:pPr>
              <w:outlineLvl w:val="0"/>
              <w:rPr>
                <w:sz w:val="22"/>
              </w:rPr>
            </w:pPr>
          </w:p>
        </w:tc>
        <w:tc>
          <w:tcPr>
            <w:tcW w:w="350" w:type="dxa"/>
          </w:tcPr>
          <w:p w14:paraId="1FDB7CD4" w14:textId="77777777" w:rsidR="00FD448A" w:rsidRDefault="00FD448A" w:rsidP="00522F2F">
            <w:pPr>
              <w:outlineLvl w:val="0"/>
              <w:rPr>
                <w:sz w:val="22"/>
              </w:rPr>
            </w:pPr>
          </w:p>
        </w:tc>
        <w:tc>
          <w:tcPr>
            <w:tcW w:w="350" w:type="dxa"/>
          </w:tcPr>
          <w:p w14:paraId="42509F17" w14:textId="77777777" w:rsidR="00FD448A" w:rsidRDefault="00FD448A" w:rsidP="00522F2F">
            <w:pPr>
              <w:outlineLvl w:val="0"/>
              <w:rPr>
                <w:sz w:val="22"/>
              </w:rPr>
            </w:pPr>
          </w:p>
        </w:tc>
        <w:tc>
          <w:tcPr>
            <w:tcW w:w="350" w:type="dxa"/>
          </w:tcPr>
          <w:p w14:paraId="29F41989" w14:textId="77777777" w:rsidR="00FD448A" w:rsidRDefault="00FD448A" w:rsidP="00522F2F">
            <w:pPr>
              <w:outlineLvl w:val="0"/>
              <w:rPr>
                <w:sz w:val="22"/>
              </w:rPr>
            </w:pPr>
          </w:p>
        </w:tc>
        <w:tc>
          <w:tcPr>
            <w:tcW w:w="323" w:type="dxa"/>
          </w:tcPr>
          <w:p w14:paraId="148470FE" w14:textId="77777777" w:rsidR="00FD448A" w:rsidRDefault="00FD448A" w:rsidP="00522F2F">
            <w:pPr>
              <w:outlineLvl w:val="0"/>
              <w:rPr>
                <w:sz w:val="22"/>
              </w:rPr>
            </w:pPr>
          </w:p>
        </w:tc>
        <w:tc>
          <w:tcPr>
            <w:tcW w:w="376" w:type="dxa"/>
          </w:tcPr>
          <w:p w14:paraId="37EF7A0B" w14:textId="77777777" w:rsidR="00FD448A" w:rsidRDefault="00FD448A" w:rsidP="00522F2F">
            <w:pPr>
              <w:outlineLvl w:val="0"/>
              <w:rPr>
                <w:sz w:val="22"/>
              </w:rPr>
            </w:pPr>
          </w:p>
        </w:tc>
        <w:tc>
          <w:tcPr>
            <w:tcW w:w="350" w:type="dxa"/>
          </w:tcPr>
          <w:p w14:paraId="7929D38E" w14:textId="77777777" w:rsidR="00FD448A" w:rsidRDefault="00FD448A" w:rsidP="00522F2F">
            <w:pPr>
              <w:outlineLvl w:val="0"/>
              <w:rPr>
                <w:sz w:val="22"/>
              </w:rPr>
            </w:pPr>
          </w:p>
        </w:tc>
        <w:tc>
          <w:tcPr>
            <w:tcW w:w="350" w:type="dxa"/>
          </w:tcPr>
          <w:p w14:paraId="54A5ED70" w14:textId="77777777" w:rsidR="00FD448A" w:rsidRDefault="00FD448A" w:rsidP="00522F2F">
            <w:pPr>
              <w:outlineLvl w:val="0"/>
              <w:rPr>
                <w:sz w:val="22"/>
              </w:rPr>
            </w:pPr>
          </w:p>
        </w:tc>
        <w:tc>
          <w:tcPr>
            <w:tcW w:w="350" w:type="dxa"/>
          </w:tcPr>
          <w:p w14:paraId="7C92CF74" w14:textId="77777777" w:rsidR="00FD448A" w:rsidRDefault="00FD448A" w:rsidP="00522F2F">
            <w:pPr>
              <w:outlineLvl w:val="0"/>
              <w:rPr>
                <w:sz w:val="22"/>
              </w:rPr>
            </w:pPr>
          </w:p>
        </w:tc>
      </w:tr>
      <w:tr w:rsidR="00FD448A" w14:paraId="7B5ABF91" w14:textId="77777777" w:rsidTr="00522F2F">
        <w:trPr>
          <w:trHeight w:val="256"/>
        </w:trPr>
        <w:tc>
          <w:tcPr>
            <w:tcW w:w="350" w:type="dxa"/>
          </w:tcPr>
          <w:p w14:paraId="1B5F7BCA" w14:textId="77777777" w:rsidR="00FD448A" w:rsidRDefault="00FD448A" w:rsidP="00522F2F">
            <w:pPr>
              <w:outlineLvl w:val="0"/>
              <w:rPr>
                <w:sz w:val="22"/>
              </w:rPr>
            </w:pPr>
          </w:p>
        </w:tc>
        <w:tc>
          <w:tcPr>
            <w:tcW w:w="350" w:type="dxa"/>
          </w:tcPr>
          <w:p w14:paraId="391CB32C" w14:textId="77777777" w:rsidR="00FD448A" w:rsidRDefault="00FD448A" w:rsidP="00522F2F">
            <w:pPr>
              <w:outlineLvl w:val="0"/>
              <w:rPr>
                <w:sz w:val="22"/>
              </w:rPr>
            </w:pPr>
          </w:p>
        </w:tc>
        <w:tc>
          <w:tcPr>
            <w:tcW w:w="350" w:type="dxa"/>
          </w:tcPr>
          <w:p w14:paraId="1D128111" w14:textId="77777777" w:rsidR="00FD448A" w:rsidRDefault="00FD448A" w:rsidP="00522F2F">
            <w:pPr>
              <w:outlineLvl w:val="0"/>
              <w:rPr>
                <w:sz w:val="22"/>
              </w:rPr>
            </w:pPr>
          </w:p>
        </w:tc>
        <w:tc>
          <w:tcPr>
            <w:tcW w:w="350" w:type="dxa"/>
          </w:tcPr>
          <w:p w14:paraId="69EE3A19" w14:textId="77777777" w:rsidR="00FD448A" w:rsidRDefault="00FD448A" w:rsidP="00522F2F">
            <w:pPr>
              <w:outlineLvl w:val="0"/>
              <w:rPr>
                <w:sz w:val="22"/>
              </w:rPr>
            </w:pPr>
          </w:p>
        </w:tc>
        <w:tc>
          <w:tcPr>
            <w:tcW w:w="350" w:type="dxa"/>
          </w:tcPr>
          <w:p w14:paraId="7337B183" w14:textId="77777777" w:rsidR="00FD448A" w:rsidRDefault="00FD448A" w:rsidP="00522F2F">
            <w:pPr>
              <w:outlineLvl w:val="0"/>
              <w:rPr>
                <w:sz w:val="22"/>
              </w:rPr>
            </w:pPr>
          </w:p>
        </w:tc>
        <w:tc>
          <w:tcPr>
            <w:tcW w:w="350" w:type="dxa"/>
          </w:tcPr>
          <w:p w14:paraId="3AA1E607" w14:textId="77777777" w:rsidR="00FD448A" w:rsidRDefault="00FD448A" w:rsidP="00522F2F">
            <w:pPr>
              <w:outlineLvl w:val="0"/>
              <w:rPr>
                <w:sz w:val="22"/>
              </w:rPr>
            </w:pPr>
          </w:p>
        </w:tc>
        <w:tc>
          <w:tcPr>
            <w:tcW w:w="350" w:type="dxa"/>
          </w:tcPr>
          <w:p w14:paraId="700262B2" w14:textId="77777777" w:rsidR="00FD448A" w:rsidRDefault="00FD448A" w:rsidP="00522F2F">
            <w:pPr>
              <w:outlineLvl w:val="0"/>
              <w:rPr>
                <w:sz w:val="22"/>
              </w:rPr>
            </w:pPr>
          </w:p>
        </w:tc>
        <w:tc>
          <w:tcPr>
            <w:tcW w:w="350" w:type="dxa"/>
          </w:tcPr>
          <w:p w14:paraId="269143CC" w14:textId="77777777" w:rsidR="00FD448A" w:rsidRDefault="00FD448A" w:rsidP="00522F2F">
            <w:pPr>
              <w:outlineLvl w:val="0"/>
              <w:rPr>
                <w:sz w:val="22"/>
              </w:rPr>
            </w:pPr>
          </w:p>
        </w:tc>
        <w:tc>
          <w:tcPr>
            <w:tcW w:w="350" w:type="dxa"/>
          </w:tcPr>
          <w:p w14:paraId="2DE2A9C6" w14:textId="77777777" w:rsidR="00FD448A" w:rsidRDefault="00FD448A" w:rsidP="00522F2F">
            <w:pPr>
              <w:outlineLvl w:val="0"/>
              <w:rPr>
                <w:sz w:val="22"/>
              </w:rPr>
            </w:pPr>
          </w:p>
        </w:tc>
        <w:tc>
          <w:tcPr>
            <w:tcW w:w="350" w:type="dxa"/>
          </w:tcPr>
          <w:p w14:paraId="6B97E166" w14:textId="77777777" w:rsidR="00FD448A" w:rsidRDefault="00FD448A" w:rsidP="00522F2F">
            <w:pPr>
              <w:outlineLvl w:val="0"/>
              <w:rPr>
                <w:sz w:val="22"/>
              </w:rPr>
            </w:pPr>
          </w:p>
        </w:tc>
        <w:tc>
          <w:tcPr>
            <w:tcW w:w="350" w:type="dxa"/>
          </w:tcPr>
          <w:p w14:paraId="3CAF0968" w14:textId="77777777" w:rsidR="00FD448A" w:rsidRDefault="00FD448A" w:rsidP="00522F2F">
            <w:pPr>
              <w:outlineLvl w:val="0"/>
              <w:rPr>
                <w:sz w:val="22"/>
              </w:rPr>
            </w:pPr>
          </w:p>
        </w:tc>
        <w:tc>
          <w:tcPr>
            <w:tcW w:w="350" w:type="dxa"/>
          </w:tcPr>
          <w:p w14:paraId="22089E4B" w14:textId="77777777" w:rsidR="00FD448A" w:rsidRDefault="00FD448A" w:rsidP="00522F2F">
            <w:pPr>
              <w:outlineLvl w:val="0"/>
              <w:rPr>
                <w:sz w:val="22"/>
              </w:rPr>
            </w:pPr>
          </w:p>
        </w:tc>
        <w:tc>
          <w:tcPr>
            <w:tcW w:w="350" w:type="dxa"/>
          </w:tcPr>
          <w:p w14:paraId="3FAD6FF9" w14:textId="77777777" w:rsidR="00FD448A" w:rsidRDefault="00FD448A" w:rsidP="00522F2F">
            <w:pPr>
              <w:outlineLvl w:val="0"/>
              <w:rPr>
                <w:sz w:val="22"/>
              </w:rPr>
            </w:pPr>
          </w:p>
        </w:tc>
        <w:tc>
          <w:tcPr>
            <w:tcW w:w="350" w:type="dxa"/>
          </w:tcPr>
          <w:p w14:paraId="7BAD7D4B" w14:textId="77777777" w:rsidR="00FD448A" w:rsidRDefault="00FD448A" w:rsidP="00522F2F">
            <w:pPr>
              <w:outlineLvl w:val="0"/>
              <w:rPr>
                <w:sz w:val="22"/>
              </w:rPr>
            </w:pPr>
          </w:p>
        </w:tc>
        <w:tc>
          <w:tcPr>
            <w:tcW w:w="350" w:type="dxa"/>
          </w:tcPr>
          <w:p w14:paraId="49AC9E48" w14:textId="77777777" w:rsidR="00FD448A" w:rsidRDefault="00FD448A" w:rsidP="00522F2F">
            <w:pPr>
              <w:outlineLvl w:val="0"/>
              <w:rPr>
                <w:sz w:val="22"/>
              </w:rPr>
            </w:pPr>
          </w:p>
        </w:tc>
        <w:tc>
          <w:tcPr>
            <w:tcW w:w="350" w:type="dxa"/>
          </w:tcPr>
          <w:p w14:paraId="7E4109B1" w14:textId="77777777" w:rsidR="00FD448A" w:rsidRDefault="00FD448A" w:rsidP="00522F2F">
            <w:pPr>
              <w:outlineLvl w:val="0"/>
              <w:rPr>
                <w:sz w:val="22"/>
              </w:rPr>
            </w:pPr>
          </w:p>
        </w:tc>
        <w:tc>
          <w:tcPr>
            <w:tcW w:w="350" w:type="dxa"/>
          </w:tcPr>
          <w:p w14:paraId="201DCDD4" w14:textId="77777777" w:rsidR="00FD448A" w:rsidRDefault="00FD448A" w:rsidP="00522F2F">
            <w:pPr>
              <w:outlineLvl w:val="0"/>
              <w:rPr>
                <w:sz w:val="22"/>
              </w:rPr>
            </w:pPr>
          </w:p>
        </w:tc>
        <w:tc>
          <w:tcPr>
            <w:tcW w:w="350" w:type="dxa"/>
          </w:tcPr>
          <w:p w14:paraId="326E01AD" w14:textId="77777777" w:rsidR="00FD448A" w:rsidRDefault="00FD448A" w:rsidP="00522F2F">
            <w:pPr>
              <w:outlineLvl w:val="0"/>
              <w:rPr>
                <w:sz w:val="22"/>
              </w:rPr>
            </w:pPr>
          </w:p>
        </w:tc>
        <w:tc>
          <w:tcPr>
            <w:tcW w:w="350" w:type="dxa"/>
          </w:tcPr>
          <w:p w14:paraId="41432483" w14:textId="77777777" w:rsidR="00FD448A" w:rsidRDefault="00FD448A" w:rsidP="00522F2F">
            <w:pPr>
              <w:outlineLvl w:val="0"/>
              <w:rPr>
                <w:sz w:val="22"/>
              </w:rPr>
            </w:pPr>
          </w:p>
        </w:tc>
        <w:tc>
          <w:tcPr>
            <w:tcW w:w="350" w:type="dxa"/>
          </w:tcPr>
          <w:p w14:paraId="47DC8730" w14:textId="77777777" w:rsidR="00FD448A" w:rsidRDefault="00FD448A" w:rsidP="00522F2F">
            <w:pPr>
              <w:outlineLvl w:val="0"/>
              <w:rPr>
                <w:sz w:val="22"/>
              </w:rPr>
            </w:pPr>
          </w:p>
        </w:tc>
        <w:tc>
          <w:tcPr>
            <w:tcW w:w="350" w:type="dxa"/>
          </w:tcPr>
          <w:p w14:paraId="723B0EDB" w14:textId="77777777" w:rsidR="00FD448A" w:rsidRDefault="00FD448A" w:rsidP="00522F2F">
            <w:pPr>
              <w:outlineLvl w:val="0"/>
              <w:rPr>
                <w:sz w:val="22"/>
              </w:rPr>
            </w:pPr>
          </w:p>
        </w:tc>
        <w:tc>
          <w:tcPr>
            <w:tcW w:w="350" w:type="dxa"/>
          </w:tcPr>
          <w:p w14:paraId="5EB5E044" w14:textId="77777777" w:rsidR="00FD448A" w:rsidRDefault="00FD448A" w:rsidP="00522F2F">
            <w:pPr>
              <w:outlineLvl w:val="0"/>
              <w:rPr>
                <w:sz w:val="22"/>
              </w:rPr>
            </w:pPr>
          </w:p>
        </w:tc>
        <w:tc>
          <w:tcPr>
            <w:tcW w:w="350" w:type="dxa"/>
          </w:tcPr>
          <w:p w14:paraId="02698286" w14:textId="77777777" w:rsidR="00FD448A" w:rsidRDefault="00FD448A" w:rsidP="00522F2F">
            <w:pPr>
              <w:outlineLvl w:val="0"/>
              <w:rPr>
                <w:sz w:val="22"/>
              </w:rPr>
            </w:pPr>
          </w:p>
        </w:tc>
        <w:tc>
          <w:tcPr>
            <w:tcW w:w="323" w:type="dxa"/>
          </w:tcPr>
          <w:p w14:paraId="24C0FEC9" w14:textId="77777777" w:rsidR="00FD448A" w:rsidRDefault="00FD448A" w:rsidP="00522F2F">
            <w:pPr>
              <w:outlineLvl w:val="0"/>
              <w:rPr>
                <w:sz w:val="22"/>
              </w:rPr>
            </w:pPr>
          </w:p>
        </w:tc>
        <w:tc>
          <w:tcPr>
            <w:tcW w:w="376" w:type="dxa"/>
          </w:tcPr>
          <w:p w14:paraId="1AFB3007" w14:textId="77777777" w:rsidR="00FD448A" w:rsidRDefault="00FD448A" w:rsidP="00522F2F">
            <w:pPr>
              <w:outlineLvl w:val="0"/>
              <w:rPr>
                <w:sz w:val="22"/>
              </w:rPr>
            </w:pPr>
          </w:p>
        </w:tc>
        <w:tc>
          <w:tcPr>
            <w:tcW w:w="350" w:type="dxa"/>
          </w:tcPr>
          <w:p w14:paraId="316E4034" w14:textId="77777777" w:rsidR="00FD448A" w:rsidRDefault="00FD448A" w:rsidP="00522F2F">
            <w:pPr>
              <w:outlineLvl w:val="0"/>
              <w:rPr>
                <w:sz w:val="22"/>
              </w:rPr>
            </w:pPr>
          </w:p>
        </w:tc>
        <w:tc>
          <w:tcPr>
            <w:tcW w:w="350" w:type="dxa"/>
          </w:tcPr>
          <w:p w14:paraId="6DA1E58D" w14:textId="77777777" w:rsidR="00FD448A" w:rsidRDefault="00FD448A" w:rsidP="00522F2F">
            <w:pPr>
              <w:outlineLvl w:val="0"/>
              <w:rPr>
                <w:sz w:val="22"/>
              </w:rPr>
            </w:pPr>
          </w:p>
        </w:tc>
        <w:tc>
          <w:tcPr>
            <w:tcW w:w="350" w:type="dxa"/>
          </w:tcPr>
          <w:p w14:paraId="76F04A2E" w14:textId="77777777" w:rsidR="00FD448A" w:rsidRDefault="00FD448A" w:rsidP="00522F2F">
            <w:pPr>
              <w:outlineLvl w:val="0"/>
              <w:rPr>
                <w:sz w:val="22"/>
              </w:rPr>
            </w:pPr>
          </w:p>
        </w:tc>
      </w:tr>
      <w:tr w:rsidR="00FD448A" w14:paraId="47FD0513" w14:textId="77777777" w:rsidTr="00522F2F">
        <w:trPr>
          <w:trHeight w:val="256"/>
        </w:trPr>
        <w:tc>
          <w:tcPr>
            <w:tcW w:w="350" w:type="dxa"/>
          </w:tcPr>
          <w:p w14:paraId="63741D6D" w14:textId="77777777" w:rsidR="00FD448A" w:rsidRDefault="00FD448A" w:rsidP="00522F2F">
            <w:pPr>
              <w:outlineLvl w:val="0"/>
              <w:rPr>
                <w:sz w:val="22"/>
              </w:rPr>
            </w:pPr>
          </w:p>
        </w:tc>
        <w:tc>
          <w:tcPr>
            <w:tcW w:w="350" w:type="dxa"/>
          </w:tcPr>
          <w:p w14:paraId="7899D342" w14:textId="77777777" w:rsidR="00FD448A" w:rsidRDefault="00FD448A" w:rsidP="00522F2F">
            <w:pPr>
              <w:outlineLvl w:val="0"/>
              <w:rPr>
                <w:sz w:val="22"/>
              </w:rPr>
            </w:pPr>
          </w:p>
        </w:tc>
        <w:tc>
          <w:tcPr>
            <w:tcW w:w="350" w:type="dxa"/>
          </w:tcPr>
          <w:p w14:paraId="404A8410" w14:textId="77777777" w:rsidR="00FD448A" w:rsidRDefault="00FD448A" w:rsidP="00522F2F">
            <w:pPr>
              <w:outlineLvl w:val="0"/>
              <w:rPr>
                <w:sz w:val="22"/>
              </w:rPr>
            </w:pPr>
          </w:p>
        </w:tc>
        <w:tc>
          <w:tcPr>
            <w:tcW w:w="350" w:type="dxa"/>
          </w:tcPr>
          <w:p w14:paraId="05B921AC" w14:textId="77777777" w:rsidR="00FD448A" w:rsidRDefault="00FD448A" w:rsidP="00522F2F">
            <w:pPr>
              <w:outlineLvl w:val="0"/>
              <w:rPr>
                <w:sz w:val="22"/>
              </w:rPr>
            </w:pPr>
          </w:p>
        </w:tc>
        <w:tc>
          <w:tcPr>
            <w:tcW w:w="350" w:type="dxa"/>
          </w:tcPr>
          <w:p w14:paraId="2A4D7E61" w14:textId="77777777" w:rsidR="00FD448A" w:rsidRDefault="00FD448A" w:rsidP="00522F2F">
            <w:pPr>
              <w:outlineLvl w:val="0"/>
              <w:rPr>
                <w:sz w:val="22"/>
              </w:rPr>
            </w:pPr>
          </w:p>
        </w:tc>
        <w:tc>
          <w:tcPr>
            <w:tcW w:w="350" w:type="dxa"/>
          </w:tcPr>
          <w:p w14:paraId="79F6203C" w14:textId="77777777" w:rsidR="00FD448A" w:rsidRDefault="00FD448A" w:rsidP="00522F2F">
            <w:pPr>
              <w:outlineLvl w:val="0"/>
              <w:rPr>
                <w:sz w:val="22"/>
              </w:rPr>
            </w:pPr>
          </w:p>
        </w:tc>
        <w:tc>
          <w:tcPr>
            <w:tcW w:w="350" w:type="dxa"/>
          </w:tcPr>
          <w:p w14:paraId="723F8532" w14:textId="77777777" w:rsidR="00FD448A" w:rsidRDefault="00FD448A" w:rsidP="00522F2F">
            <w:pPr>
              <w:outlineLvl w:val="0"/>
              <w:rPr>
                <w:sz w:val="22"/>
              </w:rPr>
            </w:pPr>
          </w:p>
        </w:tc>
        <w:tc>
          <w:tcPr>
            <w:tcW w:w="350" w:type="dxa"/>
          </w:tcPr>
          <w:p w14:paraId="09E5C27B" w14:textId="77777777" w:rsidR="00FD448A" w:rsidRDefault="00FD448A" w:rsidP="00522F2F">
            <w:pPr>
              <w:outlineLvl w:val="0"/>
              <w:rPr>
                <w:sz w:val="22"/>
              </w:rPr>
            </w:pPr>
          </w:p>
        </w:tc>
        <w:tc>
          <w:tcPr>
            <w:tcW w:w="350" w:type="dxa"/>
          </w:tcPr>
          <w:p w14:paraId="4E62B124" w14:textId="77777777" w:rsidR="00FD448A" w:rsidRDefault="00FD448A" w:rsidP="00522F2F">
            <w:pPr>
              <w:outlineLvl w:val="0"/>
              <w:rPr>
                <w:sz w:val="22"/>
              </w:rPr>
            </w:pPr>
          </w:p>
        </w:tc>
        <w:tc>
          <w:tcPr>
            <w:tcW w:w="350" w:type="dxa"/>
          </w:tcPr>
          <w:p w14:paraId="3B327E5B" w14:textId="77777777" w:rsidR="00FD448A" w:rsidRDefault="00FD448A" w:rsidP="00522F2F">
            <w:pPr>
              <w:outlineLvl w:val="0"/>
              <w:rPr>
                <w:sz w:val="22"/>
              </w:rPr>
            </w:pPr>
          </w:p>
        </w:tc>
        <w:tc>
          <w:tcPr>
            <w:tcW w:w="350" w:type="dxa"/>
          </w:tcPr>
          <w:p w14:paraId="1B263F74" w14:textId="77777777" w:rsidR="00FD448A" w:rsidRDefault="00FD448A" w:rsidP="00522F2F">
            <w:pPr>
              <w:outlineLvl w:val="0"/>
              <w:rPr>
                <w:sz w:val="22"/>
              </w:rPr>
            </w:pPr>
          </w:p>
        </w:tc>
        <w:tc>
          <w:tcPr>
            <w:tcW w:w="350" w:type="dxa"/>
          </w:tcPr>
          <w:p w14:paraId="255D092D" w14:textId="77777777" w:rsidR="00FD448A" w:rsidRDefault="00FD448A" w:rsidP="00522F2F">
            <w:pPr>
              <w:outlineLvl w:val="0"/>
              <w:rPr>
                <w:sz w:val="22"/>
              </w:rPr>
            </w:pPr>
          </w:p>
        </w:tc>
        <w:tc>
          <w:tcPr>
            <w:tcW w:w="350" w:type="dxa"/>
          </w:tcPr>
          <w:p w14:paraId="7D35DA7C" w14:textId="77777777" w:rsidR="00FD448A" w:rsidRDefault="00FD448A" w:rsidP="00522F2F">
            <w:pPr>
              <w:outlineLvl w:val="0"/>
              <w:rPr>
                <w:sz w:val="22"/>
              </w:rPr>
            </w:pPr>
          </w:p>
        </w:tc>
        <w:tc>
          <w:tcPr>
            <w:tcW w:w="350" w:type="dxa"/>
          </w:tcPr>
          <w:p w14:paraId="160BD0C5" w14:textId="77777777" w:rsidR="00FD448A" w:rsidRDefault="00FD448A" w:rsidP="00522F2F">
            <w:pPr>
              <w:outlineLvl w:val="0"/>
              <w:rPr>
                <w:sz w:val="22"/>
              </w:rPr>
            </w:pPr>
          </w:p>
        </w:tc>
        <w:tc>
          <w:tcPr>
            <w:tcW w:w="350" w:type="dxa"/>
          </w:tcPr>
          <w:p w14:paraId="5E54C3A5" w14:textId="77777777" w:rsidR="00FD448A" w:rsidRDefault="00FD448A" w:rsidP="00522F2F">
            <w:pPr>
              <w:outlineLvl w:val="0"/>
              <w:rPr>
                <w:sz w:val="22"/>
              </w:rPr>
            </w:pPr>
          </w:p>
        </w:tc>
        <w:tc>
          <w:tcPr>
            <w:tcW w:w="350" w:type="dxa"/>
          </w:tcPr>
          <w:p w14:paraId="74E285FA" w14:textId="77777777" w:rsidR="00FD448A" w:rsidRDefault="00FD448A" w:rsidP="00522F2F">
            <w:pPr>
              <w:outlineLvl w:val="0"/>
              <w:rPr>
                <w:sz w:val="22"/>
              </w:rPr>
            </w:pPr>
          </w:p>
        </w:tc>
        <w:tc>
          <w:tcPr>
            <w:tcW w:w="350" w:type="dxa"/>
          </w:tcPr>
          <w:p w14:paraId="313ABD62" w14:textId="77777777" w:rsidR="00FD448A" w:rsidRDefault="00FD448A" w:rsidP="00522F2F">
            <w:pPr>
              <w:outlineLvl w:val="0"/>
              <w:rPr>
                <w:sz w:val="22"/>
              </w:rPr>
            </w:pPr>
          </w:p>
        </w:tc>
        <w:tc>
          <w:tcPr>
            <w:tcW w:w="350" w:type="dxa"/>
          </w:tcPr>
          <w:p w14:paraId="3580324B" w14:textId="77777777" w:rsidR="00FD448A" w:rsidRDefault="00FD448A" w:rsidP="00522F2F">
            <w:pPr>
              <w:outlineLvl w:val="0"/>
              <w:rPr>
                <w:sz w:val="22"/>
              </w:rPr>
            </w:pPr>
          </w:p>
        </w:tc>
        <w:tc>
          <w:tcPr>
            <w:tcW w:w="350" w:type="dxa"/>
          </w:tcPr>
          <w:p w14:paraId="12162AFC" w14:textId="77777777" w:rsidR="00FD448A" w:rsidRDefault="00FD448A" w:rsidP="00522F2F">
            <w:pPr>
              <w:outlineLvl w:val="0"/>
              <w:rPr>
                <w:sz w:val="22"/>
              </w:rPr>
            </w:pPr>
          </w:p>
        </w:tc>
        <w:tc>
          <w:tcPr>
            <w:tcW w:w="350" w:type="dxa"/>
          </w:tcPr>
          <w:p w14:paraId="777BC0D0" w14:textId="77777777" w:rsidR="00FD448A" w:rsidRDefault="00FD448A" w:rsidP="00522F2F">
            <w:pPr>
              <w:outlineLvl w:val="0"/>
              <w:rPr>
                <w:sz w:val="22"/>
              </w:rPr>
            </w:pPr>
          </w:p>
        </w:tc>
        <w:tc>
          <w:tcPr>
            <w:tcW w:w="350" w:type="dxa"/>
          </w:tcPr>
          <w:p w14:paraId="61A0DF66" w14:textId="77777777" w:rsidR="00FD448A" w:rsidRDefault="00FD448A" w:rsidP="00522F2F">
            <w:pPr>
              <w:outlineLvl w:val="0"/>
              <w:rPr>
                <w:sz w:val="22"/>
              </w:rPr>
            </w:pPr>
          </w:p>
        </w:tc>
        <w:tc>
          <w:tcPr>
            <w:tcW w:w="350" w:type="dxa"/>
          </w:tcPr>
          <w:p w14:paraId="73A7455C" w14:textId="77777777" w:rsidR="00FD448A" w:rsidRDefault="00FD448A" w:rsidP="00522F2F">
            <w:pPr>
              <w:outlineLvl w:val="0"/>
              <w:rPr>
                <w:sz w:val="22"/>
              </w:rPr>
            </w:pPr>
          </w:p>
        </w:tc>
        <w:tc>
          <w:tcPr>
            <w:tcW w:w="350" w:type="dxa"/>
          </w:tcPr>
          <w:p w14:paraId="731CDD8B" w14:textId="77777777" w:rsidR="00FD448A" w:rsidRDefault="00FD448A" w:rsidP="00522F2F">
            <w:pPr>
              <w:outlineLvl w:val="0"/>
              <w:rPr>
                <w:sz w:val="22"/>
              </w:rPr>
            </w:pPr>
          </w:p>
        </w:tc>
        <w:tc>
          <w:tcPr>
            <w:tcW w:w="323" w:type="dxa"/>
          </w:tcPr>
          <w:p w14:paraId="356C18E7" w14:textId="77777777" w:rsidR="00FD448A" w:rsidRDefault="00FD448A" w:rsidP="00522F2F">
            <w:pPr>
              <w:outlineLvl w:val="0"/>
              <w:rPr>
                <w:sz w:val="22"/>
              </w:rPr>
            </w:pPr>
          </w:p>
        </w:tc>
        <w:tc>
          <w:tcPr>
            <w:tcW w:w="376" w:type="dxa"/>
          </w:tcPr>
          <w:p w14:paraId="0F04360E" w14:textId="77777777" w:rsidR="00FD448A" w:rsidRDefault="00FD448A" w:rsidP="00522F2F">
            <w:pPr>
              <w:outlineLvl w:val="0"/>
              <w:rPr>
                <w:sz w:val="22"/>
              </w:rPr>
            </w:pPr>
          </w:p>
        </w:tc>
        <w:tc>
          <w:tcPr>
            <w:tcW w:w="350" w:type="dxa"/>
          </w:tcPr>
          <w:p w14:paraId="2F9A6C49" w14:textId="77777777" w:rsidR="00FD448A" w:rsidRDefault="00FD448A" w:rsidP="00522F2F">
            <w:pPr>
              <w:outlineLvl w:val="0"/>
              <w:rPr>
                <w:sz w:val="22"/>
              </w:rPr>
            </w:pPr>
          </w:p>
        </w:tc>
        <w:tc>
          <w:tcPr>
            <w:tcW w:w="350" w:type="dxa"/>
          </w:tcPr>
          <w:p w14:paraId="52390502" w14:textId="77777777" w:rsidR="00FD448A" w:rsidRDefault="00FD448A" w:rsidP="00522F2F">
            <w:pPr>
              <w:outlineLvl w:val="0"/>
              <w:rPr>
                <w:sz w:val="22"/>
              </w:rPr>
            </w:pPr>
          </w:p>
        </w:tc>
        <w:tc>
          <w:tcPr>
            <w:tcW w:w="350" w:type="dxa"/>
          </w:tcPr>
          <w:p w14:paraId="70820B6B" w14:textId="77777777" w:rsidR="00FD448A" w:rsidRDefault="00FD448A" w:rsidP="00522F2F">
            <w:pPr>
              <w:outlineLvl w:val="0"/>
              <w:rPr>
                <w:sz w:val="22"/>
              </w:rPr>
            </w:pPr>
          </w:p>
        </w:tc>
      </w:tr>
      <w:tr w:rsidR="00FD448A" w14:paraId="481C4B85" w14:textId="77777777" w:rsidTr="00522F2F">
        <w:trPr>
          <w:trHeight w:val="256"/>
        </w:trPr>
        <w:tc>
          <w:tcPr>
            <w:tcW w:w="350" w:type="dxa"/>
          </w:tcPr>
          <w:p w14:paraId="50B897D2" w14:textId="77777777" w:rsidR="00FD448A" w:rsidRDefault="00FD448A" w:rsidP="00522F2F">
            <w:pPr>
              <w:outlineLvl w:val="0"/>
              <w:rPr>
                <w:sz w:val="22"/>
              </w:rPr>
            </w:pPr>
          </w:p>
        </w:tc>
        <w:tc>
          <w:tcPr>
            <w:tcW w:w="350" w:type="dxa"/>
          </w:tcPr>
          <w:p w14:paraId="54A53F09" w14:textId="77777777" w:rsidR="00FD448A" w:rsidRDefault="00FD448A" w:rsidP="00522F2F">
            <w:pPr>
              <w:outlineLvl w:val="0"/>
              <w:rPr>
                <w:sz w:val="22"/>
              </w:rPr>
            </w:pPr>
          </w:p>
        </w:tc>
        <w:tc>
          <w:tcPr>
            <w:tcW w:w="350" w:type="dxa"/>
          </w:tcPr>
          <w:p w14:paraId="62701DC0" w14:textId="77777777" w:rsidR="00FD448A" w:rsidRDefault="00FD448A" w:rsidP="00522F2F">
            <w:pPr>
              <w:outlineLvl w:val="0"/>
              <w:rPr>
                <w:sz w:val="22"/>
              </w:rPr>
            </w:pPr>
          </w:p>
        </w:tc>
        <w:tc>
          <w:tcPr>
            <w:tcW w:w="350" w:type="dxa"/>
          </w:tcPr>
          <w:p w14:paraId="023234A8" w14:textId="77777777" w:rsidR="00FD448A" w:rsidRDefault="00FD448A" w:rsidP="00522F2F">
            <w:pPr>
              <w:outlineLvl w:val="0"/>
              <w:rPr>
                <w:sz w:val="22"/>
              </w:rPr>
            </w:pPr>
          </w:p>
        </w:tc>
        <w:tc>
          <w:tcPr>
            <w:tcW w:w="350" w:type="dxa"/>
          </w:tcPr>
          <w:p w14:paraId="5B1AC5B4" w14:textId="77777777" w:rsidR="00FD448A" w:rsidRDefault="00FD448A" w:rsidP="00522F2F">
            <w:pPr>
              <w:outlineLvl w:val="0"/>
              <w:rPr>
                <w:sz w:val="22"/>
              </w:rPr>
            </w:pPr>
          </w:p>
        </w:tc>
        <w:tc>
          <w:tcPr>
            <w:tcW w:w="350" w:type="dxa"/>
          </w:tcPr>
          <w:p w14:paraId="2D1F7ED5" w14:textId="77777777" w:rsidR="00FD448A" w:rsidRDefault="00FD448A" w:rsidP="00522F2F">
            <w:pPr>
              <w:outlineLvl w:val="0"/>
              <w:rPr>
                <w:sz w:val="22"/>
              </w:rPr>
            </w:pPr>
          </w:p>
        </w:tc>
        <w:tc>
          <w:tcPr>
            <w:tcW w:w="350" w:type="dxa"/>
          </w:tcPr>
          <w:p w14:paraId="2C518633" w14:textId="77777777" w:rsidR="00FD448A" w:rsidRDefault="00FD448A" w:rsidP="00522F2F">
            <w:pPr>
              <w:outlineLvl w:val="0"/>
              <w:rPr>
                <w:sz w:val="22"/>
              </w:rPr>
            </w:pPr>
          </w:p>
        </w:tc>
        <w:tc>
          <w:tcPr>
            <w:tcW w:w="350" w:type="dxa"/>
          </w:tcPr>
          <w:p w14:paraId="4E961DAE" w14:textId="77777777" w:rsidR="00FD448A" w:rsidRDefault="00FD448A" w:rsidP="00522F2F">
            <w:pPr>
              <w:outlineLvl w:val="0"/>
              <w:rPr>
                <w:sz w:val="22"/>
              </w:rPr>
            </w:pPr>
          </w:p>
        </w:tc>
        <w:tc>
          <w:tcPr>
            <w:tcW w:w="350" w:type="dxa"/>
          </w:tcPr>
          <w:p w14:paraId="6FFD7D2A" w14:textId="77777777" w:rsidR="00FD448A" w:rsidRDefault="00FD448A" w:rsidP="00522F2F">
            <w:pPr>
              <w:outlineLvl w:val="0"/>
              <w:rPr>
                <w:sz w:val="22"/>
              </w:rPr>
            </w:pPr>
          </w:p>
        </w:tc>
        <w:tc>
          <w:tcPr>
            <w:tcW w:w="350" w:type="dxa"/>
          </w:tcPr>
          <w:p w14:paraId="6AB7B61B" w14:textId="77777777" w:rsidR="00FD448A" w:rsidRDefault="00FD448A" w:rsidP="00522F2F">
            <w:pPr>
              <w:outlineLvl w:val="0"/>
              <w:rPr>
                <w:sz w:val="22"/>
              </w:rPr>
            </w:pPr>
          </w:p>
        </w:tc>
        <w:tc>
          <w:tcPr>
            <w:tcW w:w="350" w:type="dxa"/>
          </w:tcPr>
          <w:p w14:paraId="24D221C5" w14:textId="77777777" w:rsidR="00FD448A" w:rsidRDefault="00FD448A" w:rsidP="00522F2F">
            <w:pPr>
              <w:outlineLvl w:val="0"/>
              <w:rPr>
                <w:sz w:val="22"/>
              </w:rPr>
            </w:pPr>
          </w:p>
        </w:tc>
        <w:tc>
          <w:tcPr>
            <w:tcW w:w="350" w:type="dxa"/>
          </w:tcPr>
          <w:p w14:paraId="2C6654FD" w14:textId="77777777" w:rsidR="00FD448A" w:rsidRDefault="00FD448A" w:rsidP="00522F2F">
            <w:pPr>
              <w:outlineLvl w:val="0"/>
              <w:rPr>
                <w:sz w:val="22"/>
              </w:rPr>
            </w:pPr>
          </w:p>
        </w:tc>
        <w:tc>
          <w:tcPr>
            <w:tcW w:w="350" w:type="dxa"/>
          </w:tcPr>
          <w:p w14:paraId="6CD74041" w14:textId="77777777" w:rsidR="00FD448A" w:rsidRDefault="00FD448A" w:rsidP="00522F2F">
            <w:pPr>
              <w:outlineLvl w:val="0"/>
              <w:rPr>
                <w:sz w:val="22"/>
              </w:rPr>
            </w:pPr>
          </w:p>
        </w:tc>
        <w:tc>
          <w:tcPr>
            <w:tcW w:w="350" w:type="dxa"/>
          </w:tcPr>
          <w:p w14:paraId="18C8EF5B" w14:textId="77777777" w:rsidR="00FD448A" w:rsidRDefault="00FD448A" w:rsidP="00522F2F">
            <w:pPr>
              <w:outlineLvl w:val="0"/>
              <w:rPr>
                <w:sz w:val="22"/>
              </w:rPr>
            </w:pPr>
          </w:p>
        </w:tc>
        <w:tc>
          <w:tcPr>
            <w:tcW w:w="350" w:type="dxa"/>
          </w:tcPr>
          <w:p w14:paraId="6F9345B4" w14:textId="77777777" w:rsidR="00FD448A" w:rsidRDefault="00FD448A" w:rsidP="00522F2F">
            <w:pPr>
              <w:outlineLvl w:val="0"/>
              <w:rPr>
                <w:sz w:val="22"/>
              </w:rPr>
            </w:pPr>
          </w:p>
        </w:tc>
        <w:tc>
          <w:tcPr>
            <w:tcW w:w="350" w:type="dxa"/>
          </w:tcPr>
          <w:p w14:paraId="7FE60DD0" w14:textId="77777777" w:rsidR="00FD448A" w:rsidRDefault="00FD448A" w:rsidP="00522F2F">
            <w:pPr>
              <w:outlineLvl w:val="0"/>
              <w:rPr>
                <w:sz w:val="22"/>
              </w:rPr>
            </w:pPr>
          </w:p>
        </w:tc>
        <w:tc>
          <w:tcPr>
            <w:tcW w:w="350" w:type="dxa"/>
          </w:tcPr>
          <w:p w14:paraId="37ACD57B" w14:textId="77777777" w:rsidR="00FD448A" w:rsidRDefault="00FD448A" w:rsidP="00522F2F">
            <w:pPr>
              <w:outlineLvl w:val="0"/>
              <w:rPr>
                <w:sz w:val="22"/>
              </w:rPr>
            </w:pPr>
          </w:p>
        </w:tc>
        <w:tc>
          <w:tcPr>
            <w:tcW w:w="350" w:type="dxa"/>
          </w:tcPr>
          <w:p w14:paraId="7C869F54" w14:textId="77777777" w:rsidR="00FD448A" w:rsidRDefault="00FD448A" w:rsidP="00522F2F">
            <w:pPr>
              <w:outlineLvl w:val="0"/>
              <w:rPr>
                <w:sz w:val="22"/>
              </w:rPr>
            </w:pPr>
          </w:p>
        </w:tc>
        <w:tc>
          <w:tcPr>
            <w:tcW w:w="350" w:type="dxa"/>
          </w:tcPr>
          <w:p w14:paraId="539B5CF0" w14:textId="77777777" w:rsidR="00FD448A" w:rsidRDefault="00FD448A" w:rsidP="00522F2F">
            <w:pPr>
              <w:outlineLvl w:val="0"/>
              <w:rPr>
                <w:sz w:val="22"/>
              </w:rPr>
            </w:pPr>
          </w:p>
        </w:tc>
        <w:tc>
          <w:tcPr>
            <w:tcW w:w="350" w:type="dxa"/>
          </w:tcPr>
          <w:p w14:paraId="0A49541C" w14:textId="77777777" w:rsidR="00FD448A" w:rsidRDefault="00FD448A" w:rsidP="00522F2F">
            <w:pPr>
              <w:outlineLvl w:val="0"/>
              <w:rPr>
                <w:sz w:val="22"/>
              </w:rPr>
            </w:pPr>
          </w:p>
        </w:tc>
        <w:tc>
          <w:tcPr>
            <w:tcW w:w="350" w:type="dxa"/>
          </w:tcPr>
          <w:p w14:paraId="3A2C5F62" w14:textId="77777777" w:rsidR="00FD448A" w:rsidRDefault="00FD448A" w:rsidP="00522F2F">
            <w:pPr>
              <w:outlineLvl w:val="0"/>
              <w:rPr>
                <w:sz w:val="22"/>
              </w:rPr>
            </w:pPr>
          </w:p>
        </w:tc>
        <w:tc>
          <w:tcPr>
            <w:tcW w:w="350" w:type="dxa"/>
          </w:tcPr>
          <w:p w14:paraId="535408B1" w14:textId="77777777" w:rsidR="00FD448A" w:rsidRDefault="00FD448A" w:rsidP="00522F2F">
            <w:pPr>
              <w:outlineLvl w:val="0"/>
              <w:rPr>
                <w:sz w:val="22"/>
              </w:rPr>
            </w:pPr>
          </w:p>
        </w:tc>
        <w:tc>
          <w:tcPr>
            <w:tcW w:w="350" w:type="dxa"/>
          </w:tcPr>
          <w:p w14:paraId="59DE6330" w14:textId="77777777" w:rsidR="00FD448A" w:rsidRDefault="00FD448A" w:rsidP="00522F2F">
            <w:pPr>
              <w:outlineLvl w:val="0"/>
              <w:rPr>
                <w:sz w:val="22"/>
              </w:rPr>
            </w:pPr>
          </w:p>
        </w:tc>
        <w:tc>
          <w:tcPr>
            <w:tcW w:w="323" w:type="dxa"/>
          </w:tcPr>
          <w:p w14:paraId="43901010" w14:textId="77777777" w:rsidR="00FD448A" w:rsidRDefault="00FD448A" w:rsidP="00522F2F">
            <w:pPr>
              <w:outlineLvl w:val="0"/>
              <w:rPr>
                <w:sz w:val="22"/>
              </w:rPr>
            </w:pPr>
          </w:p>
        </w:tc>
        <w:tc>
          <w:tcPr>
            <w:tcW w:w="376" w:type="dxa"/>
          </w:tcPr>
          <w:p w14:paraId="08C517AC" w14:textId="77777777" w:rsidR="00FD448A" w:rsidRDefault="00FD448A" w:rsidP="00522F2F">
            <w:pPr>
              <w:outlineLvl w:val="0"/>
              <w:rPr>
                <w:sz w:val="22"/>
              </w:rPr>
            </w:pPr>
          </w:p>
        </w:tc>
        <w:tc>
          <w:tcPr>
            <w:tcW w:w="350" w:type="dxa"/>
          </w:tcPr>
          <w:p w14:paraId="0C29DD81" w14:textId="77777777" w:rsidR="00FD448A" w:rsidRDefault="00FD448A" w:rsidP="00522F2F">
            <w:pPr>
              <w:outlineLvl w:val="0"/>
              <w:rPr>
                <w:sz w:val="22"/>
              </w:rPr>
            </w:pPr>
          </w:p>
        </w:tc>
        <w:tc>
          <w:tcPr>
            <w:tcW w:w="350" w:type="dxa"/>
          </w:tcPr>
          <w:p w14:paraId="3D23644C" w14:textId="77777777" w:rsidR="00FD448A" w:rsidRDefault="00FD448A" w:rsidP="00522F2F">
            <w:pPr>
              <w:outlineLvl w:val="0"/>
              <w:rPr>
                <w:sz w:val="22"/>
              </w:rPr>
            </w:pPr>
          </w:p>
        </w:tc>
        <w:tc>
          <w:tcPr>
            <w:tcW w:w="350" w:type="dxa"/>
          </w:tcPr>
          <w:p w14:paraId="11CB8790" w14:textId="77777777" w:rsidR="00FD448A" w:rsidRDefault="00FD448A" w:rsidP="00522F2F">
            <w:pPr>
              <w:outlineLvl w:val="0"/>
              <w:rPr>
                <w:sz w:val="22"/>
              </w:rPr>
            </w:pPr>
          </w:p>
        </w:tc>
      </w:tr>
      <w:tr w:rsidR="00FD448A" w14:paraId="19FBF6BD" w14:textId="77777777" w:rsidTr="00522F2F">
        <w:trPr>
          <w:trHeight w:val="256"/>
        </w:trPr>
        <w:tc>
          <w:tcPr>
            <w:tcW w:w="350" w:type="dxa"/>
          </w:tcPr>
          <w:p w14:paraId="008A0D9A" w14:textId="77777777" w:rsidR="00FD448A" w:rsidRDefault="00FD448A" w:rsidP="00522F2F">
            <w:pPr>
              <w:outlineLvl w:val="0"/>
              <w:rPr>
                <w:sz w:val="22"/>
              </w:rPr>
            </w:pPr>
          </w:p>
        </w:tc>
        <w:tc>
          <w:tcPr>
            <w:tcW w:w="350" w:type="dxa"/>
          </w:tcPr>
          <w:p w14:paraId="4B389015" w14:textId="77777777" w:rsidR="00FD448A" w:rsidRDefault="00FD448A" w:rsidP="00522F2F">
            <w:pPr>
              <w:outlineLvl w:val="0"/>
              <w:rPr>
                <w:sz w:val="22"/>
              </w:rPr>
            </w:pPr>
          </w:p>
        </w:tc>
        <w:tc>
          <w:tcPr>
            <w:tcW w:w="350" w:type="dxa"/>
          </w:tcPr>
          <w:p w14:paraId="53FC45E1" w14:textId="77777777" w:rsidR="00FD448A" w:rsidRDefault="00FD448A" w:rsidP="00522F2F">
            <w:pPr>
              <w:outlineLvl w:val="0"/>
              <w:rPr>
                <w:sz w:val="22"/>
              </w:rPr>
            </w:pPr>
          </w:p>
        </w:tc>
        <w:tc>
          <w:tcPr>
            <w:tcW w:w="350" w:type="dxa"/>
          </w:tcPr>
          <w:p w14:paraId="10119C49" w14:textId="77777777" w:rsidR="00FD448A" w:rsidRDefault="00FD448A" w:rsidP="00522F2F">
            <w:pPr>
              <w:outlineLvl w:val="0"/>
              <w:rPr>
                <w:sz w:val="22"/>
              </w:rPr>
            </w:pPr>
          </w:p>
        </w:tc>
        <w:tc>
          <w:tcPr>
            <w:tcW w:w="350" w:type="dxa"/>
          </w:tcPr>
          <w:p w14:paraId="0EA5644E" w14:textId="77777777" w:rsidR="00FD448A" w:rsidRDefault="00FD448A" w:rsidP="00522F2F">
            <w:pPr>
              <w:outlineLvl w:val="0"/>
              <w:rPr>
                <w:sz w:val="22"/>
              </w:rPr>
            </w:pPr>
          </w:p>
        </w:tc>
        <w:tc>
          <w:tcPr>
            <w:tcW w:w="350" w:type="dxa"/>
          </w:tcPr>
          <w:p w14:paraId="7A05B842" w14:textId="77777777" w:rsidR="00FD448A" w:rsidRDefault="00FD448A" w:rsidP="00522F2F">
            <w:pPr>
              <w:outlineLvl w:val="0"/>
              <w:rPr>
                <w:sz w:val="22"/>
              </w:rPr>
            </w:pPr>
          </w:p>
        </w:tc>
        <w:tc>
          <w:tcPr>
            <w:tcW w:w="350" w:type="dxa"/>
          </w:tcPr>
          <w:p w14:paraId="487AB775" w14:textId="77777777" w:rsidR="00FD448A" w:rsidRDefault="00FD448A" w:rsidP="00522F2F">
            <w:pPr>
              <w:outlineLvl w:val="0"/>
              <w:rPr>
                <w:sz w:val="22"/>
              </w:rPr>
            </w:pPr>
          </w:p>
        </w:tc>
        <w:tc>
          <w:tcPr>
            <w:tcW w:w="350" w:type="dxa"/>
          </w:tcPr>
          <w:p w14:paraId="26DCEA88" w14:textId="77777777" w:rsidR="00FD448A" w:rsidRDefault="00FD448A" w:rsidP="00522F2F">
            <w:pPr>
              <w:outlineLvl w:val="0"/>
              <w:rPr>
                <w:sz w:val="22"/>
              </w:rPr>
            </w:pPr>
          </w:p>
        </w:tc>
        <w:tc>
          <w:tcPr>
            <w:tcW w:w="350" w:type="dxa"/>
          </w:tcPr>
          <w:p w14:paraId="041E33E2" w14:textId="77777777" w:rsidR="00FD448A" w:rsidRDefault="00FD448A" w:rsidP="00522F2F">
            <w:pPr>
              <w:outlineLvl w:val="0"/>
              <w:rPr>
                <w:sz w:val="22"/>
              </w:rPr>
            </w:pPr>
          </w:p>
        </w:tc>
        <w:tc>
          <w:tcPr>
            <w:tcW w:w="350" w:type="dxa"/>
          </w:tcPr>
          <w:p w14:paraId="15B91BBA" w14:textId="77777777" w:rsidR="00FD448A" w:rsidRDefault="00FD448A" w:rsidP="00522F2F">
            <w:pPr>
              <w:outlineLvl w:val="0"/>
              <w:rPr>
                <w:sz w:val="22"/>
              </w:rPr>
            </w:pPr>
          </w:p>
        </w:tc>
        <w:tc>
          <w:tcPr>
            <w:tcW w:w="350" w:type="dxa"/>
          </w:tcPr>
          <w:p w14:paraId="79697201" w14:textId="77777777" w:rsidR="00FD448A" w:rsidRDefault="00FD448A" w:rsidP="00522F2F">
            <w:pPr>
              <w:outlineLvl w:val="0"/>
              <w:rPr>
                <w:sz w:val="22"/>
              </w:rPr>
            </w:pPr>
          </w:p>
        </w:tc>
        <w:tc>
          <w:tcPr>
            <w:tcW w:w="350" w:type="dxa"/>
          </w:tcPr>
          <w:p w14:paraId="5D477C7C" w14:textId="77777777" w:rsidR="00FD448A" w:rsidRDefault="00FD448A" w:rsidP="00522F2F">
            <w:pPr>
              <w:outlineLvl w:val="0"/>
              <w:rPr>
                <w:sz w:val="22"/>
              </w:rPr>
            </w:pPr>
          </w:p>
        </w:tc>
        <w:tc>
          <w:tcPr>
            <w:tcW w:w="350" w:type="dxa"/>
          </w:tcPr>
          <w:p w14:paraId="1A7F7F16" w14:textId="77777777" w:rsidR="00FD448A" w:rsidRDefault="00FD448A" w:rsidP="00522F2F">
            <w:pPr>
              <w:outlineLvl w:val="0"/>
              <w:rPr>
                <w:sz w:val="22"/>
              </w:rPr>
            </w:pPr>
          </w:p>
        </w:tc>
        <w:tc>
          <w:tcPr>
            <w:tcW w:w="350" w:type="dxa"/>
          </w:tcPr>
          <w:p w14:paraId="283B20E5" w14:textId="77777777" w:rsidR="00FD448A" w:rsidRDefault="00FD448A" w:rsidP="00522F2F">
            <w:pPr>
              <w:outlineLvl w:val="0"/>
              <w:rPr>
                <w:sz w:val="22"/>
              </w:rPr>
            </w:pPr>
          </w:p>
        </w:tc>
        <w:tc>
          <w:tcPr>
            <w:tcW w:w="350" w:type="dxa"/>
          </w:tcPr>
          <w:p w14:paraId="7F69C9FA" w14:textId="77777777" w:rsidR="00FD448A" w:rsidRDefault="00FD448A" w:rsidP="00522F2F">
            <w:pPr>
              <w:outlineLvl w:val="0"/>
              <w:rPr>
                <w:sz w:val="22"/>
              </w:rPr>
            </w:pPr>
          </w:p>
        </w:tc>
        <w:tc>
          <w:tcPr>
            <w:tcW w:w="350" w:type="dxa"/>
          </w:tcPr>
          <w:p w14:paraId="18768564" w14:textId="77777777" w:rsidR="00FD448A" w:rsidRDefault="00FD448A" w:rsidP="00522F2F">
            <w:pPr>
              <w:outlineLvl w:val="0"/>
              <w:rPr>
                <w:sz w:val="22"/>
              </w:rPr>
            </w:pPr>
          </w:p>
        </w:tc>
        <w:tc>
          <w:tcPr>
            <w:tcW w:w="350" w:type="dxa"/>
          </w:tcPr>
          <w:p w14:paraId="15E813B0" w14:textId="77777777" w:rsidR="00FD448A" w:rsidRDefault="00FD448A" w:rsidP="00522F2F">
            <w:pPr>
              <w:outlineLvl w:val="0"/>
              <w:rPr>
                <w:sz w:val="22"/>
              </w:rPr>
            </w:pPr>
          </w:p>
        </w:tc>
        <w:tc>
          <w:tcPr>
            <w:tcW w:w="350" w:type="dxa"/>
          </w:tcPr>
          <w:p w14:paraId="03480FEC" w14:textId="77777777" w:rsidR="00FD448A" w:rsidRDefault="00FD448A" w:rsidP="00522F2F">
            <w:pPr>
              <w:outlineLvl w:val="0"/>
              <w:rPr>
                <w:sz w:val="22"/>
              </w:rPr>
            </w:pPr>
          </w:p>
        </w:tc>
        <w:tc>
          <w:tcPr>
            <w:tcW w:w="350" w:type="dxa"/>
          </w:tcPr>
          <w:p w14:paraId="7E97810F" w14:textId="77777777" w:rsidR="00FD448A" w:rsidRDefault="00FD448A" w:rsidP="00522F2F">
            <w:pPr>
              <w:outlineLvl w:val="0"/>
              <w:rPr>
                <w:sz w:val="22"/>
              </w:rPr>
            </w:pPr>
          </w:p>
        </w:tc>
        <w:tc>
          <w:tcPr>
            <w:tcW w:w="350" w:type="dxa"/>
          </w:tcPr>
          <w:p w14:paraId="153F22BA" w14:textId="77777777" w:rsidR="00FD448A" w:rsidRDefault="00FD448A" w:rsidP="00522F2F">
            <w:pPr>
              <w:outlineLvl w:val="0"/>
              <w:rPr>
                <w:sz w:val="22"/>
              </w:rPr>
            </w:pPr>
          </w:p>
        </w:tc>
        <w:tc>
          <w:tcPr>
            <w:tcW w:w="350" w:type="dxa"/>
          </w:tcPr>
          <w:p w14:paraId="3223F0F2" w14:textId="77777777" w:rsidR="00FD448A" w:rsidRDefault="00FD448A" w:rsidP="00522F2F">
            <w:pPr>
              <w:outlineLvl w:val="0"/>
              <w:rPr>
                <w:sz w:val="22"/>
              </w:rPr>
            </w:pPr>
          </w:p>
        </w:tc>
        <w:tc>
          <w:tcPr>
            <w:tcW w:w="350" w:type="dxa"/>
          </w:tcPr>
          <w:p w14:paraId="27DF304F" w14:textId="77777777" w:rsidR="00FD448A" w:rsidRDefault="00FD448A" w:rsidP="00522F2F">
            <w:pPr>
              <w:outlineLvl w:val="0"/>
              <w:rPr>
                <w:sz w:val="22"/>
              </w:rPr>
            </w:pPr>
          </w:p>
        </w:tc>
        <w:tc>
          <w:tcPr>
            <w:tcW w:w="350" w:type="dxa"/>
          </w:tcPr>
          <w:p w14:paraId="384D099C" w14:textId="77777777" w:rsidR="00FD448A" w:rsidRDefault="00FD448A" w:rsidP="00522F2F">
            <w:pPr>
              <w:outlineLvl w:val="0"/>
              <w:rPr>
                <w:sz w:val="22"/>
              </w:rPr>
            </w:pPr>
          </w:p>
        </w:tc>
        <w:tc>
          <w:tcPr>
            <w:tcW w:w="323" w:type="dxa"/>
          </w:tcPr>
          <w:p w14:paraId="7E768760" w14:textId="77777777" w:rsidR="00FD448A" w:rsidRDefault="00FD448A" w:rsidP="00522F2F">
            <w:pPr>
              <w:outlineLvl w:val="0"/>
              <w:rPr>
                <w:sz w:val="22"/>
              </w:rPr>
            </w:pPr>
          </w:p>
        </w:tc>
        <w:tc>
          <w:tcPr>
            <w:tcW w:w="376" w:type="dxa"/>
          </w:tcPr>
          <w:p w14:paraId="243468AF" w14:textId="77777777" w:rsidR="00FD448A" w:rsidRDefault="00FD448A" w:rsidP="00522F2F">
            <w:pPr>
              <w:outlineLvl w:val="0"/>
              <w:rPr>
                <w:sz w:val="22"/>
              </w:rPr>
            </w:pPr>
          </w:p>
        </w:tc>
        <w:tc>
          <w:tcPr>
            <w:tcW w:w="350" w:type="dxa"/>
          </w:tcPr>
          <w:p w14:paraId="09A0D054" w14:textId="77777777" w:rsidR="00FD448A" w:rsidRDefault="00FD448A" w:rsidP="00522F2F">
            <w:pPr>
              <w:outlineLvl w:val="0"/>
              <w:rPr>
                <w:sz w:val="22"/>
              </w:rPr>
            </w:pPr>
          </w:p>
        </w:tc>
        <w:tc>
          <w:tcPr>
            <w:tcW w:w="350" w:type="dxa"/>
          </w:tcPr>
          <w:p w14:paraId="7964D651" w14:textId="77777777" w:rsidR="00FD448A" w:rsidRDefault="00FD448A" w:rsidP="00522F2F">
            <w:pPr>
              <w:outlineLvl w:val="0"/>
              <w:rPr>
                <w:sz w:val="22"/>
              </w:rPr>
            </w:pPr>
          </w:p>
        </w:tc>
        <w:tc>
          <w:tcPr>
            <w:tcW w:w="350" w:type="dxa"/>
          </w:tcPr>
          <w:p w14:paraId="2C7EDD49" w14:textId="77777777" w:rsidR="00FD448A" w:rsidRDefault="00FD448A" w:rsidP="00522F2F">
            <w:pPr>
              <w:outlineLvl w:val="0"/>
              <w:rPr>
                <w:sz w:val="22"/>
              </w:rPr>
            </w:pPr>
          </w:p>
        </w:tc>
      </w:tr>
    </w:tbl>
    <w:p w14:paraId="7235737E" w14:textId="77777777" w:rsidR="00FD448A" w:rsidRPr="00605B1B" w:rsidRDefault="00FD448A" w:rsidP="00FD448A">
      <w:pPr>
        <w:numPr>
          <w:ilvl w:val="0"/>
          <w:numId w:val="96"/>
        </w:numPr>
        <w:spacing w:before="240" w:line="480" w:lineRule="auto"/>
        <w:ind w:left="357" w:hanging="357"/>
        <w:rPr>
          <w:rFonts w:ascii="Arial" w:hAnsi="Arial" w:cs="Arial"/>
          <w:sz w:val="22"/>
          <w:szCs w:val="22"/>
        </w:rPr>
      </w:pPr>
      <w:r w:rsidRPr="00605B1B">
        <w:rPr>
          <w:rFonts w:ascii="Arial" w:hAnsi="Arial" w:cs="Arial"/>
          <w:sz w:val="22"/>
          <w:szCs w:val="22"/>
        </w:rPr>
        <w:t>Use your graph to estimate a value for the heat of combustion of butan-1-ol.  _______________</w:t>
      </w:r>
    </w:p>
    <w:p w14:paraId="079CA9E1" w14:textId="77777777" w:rsidR="00FD448A" w:rsidRPr="00DB5870" w:rsidRDefault="00FD448A" w:rsidP="00FD448A">
      <w:pPr>
        <w:numPr>
          <w:ilvl w:val="0"/>
          <w:numId w:val="96"/>
        </w:numPr>
        <w:spacing w:line="480" w:lineRule="auto"/>
        <w:rPr>
          <w:sz w:val="22"/>
        </w:rPr>
      </w:pPr>
      <w:r w:rsidRPr="00605B1B">
        <w:rPr>
          <w:rFonts w:ascii="Arial" w:hAnsi="Arial" w:cs="Arial"/>
          <w:sz w:val="22"/>
          <w:szCs w:val="22"/>
        </w:rPr>
        <w:t>Give a possible reason for the trend shown in the graph above.</w:t>
      </w:r>
    </w:p>
    <w:p w14:paraId="202DCF04" w14:textId="77777777" w:rsidR="00FD448A" w:rsidRPr="00C5089A" w:rsidRDefault="00FD448A" w:rsidP="00FD448A">
      <w:pPr>
        <w:rPr>
          <w:rFonts w:ascii="Arial" w:hAnsi="Arial" w:cs="Arial"/>
          <w:b/>
          <w:sz w:val="22"/>
          <w:szCs w:val="22"/>
        </w:rPr>
      </w:pPr>
      <w:r w:rsidRPr="00605B1B">
        <w:rPr>
          <w:rFonts w:ascii="Arial" w:hAnsi="Arial" w:cs="Arial"/>
          <w:sz w:val="22"/>
          <w:szCs w:val="22"/>
        </w:rPr>
        <w:t>_______________________________________________</w:t>
      </w:r>
      <w:r>
        <w:rPr>
          <w:rFonts w:ascii="Arial" w:hAnsi="Arial" w:cs="Arial"/>
          <w:sz w:val="22"/>
          <w:szCs w:val="22"/>
        </w:rPr>
        <w:t>________________________________</w:t>
      </w:r>
    </w:p>
    <w:p w14:paraId="0B7EE7C1" w14:textId="44ED97DF" w:rsidR="006659A2" w:rsidRPr="006659A2" w:rsidRDefault="00FD448A" w:rsidP="00FD448A">
      <w:pPr>
        <w:ind w:left="720" w:hanging="720"/>
        <w:outlineLvl w:val="0"/>
        <w:rPr>
          <w:rFonts w:ascii="Arial" w:hAnsi="Arial" w:cs="Arial"/>
          <w:sz w:val="22"/>
          <w:szCs w:val="22"/>
        </w:rPr>
      </w:pPr>
      <w:r>
        <w:rPr>
          <w:rFonts w:ascii="Arial" w:hAnsi="Arial" w:cs="Arial"/>
          <w:sz w:val="22"/>
          <w:szCs w:val="22"/>
        </w:rPr>
        <w:br w:type="page"/>
      </w:r>
      <w:r w:rsidR="00267A20">
        <w:rPr>
          <w:rFonts w:ascii="Arial" w:hAnsi="Arial" w:cs="Arial"/>
          <w:b/>
          <w:sz w:val="22"/>
          <w:szCs w:val="22"/>
        </w:rPr>
        <w:lastRenderedPageBreak/>
        <w:t xml:space="preserve">EXPERIMENT  </w:t>
      </w:r>
      <w:r>
        <w:rPr>
          <w:rFonts w:ascii="Arial" w:hAnsi="Arial" w:cs="Arial"/>
          <w:b/>
          <w:sz w:val="22"/>
          <w:szCs w:val="22"/>
        </w:rPr>
        <w:t>4</w:t>
      </w:r>
      <w:r w:rsidR="006659A2" w:rsidRPr="006659A2">
        <w:rPr>
          <w:rFonts w:ascii="Arial" w:hAnsi="Arial" w:cs="Arial"/>
          <w:b/>
          <w:sz w:val="22"/>
          <w:szCs w:val="22"/>
        </w:rPr>
        <w:t xml:space="preserve"> </w:t>
      </w:r>
      <w:r w:rsidR="006659A2" w:rsidRPr="006659A2">
        <w:rPr>
          <w:rFonts w:ascii="Arial" w:hAnsi="Arial" w:cs="Arial"/>
          <w:b/>
          <w:sz w:val="22"/>
          <w:szCs w:val="22"/>
        </w:rPr>
        <w:tab/>
        <w:t>PREPARATION OF A CARBONYL COMPOUND</w:t>
      </w:r>
    </w:p>
    <w:p w14:paraId="1E8D8A71" w14:textId="77777777" w:rsidR="006659A2" w:rsidRPr="006659A2" w:rsidRDefault="006659A2" w:rsidP="006659A2">
      <w:pPr>
        <w:rPr>
          <w:rFonts w:ascii="Arial" w:hAnsi="Arial" w:cs="Arial"/>
          <w:sz w:val="22"/>
          <w:szCs w:val="22"/>
        </w:rPr>
      </w:pPr>
    </w:p>
    <w:p w14:paraId="3704D4C9" w14:textId="77777777" w:rsidR="006659A2" w:rsidRPr="006659A2" w:rsidRDefault="006659A2" w:rsidP="006659A2">
      <w:pPr>
        <w:ind w:left="709"/>
        <w:rPr>
          <w:rFonts w:ascii="Arial" w:hAnsi="Arial" w:cs="Arial"/>
          <w:sz w:val="22"/>
          <w:szCs w:val="22"/>
        </w:rPr>
      </w:pPr>
      <w:r w:rsidRPr="006659A2">
        <w:rPr>
          <w:rFonts w:ascii="Arial" w:hAnsi="Arial" w:cs="Arial"/>
          <w:sz w:val="22"/>
          <w:szCs w:val="22"/>
        </w:rPr>
        <w:t>This experiment involves the preparation of an aldehyde (</w:t>
      </w:r>
      <w:proofErr w:type="spellStart"/>
      <w:r w:rsidRPr="006659A2">
        <w:rPr>
          <w:rFonts w:ascii="Arial" w:hAnsi="Arial" w:cs="Arial"/>
          <w:sz w:val="22"/>
          <w:szCs w:val="22"/>
        </w:rPr>
        <w:t>propanal</w:t>
      </w:r>
      <w:proofErr w:type="spellEnd"/>
      <w:r w:rsidRPr="006659A2">
        <w:rPr>
          <w:rFonts w:ascii="Arial" w:hAnsi="Arial" w:cs="Arial"/>
          <w:sz w:val="22"/>
          <w:szCs w:val="22"/>
        </w:rPr>
        <w:t>) by the oxidation of the appropriate alcohol. Write the ion-electron equations for:</w:t>
      </w:r>
    </w:p>
    <w:p w14:paraId="4F6404A7" w14:textId="77777777" w:rsidR="006659A2" w:rsidRPr="006659A2" w:rsidRDefault="006659A2" w:rsidP="006659A2">
      <w:pPr>
        <w:ind w:left="709"/>
        <w:rPr>
          <w:rFonts w:ascii="Arial" w:hAnsi="Arial" w:cs="Arial"/>
          <w:sz w:val="22"/>
          <w:szCs w:val="22"/>
        </w:rPr>
      </w:pPr>
    </w:p>
    <w:p w14:paraId="4B134825" w14:textId="77777777" w:rsidR="006659A2" w:rsidRPr="006659A2" w:rsidRDefault="006659A2" w:rsidP="009E7BEC">
      <w:pPr>
        <w:numPr>
          <w:ilvl w:val="0"/>
          <w:numId w:val="89"/>
        </w:numPr>
        <w:rPr>
          <w:rFonts w:ascii="Arial" w:hAnsi="Arial" w:cs="Arial"/>
          <w:sz w:val="22"/>
          <w:szCs w:val="22"/>
        </w:rPr>
      </w:pPr>
      <w:r w:rsidRPr="006659A2">
        <w:rPr>
          <w:rFonts w:ascii="Arial" w:hAnsi="Arial" w:cs="Arial"/>
          <w:sz w:val="22"/>
          <w:szCs w:val="22"/>
        </w:rPr>
        <w:t>oxidation of the alcohol to the carbonyl compound</w:t>
      </w:r>
    </w:p>
    <w:p w14:paraId="3DC3863D" w14:textId="77777777" w:rsidR="006659A2" w:rsidRPr="006659A2" w:rsidRDefault="006659A2" w:rsidP="006659A2">
      <w:pPr>
        <w:ind w:left="700"/>
        <w:rPr>
          <w:rFonts w:ascii="Arial" w:hAnsi="Arial" w:cs="Arial"/>
          <w:sz w:val="22"/>
          <w:szCs w:val="22"/>
        </w:rPr>
      </w:pPr>
    </w:p>
    <w:p w14:paraId="1101A0FD" w14:textId="77777777" w:rsidR="006659A2" w:rsidRPr="006659A2" w:rsidRDefault="006659A2" w:rsidP="009E7BEC">
      <w:pPr>
        <w:numPr>
          <w:ilvl w:val="0"/>
          <w:numId w:val="89"/>
        </w:numPr>
        <w:rPr>
          <w:rFonts w:ascii="Arial" w:hAnsi="Arial" w:cs="Arial"/>
          <w:sz w:val="22"/>
          <w:szCs w:val="22"/>
        </w:rPr>
      </w:pPr>
      <w:r w:rsidRPr="006659A2">
        <w:rPr>
          <w:rFonts w:ascii="Arial" w:hAnsi="Arial" w:cs="Arial"/>
          <w:sz w:val="22"/>
          <w:szCs w:val="22"/>
        </w:rPr>
        <w:t xml:space="preserve"> reduction of the dichromate ion</w:t>
      </w:r>
    </w:p>
    <w:p w14:paraId="0689C0B0" w14:textId="77777777" w:rsidR="006659A2" w:rsidRPr="006659A2" w:rsidRDefault="006659A2" w:rsidP="006659A2">
      <w:pPr>
        <w:pStyle w:val="Header"/>
        <w:spacing w:line="360" w:lineRule="auto"/>
        <w:rPr>
          <w:rFonts w:ascii="Arial" w:hAnsi="Arial" w:cs="Arial"/>
          <w:sz w:val="22"/>
          <w:szCs w:val="22"/>
        </w:rPr>
      </w:pPr>
    </w:p>
    <w:p w14:paraId="6DB1CAF2" w14:textId="77777777" w:rsidR="006659A2" w:rsidRPr="006659A2" w:rsidRDefault="006659A2" w:rsidP="009E7BEC">
      <w:pPr>
        <w:numPr>
          <w:ilvl w:val="0"/>
          <w:numId w:val="89"/>
        </w:numPr>
        <w:rPr>
          <w:rFonts w:ascii="Arial" w:hAnsi="Arial" w:cs="Arial"/>
          <w:sz w:val="22"/>
          <w:szCs w:val="22"/>
        </w:rPr>
      </w:pPr>
      <w:r w:rsidRPr="006659A2">
        <w:rPr>
          <w:rFonts w:ascii="Arial" w:hAnsi="Arial" w:cs="Arial"/>
          <w:sz w:val="22"/>
          <w:szCs w:val="22"/>
        </w:rPr>
        <w:t>the overall balanced equation for the redox reaction</w:t>
      </w:r>
    </w:p>
    <w:p w14:paraId="58C389CB" w14:textId="77777777" w:rsidR="006659A2" w:rsidRPr="006659A2" w:rsidRDefault="006659A2" w:rsidP="006659A2">
      <w:pPr>
        <w:ind w:left="700"/>
        <w:rPr>
          <w:rFonts w:ascii="Arial" w:hAnsi="Arial" w:cs="Arial"/>
          <w:sz w:val="22"/>
          <w:szCs w:val="22"/>
        </w:rPr>
      </w:pPr>
    </w:p>
    <w:p w14:paraId="608A0F87" w14:textId="77777777" w:rsidR="006659A2" w:rsidRPr="006659A2" w:rsidRDefault="006659A2" w:rsidP="006659A2">
      <w:pPr>
        <w:rPr>
          <w:rFonts w:ascii="Arial" w:hAnsi="Arial" w:cs="Arial"/>
          <w:sz w:val="22"/>
          <w:szCs w:val="22"/>
        </w:rPr>
      </w:pPr>
    </w:p>
    <w:p w14:paraId="2B82A5A1" w14:textId="77777777" w:rsidR="006659A2" w:rsidRPr="006659A2" w:rsidRDefault="006659A2" w:rsidP="006659A2">
      <w:pPr>
        <w:spacing w:line="276" w:lineRule="auto"/>
        <w:outlineLvl w:val="0"/>
        <w:rPr>
          <w:rFonts w:ascii="Arial" w:hAnsi="Arial" w:cs="Arial"/>
          <w:b/>
          <w:sz w:val="22"/>
          <w:szCs w:val="22"/>
        </w:rPr>
      </w:pPr>
      <w:r>
        <w:rPr>
          <w:rFonts w:ascii="Arial" w:hAnsi="Arial" w:cs="Arial"/>
          <w:b/>
          <w:sz w:val="22"/>
          <w:szCs w:val="22"/>
        </w:rPr>
        <w:t>Materials</w:t>
      </w:r>
    </w:p>
    <w:p w14:paraId="4E18E76E" w14:textId="77777777" w:rsidR="006659A2" w:rsidRDefault="006659A2" w:rsidP="006659A2">
      <w:pPr>
        <w:rPr>
          <w:rFonts w:ascii="Arial" w:hAnsi="Arial" w:cs="Arial"/>
          <w:sz w:val="22"/>
          <w:szCs w:val="22"/>
        </w:rPr>
      </w:pPr>
      <w:proofErr w:type="spellStart"/>
      <w:r w:rsidRPr="006659A2">
        <w:rPr>
          <w:rFonts w:ascii="Arial" w:hAnsi="Arial" w:cs="Arial"/>
          <w:sz w:val="22"/>
          <w:szCs w:val="22"/>
        </w:rPr>
        <w:t>quickfit</w:t>
      </w:r>
      <w:proofErr w:type="spellEnd"/>
      <w:r w:rsidRPr="006659A2">
        <w:rPr>
          <w:rFonts w:ascii="Arial" w:hAnsi="Arial" w:cs="Arial"/>
          <w:sz w:val="22"/>
          <w:szCs w:val="22"/>
        </w:rPr>
        <w:t xml:space="preserve"> distillation apparatus with dropping funnel, 10 mL measuring cylinders, 0.1 mol L</w:t>
      </w:r>
      <w:r w:rsidRPr="006659A2">
        <w:rPr>
          <w:rFonts w:ascii="Arial" w:hAnsi="Arial" w:cs="Arial"/>
          <w:b/>
          <w:sz w:val="22"/>
          <w:szCs w:val="22"/>
          <w:vertAlign w:val="superscript"/>
        </w:rPr>
        <w:t>–</w:t>
      </w:r>
      <w:r w:rsidRPr="006659A2">
        <w:rPr>
          <w:rFonts w:ascii="Arial" w:hAnsi="Arial" w:cs="Arial"/>
          <w:sz w:val="22"/>
          <w:szCs w:val="22"/>
          <w:vertAlign w:val="superscript"/>
        </w:rPr>
        <w:t>1</w:t>
      </w:r>
      <w:r w:rsidRPr="006659A2">
        <w:rPr>
          <w:rFonts w:ascii="Arial" w:hAnsi="Arial" w:cs="Arial"/>
          <w:sz w:val="22"/>
          <w:szCs w:val="22"/>
        </w:rPr>
        <w:t xml:space="preserve">  </w:t>
      </w:r>
    </w:p>
    <w:p w14:paraId="2C734DEA" w14:textId="77777777" w:rsidR="006659A2" w:rsidRPr="006659A2" w:rsidRDefault="006659A2" w:rsidP="006659A2">
      <w:pPr>
        <w:spacing w:line="360" w:lineRule="auto"/>
        <w:rPr>
          <w:rFonts w:ascii="Arial" w:hAnsi="Arial" w:cs="Arial"/>
          <w:sz w:val="22"/>
          <w:szCs w:val="22"/>
        </w:rPr>
      </w:pPr>
      <w:r w:rsidRPr="006659A2">
        <w:rPr>
          <w:rFonts w:ascii="Arial" w:hAnsi="Arial" w:cs="Arial"/>
          <w:sz w:val="22"/>
          <w:szCs w:val="22"/>
        </w:rPr>
        <w:t>potassium d</w:t>
      </w:r>
      <w:r w:rsidR="00246411">
        <w:rPr>
          <w:rFonts w:ascii="Arial" w:hAnsi="Arial" w:cs="Arial"/>
          <w:sz w:val="22"/>
          <w:szCs w:val="22"/>
        </w:rPr>
        <w:t xml:space="preserve">ichromate solution, propan-2-ol, </w:t>
      </w:r>
      <w:r w:rsidRPr="006659A2">
        <w:rPr>
          <w:rFonts w:ascii="Arial" w:hAnsi="Arial" w:cs="Arial"/>
          <w:sz w:val="22"/>
          <w:szCs w:val="22"/>
        </w:rPr>
        <w:t xml:space="preserve">propan-1-ol, </w:t>
      </w:r>
      <w:r w:rsidR="00246411">
        <w:rPr>
          <w:rFonts w:ascii="Arial" w:hAnsi="Arial" w:cs="Arial"/>
          <w:sz w:val="22"/>
          <w:szCs w:val="22"/>
        </w:rPr>
        <w:t>6M</w:t>
      </w:r>
      <w:r>
        <w:rPr>
          <w:rFonts w:ascii="Arial" w:hAnsi="Arial" w:cs="Arial"/>
          <w:sz w:val="22"/>
          <w:szCs w:val="22"/>
        </w:rPr>
        <w:t xml:space="preserve"> sulfuric acid, boiling chips.</w:t>
      </w:r>
    </w:p>
    <w:p w14:paraId="5E80D383" w14:textId="77777777" w:rsidR="006659A2" w:rsidRPr="006659A2" w:rsidRDefault="006659A2" w:rsidP="006659A2">
      <w:pPr>
        <w:ind w:left="720" w:hanging="720"/>
        <w:outlineLvl w:val="0"/>
        <w:rPr>
          <w:rFonts w:ascii="Arial" w:hAnsi="Arial" w:cs="Arial"/>
          <w:sz w:val="22"/>
          <w:szCs w:val="22"/>
        </w:rPr>
      </w:pPr>
      <w:r w:rsidRPr="006659A2">
        <w:rPr>
          <w:rFonts w:ascii="Arial" w:hAnsi="Arial" w:cs="Arial"/>
          <w:b/>
          <w:sz w:val="22"/>
          <w:szCs w:val="22"/>
        </w:rPr>
        <w:t>Method</w:t>
      </w:r>
    </w:p>
    <w:p w14:paraId="0F3F29B3" w14:textId="77777777" w:rsidR="006659A2" w:rsidRPr="00246411" w:rsidRDefault="00246411" w:rsidP="00246411">
      <w:pPr>
        <w:spacing w:line="360" w:lineRule="auto"/>
        <w:rPr>
          <w:rFonts w:ascii="Arial" w:hAnsi="Arial" w:cs="Arial"/>
          <w:i/>
          <w:sz w:val="22"/>
          <w:szCs w:val="22"/>
        </w:rPr>
      </w:pPr>
      <w:r>
        <w:rPr>
          <w:rFonts w:ascii="Arial" w:hAnsi="Arial" w:cs="Arial"/>
          <w:i/>
          <w:sz w:val="22"/>
          <w:szCs w:val="22"/>
        </w:rPr>
        <w:t>Carefully add 5</w:t>
      </w:r>
      <w:r w:rsidR="006659A2" w:rsidRPr="006659A2">
        <w:rPr>
          <w:rFonts w:ascii="Arial" w:hAnsi="Arial" w:cs="Arial"/>
          <w:i/>
          <w:sz w:val="22"/>
          <w:szCs w:val="22"/>
        </w:rPr>
        <w:t xml:space="preserve">mL of </w:t>
      </w:r>
      <w:r>
        <w:rPr>
          <w:rFonts w:ascii="Arial" w:hAnsi="Arial" w:cs="Arial"/>
          <w:i/>
          <w:sz w:val="22"/>
          <w:szCs w:val="22"/>
        </w:rPr>
        <w:t>6M</w:t>
      </w:r>
      <w:r w:rsidR="006659A2" w:rsidRPr="006659A2">
        <w:rPr>
          <w:rFonts w:ascii="Arial" w:hAnsi="Arial" w:cs="Arial"/>
          <w:i/>
          <w:sz w:val="22"/>
          <w:szCs w:val="22"/>
        </w:rPr>
        <w:t xml:space="preserve"> sulfuric acid to </w:t>
      </w:r>
      <w:r>
        <w:rPr>
          <w:rFonts w:ascii="Arial" w:hAnsi="Arial" w:cs="Arial"/>
          <w:i/>
          <w:sz w:val="22"/>
          <w:szCs w:val="22"/>
        </w:rPr>
        <w:t xml:space="preserve">a 50 mL distillation flask. Add </w:t>
      </w:r>
      <w:r w:rsidR="006659A2" w:rsidRPr="006659A2">
        <w:rPr>
          <w:rFonts w:ascii="Arial" w:hAnsi="Arial" w:cs="Arial"/>
          <w:i/>
          <w:sz w:val="22"/>
          <w:szCs w:val="22"/>
        </w:rPr>
        <w:t>2 o</w:t>
      </w:r>
      <w:r>
        <w:rPr>
          <w:rFonts w:ascii="Arial" w:hAnsi="Arial" w:cs="Arial"/>
          <w:i/>
          <w:sz w:val="22"/>
          <w:szCs w:val="22"/>
        </w:rPr>
        <w:t>r 3 boiling chips.</w:t>
      </w:r>
    </w:p>
    <w:p w14:paraId="052F7B18" w14:textId="77777777" w:rsidR="006659A2" w:rsidRDefault="006659A2" w:rsidP="006659A2">
      <w:pPr>
        <w:rPr>
          <w:rFonts w:ascii="Arial" w:hAnsi="Arial" w:cs="Arial"/>
          <w:i/>
          <w:sz w:val="22"/>
          <w:szCs w:val="22"/>
        </w:rPr>
      </w:pPr>
      <w:r w:rsidRPr="006659A2">
        <w:rPr>
          <w:rFonts w:ascii="Arial" w:hAnsi="Arial" w:cs="Arial"/>
          <w:i/>
          <w:sz w:val="22"/>
          <w:szCs w:val="22"/>
        </w:rPr>
        <w:t>Set up the distillation ap</w:t>
      </w:r>
      <w:r w:rsidR="00246411">
        <w:rPr>
          <w:rFonts w:ascii="Arial" w:hAnsi="Arial" w:cs="Arial"/>
          <w:i/>
          <w:sz w:val="22"/>
          <w:szCs w:val="22"/>
        </w:rPr>
        <w:t>paratus and place a mixture of 5 mL of alcohol and 2</w:t>
      </w:r>
      <w:r w:rsidRPr="006659A2">
        <w:rPr>
          <w:rFonts w:ascii="Arial" w:hAnsi="Arial" w:cs="Arial"/>
          <w:i/>
          <w:sz w:val="22"/>
          <w:szCs w:val="22"/>
        </w:rPr>
        <w:t>0mL of the 0.1 mol L</w:t>
      </w:r>
      <w:r w:rsidRPr="006659A2">
        <w:rPr>
          <w:rFonts w:ascii="Arial" w:hAnsi="Arial" w:cs="Arial"/>
          <w:b/>
          <w:sz w:val="22"/>
          <w:szCs w:val="22"/>
          <w:vertAlign w:val="superscript"/>
        </w:rPr>
        <w:t>–</w:t>
      </w:r>
      <w:r w:rsidRPr="006659A2">
        <w:rPr>
          <w:rFonts w:ascii="Arial" w:hAnsi="Arial" w:cs="Arial"/>
          <w:i/>
          <w:sz w:val="22"/>
          <w:szCs w:val="22"/>
          <w:vertAlign w:val="superscript"/>
        </w:rPr>
        <w:t>1</w:t>
      </w:r>
      <w:r w:rsidRPr="006659A2">
        <w:rPr>
          <w:rFonts w:ascii="Arial" w:hAnsi="Arial" w:cs="Arial"/>
          <w:i/>
          <w:sz w:val="22"/>
          <w:szCs w:val="22"/>
        </w:rPr>
        <w:t xml:space="preserve"> </w:t>
      </w:r>
    </w:p>
    <w:p w14:paraId="0991EAA4" w14:textId="77777777" w:rsidR="006659A2" w:rsidRPr="006659A2" w:rsidRDefault="006659A2" w:rsidP="006659A2">
      <w:pPr>
        <w:spacing w:line="360" w:lineRule="auto"/>
        <w:rPr>
          <w:rFonts w:ascii="Arial" w:hAnsi="Arial" w:cs="Arial"/>
          <w:i/>
          <w:sz w:val="22"/>
          <w:szCs w:val="22"/>
        </w:rPr>
      </w:pPr>
      <w:r w:rsidRPr="006659A2">
        <w:rPr>
          <w:rFonts w:ascii="Arial" w:hAnsi="Arial" w:cs="Arial"/>
          <w:i/>
          <w:sz w:val="22"/>
          <w:szCs w:val="22"/>
        </w:rPr>
        <w:t>potassium dichromate sol</w:t>
      </w:r>
      <w:r>
        <w:rPr>
          <w:rFonts w:ascii="Arial" w:hAnsi="Arial" w:cs="Arial"/>
          <w:i/>
          <w:sz w:val="22"/>
          <w:szCs w:val="22"/>
        </w:rPr>
        <w:t>ution in the separating funnel.</w:t>
      </w:r>
    </w:p>
    <w:p w14:paraId="3DE33B6B" w14:textId="77777777" w:rsidR="006659A2" w:rsidRPr="006659A2" w:rsidRDefault="006659A2" w:rsidP="006659A2">
      <w:pPr>
        <w:rPr>
          <w:rFonts w:ascii="Arial" w:hAnsi="Arial" w:cs="Arial"/>
          <w:sz w:val="22"/>
          <w:szCs w:val="22"/>
        </w:rPr>
      </w:pPr>
      <w:r w:rsidRPr="006659A2">
        <w:rPr>
          <w:rFonts w:ascii="Arial" w:hAnsi="Arial" w:cs="Arial"/>
          <w:sz w:val="22"/>
          <w:szCs w:val="22"/>
        </w:rPr>
        <w:t xml:space="preserve">Why is the alcohol mixed with the oxidant prior to addition to the reaction vessel? </w:t>
      </w:r>
    </w:p>
    <w:p w14:paraId="516B474B" w14:textId="77777777" w:rsidR="006659A2" w:rsidRPr="006659A2" w:rsidRDefault="006659A2" w:rsidP="006659A2">
      <w:pPr>
        <w:spacing w:line="480" w:lineRule="atLeast"/>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1B9AF6C5" w14:textId="77777777" w:rsidR="006659A2" w:rsidRPr="006659A2" w:rsidRDefault="006659A2" w:rsidP="006659A2">
      <w:pPr>
        <w:rPr>
          <w:rFonts w:ascii="Arial" w:hAnsi="Arial" w:cs="Arial"/>
          <w:sz w:val="22"/>
          <w:szCs w:val="22"/>
        </w:rPr>
      </w:pPr>
    </w:p>
    <w:p w14:paraId="22F993F9" w14:textId="77777777" w:rsidR="006659A2" w:rsidRPr="006659A2" w:rsidRDefault="006659A2" w:rsidP="006659A2">
      <w:pPr>
        <w:rPr>
          <w:rFonts w:ascii="Arial" w:hAnsi="Arial" w:cs="Arial"/>
          <w:i/>
          <w:sz w:val="22"/>
          <w:szCs w:val="22"/>
        </w:rPr>
      </w:pPr>
      <w:r w:rsidRPr="006659A2">
        <w:rPr>
          <w:rFonts w:ascii="Arial" w:hAnsi="Arial" w:cs="Arial"/>
          <w:i/>
          <w:sz w:val="22"/>
          <w:szCs w:val="22"/>
        </w:rPr>
        <w:t xml:space="preserve">Heat the acid in the flask until it is gently boiling, then turn the burner down low. </w:t>
      </w:r>
    </w:p>
    <w:p w14:paraId="5BAE77F8" w14:textId="77777777" w:rsidR="006659A2" w:rsidRPr="006659A2" w:rsidRDefault="006659A2" w:rsidP="006659A2">
      <w:pPr>
        <w:pStyle w:val="BodyText"/>
        <w:spacing w:line="360" w:lineRule="auto"/>
        <w:rPr>
          <w:rFonts w:ascii="Arial" w:hAnsi="Arial" w:cs="Arial"/>
          <w:sz w:val="22"/>
          <w:szCs w:val="22"/>
        </w:rPr>
      </w:pPr>
      <w:r w:rsidRPr="006659A2">
        <w:rPr>
          <w:rFonts w:ascii="Arial" w:hAnsi="Arial" w:cs="Arial"/>
          <w:sz w:val="22"/>
          <w:szCs w:val="22"/>
        </w:rPr>
        <w:t>Very slowly drip in the alcohol-dich</w:t>
      </w:r>
      <w:r>
        <w:rPr>
          <w:rFonts w:ascii="Arial" w:hAnsi="Arial" w:cs="Arial"/>
          <w:sz w:val="22"/>
          <w:szCs w:val="22"/>
        </w:rPr>
        <w:t xml:space="preserve">romate mixture and quickly collect 5 </w:t>
      </w:r>
      <w:r w:rsidRPr="006659A2">
        <w:rPr>
          <w:rFonts w:ascii="Arial" w:hAnsi="Arial" w:cs="Arial"/>
          <w:sz w:val="22"/>
          <w:szCs w:val="22"/>
        </w:rPr>
        <w:t xml:space="preserve">mL of the </w:t>
      </w:r>
      <w:proofErr w:type="gramStart"/>
      <w:r w:rsidRPr="006659A2">
        <w:rPr>
          <w:rFonts w:ascii="Arial" w:hAnsi="Arial" w:cs="Arial"/>
          <w:sz w:val="22"/>
          <w:szCs w:val="22"/>
        </w:rPr>
        <w:t>distillate</w:t>
      </w:r>
      <w:proofErr w:type="gramEnd"/>
      <w:r w:rsidRPr="006659A2">
        <w:rPr>
          <w:rFonts w:ascii="Arial" w:hAnsi="Arial" w:cs="Arial"/>
          <w:sz w:val="22"/>
          <w:szCs w:val="22"/>
        </w:rPr>
        <w:t xml:space="preserve"> </w:t>
      </w:r>
    </w:p>
    <w:p w14:paraId="4F3D4DFE" w14:textId="77777777" w:rsidR="006659A2" w:rsidRPr="006659A2" w:rsidRDefault="006659A2" w:rsidP="006659A2">
      <w:pPr>
        <w:spacing w:line="360" w:lineRule="auto"/>
        <w:outlineLvl w:val="0"/>
        <w:rPr>
          <w:rFonts w:ascii="Arial" w:hAnsi="Arial" w:cs="Arial"/>
          <w:sz w:val="22"/>
          <w:szCs w:val="22"/>
        </w:rPr>
      </w:pPr>
      <w:r w:rsidRPr="006659A2">
        <w:rPr>
          <w:rFonts w:ascii="Arial" w:hAnsi="Arial" w:cs="Arial"/>
          <w:sz w:val="22"/>
          <w:szCs w:val="22"/>
        </w:rPr>
        <w:t>Link the colour change observed to the species involved in the reaction.</w:t>
      </w:r>
    </w:p>
    <w:p w14:paraId="7DE5EE80"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78FB8D8C" w14:textId="77777777" w:rsidR="006659A2" w:rsidRPr="006659A2" w:rsidRDefault="006659A2" w:rsidP="006659A2">
      <w:pPr>
        <w:spacing w:line="36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6572272C" w14:textId="77777777" w:rsidR="006659A2" w:rsidRDefault="006659A2" w:rsidP="006659A2">
      <w:pPr>
        <w:rPr>
          <w:rFonts w:ascii="Arial" w:hAnsi="Arial" w:cs="Arial"/>
          <w:sz w:val="22"/>
          <w:szCs w:val="22"/>
        </w:rPr>
      </w:pPr>
      <w:r w:rsidRPr="006659A2">
        <w:rPr>
          <w:rFonts w:ascii="Arial" w:hAnsi="Arial" w:cs="Arial"/>
          <w:sz w:val="22"/>
          <w:szCs w:val="22"/>
        </w:rPr>
        <w:t>By considering the intermolecular forces and hence the relative boiling points of an alcohol and its oxidation product, explain why the product distils off as soon as it is formed.</w:t>
      </w:r>
    </w:p>
    <w:p w14:paraId="6755B1CD" w14:textId="77777777" w:rsidR="006659A2" w:rsidRPr="006659A2" w:rsidRDefault="006659A2" w:rsidP="006659A2">
      <w:pPr>
        <w:rPr>
          <w:rFonts w:ascii="Arial" w:hAnsi="Arial" w:cs="Arial"/>
          <w:sz w:val="22"/>
          <w:szCs w:val="22"/>
        </w:rPr>
      </w:pPr>
    </w:p>
    <w:p w14:paraId="5D92F81D"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6A4546ED"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7EBEDC7E" w14:textId="77777777" w:rsidR="00246411" w:rsidRPr="006659A2" w:rsidRDefault="00246411" w:rsidP="00246411">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7B1DCB46" w14:textId="77777777" w:rsidR="00246411" w:rsidRPr="006659A2" w:rsidRDefault="00246411" w:rsidP="00246411">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410C4639"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0EEED40C" w14:textId="77777777" w:rsidR="006659A2" w:rsidRPr="006659A2" w:rsidRDefault="006659A2" w:rsidP="006659A2">
      <w:pPr>
        <w:spacing w:line="360" w:lineRule="auto"/>
        <w:rPr>
          <w:rFonts w:ascii="Arial" w:hAnsi="Arial" w:cs="Arial"/>
          <w:sz w:val="22"/>
          <w:szCs w:val="22"/>
        </w:rPr>
      </w:pPr>
      <w:r w:rsidRPr="006659A2">
        <w:rPr>
          <w:rFonts w:ascii="Arial" w:hAnsi="Arial" w:cs="Arial"/>
          <w:sz w:val="22"/>
          <w:szCs w:val="22"/>
        </w:rPr>
        <w:t xml:space="preserve">Why should propan-1-ol </w:t>
      </w:r>
      <w:r w:rsidRPr="006659A2">
        <w:rPr>
          <w:rFonts w:ascii="Arial" w:hAnsi="Arial" w:cs="Arial"/>
          <w:b/>
          <w:sz w:val="22"/>
          <w:szCs w:val="22"/>
        </w:rPr>
        <w:t>not</w:t>
      </w:r>
      <w:r w:rsidRPr="006659A2">
        <w:rPr>
          <w:rFonts w:ascii="Arial" w:hAnsi="Arial" w:cs="Arial"/>
          <w:sz w:val="22"/>
          <w:szCs w:val="22"/>
        </w:rPr>
        <w:t xml:space="preserve"> be refluxed with the oxidising agent if the desired product is </w:t>
      </w:r>
      <w:proofErr w:type="spellStart"/>
      <w:r w:rsidRPr="006659A2">
        <w:rPr>
          <w:rFonts w:ascii="Arial" w:hAnsi="Arial" w:cs="Arial"/>
          <w:sz w:val="22"/>
          <w:szCs w:val="22"/>
        </w:rPr>
        <w:t>propanal</w:t>
      </w:r>
      <w:proofErr w:type="spellEnd"/>
      <w:r w:rsidRPr="006659A2">
        <w:rPr>
          <w:rFonts w:ascii="Arial" w:hAnsi="Arial" w:cs="Arial"/>
          <w:sz w:val="22"/>
          <w:szCs w:val="22"/>
        </w:rPr>
        <w:t>.</w:t>
      </w:r>
    </w:p>
    <w:p w14:paraId="7B4993F1"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50BD7E9C"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10AEFC78" w14:textId="77777777" w:rsidR="00246411" w:rsidRPr="006659A2" w:rsidRDefault="00246411" w:rsidP="00246411">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24183A3F" w14:textId="77777777" w:rsidR="006659A2" w:rsidRPr="006659A2" w:rsidRDefault="006659A2" w:rsidP="006659A2">
      <w:pP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507F54A2" w14:textId="77777777" w:rsidR="006659A2" w:rsidRPr="006659A2" w:rsidRDefault="00246411" w:rsidP="006659A2">
      <w:pPr>
        <w:spacing w:line="276" w:lineRule="auto"/>
        <w:outlineLvl w:val="0"/>
        <w:rPr>
          <w:rFonts w:ascii="Arial" w:hAnsi="Arial" w:cs="Arial"/>
          <w:b/>
          <w:sz w:val="22"/>
          <w:szCs w:val="22"/>
        </w:rPr>
      </w:pPr>
      <w:r>
        <w:rPr>
          <w:rFonts w:ascii="Arial" w:hAnsi="Arial" w:cs="Arial"/>
          <w:b/>
          <w:sz w:val="22"/>
          <w:szCs w:val="22"/>
        </w:rPr>
        <w:br w:type="page"/>
      </w:r>
      <w:r w:rsidR="006659A2">
        <w:rPr>
          <w:rFonts w:ascii="Arial" w:hAnsi="Arial" w:cs="Arial"/>
          <w:b/>
          <w:sz w:val="22"/>
          <w:szCs w:val="22"/>
        </w:rPr>
        <w:lastRenderedPageBreak/>
        <w:t>Using quick-fit apparatus</w:t>
      </w:r>
    </w:p>
    <w:p w14:paraId="3FDEAB36" w14:textId="77777777" w:rsidR="006659A2" w:rsidRPr="006659A2" w:rsidRDefault="006659A2" w:rsidP="009E7BEC">
      <w:pPr>
        <w:numPr>
          <w:ilvl w:val="0"/>
          <w:numId w:val="94"/>
        </w:numPr>
        <w:ind w:left="284" w:hanging="284"/>
        <w:outlineLvl w:val="0"/>
        <w:rPr>
          <w:rFonts w:ascii="Arial" w:hAnsi="Arial" w:cs="Arial"/>
          <w:sz w:val="22"/>
          <w:szCs w:val="22"/>
        </w:rPr>
      </w:pPr>
      <w:r w:rsidRPr="006659A2">
        <w:rPr>
          <w:rFonts w:ascii="Arial" w:hAnsi="Arial" w:cs="Arial"/>
          <w:sz w:val="22"/>
          <w:szCs w:val="22"/>
        </w:rPr>
        <w:t xml:space="preserve">In the boxes below draw a diagram showing how the quick-fit apparatus is assembled for each of the techniques of “reflux” and distillation. </w:t>
      </w:r>
    </w:p>
    <w:p w14:paraId="5C5B00B8" w14:textId="77777777" w:rsidR="006659A2" w:rsidRPr="006659A2" w:rsidRDefault="006659A2" w:rsidP="009E7BEC">
      <w:pPr>
        <w:numPr>
          <w:ilvl w:val="0"/>
          <w:numId w:val="94"/>
        </w:numPr>
        <w:spacing w:line="360" w:lineRule="auto"/>
        <w:ind w:left="284" w:hanging="284"/>
        <w:outlineLvl w:val="0"/>
        <w:rPr>
          <w:rFonts w:ascii="Arial" w:hAnsi="Arial" w:cs="Arial"/>
          <w:sz w:val="22"/>
          <w:szCs w:val="22"/>
        </w:rPr>
      </w:pPr>
      <w:r w:rsidRPr="006659A2">
        <w:rPr>
          <w:rFonts w:ascii="Arial" w:hAnsi="Arial" w:cs="Arial"/>
          <w:sz w:val="22"/>
          <w:szCs w:val="22"/>
        </w:rPr>
        <w:t>For each method give a brief description of the purpose of each technique</w:t>
      </w:r>
    </w:p>
    <w:p w14:paraId="2A378556" w14:textId="77777777" w:rsidR="006659A2" w:rsidRPr="006659A2" w:rsidRDefault="006659A2" w:rsidP="006659A2">
      <w:pPr>
        <w:pStyle w:val="Heading6"/>
        <w:ind w:left="1418" w:firstLine="709"/>
        <w:rPr>
          <w:rFonts w:ascii="Arial" w:hAnsi="Arial" w:cs="Arial"/>
          <w:sz w:val="22"/>
          <w:szCs w:val="22"/>
        </w:rPr>
      </w:pPr>
      <w:r w:rsidRPr="006659A2">
        <w:rPr>
          <w:rFonts w:ascii="Arial" w:hAnsi="Arial" w:cs="Arial"/>
          <w:sz w:val="22"/>
          <w:szCs w:val="22"/>
        </w:rPr>
        <w:t>Reflux</w:t>
      </w:r>
    </w:p>
    <w:p w14:paraId="2F02FCB3" w14:textId="77777777" w:rsidR="006659A2" w:rsidRPr="006659A2" w:rsidRDefault="006659A2" w:rsidP="006659A2">
      <w:pPr>
        <w:jc w:val="center"/>
        <w:rPr>
          <w:rFonts w:ascii="Arial" w:hAnsi="Arial" w:cs="Arial"/>
          <w:b/>
          <w:sz w:val="22"/>
          <w:szCs w:val="22"/>
        </w:rPr>
      </w:pPr>
    </w:p>
    <w:p w14:paraId="20A52B4E" w14:textId="77B8DF9D" w:rsidR="006659A2" w:rsidRPr="006659A2" w:rsidRDefault="00693BE7" w:rsidP="006659A2">
      <w:pPr>
        <w:ind w:left="4254" w:firstLine="709"/>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840000" behindDoc="1" locked="0" layoutInCell="0" allowOverlap="1" wp14:anchorId="7B7B25BA" wp14:editId="4D23F69E">
                <wp:simplePos x="0" y="0"/>
                <wp:positionH relativeFrom="column">
                  <wp:posOffset>99060</wp:posOffset>
                </wp:positionH>
                <wp:positionV relativeFrom="paragraph">
                  <wp:posOffset>15240</wp:posOffset>
                </wp:positionV>
                <wp:extent cx="2743200" cy="3931920"/>
                <wp:effectExtent l="0" t="0" r="0" b="0"/>
                <wp:wrapNone/>
                <wp:docPr id="1699122548" name="Rectangle 2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93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4D9D0" id="Rectangle 2435" o:spid="_x0000_s1026" style="position:absolute;margin-left:7.8pt;margin-top:1.2pt;width:3in;height:309.6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" o:allowincell="f"/>
            </w:pict>
          </mc:Fallback>
        </mc:AlternateContent>
      </w:r>
      <w:r w:rsidR="006659A2" w:rsidRPr="006659A2">
        <w:rPr>
          <w:rFonts w:ascii="Arial" w:hAnsi="Arial" w:cs="Arial"/>
          <w:b/>
          <w:sz w:val="22"/>
          <w:szCs w:val="22"/>
        </w:rPr>
        <w:t>Purpose of refluxing:</w:t>
      </w:r>
    </w:p>
    <w:p w14:paraId="7FDA133B" w14:textId="77777777" w:rsidR="006659A2" w:rsidRPr="006659A2" w:rsidRDefault="006659A2" w:rsidP="006659A2">
      <w:pPr>
        <w:rPr>
          <w:rFonts w:ascii="Arial" w:hAnsi="Arial" w:cs="Arial"/>
          <w:b/>
          <w:sz w:val="22"/>
          <w:szCs w:val="22"/>
        </w:rPr>
      </w:pP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p>
    <w:p w14:paraId="6C20C826" w14:textId="77777777" w:rsidR="006659A2" w:rsidRPr="006659A2" w:rsidRDefault="006659A2" w:rsidP="006659A2">
      <w:pPr>
        <w:jc w:val="center"/>
        <w:rPr>
          <w:rFonts w:ascii="Arial" w:hAnsi="Arial" w:cs="Arial"/>
          <w:b/>
          <w:sz w:val="22"/>
          <w:szCs w:val="22"/>
        </w:rPr>
      </w:pP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p>
    <w:p w14:paraId="40AB549D" w14:textId="77777777" w:rsidR="006659A2" w:rsidRPr="006659A2" w:rsidRDefault="006659A2" w:rsidP="006659A2">
      <w:pPr>
        <w:jc w:val="center"/>
        <w:rPr>
          <w:rFonts w:ascii="Arial" w:hAnsi="Arial" w:cs="Arial"/>
          <w:b/>
          <w:sz w:val="22"/>
          <w:szCs w:val="22"/>
        </w:rPr>
      </w:pPr>
    </w:p>
    <w:p w14:paraId="07D9D9CA" w14:textId="77777777" w:rsidR="006659A2" w:rsidRPr="006659A2" w:rsidRDefault="006659A2" w:rsidP="006659A2">
      <w:pPr>
        <w:jc w:val="center"/>
        <w:rPr>
          <w:rFonts w:ascii="Arial" w:hAnsi="Arial" w:cs="Arial"/>
          <w:b/>
          <w:sz w:val="22"/>
          <w:szCs w:val="22"/>
        </w:rPr>
      </w:pPr>
    </w:p>
    <w:p w14:paraId="4B84CA30" w14:textId="77777777" w:rsidR="006659A2" w:rsidRPr="006659A2" w:rsidRDefault="006659A2" w:rsidP="006659A2">
      <w:pPr>
        <w:jc w:val="center"/>
        <w:rPr>
          <w:rFonts w:ascii="Arial" w:hAnsi="Arial" w:cs="Arial"/>
          <w:b/>
          <w:sz w:val="22"/>
          <w:szCs w:val="22"/>
        </w:rPr>
      </w:pPr>
    </w:p>
    <w:p w14:paraId="404D68EE" w14:textId="77777777" w:rsidR="006659A2" w:rsidRPr="006659A2" w:rsidRDefault="006659A2" w:rsidP="006659A2">
      <w:pPr>
        <w:jc w:val="center"/>
        <w:rPr>
          <w:rFonts w:ascii="Arial" w:hAnsi="Arial" w:cs="Arial"/>
          <w:b/>
          <w:sz w:val="22"/>
          <w:szCs w:val="22"/>
        </w:rPr>
      </w:pPr>
    </w:p>
    <w:p w14:paraId="74BF55F6" w14:textId="77777777" w:rsidR="006659A2" w:rsidRPr="006659A2" w:rsidRDefault="006659A2" w:rsidP="006659A2">
      <w:pPr>
        <w:jc w:val="center"/>
        <w:rPr>
          <w:rFonts w:ascii="Arial" w:hAnsi="Arial" w:cs="Arial"/>
          <w:b/>
          <w:sz w:val="22"/>
          <w:szCs w:val="22"/>
        </w:rPr>
      </w:pPr>
    </w:p>
    <w:p w14:paraId="6B51C6F6" w14:textId="77777777" w:rsidR="006659A2" w:rsidRPr="006659A2" w:rsidRDefault="006659A2" w:rsidP="006659A2">
      <w:pPr>
        <w:jc w:val="center"/>
        <w:rPr>
          <w:rFonts w:ascii="Arial" w:hAnsi="Arial" w:cs="Arial"/>
          <w:b/>
          <w:sz w:val="22"/>
          <w:szCs w:val="22"/>
        </w:rPr>
      </w:pPr>
    </w:p>
    <w:p w14:paraId="3B4AAA4D" w14:textId="77777777" w:rsidR="006659A2" w:rsidRPr="006659A2" w:rsidRDefault="006659A2" w:rsidP="006659A2">
      <w:pPr>
        <w:jc w:val="center"/>
        <w:rPr>
          <w:rFonts w:ascii="Arial" w:hAnsi="Arial" w:cs="Arial"/>
          <w:b/>
          <w:sz w:val="22"/>
          <w:szCs w:val="22"/>
        </w:rPr>
      </w:pPr>
    </w:p>
    <w:p w14:paraId="3A742B35" w14:textId="77777777" w:rsidR="006659A2" w:rsidRPr="006659A2" w:rsidRDefault="006659A2" w:rsidP="006659A2">
      <w:pPr>
        <w:jc w:val="center"/>
        <w:rPr>
          <w:rFonts w:ascii="Arial" w:hAnsi="Arial" w:cs="Arial"/>
          <w:b/>
          <w:sz w:val="22"/>
          <w:szCs w:val="22"/>
        </w:rPr>
      </w:pPr>
    </w:p>
    <w:p w14:paraId="15AA64ED" w14:textId="77777777" w:rsidR="006659A2" w:rsidRPr="006659A2" w:rsidRDefault="006659A2" w:rsidP="006659A2">
      <w:pPr>
        <w:jc w:val="center"/>
        <w:rPr>
          <w:rFonts w:ascii="Arial" w:hAnsi="Arial" w:cs="Arial"/>
          <w:b/>
          <w:sz w:val="22"/>
          <w:szCs w:val="22"/>
        </w:rPr>
      </w:pPr>
    </w:p>
    <w:p w14:paraId="44EE9550" w14:textId="77777777" w:rsidR="006659A2" w:rsidRPr="006659A2" w:rsidRDefault="006659A2" w:rsidP="006659A2">
      <w:pPr>
        <w:ind w:left="1418" w:firstLine="709"/>
        <w:jc w:val="center"/>
        <w:rPr>
          <w:rFonts w:ascii="Arial" w:hAnsi="Arial" w:cs="Arial"/>
          <w:b/>
          <w:sz w:val="22"/>
          <w:szCs w:val="22"/>
        </w:rPr>
      </w:pPr>
      <w:r w:rsidRPr="006659A2">
        <w:rPr>
          <w:rFonts w:ascii="Arial" w:hAnsi="Arial" w:cs="Arial"/>
          <w:b/>
          <w:sz w:val="22"/>
          <w:szCs w:val="22"/>
        </w:rPr>
        <w:t>Purpose of distillation:</w:t>
      </w:r>
    </w:p>
    <w:p w14:paraId="0FE30744" w14:textId="77777777" w:rsidR="006659A2" w:rsidRPr="006659A2" w:rsidRDefault="006659A2" w:rsidP="006659A2">
      <w:pPr>
        <w:jc w:val="center"/>
        <w:rPr>
          <w:rFonts w:ascii="Arial" w:hAnsi="Arial" w:cs="Arial"/>
          <w:b/>
          <w:sz w:val="22"/>
          <w:szCs w:val="22"/>
        </w:rPr>
      </w:pPr>
    </w:p>
    <w:p w14:paraId="139A7015" w14:textId="77777777" w:rsidR="006659A2" w:rsidRPr="006659A2" w:rsidRDefault="006659A2" w:rsidP="006659A2">
      <w:pPr>
        <w:jc w:val="center"/>
        <w:rPr>
          <w:rFonts w:ascii="Arial" w:hAnsi="Arial" w:cs="Arial"/>
          <w:b/>
          <w:sz w:val="22"/>
          <w:szCs w:val="22"/>
        </w:rPr>
      </w:pPr>
    </w:p>
    <w:p w14:paraId="26CA87D5" w14:textId="77777777" w:rsidR="006659A2" w:rsidRPr="006659A2" w:rsidRDefault="006659A2" w:rsidP="006659A2">
      <w:pPr>
        <w:jc w:val="center"/>
        <w:rPr>
          <w:rFonts w:ascii="Arial" w:hAnsi="Arial" w:cs="Arial"/>
          <w:b/>
          <w:sz w:val="22"/>
          <w:szCs w:val="22"/>
        </w:rPr>
      </w:pPr>
    </w:p>
    <w:p w14:paraId="42C9C4AE" w14:textId="77777777" w:rsidR="006659A2" w:rsidRPr="006659A2" w:rsidRDefault="006659A2" w:rsidP="006659A2">
      <w:pPr>
        <w:jc w:val="center"/>
        <w:rPr>
          <w:rFonts w:ascii="Arial" w:hAnsi="Arial" w:cs="Arial"/>
          <w:b/>
          <w:sz w:val="22"/>
          <w:szCs w:val="22"/>
        </w:rPr>
      </w:pPr>
    </w:p>
    <w:p w14:paraId="518B19EE" w14:textId="77777777" w:rsidR="006659A2" w:rsidRPr="006659A2" w:rsidRDefault="006659A2" w:rsidP="006659A2">
      <w:pPr>
        <w:jc w:val="center"/>
        <w:rPr>
          <w:rFonts w:ascii="Arial" w:hAnsi="Arial" w:cs="Arial"/>
          <w:b/>
          <w:sz w:val="22"/>
          <w:szCs w:val="22"/>
        </w:rPr>
      </w:pPr>
    </w:p>
    <w:p w14:paraId="606EADAE" w14:textId="77777777" w:rsidR="006659A2" w:rsidRPr="006659A2" w:rsidRDefault="006659A2" w:rsidP="006659A2">
      <w:pPr>
        <w:jc w:val="center"/>
        <w:rPr>
          <w:rFonts w:ascii="Arial" w:hAnsi="Arial" w:cs="Arial"/>
          <w:b/>
          <w:sz w:val="22"/>
          <w:szCs w:val="22"/>
        </w:rPr>
      </w:pPr>
    </w:p>
    <w:p w14:paraId="1109CD79" w14:textId="77777777" w:rsidR="006659A2" w:rsidRPr="006659A2" w:rsidRDefault="006659A2" w:rsidP="006659A2">
      <w:pPr>
        <w:jc w:val="center"/>
        <w:rPr>
          <w:rFonts w:ascii="Arial" w:hAnsi="Arial" w:cs="Arial"/>
          <w:b/>
          <w:sz w:val="22"/>
          <w:szCs w:val="22"/>
        </w:rPr>
      </w:pPr>
    </w:p>
    <w:p w14:paraId="401C4597" w14:textId="77777777" w:rsidR="006659A2" w:rsidRPr="006659A2" w:rsidRDefault="006659A2" w:rsidP="006659A2">
      <w:pPr>
        <w:jc w:val="center"/>
        <w:rPr>
          <w:rFonts w:ascii="Arial" w:hAnsi="Arial" w:cs="Arial"/>
          <w:b/>
          <w:sz w:val="22"/>
          <w:szCs w:val="22"/>
        </w:rPr>
      </w:pPr>
    </w:p>
    <w:p w14:paraId="17A69942" w14:textId="77777777" w:rsidR="006659A2" w:rsidRPr="006659A2" w:rsidRDefault="006659A2" w:rsidP="006659A2">
      <w:pPr>
        <w:jc w:val="center"/>
        <w:rPr>
          <w:rFonts w:ascii="Arial" w:hAnsi="Arial" w:cs="Arial"/>
          <w:b/>
          <w:sz w:val="22"/>
          <w:szCs w:val="22"/>
        </w:rPr>
      </w:pPr>
    </w:p>
    <w:p w14:paraId="6D5245ED" w14:textId="77777777" w:rsidR="006659A2" w:rsidRPr="006659A2" w:rsidRDefault="006659A2" w:rsidP="006659A2">
      <w:pPr>
        <w:jc w:val="center"/>
        <w:rPr>
          <w:rFonts w:ascii="Arial" w:hAnsi="Arial" w:cs="Arial"/>
          <w:b/>
          <w:sz w:val="22"/>
          <w:szCs w:val="22"/>
        </w:rPr>
      </w:pPr>
    </w:p>
    <w:p w14:paraId="085183D8" w14:textId="77777777" w:rsidR="006659A2" w:rsidRPr="006659A2" w:rsidRDefault="006659A2" w:rsidP="006659A2">
      <w:pPr>
        <w:rPr>
          <w:rFonts w:ascii="Arial" w:hAnsi="Arial" w:cs="Arial"/>
          <w:b/>
          <w:sz w:val="22"/>
          <w:szCs w:val="22"/>
        </w:rPr>
      </w:pPr>
    </w:p>
    <w:p w14:paraId="50F57EA1" w14:textId="77777777" w:rsidR="00A76516" w:rsidRDefault="00A76516" w:rsidP="006659A2">
      <w:pPr>
        <w:rPr>
          <w:rFonts w:ascii="Arial" w:hAnsi="Arial" w:cs="Arial"/>
          <w:b/>
          <w:sz w:val="22"/>
          <w:szCs w:val="22"/>
        </w:rPr>
      </w:pPr>
    </w:p>
    <w:p w14:paraId="37A6AA04" w14:textId="736B7A56" w:rsidR="00A76516" w:rsidRDefault="00A76516" w:rsidP="006659A2">
      <w:pPr>
        <w:rPr>
          <w:rFonts w:ascii="Arial" w:hAnsi="Arial" w:cs="Arial"/>
          <w:b/>
          <w:sz w:val="22"/>
          <w:szCs w:val="22"/>
        </w:rPr>
      </w:pPr>
      <w:r>
        <w:rPr>
          <w:rFonts w:ascii="Arial" w:hAnsi="Arial" w:cs="Arial"/>
          <w:b/>
          <w:sz w:val="22"/>
          <w:szCs w:val="22"/>
        </w:rPr>
        <w:t xml:space="preserve">   </w:t>
      </w:r>
    </w:p>
    <w:p w14:paraId="3A3BBAEE" w14:textId="083D69D4" w:rsidR="006659A2" w:rsidRPr="006659A2" w:rsidRDefault="00693BE7" w:rsidP="00A76516">
      <w:pPr>
        <w:spacing w:line="360" w:lineRule="auto"/>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87424" behindDoc="0" locked="0" layoutInCell="0" allowOverlap="1" wp14:anchorId="207EFE8D" wp14:editId="17D462A6">
                <wp:simplePos x="0" y="0"/>
                <wp:positionH relativeFrom="column">
                  <wp:posOffset>99060</wp:posOffset>
                </wp:positionH>
                <wp:positionV relativeFrom="paragraph">
                  <wp:posOffset>263525</wp:posOffset>
                </wp:positionV>
                <wp:extent cx="6035040" cy="3627120"/>
                <wp:effectExtent l="0" t="0" r="0" b="0"/>
                <wp:wrapNone/>
                <wp:docPr id="1789147207" name="Rectangle 2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3627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7E4C7" id="Rectangle 2436" o:spid="_x0000_s1026" style="position:absolute;margin-left:7.8pt;margin-top:20.75pt;width:475.2pt;height:285.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" o:allowincell="f"/>
            </w:pict>
          </mc:Fallback>
        </mc:AlternateContent>
      </w:r>
      <w:r w:rsidR="00A76516">
        <w:rPr>
          <w:rFonts w:ascii="Arial" w:hAnsi="Arial" w:cs="Arial"/>
          <w:b/>
          <w:sz w:val="22"/>
          <w:szCs w:val="22"/>
        </w:rPr>
        <w:t xml:space="preserve">   </w:t>
      </w:r>
      <w:r w:rsidR="006659A2" w:rsidRPr="006659A2">
        <w:rPr>
          <w:rFonts w:ascii="Arial" w:hAnsi="Arial" w:cs="Arial"/>
          <w:b/>
          <w:sz w:val="22"/>
          <w:szCs w:val="22"/>
        </w:rPr>
        <w:t>Distillation</w:t>
      </w:r>
      <w:r w:rsidR="006659A2" w:rsidRPr="006659A2">
        <w:rPr>
          <w:rFonts w:ascii="Arial" w:hAnsi="Arial" w:cs="Arial"/>
          <w:b/>
          <w:sz w:val="22"/>
          <w:szCs w:val="22"/>
        </w:rPr>
        <w:br w:type="page"/>
      </w:r>
      <w:r w:rsidR="006659A2">
        <w:rPr>
          <w:rFonts w:ascii="Arial" w:hAnsi="Arial" w:cs="Arial"/>
          <w:b/>
          <w:sz w:val="22"/>
          <w:szCs w:val="22"/>
        </w:rPr>
        <w:lastRenderedPageBreak/>
        <w:t xml:space="preserve">EXPERIMENT </w:t>
      </w:r>
      <w:r w:rsidR="00267A20">
        <w:rPr>
          <w:rFonts w:ascii="Arial" w:hAnsi="Arial" w:cs="Arial"/>
          <w:b/>
          <w:sz w:val="22"/>
          <w:szCs w:val="22"/>
        </w:rPr>
        <w:t xml:space="preserve"> </w:t>
      </w:r>
      <w:r w:rsidR="00FD448A">
        <w:rPr>
          <w:rFonts w:ascii="Arial" w:hAnsi="Arial" w:cs="Arial"/>
          <w:b/>
          <w:sz w:val="22"/>
          <w:szCs w:val="22"/>
        </w:rPr>
        <w:t>5</w:t>
      </w:r>
      <w:r w:rsidR="006659A2" w:rsidRPr="006659A2">
        <w:rPr>
          <w:rFonts w:ascii="Arial" w:hAnsi="Arial" w:cs="Arial"/>
          <w:b/>
          <w:sz w:val="22"/>
          <w:szCs w:val="22"/>
        </w:rPr>
        <w:tab/>
        <w:t xml:space="preserve">ALDEHYDES </w:t>
      </w:r>
      <w:smartTag w:uri="urn:schemas-microsoft-com:office:smarttags" w:element="stockticker">
        <w:r w:rsidR="006659A2" w:rsidRPr="006659A2">
          <w:rPr>
            <w:rFonts w:ascii="Arial" w:hAnsi="Arial" w:cs="Arial"/>
            <w:b/>
            <w:sz w:val="22"/>
            <w:szCs w:val="22"/>
          </w:rPr>
          <w:t>AND</w:t>
        </w:r>
      </w:smartTag>
      <w:r w:rsidR="006659A2" w:rsidRPr="006659A2">
        <w:rPr>
          <w:rFonts w:ascii="Arial" w:hAnsi="Arial" w:cs="Arial"/>
          <w:b/>
          <w:sz w:val="22"/>
          <w:szCs w:val="22"/>
        </w:rPr>
        <w:t xml:space="preserve"> KETONES</w:t>
      </w:r>
    </w:p>
    <w:p w14:paraId="4455C8FE" w14:textId="77777777" w:rsidR="006659A2" w:rsidRPr="006659A2" w:rsidRDefault="006659A2" w:rsidP="006659A2">
      <w:pPr>
        <w:rPr>
          <w:rFonts w:ascii="Arial" w:hAnsi="Arial" w:cs="Arial"/>
          <w:sz w:val="22"/>
          <w:szCs w:val="22"/>
        </w:rPr>
      </w:pPr>
    </w:p>
    <w:p w14:paraId="2A0C82D4" w14:textId="77777777" w:rsidR="008A1399" w:rsidRDefault="006659A2" w:rsidP="006659A2">
      <w:pPr>
        <w:rPr>
          <w:rFonts w:ascii="Arial" w:hAnsi="Arial" w:cs="Arial"/>
          <w:sz w:val="22"/>
          <w:szCs w:val="22"/>
        </w:rPr>
      </w:pPr>
      <w:r w:rsidRPr="006659A2">
        <w:rPr>
          <w:rFonts w:ascii="Arial" w:hAnsi="Arial" w:cs="Arial"/>
          <w:sz w:val="22"/>
          <w:szCs w:val="22"/>
        </w:rPr>
        <w:t xml:space="preserve">This experiment will illustrate the difference between aldehydes and ketones by showing </w:t>
      </w:r>
      <w:proofErr w:type="gramStart"/>
      <w:r w:rsidRPr="006659A2">
        <w:rPr>
          <w:rFonts w:ascii="Arial" w:hAnsi="Arial" w:cs="Arial"/>
          <w:sz w:val="22"/>
          <w:szCs w:val="22"/>
        </w:rPr>
        <w:t>their</w:t>
      </w:r>
      <w:proofErr w:type="gramEnd"/>
      <w:r w:rsidRPr="006659A2">
        <w:rPr>
          <w:rFonts w:ascii="Arial" w:hAnsi="Arial" w:cs="Arial"/>
          <w:sz w:val="22"/>
          <w:szCs w:val="22"/>
        </w:rPr>
        <w:t xml:space="preserve"> </w:t>
      </w:r>
    </w:p>
    <w:p w14:paraId="3D03CE97" w14:textId="77777777" w:rsidR="006659A2" w:rsidRPr="006659A2" w:rsidRDefault="006659A2" w:rsidP="008A1399">
      <w:pPr>
        <w:spacing w:line="360" w:lineRule="auto"/>
        <w:rPr>
          <w:rFonts w:ascii="Arial" w:hAnsi="Arial" w:cs="Arial"/>
          <w:sz w:val="22"/>
          <w:szCs w:val="22"/>
        </w:rPr>
      </w:pPr>
      <w:r w:rsidRPr="006659A2">
        <w:rPr>
          <w:rFonts w:ascii="Arial" w:hAnsi="Arial" w:cs="Arial"/>
          <w:sz w:val="22"/>
          <w:szCs w:val="22"/>
        </w:rPr>
        <w:t>different reac</w:t>
      </w:r>
      <w:r w:rsidR="008A1399">
        <w:rPr>
          <w:rFonts w:ascii="Arial" w:hAnsi="Arial" w:cs="Arial"/>
          <w:sz w:val="22"/>
          <w:szCs w:val="22"/>
        </w:rPr>
        <w:t>tions towards oxidising agents.</w:t>
      </w:r>
    </w:p>
    <w:p w14:paraId="56194CF2" w14:textId="77777777" w:rsidR="006659A2" w:rsidRPr="006659A2" w:rsidRDefault="006659A2" w:rsidP="006659A2">
      <w:pPr>
        <w:rPr>
          <w:rFonts w:ascii="Arial" w:hAnsi="Arial" w:cs="Arial"/>
          <w:b/>
          <w:sz w:val="22"/>
          <w:szCs w:val="22"/>
        </w:rPr>
      </w:pPr>
      <w:r w:rsidRPr="006659A2">
        <w:rPr>
          <w:rFonts w:ascii="Arial" w:hAnsi="Arial" w:cs="Arial"/>
          <w:b/>
          <w:sz w:val="22"/>
          <w:szCs w:val="22"/>
        </w:rPr>
        <w:t>Glucose</w:t>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008A1399">
        <w:rPr>
          <w:rFonts w:ascii="Arial" w:hAnsi="Arial" w:cs="Arial"/>
          <w:b/>
          <w:sz w:val="22"/>
          <w:szCs w:val="22"/>
        </w:rPr>
        <w:tab/>
        <w:t>Sucrose</w:t>
      </w:r>
    </w:p>
    <w:p w14:paraId="23A9D4CE" w14:textId="77777777" w:rsidR="006659A2" w:rsidRPr="006659A2" w:rsidRDefault="006659A2" w:rsidP="006659A2">
      <w:pPr>
        <w:rPr>
          <w:rFonts w:ascii="Arial" w:hAnsi="Arial" w:cs="Arial"/>
          <w:sz w:val="22"/>
          <w:szCs w:val="22"/>
        </w:rPr>
      </w:pPr>
    </w:p>
    <w:p w14:paraId="4555A419" w14:textId="7C2D40EF" w:rsidR="006659A2" w:rsidRPr="006659A2" w:rsidRDefault="00693BE7" w:rsidP="006659A2">
      <w:pPr>
        <w:rPr>
          <w:rFonts w:ascii="Arial" w:hAnsi="Arial" w:cs="Arial"/>
          <w:sz w:val="22"/>
          <w:szCs w:val="22"/>
        </w:rPr>
      </w:pPr>
      <w:r>
        <w:rPr>
          <w:noProof/>
        </w:rPr>
        <w:drawing>
          <wp:anchor distT="0" distB="0" distL="114300" distR="114300" simplePos="0" relativeHeight="251694592" behindDoc="0" locked="0" layoutInCell="1" allowOverlap="1" wp14:anchorId="018534F1" wp14:editId="6CD9D780">
            <wp:simplePos x="0" y="0"/>
            <wp:positionH relativeFrom="column">
              <wp:posOffset>2212975</wp:posOffset>
            </wp:positionH>
            <wp:positionV relativeFrom="paragraph">
              <wp:posOffset>125095</wp:posOffset>
            </wp:positionV>
            <wp:extent cx="3124200" cy="1478280"/>
            <wp:effectExtent l="0" t="0" r="0" b="0"/>
            <wp:wrapSquare wrapText="bothSides"/>
            <wp:docPr id="2443"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4782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inline distT="0" distB="0" distL="0" distR="0" wp14:anchorId="5A84BB1E" wp14:editId="369F1BC6">
            <wp:extent cx="958850" cy="1828800"/>
            <wp:effectExtent l="0" t="0" r="0" b="0"/>
            <wp:docPr id="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850" cy="1828800"/>
                    </a:xfrm>
                    <a:prstGeom prst="rect">
                      <a:avLst/>
                    </a:prstGeom>
                    <a:noFill/>
                    <a:ln>
                      <a:noFill/>
                    </a:ln>
                  </pic:spPr>
                </pic:pic>
              </a:graphicData>
            </a:graphic>
          </wp:inline>
        </w:drawing>
      </w:r>
      <w:r w:rsidR="006659A2" w:rsidRPr="006659A2">
        <w:rPr>
          <w:rFonts w:ascii="Arial" w:hAnsi="Arial" w:cs="Arial"/>
          <w:sz w:val="22"/>
          <w:szCs w:val="22"/>
        </w:rPr>
        <w:tab/>
      </w:r>
      <w:r w:rsidR="006659A2" w:rsidRPr="006659A2">
        <w:rPr>
          <w:rFonts w:ascii="Arial" w:hAnsi="Arial" w:cs="Arial"/>
          <w:sz w:val="22"/>
          <w:szCs w:val="22"/>
        </w:rPr>
        <w:tab/>
      </w:r>
      <w:r w:rsidR="006659A2" w:rsidRPr="006659A2">
        <w:rPr>
          <w:rFonts w:ascii="Arial" w:hAnsi="Arial" w:cs="Arial"/>
          <w:sz w:val="22"/>
          <w:szCs w:val="22"/>
        </w:rPr>
        <w:tab/>
      </w:r>
      <w:r w:rsidR="006659A2" w:rsidRPr="006659A2">
        <w:rPr>
          <w:rFonts w:ascii="Arial" w:hAnsi="Arial" w:cs="Arial"/>
          <w:sz w:val="22"/>
          <w:szCs w:val="22"/>
        </w:rPr>
        <w:tab/>
      </w:r>
    </w:p>
    <w:p w14:paraId="1D5DDAB3" w14:textId="77777777" w:rsidR="006659A2" w:rsidRPr="006659A2" w:rsidRDefault="008A1399" w:rsidP="008A1399">
      <w:pPr>
        <w:spacing w:line="276" w:lineRule="auto"/>
        <w:outlineLvl w:val="0"/>
        <w:rPr>
          <w:rFonts w:ascii="Arial" w:hAnsi="Arial" w:cs="Arial"/>
          <w:b/>
          <w:sz w:val="22"/>
          <w:szCs w:val="22"/>
        </w:rPr>
      </w:pPr>
      <w:r>
        <w:rPr>
          <w:rFonts w:ascii="Arial" w:hAnsi="Arial" w:cs="Arial"/>
          <w:b/>
          <w:sz w:val="22"/>
          <w:szCs w:val="22"/>
        </w:rPr>
        <w:t>Materials</w:t>
      </w:r>
    </w:p>
    <w:p w14:paraId="349BC2C5" w14:textId="77777777" w:rsidR="006659A2" w:rsidRPr="006659A2" w:rsidRDefault="006659A2" w:rsidP="006659A2">
      <w:pPr>
        <w:ind w:left="20" w:hanging="20"/>
        <w:rPr>
          <w:rFonts w:ascii="Arial" w:hAnsi="Arial" w:cs="Arial"/>
          <w:sz w:val="22"/>
          <w:szCs w:val="22"/>
        </w:rPr>
      </w:pPr>
      <w:r w:rsidRPr="006659A2">
        <w:rPr>
          <w:rFonts w:ascii="Arial" w:hAnsi="Arial" w:cs="Arial"/>
          <w:sz w:val="22"/>
          <w:szCs w:val="22"/>
        </w:rPr>
        <w:t xml:space="preserve">test tubes, droppers, water bath, </w:t>
      </w:r>
      <w:proofErr w:type="spellStart"/>
      <w:r w:rsidRPr="006659A2">
        <w:rPr>
          <w:rFonts w:ascii="Arial" w:hAnsi="Arial" w:cs="Arial"/>
          <w:sz w:val="22"/>
          <w:szCs w:val="22"/>
        </w:rPr>
        <w:t>propanal</w:t>
      </w:r>
      <w:proofErr w:type="spellEnd"/>
      <w:r w:rsidRPr="006659A2">
        <w:rPr>
          <w:rFonts w:ascii="Arial" w:hAnsi="Arial" w:cs="Arial"/>
          <w:sz w:val="22"/>
          <w:szCs w:val="22"/>
        </w:rPr>
        <w:t>, propanone, 40% w/v glucose solution, 0.1 mol L</w:t>
      </w:r>
      <w:r w:rsidRPr="006659A2">
        <w:rPr>
          <w:rFonts w:ascii="Arial" w:hAnsi="Arial" w:cs="Arial"/>
          <w:b/>
          <w:sz w:val="22"/>
          <w:szCs w:val="22"/>
          <w:vertAlign w:val="superscript"/>
        </w:rPr>
        <w:t>–</w:t>
      </w:r>
      <w:r w:rsidRPr="006659A2">
        <w:rPr>
          <w:rFonts w:ascii="Arial" w:hAnsi="Arial" w:cs="Arial"/>
          <w:sz w:val="22"/>
          <w:szCs w:val="22"/>
          <w:vertAlign w:val="superscript"/>
        </w:rPr>
        <w:t>1</w:t>
      </w:r>
      <w:r w:rsidRPr="006659A2">
        <w:rPr>
          <w:rFonts w:ascii="Arial" w:hAnsi="Arial" w:cs="Arial"/>
          <w:sz w:val="22"/>
          <w:szCs w:val="22"/>
        </w:rPr>
        <w:t xml:space="preserve"> potassium dichromate solution, 0.01 mol L</w:t>
      </w:r>
      <w:r w:rsidRPr="006659A2">
        <w:rPr>
          <w:rFonts w:ascii="Arial" w:hAnsi="Arial" w:cs="Arial"/>
          <w:b/>
          <w:sz w:val="22"/>
          <w:szCs w:val="22"/>
          <w:vertAlign w:val="superscript"/>
        </w:rPr>
        <w:t>–</w:t>
      </w:r>
      <w:r w:rsidRPr="006659A2">
        <w:rPr>
          <w:rFonts w:ascii="Arial" w:hAnsi="Arial" w:cs="Arial"/>
          <w:sz w:val="22"/>
          <w:szCs w:val="22"/>
          <w:vertAlign w:val="superscript"/>
        </w:rPr>
        <w:t>1</w:t>
      </w:r>
      <w:r w:rsidRPr="006659A2">
        <w:rPr>
          <w:rFonts w:ascii="Arial" w:hAnsi="Arial" w:cs="Arial"/>
          <w:sz w:val="22"/>
          <w:szCs w:val="22"/>
        </w:rPr>
        <w:t xml:space="preserve"> silver nitrate solution, 2 mol L</w:t>
      </w:r>
      <w:r w:rsidRPr="006659A2">
        <w:rPr>
          <w:rFonts w:ascii="Arial" w:hAnsi="Arial" w:cs="Arial"/>
          <w:b/>
          <w:sz w:val="22"/>
          <w:szCs w:val="22"/>
          <w:vertAlign w:val="superscript"/>
        </w:rPr>
        <w:t>–</w:t>
      </w:r>
      <w:r w:rsidRPr="006659A2">
        <w:rPr>
          <w:rFonts w:ascii="Arial" w:hAnsi="Arial" w:cs="Arial"/>
          <w:sz w:val="22"/>
          <w:szCs w:val="22"/>
          <w:vertAlign w:val="superscript"/>
        </w:rPr>
        <w:t>1</w:t>
      </w:r>
      <w:r w:rsidRPr="006659A2">
        <w:rPr>
          <w:rFonts w:ascii="Arial" w:hAnsi="Arial" w:cs="Arial"/>
          <w:sz w:val="22"/>
          <w:szCs w:val="22"/>
        </w:rPr>
        <w:t xml:space="preserve"> </w:t>
      </w:r>
      <w:proofErr w:type="gramStart"/>
      <w:r w:rsidRPr="006659A2">
        <w:rPr>
          <w:rFonts w:ascii="Arial" w:hAnsi="Arial" w:cs="Arial"/>
          <w:sz w:val="22"/>
          <w:szCs w:val="22"/>
        </w:rPr>
        <w:t>solutions</w:t>
      </w:r>
      <w:proofErr w:type="gramEnd"/>
      <w:r w:rsidRPr="006659A2">
        <w:rPr>
          <w:rFonts w:ascii="Arial" w:hAnsi="Arial" w:cs="Arial"/>
          <w:sz w:val="22"/>
          <w:szCs w:val="22"/>
        </w:rPr>
        <w:t xml:space="preserve"> of sulfuric acid, ammonia and sodium hydroxide, Benedict’s solution. </w:t>
      </w:r>
    </w:p>
    <w:p w14:paraId="568BCCD1" w14:textId="77777777" w:rsidR="006659A2" w:rsidRPr="006659A2" w:rsidRDefault="006659A2" w:rsidP="006659A2">
      <w:pPr>
        <w:ind w:left="20" w:hanging="20"/>
        <w:rPr>
          <w:rFonts w:ascii="Arial" w:hAnsi="Arial" w:cs="Arial"/>
          <w:sz w:val="22"/>
          <w:szCs w:val="22"/>
        </w:rPr>
      </w:pPr>
      <w:r w:rsidRPr="006659A2">
        <w:rPr>
          <w:rFonts w:ascii="Arial" w:hAnsi="Arial" w:cs="Arial"/>
          <w:sz w:val="22"/>
          <w:szCs w:val="22"/>
        </w:rPr>
        <w:tab/>
      </w:r>
    </w:p>
    <w:p w14:paraId="4C3D522E" w14:textId="77777777" w:rsidR="006659A2" w:rsidRPr="006659A2" w:rsidRDefault="006659A2" w:rsidP="008A1399">
      <w:pPr>
        <w:spacing w:line="276" w:lineRule="auto"/>
        <w:ind w:left="720" w:hanging="720"/>
        <w:outlineLvl w:val="0"/>
        <w:rPr>
          <w:rFonts w:ascii="Arial" w:hAnsi="Arial" w:cs="Arial"/>
          <w:b/>
          <w:i/>
          <w:sz w:val="22"/>
          <w:szCs w:val="22"/>
        </w:rPr>
      </w:pPr>
      <w:r w:rsidRPr="006659A2">
        <w:rPr>
          <w:rFonts w:ascii="Arial" w:hAnsi="Arial" w:cs="Arial"/>
          <w:b/>
          <w:sz w:val="22"/>
          <w:szCs w:val="22"/>
        </w:rPr>
        <w:t>Method</w:t>
      </w:r>
      <w:r w:rsidRPr="006659A2">
        <w:rPr>
          <w:rFonts w:ascii="Arial" w:hAnsi="Arial" w:cs="Arial"/>
          <w:sz w:val="22"/>
          <w:szCs w:val="22"/>
        </w:rPr>
        <w:tab/>
      </w:r>
    </w:p>
    <w:p w14:paraId="678689E6" w14:textId="77777777" w:rsidR="006659A2" w:rsidRPr="006659A2" w:rsidRDefault="006659A2" w:rsidP="008A1399">
      <w:pPr>
        <w:spacing w:line="276" w:lineRule="auto"/>
        <w:ind w:left="720" w:hanging="720"/>
        <w:rPr>
          <w:rFonts w:ascii="Arial" w:hAnsi="Arial" w:cs="Arial"/>
          <w:i/>
          <w:sz w:val="22"/>
          <w:szCs w:val="22"/>
        </w:rPr>
      </w:pPr>
      <w:r w:rsidRPr="006659A2">
        <w:rPr>
          <w:rFonts w:ascii="Arial" w:hAnsi="Arial" w:cs="Arial"/>
          <w:b/>
          <w:sz w:val="22"/>
          <w:szCs w:val="22"/>
        </w:rPr>
        <w:t>1</w:t>
      </w:r>
      <w:r w:rsidRPr="006659A2">
        <w:rPr>
          <w:rFonts w:ascii="Arial" w:hAnsi="Arial" w:cs="Arial"/>
          <w:sz w:val="22"/>
          <w:szCs w:val="22"/>
        </w:rPr>
        <w:t>.</w:t>
      </w:r>
      <w:r w:rsidRPr="006659A2">
        <w:rPr>
          <w:rFonts w:ascii="Arial" w:hAnsi="Arial" w:cs="Arial"/>
          <w:sz w:val="22"/>
          <w:szCs w:val="22"/>
        </w:rPr>
        <w:tab/>
      </w:r>
      <w:r w:rsidRPr="006659A2">
        <w:rPr>
          <w:rFonts w:ascii="Arial" w:hAnsi="Arial" w:cs="Arial"/>
          <w:b/>
          <w:sz w:val="22"/>
          <w:szCs w:val="22"/>
        </w:rPr>
        <w:t>Ease of oxidation</w:t>
      </w:r>
    </w:p>
    <w:p w14:paraId="2F651891" w14:textId="77777777" w:rsidR="006659A2" w:rsidRPr="006659A2" w:rsidRDefault="006659A2" w:rsidP="006659A2">
      <w:pPr>
        <w:ind w:left="720" w:hanging="720"/>
        <w:rPr>
          <w:rFonts w:ascii="Arial" w:hAnsi="Arial" w:cs="Arial"/>
          <w:i/>
          <w:sz w:val="22"/>
          <w:szCs w:val="22"/>
        </w:rPr>
      </w:pPr>
      <w:r w:rsidRPr="006659A2">
        <w:rPr>
          <w:rFonts w:ascii="Arial" w:hAnsi="Arial" w:cs="Arial"/>
          <w:i/>
          <w:sz w:val="22"/>
          <w:szCs w:val="22"/>
        </w:rPr>
        <w:tab/>
        <w:t xml:space="preserve">Compare the ease of oxidation of </w:t>
      </w:r>
      <w:proofErr w:type="spellStart"/>
      <w:r w:rsidRPr="006659A2">
        <w:rPr>
          <w:rFonts w:ascii="Arial" w:hAnsi="Arial" w:cs="Arial"/>
          <w:i/>
          <w:sz w:val="22"/>
          <w:szCs w:val="22"/>
        </w:rPr>
        <w:t>propanal</w:t>
      </w:r>
      <w:proofErr w:type="spellEnd"/>
      <w:r w:rsidRPr="006659A2">
        <w:rPr>
          <w:rFonts w:ascii="Arial" w:hAnsi="Arial" w:cs="Arial"/>
          <w:i/>
          <w:sz w:val="22"/>
          <w:szCs w:val="22"/>
        </w:rPr>
        <w:t>, propanone (acetone) and glucose (a “reducing” sugar) by adding 5 drops of each substance in turn to a mixture of 2 drops of potassium dichromate solution and 10 drops of sulfuric acid. Warm carefully if necessary.</w:t>
      </w:r>
    </w:p>
    <w:p w14:paraId="546C4E9D" w14:textId="77777777" w:rsidR="006659A2" w:rsidRPr="006659A2" w:rsidRDefault="006659A2" w:rsidP="006659A2">
      <w:pPr>
        <w:ind w:left="720" w:hanging="720"/>
        <w:rPr>
          <w:rFonts w:ascii="Arial" w:hAnsi="Arial" w:cs="Arial"/>
          <w:sz w:val="22"/>
          <w:szCs w:val="22"/>
        </w:rPr>
      </w:pPr>
      <w:r w:rsidRPr="006659A2">
        <w:rPr>
          <w:rFonts w:ascii="Arial" w:hAnsi="Arial" w:cs="Arial"/>
          <w:i/>
          <w:sz w:val="22"/>
          <w:szCs w:val="22"/>
        </w:rPr>
        <w:tab/>
      </w:r>
      <w:r w:rsidRPr="006659A2">
        <w:rPr>
          <w:rFonts w:ascii="Arial" w:hAnsi="Arial" w:cs="Arial"/>
          <w:sz w:val="22"/>
          <w:szCs w:val="22"/>
        </w:rPr>
        <w:t>Observations:</w:t>
      </w:r>
    </w:p>
    <w:p w14:paraId="5A10B201"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r>
      <w:proofErr w:type="spellStart"/>
      <w:r w:rsidRPr="006659A2">
        <w:rPr>
          <w:rFonts w:ascii="Arial" w:hAnsi="Arial" w:cs="Arial"/>
          <w:sz w:val="22"/>
          <w:szCs w:val="22"/>
        </w:rPr>
        <w:t>propanal</w:t>
      </w:r>
      <w:proofErr w:type="spellEnd"/>
      <w:r w:rsidRPr="006659A2">
        <w:rPr>
          <w:rFonts w:ascii="Arial" w:hAnsi="Arial" w:cs="Arial"/>
          <w:sz w:val="22"/>
          <w:szCs w:val="22"/>
        </w:rPr>
        <w:t xml:space="preserve"> ________________________________________</w:t>
      </w:r>
    </w:p>
    <w:p w14:paraId="4D89A974" w14:textId="77777777" w:rsidR="006659A2" w:rsidRPr="006659A2" w:rsidRDefault="006659A2" w:rsidP="006659A2">
      <w:pPr>
        <w:ind w:left="720" w:hanging="720"/>
        <w:rPr>
          <w:rFonts w:ascii="Arial" w:hAnsi="Arial" w:cs="Arial"/>
          <w:sz w:val="22"/>
          <w:szCs w:val="22"/>
        </w:rPr>
      </w:pPr>
    </w:p>
    <w:p w14:paraId="35369FDB"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t>propanone __________________________________________</w:t>
      </w:r>
    </w:p>
    <w:p w14:paraId="0B9F70CD" w14:textId="77777777" w:rsidR="006659A2" w:rsidRPr="006659A2" w:rsidRDefault="006659A2" w:rsidP="006659A2">
      <w:pPr>
        <w:ind w:left="720" w:hanging="720"/>
        <w:rPr>
          <w:rFonts w:ascii="Arial" w:hAnsi="Arial" w:cs="Arial"/>
          <w:sz w:val="22"/>
          <w:szCs w:val="22"/>
        </w:rPr>
      </w:pPr>
    </w:p>
    <w:p w14:paraId="7EB70C96"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t>glucose _______________________________________</w:t>
      </w:r>
    </w:p>
    <w:p w14:paraId="4F6AC576" w14:textId="77777777" w:rsidR="006659A2" w:rsidRPr="006659A2" w:rsidRDefault="006659A2" w:rsidP="006659A2">
      <w:pPr>
        <w:ind w:left="720" w:hanging="720"/>
        <w:rPr>
          <w:rFonts w:ascii="Arial" w:hAnsi="Arial" w:cs="Arial"/>
          <w:sz w:val="22"/>
          <w:szCs w:val="22"/>
        </w:rPr>
      </w:pPr>
    </w:p>
    <w:p w14:paraId="4E261A28" w14:textId="77777777" w:rsidR="006659A2" w:rsidRPr="006659A2" w:rsidRDefault="006659A2" w:rsidP="006659A2">
      <w:pPr>
        <w:ind w:left="720" w:hanging="720"/>
        <w:rPr>
          <w:rFonts w:ascii="Arial" w:hAnsi="Arial" w:cs="Arial"/>
          <w:i/>
          <w:sz w:val="22"/>
          <w:szCs w:val="22"/>
        </w:rPr>
      </w:pPr>
      <w:r w:rsidRPr="006659A2">
        <w:rPr>
          <w:rFonts w:ascii="Arial" w:hAnsi="Arial" w:cs="Arial"/>
          <w:sz w:val="22"/>
          <w:szCs w:val="22"/>
        </w:rPr>
        <w:tab/>
      </w:r>
      <w:r w:rsidRPr="006659A2">
        <w:rPr>
          <w:rFonts w:ascii="Arial" w:hAnsi="Arial" w:cs="Arial"/>
          <w:i/>
          <w:sz w:val="22"/>
          <w:szCs w:val="22"/>
        </w:rPr>
        <w:t>Write ion-electron half equations for any observed oxidations.</w:t>
      </w:r>
    </w:p>
    <w:p w14:paraId="26C645A7" w14:textId="77777777" w:rsidR="006659A2" w:rsidRPr="006659A2" w:rsidRDefault="006659A2" w:rsidP="006659A2">
      <w:pPr>
        <w:ind w:left="720" w:hanging="720"/>
        <w:rPr>
          <w:rFonts w:ascii="Arial" w:hAnsi="Arial" w:cs="Arial"/>
          <w:sz w:val="22"/>
          <w:szCs w:val="22"/>
        </w:rPr>
      </w:pPr>
    </w:p>
    <w:p w14:paraId="1F6AD855" w14:textId="77777777" w:rsidR="006659A2" w:rsidRPr="006659A2" w:rsidRDefault="006659A2" w:rsidP="006659A2">
      <w:pPr>
        <w:ind w:left="720" w:hanging="720"/>
        <w:rPr>
          <w:rFonts w:ascii="Arial" w:hAnsi="Arial" w:cs="Arial"/>
          <w:sz w:val="22"/>
          <w:szCs w:val="22"/>
        </w:rPr>
      </w:pPr>
    </w:p>
    <w:p w14:paraId="60FA055A" w14:textId="77777777" w:rsidR="006659A2" w:rsidRPr="006659A2" w:rsidRDefault="006659A2" w:rsidP="006659A2">
      <w:pPr>
        <w:ind w:left="720" w:hanging="720"/>
        <w:rPr>
          <w:rFonts w:ascii="Arial" w:hAnsi="Arial" w:cs="Arial"/>
          <w:i/>
          <w:sz w:val="22"/>
          <w:szCs w:val="22"/>
        </w:rPr>
      </w:pPr>
    </w:p>
    <w:p w14:paraId="72AC2AAE" w14:textId="77777777" w:rsidR="006659A2" w:rsidRPr="006659A2" w:rsidRDefault="006659A2" w:rsidP="006659A2">
      <w:pPr>
        <w:ind w:left="720" w:hanging="720"/>
        <w:rPr>
          <w:rFonts w:ascii="Arial" w:hAnsi="Arial" w:cs="Arial"/>
          <w:i/>
          <w:sz w:val="22"/>
          <w:szCs w:val="22"/>
        </w:rPr>
      </w:pPr>
      <w:r w:rsidRPr="006659A2">
        <w:rPr>
          <w:rFonts w:ascii="Arial" w:hAnsi="Arial" w:cs="Arial"/>
          <w:i/>
          <w:sz w:val="22"/>
          <w:szCs w:val="22"/>
        </w:rPr>
        <w:tab/>
        <w:t>Comment on your results:</w:t>
      </w:r>
    </w:p>
    <w:p w14:paraId="51EE3F02" w14:textId="77777777" w:rsidR="006659A2" w:rsidRPr="006659A2" w:rsidRDefault="006659A2" w:rsidP="006659A2">
      <w:pPr>
        <w:spacing w:line="480" w:lineRule="atLeast"/>
        <w:ind w:left="720" w:hanging="720"/>
        <w:rPr>
          <w:rFonts w:ascii="Arial" w:hAnsi="Arial" w:cs="Arial"/>
          <w:i/>
          <w:sz w:val="22"/>
          <w:szCs w:val="22"/>
        </w:rPr>
      </w:pPr>
      <w:r w:rsidRPr="006659A2">
        <w:rPr>
          <w:rFonts w:ascii="Arial" w:hAnsi="Arial" w:cs="Arial"/>
          <w:sz w:val="22"/>
          <w:szCs w:val="22"/>
        </w:rPr>
        <w:tab/>
        <w:t>______________________________________________________________________</w:t>
      </w:r>
    </w:p>
    <w:p w14:paraId="3BF41BD9" w14:textId="77777777" w:rsidR="006659A2" w:rsidRPr="006659A2" w:rsidRDefault="006659A2" w:rsidP="006659A2">
      <w:pPr>
        <w:ind w:left="720" w:hanging="720"/>
        <w:rPr>
          <w:rFonts w:ascii="Arial" w:hAnsi="Arial" w:cs="Arial"/>
          <w:b/>
          <w:sz w:val="22"/>
          <w:szCs w:val="22"/>
        </w:rPr>
      </w:pPr>
    </w:p>
    <w:p w14:paraId="1EDD31CB" w14:textId="77777777" w:rsidR="006659A2" w:rsidRPr="006659A2" w:rsidRDefault="006659A2" w:rsidP="006659A2">
      <w:pPr>
        <w:spacing w:line="360" w:lineRule="auto"/>
        <w:ind w:left="720" w:hanging="720"/>
        <w:rPr>
          <w:rFonts w:ascii="Arial" w:hAnsi="Arial" w:cs="Arial"/>
          <w:sz w:val="22"/>
          <w:szCs w:val="22"/>
        </w:rPr>
      </w:pPr>
      <w:r w:rsidRPr="006659A2">
        <w:rPr>
          <w:rFonts w:ascii="Arial" w:hAnsi="Arial" w:cs="Arial"/>
          <w:b/>
          <w:sz w:val="22"/>
          <w:szCs w:val="22"/>
        </w:rPr>
        <w:t>2.</w:t>
      </w:r>
      <w:r w:rsidRPr="006659A2">
        <w:rPr>
          <w:rFonts w:ascii="Arial" w:hAnsi="Arial" w:cs="Arial"/>
          <w:b/>
          <w:sz w:val="22"/>
          <w:szCs w:val="22"/>
        </w:rPr>
        <w:tab/>
      </w:r>
      <w:proofErr w:type="gramStart"/>
      <w:r w:rsidRPr="006659A2">
        <w:rPr>
          <w:rFonts w:ascii="Arial" w:hAnsi="Arial" w:cs="Arial"/>
          <w:b/>
          <w:sz w:val="22"/>
          <w:szCs w:val="22"/>
        </w:rPr>
        <w:t>Tollens</w:t>
      </w:r>
      <w:proofErr w:type="gramEnd"/>
      <w:r w:rsidRPr="006659A2">
        <w:rPr>
          <w:rFonts w:ascii="Arial" w:hAnsi="Arial" w:cs="Arial"/>
          <w:b/>
          <w:sz w:val="22"/>
          <w:szCs w:val="22"/>
        </w:rPr>
        <w:t xml:space="preserve"> reagent test for aldehydes (“silver mirror” test)</w:t>
      </w:r>
    </w:p>
    <w:p w14:paraId="26CC0A0C"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t xml:space="preserve">Aldehydes are easily oxidised only requiring very mild conditions. The mild oxidant used here is </w:t>
      </w:r>
      <w:proofErr w:type="gramStart"/>
      <w:r w:rsidRPr="006659A2">
        <w:rPr>
          <w:rFonts w:ascii="Arial" w:hAnsi="Arial" w:cs="Arial"/>
          <w:sz w:val="22"/>
          <w:szCs w:val="22"/>
        </w:rPr>
        <w:t>Ag(</w:t>
      </w:r>
      <w:proofErr w:type="gramEnd"/>
      <w:r w:rsidRPr="006659A2">
        <w:rPr>
          <w:rFonts w:ascii="Arial" w:hAnsi="Arial" w:cs="Arial"/>
          <w:sz w:val="22"/>
          <w:szCs w:val="22"/>
        </w:rPr>
        <w:t>NH</w:t>
      </w:r>
      <w:r w:rsidRPr="006659A2">
        <w:rPr>
          <w:rFonts w:ascii="Arial" w:hAnsi="Arial" w:cs="Arial"/>
          <w:sz w:val="22"/>
          <w:szCs w:val="22"/>
          <w:vertAlign w:val="subscript"/>
        </w:rPr>
        <w:t>3</w:t>
      </w:r>
      <w:r w:rsidRPr="006659A2">
        <w:rPr>
          <w:rFonts w:ascii="Arial" w:hAnsi="Arial" w:cs="Arial"/>
          <w:sz w:val="22"/>
          <w:szCs w:val="22"/>
        </w:rPr>
        <w:t>)</w:t>
      </w:r>
      <w:r w:rsidRPr="006659A2">
        <w:rPr>
          <w:rFonts w:ascii="Arial" w:hAnsi="Arial" w:cs="Arial"/>
          <w:sz w:val="22"/>
          <w:szCs w:val="22"/>
          <w:vertAlign w:val="subscript"/>
        </w:rPr>
        <w:t>2</w:t>
      </w:r>
      <w:r w:rsidRPr="006659A2">
        <w:rPr>
          <w:rFonts w:ascii="Arial" w:hAnsi="Arial" w:cs="Arial"/>
          <w:sz w:val="22"/>
          <w:szCs w:val="22"/>
          <w:vertAlign w:val="superscript"/>
        </w:rPr>
        <w:t>+</w:t>
      </w:r>
      <w:r w:rsidRPr="006659A2">
        <w:rPr>
          <w:rFonts w:ascii="Arial" w:hAnsi="Arial" w:cs="Arial"/>
          <w:sz w:val="22"/>
          <w:szCs w:val="22"/>
        </w:rPr>
        <w:t>, a complex ion used to keep Ag</w:t>
      </w:r>
      <w:r w:rsidRPr="006659A2">
        <w:rPr>
          <w:rFonts w:ascii="Arial" w:hAnsi="Arial" w:cs="Arial"/>
          <w:sz w:val="22"/>
          <w:szCs w:val="22"/>
          <w:vertAlign w:val="superscript"/>
        </w:rPr>
        <w:t>+</w:t>
      </w:r>
      <w:r w:rsidRPr="006659A2">
        <w:rPr>
          <w:rFonts w:ascii="Arial" w:hAnsi="Arial" w:cs="Arial"/>
          <w:sz w:val="22"/>
          <w:szCs w:val="22"/>
        </w:rPr>
        <w:t xml:space="preserve"> dissolved in basic solution. If the test is positive the reagent is reduced to silver metal which forms a mirror on the side of the test tube.</w:t>
      </w:r>
    </w:p>
    <w:p w14:paraId="7CAA24E7" w14:textId="77777777" w:rsidR="006659A2" w:rsidRPr="006659A2" w:rsidRDefault="006659A2" w:rsidP="006659A2">
      <w:pPr>
        <w:ind w:left="720" w:hanging="720"/>
        <w:rPr>
          <w:rFonts w:ascii="Arial" w:hAnsi="Arial" w:cs="Arial"/>
          <w:sz w:val="22"/>
          <w:szCs w:val="22"/>
        </w:rPr>
      </w:pPr>
    </w:p>
    <w:p w14:paraId="2656BB1D" w14:textId="77777777" w:rsidR="006659A2" w:rsidRPr="006659A2" w:rsidRDefault="006659A2" w:rsidP="006659A2">
      <w:pPr>
        <w:ind w:left="720" w:hanging="720"/>
        <w:rPr>
          <w:rFonts w:ascii="Arial" w:hAnsi="Arial" w:cs="Arial"/>
          <w:i/>
          <w:sz w:val="22"/>
          <w:szCs w:val="22"/>
        </w:rPr>
      </w:pPr>
      <w:r w:rsidRPr="006659A2">
        <w:rPr>
          <w:rFonts w:ascii="Arial" w:hAnsi="Arial" w:cs="Arial"/>
          <w:i/>
          <w:sz w:val="22"/>
          <w:szCs w:val="22"/>
        </w:rPr>
        <w:tab/>
        <w:t>Place 5 mL of aqueous silver nitrate in a clean test tube and add one drop of sodium hydroxide solution.</w:t>
      </w:r>
    </w:p>
    <w:p w14:paraId="6855117D" w14:textId="77777777" w:rsidR="006659A2" w:rsidRPr="006659A2" w:rsidRDefault="006659A2" w:rsidP="008A1399">
      <w:pPr>
        <w:spacing w:line="480" w:lineRule="auto"/>
        <w:ind w:left="720" w:hanging="11"/>
        <w:rPr>
          <w:rFonts w:ascii="Arial" w:hAnsi="Arial" w:cs="Arial"/>
          <w:sz w:val="22"/>
          <w:szCs w:val="22"/>
        </w:rPr>
      </w:pPr>
      <w:r w:rsidRPr="006659A2">
        <w:rPr>
          <w:rFonts w:ascii="Arial" w:hAnsi="Arial" w:cs="Arial"/>
          <w:i/>
          <w:sz w:val="22"/>
          <w:szCs w:val="22"/>
        </w:rPr>
        <w:t xml:space="preserve">Record what happens: </w:t>
      </w:r>
      <w:r w:rsidRPr="006659A2">
        <w:rPr>
          <w:rFonts w:ascii="Arial" w:hAnsi="Arial" w:cs="Arial"/>
          <w:sz w:val="22"/>
          <w:szCs w:val="22"/>
        </w:rPr>
        <w:t>______________________________________________________________________</w:t>
      </w:r>
    </w:p>
    <w:p w14:paraId="228CCCF7" w14:textId="77777777" w:rsidR="006659A2" w:rsidRPr="006659A2" w:rsidRDefault="006659A2" w:rsidP="006659A2">
      <w:pPr>
        <w:ind w:left="720" w:hanging="720"/>
        <w:rPr>
          <w:rFonts w:ascii="Arial" w:hAnsi="Arial" w:cs="Arial"/>
          <w:i/>
          <w:sz w:val="22"/>
          <w:szCs w:val="22"/>
        </w:rPr>
      </w:pPr>
      <w:r w:rsidRPr="006659A2">
        <w:rPr>
          <w:rFonts w:ascii="Arial" w:hAnsi="Arial" w:cs="Arial"/>
          <w:i/>
          <w:sz w:val="22"/>
          <w:szCs w:val="22"/>
        </w:rPr>
        <w:tab/>
      </w:r>
    </w:p>
    <w:p w14:paraId="0E9FF06E" w14:textId="77777777" w:rsidR="006659A2" w:rsidRPr="006659A2" w:rsidRDefault="006659A2" w:rsidP="008A1399">
      <w:pPr>
        <w:spacing w:line="360" w:lineRule="auto"/>
        <w:ind w:left="720" w:hanging="720"/>
        <w:rPr>
          <w:rFonts w:ascii="Arial" w:hAnsi="Arial" w:cs="Arial"/>
          <w:i/>
          <w:sz w:val="22"/>
          <w:szCs w:val="22"/>
        </w:rPr>
      </w:pPr>
      <w:r w:rsidRPr="006659A2">
        <w:rPr>
          <w:rFonts w:ascii="Arial" w:hAnsi="Arial" w:cs="Arial"/>
          <w:i/>
          <w:sz w:val="22"/>
          <w:szCs w:val="22"/>
        </w:rPr>
        <w:tab/>
        <w:t>Add dilute ammonia until the precipitate just dissolves.</w:t>
      </w:r>
    </w:p>
    <w:p w14:paraId="28D7777E" w14:textId="77777777" w:rsidR="009524DD" w:rsidRPr="006659A2" w:rsidRDefault="006659A2" w:rsidP="009524DD">
      <w:pPr>
        <w:spacing w:line="360" w:lineRule="auto"/>
        <w:ind w:left="720" w:hanging="720"/>
        <w:rPr>
          <w:rFonts w:ascii="Arial" w:hAnsi="Arial" w:cs="Arial"/>
          <w:i/>
          <w:sz w:val="22"/>
          <w:szCs w:val="22"/>
        </w:rPr>
      </w:pPr>
      <w:r w:rsidRPr="006659A2">
        <w:rPr>
          <w:rFonts w:ascii="Arial" w:hAnsi="Arial" w:cs="Arial"/>
          <w:i/>
          <w:sz w:val="22"/>
          <w:szCs w:val="22"/>
        </w:rPr>
        <w:lastRenderedPageBreak/>
        <w:tab/>
        <w:t xml:space="preserve">Add 5 drops of the </w:t>
      </w:r>
      <w:r w:rsidR="009524DD">
        <w:rPr>
          <w:rFonts w:ascii="Arial" w:hAnsi="Arial" w:cs="Arial"/>
          <w:i/>
          <w:sz w:val="22"/>
          <w:szCs w:val="22"/>
        </w:rPr>
        <w:t xml:space="preserve">glucose </w:t>
      </w:r>
      <w:r w:rsidRPr="006659A2">
        <w:rPr>
          <w:rFonts w:ascii="Arial" w:hAnsi="Arial" w:cs="Arial"/>
          <w:i/>
          <w:sz w:val="22"/>
          <w:szCs w:val="22"/>
        </w:rPr>
        <w:t xml:space="preserve">solution and warm on a water bath below 60 </w:t>
      </w:r>
      <w:proofErr w:type="spellStart"/>
      <w:r w:rsidRPr="006659A2">
        <w:rPr>
          <w:rFonts w:ascii="Arial" w:hAnsi="Arial" w:cs="Arial"/>
          <w:i/>
          <w:sz w:val="22"/>
          <w:szCs w:val="22"/>
          <w:vertAlign w:val="superscript"/>
        </w:rPr>
        <w:t>o</w:t>
      </w:r>
      <w:r w:rsidRPr="006659A2">
        <w:rPr>
          <w:rFonts w:ascii="Arial" w:hAnsi="Arial" w:cs="Arial"/>
          <w:i/>
          <w:sz w:val="22"/>
          <w:szCs w:val="22"/>
        </w:rPr>
        <w:t>C</w:t>
      </w:r>
      <w:proofErr w:type="spellEnd"/>
      <w:r w:rsidRPr="006659A2">
        <w:rPr>
          <w:rFonts w:ascii="Arial" w:hAnsi="Arial" w:cs="Arial"/>
          <w:i/>
          <w:sz w:val="22"/>
          <w:szCs w:val="22"/>
        </w:rPr>
        <w:t xml:space="preserve"> for 10 minutes.</w:t>
      </w:r>
      <w:r w:rsidR="009524DD">
        <w:rPr>
          <w:rFonts w:ascii="Arial" w:hAnsi="Arial" w:cs="Arial"/>
          <w:i/>
          <w:sz w:val="22"/>
          <w:szCs w:val="22"/>
        </w:rPr>
        <w:t xml:space="preserve"> </w:t>
      </w:r>
    </w:p>
    <w:p w14:paraId="6D0FD3D8" w14:textId="77777777" w:rsidR="006659A2" w:rsidRDefault="006659A2" w:rsidP="006659A2">
      <w:pPr>
        <w:ind w:left="720" w:hanging="720"/>
        <w:rPr>
          <w:rFonts w:ascii="Arial" w:hAnsi="Arial" w:cs="Arial"/>
          <w:i/>
          <w:sz w:val="22"/>
          <w:szCs w:val="22"/>
        </w:rPr>
      </w:pPr>
      <w:r w:rsidRPr="006659A2">
        <w:rPr>
          <w:rFonts w:ascii="Arial" w:hAnsi="Arial" w:cs="Arial"/>
          <w:i/>
          <w:sz w:val="22"/>
          <w:szCs w:val="22"/>
        </w:rPr>
        <w:tab/>
        <w:t>(Do not allow the solutions to stand for very long. Tip them into the bucket of soapy water in the fume hood when you have finished).</w:t>
      </w:r>
    </w:p>
    <w:p w14:paraId="133EF2B8" w14:textId="77777777" w:rsidR="009524DD" w:rsidRPr="006659A2" w:rsidRDefault="009524DD" w:rsidP="006659A2">
      <w:pPr>
        <w:ind w:left="720" w:hanging="720"/>
        <w:rPr>
          <w:rFonts w:ascii="Arial" w:hAnsi="Arial" w:cs="Arial"/>
          <w:i/>
          <w:sz w:val="22"/>
          <w:szCs w:val="22"/>
        </w:rPr>
      </w:pPr>
      <w:r>
        <w:rPr>
          <w:rFonts w:ascii="Arial" w:hAnsi="Arial" w:cs="Arial"/>
          <w:i/>
          <w:sz w:val="22"/>
          <w:szCs w:val="22"/>
        </w:rPr>
        <w:tab/>
      </w:r>
      <w:r w:rsidRPr="009524DD">
        <w:rPr>
          <w:rFonts w:ascii="Arial" w:hAnsi="Arial" w:cs="Arial"/>
          <w:b/>
          <w:i/>
          <w:sz w:val="22"/>
          <w:szCs w:val="22"/>
        </w:rPr>
        <w:t>Note:</w:t>
      </w:r>
      <w:r>
        <w:rPr>
          <w:rFonts w:ascii="Arial" w:hAnsi="Arial" w:cs="Arial"/>
          <w:i/>
          <w:sz w:val="22"/>
          <w:szCs w:val="22"/>
        </w:rPr>
        <w:t xml:space="preserve"> Glucose is a sugar which exists as a ring structure with attached alcohols but </w:t>
      </w:r>
      <w:proofErr w:type="gramStart"/>
      <w:r>
        <w:rPr>
          <w:rFonts w:ascii="Arial" w:hAnsi="Arial" w:cs="Arial"/>
          <w:i/>
          <w:sz w:val="22"/>
          <w:szCs w:val="22"/>
        </w:rPr>
        <w:t>opens up</w:t>
      </w:r>
      <w:proofErr w:type="gramEnd"/>
      <w:r>
        <w:rPr>
          <w:rFonts w:ascii="Arial" w:hAnsi="Arial" w:cs="Arial"/>
          <w:i/>
          <w:sz w:val="22"/>
          <w:szCs w:val="22"/>
        </w:rPr>
        <w:t xml:space="preserve"> to form an aldehyde chain.  </w:t>
      </w:r>
    </w:p>
    <w:p w14:paraId="70F22A06" w14:textId="77777777" w:rsidR="006659A2" w:rsidRPr="006659A2" w:rsidRDefault="006659A2" w:rsidP="006659A2">
      <w:pPr>
        <w:ind w:left="720" w:hanging="720"/>
        <w:rPr>
          <w:rFonts w:ascii="Arial" w:hAnsi="Arial" w:cs="Arial"/>
          <w:i/>
          <w:sz w:val="22"/>
          <w:szCs w:val="22"/>
        </w:rPr>
      </w:pPr>
    </w:p>
    <w:p w14:paraId="15431654" w14:textId="77777777" w:rsidR="006659A2" w:rsidRDefault="006659A2" w:rsidP="006659A2">
      <w:pPr>
        <w:ind w:left="720" w:hanging="720"/>
        <w:rPr>
          <w:rFonts w:ascii="Arial" w:hAnsi="Arial" w:cs="Arial"/>
          <w:sz w:val="22"/>
          <w:szCs w:val="22"/>
        </w:rPr>
      </w:pPr>
      <w:r w:rsidRPr="006659A2">
        <w:rPr>
          <w:rFonts w:ascii="Arial" w:hAnsi="Arial" w:cs="Arial"/>
          <w:sz w:val="22"/>
          <w:szCs w:val="22"/>
        </w:rPr>
        <w:tab/>
        <w:t>Record observations after warming for 10 minutes:</w:t>
      </w:r>
    </w:p>
    <w:p w14:paraId="49BC4897" w14:textId="77777777" w:rsidR="009524DD" w:rsidRPr="006659A2" w:rsidRDefault="009524DD" w:rsidP="006659A2">
      <w:pPr>
        <w:ind w:left="720" w:hanging="720"/>
        <w:rPr>
          <w:rFonts w:ascii="Arial" w:hAnsi="Arial" w:cs="Arial"/>
          <w:sz w:val="22"/>
          <w:szCs w:val="22"/>
        </w:rPr>
      </w:pPr>
    </w:p>
    <w:p w14:paraId="5739ABE9"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t>_</w:t>
      </w:r>
      <w:r w:rsidR="009524DD">
        <w:rPr>
          <w:rFonts w:ascii="Arial" w:hAnsi="Arial" w:cs="Arial"/>
          <w:sz w:val="22"/>
          <w:szCs w:val="22"/>
        </w:rPr>
        <w:t>______________</w:t>
      </w:r>
      <w:r w:rsidRPr="006659A2">
        <w:rPr>
          <w:rFonts w:ascii="Arial" w:hAnsi="Arial" w:cs="Arial"/>
          <w:sz w:val="22"/>
          <w:szCs w:val="22"/>
        </w:rPr>
        <w:t>_____________________________________________________</w:t>
      </w:r>
    </w:p>
    <w:p w14:paraId="5A84E86D" w14:textId="77777777" w:rsidR="006659A2" w:rsidRPr="006659A2" w:rsidRDefault="006659A2" w:rsidP="006659A2">
      <w:pPr>
        <w:ind w:left="720" w:hanging="720"/>
        <w:rPr>
          <w:rFonts w:ascii="Arial" w:hAnsi="Arial" w:cs="Arial"/>
          <w:sz w:val="22"/>
          <w:szCs w:val="22"/>
        </w:rPr>
      </w:pPr>
    </w:p>
    <w:p w14:paraId="37D5952F" w14:textId="77777777" w:rsidR="009524DD" w:rsidRPr="006659A2" w:rsidRDefault="009524DD" w:rsidP="009524DD">
      <w:pPr>
        <w:rPr>
          <w:rFonts w:ascii="Arial" w:hAnsi="Arial" w:cs="Arial"/>
          <w:sz w:val="22"/>
          <w:szCs w:val="22"/>
        </w:rPr>
      </w:pPr>
    </w:p>
    <w:p w14:paraId="17C90205" w14:textId="77777777" w:rsidR="006659A2" w:rsidRPr="009524DD" w:rsidRDefault="009524DD" w:rsidP="009524DD">
      <w:pPr>
        <w:ind w:left="720"/>
        <w:rPr>
          <w:rFonts w:ascii="Arial" w:hAnsi="Arial" w:cs="Arial"/>
          <w:sz w:val="22"/>
          <w:szCs w:val="22"/>
        </w:rPr>
      </w:pPr>
      <w:r w:rsidRPr="009524DD">
        <w:rPr>
          <w:rFonts w:ascii="Arial" w:hAnsi="Arial" w:cs="Arial"/>
          <w:sz w:val="22"/>
          <w:szCs w:val="22"/>
        </w:rPr>
        <w:t>______________</w:t>
      </w:r>
      <w:r w:rsidR="006659A2" w:rsidRPr="009524DD">
        <w:rPr>
          <w:rFonts w:ascii="Arial" w:hAnsi="Arial" w:cs="Arial"/>
          <w:sz w:val="22"/>
          <w:szCs w:val="22"/>
        </w:rPr>
        <w:t>______________________________________________________</w:t>
      </w:r>
    </w:p>
    <w:p w14:paraId="155F3A68"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p>
    <w:p w14:paraId="0150714A" w14:textId="77777777" w:rsidR="006659A2" w:rsidRPr="006659A2" w:rsidRDefault="006659A2" w:rsidP="009524DD">
      <w:pPr>
        <w:ind w:firstLine="720"/>
        <w:rPr>
          <w:rFonts w:ascii="Arial" w:hAnsi="Arial" w:cs="Arial"/>
          <w:i/>
          <w:sz w:val="22"/>
          <w:szCs w:val="22"/>
        </w:rPr>
      </w:pPr>
      <w:r w:rsidRPr="006659A2">
        <w:rPr>
          <w:rFonts w:ascii="Arial" w:hAnsi="Arial" w:cs="Arial"/>
          <w:i/>
          <w:sz w:val="22"/>
          <w:szCs w:val="22"/>
        </w:rPr>
        <w:t>Write the half equation for the reduction of the silver ion, Ag</w:t>
      </w:r>
      <w:r w:rsidRPr="006659A2">
        <w:rPr>
          <w:rFonts w:ascii="Arial" w:hAnsi="Arial" w:cs="Arial"/>
          <w:i/>
          <w:sz w:val="22"/>
          <w:szCs w:val="22"/>
          <w:vertAlign w:val="superscript"/>
        </w:rPr>
        <w:t>+</w:t>
      </w:r>
      <w:r w:rsidRPr="006659A2">
        <w:rPr>
          <w:rFonts w:ascii="Arial" w:hAnsi="Arial" w:cs="Arial"/>
          <w:i/>
          <w:sz w:val="22"/>
          <w:szCs w:val="22"/>
        </w:rPr>
        <w:t>.</w:t>
      </w:r>
    </w:p>
    <w:p w14:paraId="0616DEA1" w14:textId="77777777" w:rsidR="006659A2" w:rsidRPr="006659A2" w:rsidRDefault="006659A2" w:rsidP="006659A2">
      <w:pPr>
        <w:spacing w:line="480" w:lineRule="atLeast"/>
        <w:ind w:left="720" w:hanging="720"/>
        <w:rPr>
          <w:rFonts w:ascii="Arial" w:hAnsi="Arial" w:cs="Arial"/>
          <w:sz w:val="22"/>
          <w:szCs w:val="22"/>
        </w:rPr>
      </w:pPr>
      <w:r w:rsidRPr="006659A2">
        <w:rPr>
          <w:rFonts w:ascii="Arial" w:hAnsi="Arial" w:cs="Arial"/>
          <w:sz w:val="22"/>
          <w:szCs w:val="22"/>
        </w:rPr>
        <w:tab/>
        <w:t>______________________________________________________________________</w:t>
      </w:r>
    </w:p>
    <w:p w14:paraId="3667898D" w14:textId="77777777" w:rsidR="006659A2" w:rsidRPr="006659A2" w:rsidRDefault="006659A2" w:rsidP="006659A2">
      <w:pPr>
        <w:ind w:left="720" w:hanging="720"/>
        <w:rPr>
          <w:rFonts w:ascii="Arial" w:hAnsi="Arial" w:cs="Arial"/>
          <w:i/>
          <w:sz w:val="22"/>
          <w:szCs w:val="22"/>
        </w:rPr>
      </w:pPr>
    </w:p>
    <w:p w14:paraId="3D14BB00" w14:textId="77777777" w:rsidR="006659A2" w:rsidRPr="006659A2" w:rsidRDefault="006659A2" w:rsidP="009524DD">
      <w:pPr>
        <w:spacing w:line="480" w:lineRule="auto"/>
        <w:ind w:left="720"/>
        <w:rPr>
          <w:rFonts w:ascii="Arial" w:hAnsi="Arial" w:cs="Arial"/>
          <w:i/>
          <w:sz w:val="22"/>
          <w:szCs w:val="22"/>
        </w:rPr>
      </w:pPr>
      <w:r w:rsidRPr="006659A2">
        <w:rPr>
          <w:rFonts w:ascii="Arial" w:hAnsi="Arial" w:cs="Arial"/>
          <w:i/>
          <w:sz w:val="22"/>
          <w:szCs w:val="22"/>
        </w:rPr>
        <w:t>Comment on your results.</w:t>
      </w:r>
    </w:p>
    <w:p w14:paraId="5F56C23E" w14:textId="77777777" w:rsidR="006659A2" w:rsidRPr="006659A2" w:rsidRDefault="006659A2" w:rsidP="009A5FD4">
      <w:pPr>
        <w:spacing w:line="480" w:lineRule="auto"/>
        <w:ind w:left="720" w:hanging="720"/>
        <w:rPr>
          <w:rFonts w:ascii="Arial" w:hAnsi="Arial" w:cs="Arial"/>
          <w:sz w:val="22"/>
          <w:szCs w:val="22"/>
        </w:rPr>
      </w:pPr>
      <w:r w:rsidRPr="006659A2">
        <w:rPr>
          <w:rFonts w:ascii="Arial" w:hAnsi="Arial" w:cs="Arial"/>
          <w:sz w:val="22"/>
          <w:szCs w:val="22"/>
        </w:rPr>
        <w:tab/>
        <w:t>______________________________________________________________________</w:t>
      </w:r>
    </w:p>
    <w:p w14:paraId="1E66BD29" w14:textId="77777777" w:rsidR="006659A2" w:rsidRPr="008A1399" w:rsidRDefault="006659A2" w:rsidP="008A1399">
      <w:pPr>
        <w:spacing w:line="360" w:lineRule="auto"/>
        <w:ind w:left="720" w:hanging="720"/>
        <w:rPr>
          <w:rFonts w:ascii="Arial" w:hAnsi="Arial" w:cs="Arial"/>
          <w:sz w:val="22"/>
          <w:szCs w:val="22"/>
        </w:rPr>
      </w:pPr>
      <w:r w:rsidRPr="006659A2">
        <w:rPr>
          <w:rFonts w:ascii="Arial" w:hAnsi="Arial" w:cs="Arial"/>
          <w:sz w:val="22"/>
          <w:szCs w:val="22"/>
        </w:rPr>
        <w:tab/>
        <w:t>______________________________________________________________________</w:t>
      </w:r>
    </w:p>
    <w:p w14:paraId="6673924D" w14:textId="77777777" w:rsidR="006659A2" w:rsidRPr="006659A2" w:rsidRDefault="006659A2" w:rsidP="009A5FD4">
      <w:pPr>
        <w:spacing w:line="276" w:lineRule="auto"/>
        <w:ind w:left="540" w:hanging="540"/>
        <w:rPr>
          <w:rFonts w:ascii="Arial" w:hAnsi="Arial" w:cs="Arial"/>
          <w:sz w:val="22"/>
          <w:szCs w:val="22"/>
        </w:rPr>
      </w:pPr>
      <w:r w:rsidRPr="006659A2">
        <w:rPr>
          <w:rFonts w:ascii="Arial" w:hAnsi="Arial" w:cs="Arial"/>
          <w:b/>
          <w:sz w:val="22"/>
          <w:szCs w:val="22"/>
        </w:rPr>
        <w:t>3.</w:t>
      </w:r>
      <w:r w:rsidRPr="006659A2">
        <w:rPr>
          <w:rFonts w:ascii="Arial" w:hAnsi="Arial" w:cs="Arial"/>
          <w:b/>
          <w:sz w:val="22"/>
          <w:szCs w:val="22"/>
        </w:rPr>
        <w:tab/>
        <w:t>Benedict’s solution test</w:t>
      </w:r>
    </w:p>
    <w:p w14:paraId="7AC08DF4" w14:textId="77777777" w:rsidR="009A5FD4" w:rsidRDefault="006659A2" w:rsidP="006659A2">
      <w:pPr>
        <w:ind w:left="540" w:hanging="540"/>
        <w:rPr>
          <w:rFonts w:ascii="Arial" w:hAnsi="Arial" w:cs="Arial"/>
          <w:sz w:val="22"/>
          <w:szCs w:val="22"/>
        </w:rPr>
      </w:pPr>
      <w:r w:rsidRPr="006659A2">
        <w:rPr>
          <w:rFonts w:ascii="Arial" w:hAnsi="Arial" w:cs="Arial"/>
          <w:sz w:val="22"/>
          <w:szCs w:val="22"/>
        </w:rPr>
        <w:tab/>
        <w:t xml:space="preserve">Benedict’s solution contains complexed </w:t>
      </w:r>
      <w:proofErr w:type="gramStart"/>
      <w:r w:rsidRPr="006659A2">
        <w:rPr>
          <w:rFonts w:ascii="Arial" w:hAnsi="Arial" w:cs="Arial"/>
          <w:sz w:val="22"/>
          <w:szCs w:val="22"/>
        </w:rPr>
        <w:t>copper(</w:t>
      </w:r>
      <w:proofErr w:type="gramEnd"/>
      <w:r w:rsidRPr="006659A2">
        <w:rPr>
          <w:rFonts w:ascii="Arial" w:hAnsi="Arial" w:cs="Arial"/>
          <w:sz w:val="22"/>
          <w:szCs w:val="22"/>
        </w:rPr>
        <w:t xml:space="preserve">II) ions.  It is made by dissolving </w:t>
      </w:r>
      <w:proofErr w:type="gramStart"/>
      <w:r w:rsidRPr="006659A2">
        <w:rPr>
          <w:rFonts w:ascii="Arial" w:hAnsi="Arial" w:cs="Arial"/>
          <w:sz w:val="22"/>
          <w:szCs w:val="22"/>
        </w:rPr>
        <w:t>copper(</w:t>
      </w:r>
      <w:proofErr w:type="gramEnd"/>
      <w:r w:rsidRPr="006659A2">
        <w:rPr>
          <w:rFonts w:ascii="Arial" w:hAnsi="Arial" w:cs="Arial"/>
          <w:sz w:val="22"/>
          <w:szCs w:val="22"/>
        </w:rPr>
        <w:t xml:space="preserve">II) </w:t>
      </w:r>
      <w:proofErr w:type="spellStart"/>
      <w:r w:rsidRPr="006659A2">
        <w:rPr>
          <w:rFonts w:ascii="Arial" w:hAnsi="Arial" w:cs="Arial"/>
          <w:sz w:val="22"/>
          <w:szCs w:val="22"/>
        </w:rPr>
        <w:t>sulfate</w:t>
      </w:r>
      <w:proofErr w:type="spellEnd"/>
      <w:r w:rsidRPr="006659A2">
        <w:rPr>
          <w:rFonts w:ascii="Arial" w:hAnsi="Arial" w:cs="Arial"/>
          <w:sz w:val="22"/>
          <w:szCs w:val="22"/>
        </w:rPr>
        <w:t xml:space="preserve"> in a solution of sodium citrate (the citrate ion forming a complex with the Cu</w:t>
      </w:r>
      <w:r w:rsidRPr="006659A2">
        <w:rPr>
          <w:rFonts w:ascii="Arial" w:hAnsi="Arial" w:cs="Arial"/>
          <w:sz w:val="22"/>
          <w:szCs w:val="22"/>
          <w:vertAlign w:val="superscript"/>
        </w:rPr>
        <w:t>2+</w:t>
      </w:r>
      <w:r w:rsidRPr="006659A2">
        <w:rPr>
          <w:rFonts w:ascii="Arial" w:hAnsi="Arial" w:cs="Arial"/>
          <w:sz w:val="22"/>
          <w:szCs w:val="22"/>
        </w:rPr>
        <w:t xml:space="preserve"> ion and so </w:t>
      </w:r>
    </w:p>
    <w:p w14:paraId="4812BEC1" w14:textId="77777777" w:rsidR="006659A2" w:rsidRPr="006659A2" w:rsidRDefault="009A5FD4" w:rsidP="009A5FD4">
      <w:pPr>
        <w:spacing w:line="360" w:lineRule="auto"/>
        <w:ind w:left="540" w:hanging="540"/>
        <w:rPr>
          <w:rFonts w:ascii="Arial" w:hAnsi="Arial" w:cs="Arial"/>
          <w:sz w:val="22"/>
          <w:szCs w:val="22"/>
        </w:rPr>
      </w:pPr>
      <w:r>
        <w:rPr>
          <w:rFonts w:ascii="Arial" w:hAnsi="Arial" w:cs="Arial"/>
          <w:sz w:val="22"/>
          <w:szCs w:val="22"/>
        </w:rPr>
        <w:tab/>
      </w:r>
      <w:r w:rsidR="006659A2" w:rsidRPr="006659A2">
        <w:rPr>
          <w:rFonts w:ascii="Arial" w:hAnsi="Arial" w:cs="Arial"/>
          <w:sz w:val="22"/>
          <w:szCs w:val="22"/>
        </w:rPr>
        <w:t xml:space="preserve">preventing precipitation of </w:t>
      </w:r>
      <w:proofErr w:type="gramStart"/>
      <w:r w:rsidR="006659A2" w:rsidRPr="006659A2">
        <w:rPr>
          <w:rFonts w:ascii="Arial" w:hAnsi="Arial" w:cs="Arial"/>
          <w:sz w:val="22"/>
          <w:szCs w:val="22"/>
        </w:rPr>
        <w:t>Cu(</w:t>
      </w:r>
      <w:proofErr w:type="gramEnd"/>
      <w:r w:rsidR="006659A2" w:rsidRPr="006659A2">
        <w:rPr>
          <w:rFonts w:ascii="Arial" w:hAnsi="Arial" w:cs="Arial"/>
          <w:sz w:val="22"/>
          <w:szCs w:val="22"/>
        </w:rPr>
        <w:t>OH)</w:t>
      </w:r>
      <w:r w:rsidR="006659A2" w:rsidRPr="006659A2">
        <w:rPr>
          <w:rFonts w:ascii="Arial" w:hAnsi="Arial" w:cs="Arial"/>
          <w:sz w:val="22"/>
          <w:szCs w:val="22"/>
          <w:vertAlign w:val="subscript"/>
        </w:rPr>
        <w:t>2</w:t>
      </w:r>
      <w:r w:rsidR="006659A2" w:rsidRPr="006659A2">
        <w:rPr>
          <w:rFonts w:ascii="Arial" w:hAnsi="Arial" w:cs="Arial"/>
          <w:sz w:val="22"/>
          <w:szCs w:val="22"/>
        </w:rPr>
        <w:t>).</w:t>
      </w:r>
    </w:p>
    <w:p w14:paraId="122CC85C" w14:textId="77777777" w:rsidR="006659A2" w:rsidRPr="006659A2" w:rsidRDefault="006659A2" w:rsidP="006659A2">
      <w:pPr>
        <w:ind w:left="540" w:hanging="540"/>
        <w:rPr>
          <w:rFonts w:ascii="Arial" w:hAnsi="Arial" w:cs="Arial"/>
          <w:i/>
          <w:sz w:val="22"/>
          <w:szCs w:val="22"/>
        </w:rPr>
      </w:pPr>
      <w:r w:rsidRPr="006659A2">
        <w:rPr>
          <w:rFonts w:ascii="Arial" w:hAnsi="Arial" w:cs="Arial"/>
          <w:sz w:val="22"/>
          <w:szCs w:val="22"/>
        </w:rPr>
        <w:tab/>
      </w:r>
      <w:r w:rsidRPr="006659A2">
        <w:rPr>
          <w:rFonts w:ascii="Arial" w:hAnsi="Arial" w:cs="Arial"/>
          <w:i/>
          <w:sz w:val="22"/>
          <w:szCs w:val="22"/>
        </w:rPr>
        <w:t xml:space="preserve">In a test tube place 3mL of Benedict’s solution.  Add 10 drops of </w:t>
      </w:r>
      <w:proofErr w:type="spellStart"/>
      <w:r w:rsidRPr="006659A2">
        <w:rPr>
          <w:rFonts w:ascii="Arial" w:hAnsi="Arial" w:cs="Arial"/>
          <w:i/>
          <w:sz w:val="22"/>
          <w:szCs w:val="22"/>
        </w:rPr>
        <w:t>propanal</w:t>
      </w:r>
      <w:proofErr w:type="spellEnd"/>
      <w:r w:rsidRPr="006659A2">
        <w:rPr>
          <w:rFonts w:ascii="Arial" w:hAnsi="Arial" w:cs="Arial"/>
          <w:i/>
          <w:sz w:val="22"/>
          <w:szCs w:val="22"/>
        </w:rPr>
        <w:t xml:space="preserve">.  </w:t>
      </w:r>
    </w:p>
    <w:p w14:paraId="5B0F2785" w14:textId="77777777" w:rsidR="006659A2" w:rsidRPr="006659A2" w:rsidRDefault="006659A2" w:rsidP="006659A2">
      <w:pPr>
        <w:ind w:left="540"/>
        <w:rPr>
          <w:rFonts w:ascii="Arial" w:hAnsi="Arial" w:cs="Arial"/>
          <w:i/>
          <w:sz w:val="22"/>
          <w:szCs w:val="22"/>
        </w:rPr>
      </w:pPr>
      <w:r w:rsidRPr="006659A2">
        <w:rPr>
          <w:rFonts w:ascii="Arial" w:hAnsi="Arial" w:cs="Arial"/>
          <w:i/>
          <w:sz w:val="22"/>
          <w:szCs w:val="22"/>
        </w:rPr>
        <w:t>Heat the solution carefully by standing in a water bath for a few minutes.</w:t>
      </w:r>
      <w:r w:rsidR="00AB4582">
        <w:rPr>
          <w:rFonts w:ascii="Arial" w:hAnsi="Arial" w:cs="Arial"/>
          <w:i/>
          <w:sz w:val="22"/>
          <w:szCs w:val="22"/>
        </w:rPr>
        <w:t xml:space="preserve"> (If </w:t>
      </w:r>
      <w:proofErr w:type="gramStart"/>
      <w:r w:rsidR="00AB4582">
        <w:rPr>
          <w:rFonts w:ascii="Arial" w:hAnsi="Arial" w:cs="Arial"/>
          <w:i/>
          <w:sz w:val="22"/>
          <w:szCs w:val="22"/>
        </w:rPr>
        <w:t>necessary</w:t>
      </w:r>
      <w:proofErr w:type="gramEnd"/>
      <w:r w:rsidR="00AB4582">
        <w:rPr>
          <w:rFonts w:ascii="Arial" w:hAnsi="Arial" w:cs="Arial"/>
          <w:i/>
          <w:sz w:val="22"/>
          <w:szCs w:val="22"/>
        </w:rPr>
        <w:t xml:space="preserve"> you can heat the test</w:t>
      </w:r>
      <w:r w:rsidR="00880A7A">
        <w:rPr>
          <w:rFonts w:ascii="Arial" w:hAnsi="Arial" w:cs="Arial"/>
          <w:i/>
          <w:sz w:val="22"/>
          <w:szCs w:val="22"/>
        </w:rPr>
        <w:t xml:space="preserve"> </w:t>
      </w:r>
      <w:r w:rsidR="00AB4582">
        <w:rPr>
          <w:rFonts w:ascii="Arial" w:hAnsi="Arial" w:cs="Arial"/>
          <w:i/>
          <w:sz w:val="22"/>
          <w:szCs w:val="22"/>
        </w:rPr>
        <w:t xml:space="preserve">tube </w:t>
      </w:r>
      <w:proofErr w:type="spellStart"/>
      <w:r w:rsidR="00AB4582">
        <w:rPr>
          <w:rFonts w:ascii="Arial" w:hAnsi="Arial" w:cs="Arial"/>
          <w:i/>
          <w:sz w:val="22"/>
          <w:szCs w:val="22"/>
        </w:rPr>
        <w:t>diretly</w:t>
      </w:r>
      <w:proofErr w:type="spellEnd"/>
      <w:r w:rsidR="00AB4582">
        <w:rPr>
          <w:rFonts w:ascii="Arial" w:hAnsi="Arial" w:cs="Arial"/>
          <w:i/>
          <w:sz w:val="22"/>
          <w:szCs w:val="22"/>
        </w:rPr>
        <w:t xml:space="preserve"> over a gentle flame but point away to wall and do not allow to boil.)</w:t>
      </w:r>
    </w:p>
    <w:p w14:paraId="6F6BF8B3" w14:textId="77777777" w:rsidR="006659A2" w:rsidRPr="006659A2" w:rsidRDefault="006659A2" w:rsidP="009A5FD4">
      <w:pPr>
        <w:ind w:left="540" w:hanging="540"/>
        <w:rPr>
          <w:rFonts w:ascii="Arial" w:hAnsi="Arial" w:cs="Arial"/>
          <w:i/>
          <w:sz w:val="22"/>
          <w:szCs w:val="22"/>
        </w:rPr>
      </w:pPr>
      <w:r w:rsidRPr="006659A2">
        <w:rPr>
          <w:rFonts w:ascii="Arial" w:hAnsi="Arial" w:cs="Arial"/>
          <w:i/>
          <w:sz w:val="22"/>
          <w:szCs w:val="22"/>
        </w:rPr>
        <w:tab/>
        <w:t xml:space="preserve">Repeat for propanone </w:t>
      </w:r>
      <w:r w:rsidR="00AB4582">
        <w:rPr>
          <w:rFonts w:ascii="Arial" w:hAnsi="Arial" w:cs="Arial"/>
          <w:i/>
          <w:sz w:val="22"/>
          <w:szCs w:val="22"/>
        </w:rPr>
        <w:t xml:space="preserve">(a ketone) </w:t>
      </w:r>
      <w:r w:rsidRPr="006659A2">
        <w:rPr>
          <w:rFonts w:ascii="Arial" w:hAnsi="Arial" w:cs="Arial"/>
          <w:i/>
          <w:sz w:val="22"/>
          <w:szCs w:val="22"/>
        </w:rPr>
        <w:t>and glucose</w:t>
      </w:r>
      <w:r w:rsidR="00AB4582">
        <w:rPr>
          <w:rFonts w:ascii="Arial" w:hAnsi="Arial" w:cs="Arial"/>
          <w:i/>
          <w:sz w:val="22"/>
          <w:szCs w:val="22"/>
        </w:rPr>
        <w:t xml:space="preserve"> (which contains an aldehyde group)</w:t>
      </w:r>
      <w:r w:rsidRPr="006659A2">
        <w:rPr>
          <w:rFonts w:ascii="Arial" w:hAnsi="Arial" w:cs="Arial"/>
          <w:i/>
          <w:sz w:val="22"/>
          <w:szCs w:val="22"/>
        </w:rPr>
        <w:t>.</w:t>
      </w:r>
    </w:p>
    <w:p w14:paraId="1C30CDA3" w14:textId="77777777" w:rsidR="006659A2" w:rsidRPr="006659A2" w:rsidRDefault="006659A2" w:rsidP="006659A2">
      <w:pPr>
        <w:ind w:left="720" w:hanging="720"/>
        <w:rPr>
          <w:rFonts w:ascii="Arial" w:hAnsi="Arial" w:cs="Arial"/>
          <w:sz w:val="22"/>
          <w:szCs w:val="22"/>
        </w:rPr>
      </w:pPr>
      <w:r w:rsidRPr="006659A2">
        <w:rPr>
          <w:rFonts w:ascii="Arial" w:hAnsi="Arial" w:cs="Arial"/>
          <w:i/>
          <w:sz w:val="22"/>
          <w:szCs w:val="22"/>
        </w:rPr>
        <w:tab/>
      </w:r>
      <w:r w:rsidRPr="006659A2">
        <w:rPr>
          <w:rFonts w:ascii="Arial" w:hAnsi="Arial" w:cs="Arial"/>
          <w:sz w:val="22"/>
          <w:szCs w:val="22"/>
        </w:rPr>
        <w:t>Observations:</w:t>
      </w:r>
    </w:p>
    <w:p w14:paraId="174D9B31"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r>
      <w:proofErr w:type="spellStart"/>
      <w:r w:rsidRPr="006659A2">
        <w:rPr>
          <w:rFonts w:ascii="Arial" w:hAnsi="Arial" w:cs="Arial"/>
          <w:sz w:val="22"/>
          <w:szCs w:val="22"/>
        </w:rPr>
        <w:t>propanal</w:t>
      </w:r>
      <w:proofErr w:type="spellEnd"/>
      <w:r w:rsidRPr="006659A2">
        <w:rPr>
          <w:rFonts w:ascii="Arial" w:hAnsi="Arial" w:cs="Arial"/>
          <w:sz w:val="22"/>
          <w:szCs w:val="22"/>
        </w:rPr>
        <w:t xml:space="preserve"> ___________________________________________</w:t>
      </w:r>
    </w:p>
    <w:p w14:paraId="17476A64" w14:textId="77777777" w:rsidR="006659A2" w:rsidRPr="006659A2" w:rsidRDefault="006659A2" w:rsidP="006659A2">
      <w:pPr>
        <w:ind w:left="720" w:hanging="720"/>
        <w:rPr>
          <w:rFonts w:ascii="Arial" w:hAnsi="Arial" w:cs="Arial"/>
          <w:sz w:val="22"/>
          <w:szCs w:val="22"/>
        </w:rPr>
      </w:pPr>
    </w:p>
    <w:p w14:paraId="29C92BA9"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t>propanone _________________________________________</w:t>
      </w:r>
    </w:p>
    <w:p w14:paraId="259CC81D" w14:textId="77777777" w:rsidR="006659A2" w:rsidRPr="006659A2" w:rsidRDefault="006659A2" w:rsidP="006659A2">
      <w:pPr>
        <w:ind w:left="720" w:hanging="720"/>
        <w:rPr>
          <w:rFonts w:ascii="Arial" w:hAnsi="Arial" w:cs="Arial"/>
          <w:sz w:val="22"/>
          <w:szCs w:val="22"/>
        </w:rPr>
      </w:pPr>
    </w:p>
    <w:p w14:paraId="0AB5D296"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t>glucose ________________________________________</w:t>
      </w:r>
    </w:p>
    <w:p w14:paraId="7C5C73FE" w14:textId="77777777" w:rsidR="006659A2" w:rsidRPr="006659A2" w:rsidRDefault="006659A2" w:rsidP="006659A2">
      <w:pPr>
        <w:ind w:left="720" w:hanging="720"/>
        <w:rPr>
          <w:rFonts w:ascii="Arial" w:hAnsi="Arial" w:cs="Arial"/>
          <w:sz w:val="22"/>
          <w:szCs w:val="22"/>
        </w:rPr>
      </w:pPr>
    </w:p>
    <w:p w14:paraId="01DADDA0" w14:textId="77777777" w:rsidR="006659A2" w:rsidRPr="006659A2" w:rsidRDefault="006659A2" w:rsidP="006659A2">
      <w:pPr>
        <w:ind w:left="450" w:hanging="450"/>
        <w:rPr>
          <w:rFonts w:ascii="Arial" w:hAnsi="Arial" w:cs="Arial"/>
          <w:i/>
          <w:sz w:val="22"/>
          <w:szCs w:val="22"/>
        </w:rPr>
      </w:pPr>
      <w:r w:rsidRPr="006659A2">
        <w:rPr>
          <w:rFonts w:ascii="Arial" w:hAnsi="Arial" w:cs="Arial"/>
          <w:sz w:val="22"/>
          <w:szCs w:val="22"/>
        </w:rPr>
        <w:tab/>
      </w:r>
      <w:r w:rsidRPr="006659A2">
        <w:rPr>
          <w:rFonts w:ascii="Arial" w:hAnsi="Arial" w:cs="Arial"/>
          <w:i/>
          <w:sz w:val="22"/>
          <w:szCs w:val="22"/>
        </w:rPr>
        <w:t xml:space="preserve">Write an ion electron equation for the reduction of the </w:t>
      </w:r>
      <w:proofErr w:type="gramStart"/>
      <w:r w:rsidRPr="006659A2">
        <w:rPr>
          <w:rFonts w:ascii="Arial" w:hAnsi="Arial" w:cs="Arial"/>
          <w:i/>
          <w:sz w:val="22"/>
          <w:szCs w:val="22"/>
        </w:rPr>
        <w:t>copper(</w:t>
      </w:r>
      <w:proofErr w:type="gramEnd"/>
      <w:r w:rsidRPr="006659A2">
        <w:rPr>
          <w:rFonts w:ascii="Arial" w:hAnsi="Arial" w:cs="Arial"/>
          <w:i/>
          <w:sz w:val="22"/>
          <w:szCs w:val="22"/>
        </w:rPr>
        <w:t>II) ion, Cu</w:t>
      </w:r>
      <w:r w:rsidRPr="006659A2">
        <w:rPr>
          <w:rFonts w:ascii="Arial" w:hAnsi="Arial" w:cs="Arial"/>
          <w:i/>
          <w:sz w:val="22"/>
          <w:szCs w:val="22"/>
          <w:vertAlign w:val="superscript"/>
        </w:rPr>
        <w:t>2+</w:t>
      </w:r>
      <w:r w:rsidRPr="006659A2">
        <w:rPr>
          <w:rFonts w:ascii="Arial" w:hAnsi="Arial" w:cs="Arial"/>
          <w:i/>
          <w:sz w:val="22"/>
          <w:szCs w:val="22"/>
        </w:rPr>
        <w:t xml:space="preserve"> to  a red precipitate of Cu</w:t>
      </w:r>
      <w:r w:rsidRPr="006659A2">
        <w:rPr>
          <w:rFonts w:ascii="Arial" w:hAnsi="Arial" w:cs="Arial"/>
          <w:i/>
          <w:sz w:val="22"/>
          <w:szCs w:val="22"/>
          <w:vertAlign w:val="subscript"/>
        </w:rPr>
        <w:t>2</w:t>
      </w:r>
      <w:r w:rsidRPr="006659A2">
        <w:rPr>
          <w:rFonts w:ascii="Arial" w:hAnsi="Arial" w:cs="Arial"/>
          <w:i/>
          <w:sz w:val="22"/>
          <w:szCs w:val="22"/>
        </w:rPr>
        <w:t>O (copper (I) oxide).</w:t>
      </w:r>
    </w:p>
    <w:p w14:paraId="4474EA76" w14:textId="77777777" w:rsidR="006659A2" w:rsidRPr="006659A2" w:rsidRDefault="006659A2" w:rsidP="006659A2">
      <w:pPr>
        <w:spacing w:line="480" w:lineRule="atLeast"/>
        <w:ind w:left="450" w:hanging="450"/>
        <w:rPr>
          <w:rFonts w:ascii="Arial" w:hAnsi="Arial" w:cs="Arial"/>
          <w:sz w:val="22"/>
          <w:szCs w:val="22"/>
        </w:rPr>
      </w:pPr>
    </w:p>
    <w:p w14:paraId="54539892" w14:textId="77777777" w:rsidR="006659A2" w:rsidRPr="006659A2" w:rsidRDefault="006659A2" w:rsidP="006659A2">
      <w:pPr>
        <w:ind w:left="450" w:hanging="450"/>
        <w:rPr>
          <w:rFonts w:ascii="Arial" w:hAnsi="Arial" w:cs="Arial"/>
          <w:sz w:val="22"/>
          <w:szCs w:val="22"/>
        </w:rPr>
      </w:pPr>
      <w:r w:rsidRPr="006659A2">
        <w:rPr>
          <w:rFonts w:ascii="Arial" w:hAnsi="Arial" w:cs="Arial"/>
          <w:sz w:val="22"/>
          <w:szCs w:val="22"/>
        </w:rPr>
        <w:tab/>
        <w:t>Which of the compounds you have tested is most easily oxidised? (</w:t>
      </w:r>
      <w:proofErr w:type="gramStart"/>
      <w:r w:rsidRPr="006659A2">
        <w:rPr>
          <w:rFonts w:ascii="Arial" w:hAnsi="Arial" w:cs="Arial"/>
          <w:sz w:val="22"/>
          <w:szCs w:val="22"/>
        </w:rPr>
        <w:t>i.e.</w:t>
      </w:r>
      <w:proofErr w:type="gramEnd"/>
      <w:r w:rsidRPr="006659A2">
        <w:rPr>
          <w:rFonts w:ascii="Arial" w:hAnsi="Arial" w:cs="Arial"/>
          <w:sz w:val="22"/>
          <w:szCs w:val="22"/>
        </w:rPr>
        <w:t xml:space="preserve"> has the greatest reducing powers).</w:t>
      </w:r>
    </w:p>
    <w:p w14:paraId="2610F281" w14:textId="77777777" w:rsidR="006659A2" w:rsidRPr="006659A2" w:rsidRDefault="006659A2" w:rsidP="006659A2">
      <w:pPr>
        <w:spacing w:line="480" w:lineRule="atLeast"/>
        <w:ind w:left="450" w:hanging="450"/>
        <w:rPr>
          <w:rFonts w:ascii="Arial" w:hAnsi="Arial" w:cs="Arial"/>
          <w:sz w:val="22"/>
          <w:szCs w:val="22"/>
        </w:rPr>
      </w:pPr>
      <w:r w:rsidRPr="006659A2">
        <w:rPr>
          <w:rFonts w:ascii="Arial" w:hAnsi="Arial" w:cs="Arial"/>
          <w:sz w:val="22"/>
          <w:szCs w:val="22"/>
        </w:rPr>
        <w:tab/>
        <w:t>_____________________________________________________________________________</w:t>
      </w:r>
    </w:p>
    <w:p w14:paraId="7334140E" w14:textId="77777777" w:rsidR="006659A2" w:rsidRPr="006659A2" w:rsidRDefault="006659A2" w:rsidP="006659A2">
      <w:pPr>
        <w:ind w:left="450" w:hanging="450"/>
        <w:rPr>
          <w:rFonts w:ascii="Arial" w:hAnsi="Arial" w:cs="Arial"/>
          <w:sz w:val="22"/>
          <w:szCs w:val="22"/>
        </w:rPr>
      </w:pPr>
    </w:p>
    <w:p w14:paraId="2FF24B15" w14:textId="77777777" w:rsidR="006659A2" w:rsidRPr="006659A2" w:rsidRDefault="006659A2" w:rsidP="006659A2">
      <w:pPr>
        <w:ind w:left="450" w:hanging="450"/>
        <w:rPr>
          <w:rFonts w:ascii="Arial" w:hAnsi="Arial" w:cs="Arial"/>
          <w:i/>
          <w:sz w:val="22"/>
          <w:szCs w:val="22"/>
        </w:rPr>
      </w:pPr>
      <w:r w:rsidRPr="006659A2">
        <w:rPr>
          <w:rFonts w:ascii="Arial" w:hAnsi="Arial" w:cs="Arial"/>
          <w:sz w:val="22"/>
          <w:szCs w:val="22"/>
        </w:rPr>
        <w:tab/>
      </w:r>
      <w:r w:rsidRPr="006659A2">
        <w:rPr>
          <w:rFonts w:ascii="Arial" w:hAnsi="Arial" w:cs="Arial"/>
          <w:i/>
          <w:sz w:val="22"/>
          <w:szCs w:val="22"/>
        </w:rPr>
        <w:t>Draw the structural formula of each of the carbonyl compounds.</w:t>
      </w:r>
    </w:p>
    <w:p w14:paraId="7D3730FA" w14:textId="77777777" w:rsidR="006659A2" w:rsidRPr="006659A2" w:rsidRDefault="006659A2" w:rsidP="006659A2">
      <w:pPr>
        <w:ind w:left="450" w:hanging="450"/>
        <w:rPr>
          <w:rFonts w:ascii="Arial" w:hAnsi="Arial" w:cs="Arial"/>
          <w:sz w:val="22"/>
          <w:szCs w:val="22"/>
        </w:rPr>
      </w:pPr>
    </w:p>
    <w:p w14:paraId="495EEA8B" w14:textId="77777777" w:rsidR="006659A2" w:rsidRPr="006659A2" w:rsidRDefault="006659A2" w:rsidP="006659A2">
      <w:pPr>
        <w:ind w:left="450" w:hanging="450"/>
        <w:rPr>
          <w:rFonts w:ascii="Arial" w:hAnsi="Arial" w:cs="Arial"/>
          <w:sz w:val="22"/>
          <w:szCs w:val="22"/>
        </w:rPr>
      </w:pPr>
    </w:p>
    <w:p w14:paraId="5958BCEC" w14:textId="77777777" w:rsidR="006659A2" w:rsidRPr="006659A2" w:rsidRDefault="006659A2" w:rsidP="009A5FD4">
      <w:pPr>
        <w:rPr>
          <w:rFonts w:ascii="Arial" w:hAnsi="Arial" w:cs="Arial"/>
          <w:sz w:val="22"/>
          <w:szCs w:val="22"/>
        </w:rPr>
      </w:pPr>
    </w:p>
    <w:p w14:paraId="3C548F30" w14:textId="77777777" w:rsidR="006659A2" w:rsidRPr="006659A2" w:rsidRDefault="006659A2" w:rsidP="006659A2">
      <w:pPr>
        <w:ind w:left="450" w:hanging="450"/>
        <w:rPr>
          <w:rFonts w:ascii="Arial" w:hAnsi="Arial" w:cs="Arial"/>
          <w:i/>
          <w:sz w:val="22"/>
          <w:szCs w:val="22"/>
        </w:rPr>
      </w:pPr>
    </w:p>
    <w:p w14:paraId="1305FC08" w14:textId="77777777" w:rsidR="006659A2" w:rsidRPr="006659A2" w:rsidRDefault="006659A2" w:rsidP="006659A2">
      <w:pPr>
        <w:ind w:left="450" w:hanging="450"/>
        <w:rPr>
          <w:rFonts w:ascii="Arial" w:hAnsi="Arial" w:cs="Arial"/>
          <w:sz w:val="22"/>
          <w:szCs w:val="22"/>
        </w:rPr>
      </w:pPr>
      <w:r w:rsidRPr="006659A2">
        <w:rPr>
          <w:rFonts w:ascii="Arial" w:hAnsi="Arial" w:cs="Arial"/>
          <w:i/>
          <w:sz w:val="22"/>
          <w:szCs w:val="22"/>
        </w:rPr>
        <w:tab/>
      </w:r>
      <w:r w:rsidRPr="006659A2">
        <w:rPr>
          <w:rFonts w:ascii="Arial" w:hAnsi="Arial" w:cs="Arial"/>
          <w:sz w:val="22"/>
          <w:szCs w:val="22"/>
        </w:rPr>
        <w:t>Clearly describe how you would differentiate between an aldehyde and ketone.</w:t>
      </w:r>
    </w:p>
    <w:p w14:paraId="67A27F58" w14:textId="77777777" w:rsidR="006659A2" w:rsidRPr="006659A2" w:rsidRDefault="006659A2" w:rsidP="006659A2">
      <w:pPr>
        <w:spacing w:line="480" w:lineRule="atLeast"/>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softHyphen/>
      </w:r>
      <w:r w:rsidRPr="006659A2">
        <w:rPr>
          <w:rFonts w:ascii="Arial" w:hAnsi="Arial" w:cs="Arial"/>
          <w:sz w:val="22"/>
          <w:szCs w:val="22"/>
        </w:rPr>
        <w:softHyphen/>
      </w:r>
      <w:r w:rsidRPr="006659A2">
        <w:rPr>
          <w:rFonts w:ascii="Arial" w:hAnsi="Arial" w:cs="Arial"/>
          <w:sz w:val="22"/>
          <w:szCs w:val="22"/>
        </w:rPr>
        <w:softHyphen/>
      </w:r>
      <w:r w:rsidRPr="006659A2">
        <w:rPr>
          <w:rFonts w:ascii="Arial" w:hAnsi="Arial" w:cs="Arial"/>
          <w:sz w:val="22"/>
          <w:szCs w:val="22"/>
        </w:rPr>
        <w:softHyphen/>
      </w:r>
      <w:r w:rsidRPr="006659A2">
        <w:rPr>
          <w:rFonts w:ascii="Arial" w:hAnsi="Arial" w:cs="Arial"/>
          <w:sz w:val="22"/>
          <w:szCs w:val="22"/>
        </w:rPr>
        <w:softHyphen/>
        <w:t>_________________________________________</w:t>
      </w:r>
      <w:r w:rsidR="009A5FD4">
        <w:rPr>
          <w:rFonts w:ascii="Arial" w:hAnsi="Arial" w:cs="Arial"/>
          <w:sz w:val="22"/>
          <w:szCs w:val="22"/>
        </w:rPr>
        <w:t>____________________________</w:t>
      </w:r>
      <w:r w:rsidR="009A5FD4">
        <w:rPr>
          <w:rFonts w:ascii="Arial" w:hAnsi="Arial" w:cs="Arial"/>
          <w:sz w:val="22"/>
          <w:szCs w:val="22"/>
        </w:rPr>
        <w:softHyphen/>
      </w:r>
      <w:r w:rsidR="009A5FD4">
        <w:rPr>
          <w:rFonts w:ascii="Arial" w:hAnsi="Arial" w:cs="Arial"/>
          <w:sz w:val="22"/>
          <w:szCs w:val="22"/>
        </w:rPr>
        <w:softHyphen/>
      </w:r>
    </w:p>
    <w:p w14:paraId="5FFC34E6" w14:textId="77777777" w:rsidR="009A5FD4" w:rsidRPr="009524DD" w:rsidRDefault="006659A2" w:rsidP="009524DD">
      <w:pPr>
        <w:spacing w:line="480" w:lineRule="atLeast"/>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softHyphen/>
      </w:r>
      <w:r w:rsidRPr="006659A2">
        <w:rPr>
          <w:rFonts w:ascii="Arial" w:hAnsi="Arial" w:cs="Arial"/>
          <w:sz w:val="22"/>
          <w:szCs w:val="22"/>
        </w:rPr>
        <w:softHyphen/>
      </w:r>
      <w:r w:rsidRPr="006659A2">
        <w:rPr>
          <w:rFonts w:ascii="Arial" w:hAnsi="Arial" w:cs="Arial"/>
          <w:sz w:val="22"/>
          <w:szCs w:val="22"/>
        </w:rPr>
        <w:softHyphen/>
      </w:r>
      <w:r w:rsidRPr="006659A2">
        <w:rPr>
          <w:rFonts w:ascii="Arial" w:hAnsi="Arial" w:cs="Arial"/>
          <w:sz w:val="22"/>
          <w:szCs w:val="22"/>
        </w:rPr>
        <w:softHyphen/>
      </w:r>
      <w:r w:rsidRPr="006659A2">
        <w:rPr>
          <w:rFonts w:ascii="Arial" w:hAnsi="Arial" w:cs="Arial"/>
          <w:sz w:val="22"/>
          <w:szCs w:val="22"/>
        </w:rPr>
        <w:softHyphen/>
        <w:t>_______________________________________________________</w:t>
      </w:r>
      <w:r w:rsidR="009A5FD4">
        <w:rPr>
          <w:rFonts w:ascii="Arial" w:hAnsi="Arial" w:cs="Arial"/>
          <w:sz w:val="22"/>
          <w:szCs w:val="22"/>
        </w:rPr>
        <w:t>______________</w:t>
      </w:r>
    </w:p>
    <w:p w14:paraId="698644E7" w14:textId="3B520B3F" w:rsidR="006659A2" w:rsidRPr="009A5FD4" w:rsidRDefault="009524DD" w:rsidP="009A5FD4">
      <w:pPr>
        <w:spacing w:line="360" w:lineRule="auto"/>
        <w:rPr>
          <w:rFonts w:ascii="Arial" w:hAnsi="Arial" w:cs="Arial"/>
          <w:sz w:val="22"/>
          <w:szCs w:val="22"/>
        </w:rPr>
      </w:pPr>
      <w:r>
        <w:rPr>
          <w:rFonts w:ascii="Arial" w:hAnsi="Arial" w:cs="Arial"/>
          <w:b/>
          <w:sz w:val="22"/>
          <w:szCs w:val="22"/>
        </w:rPr>
        <w:br w:type="page"/>
      </w:r>
      <w:r w:rsidR="009A5FD4" w:rsidRPr="009A5FD4">
        <w:rPr>
          <w:rFonts w:ascii="Arial" w:hAnsi="Arial" w:cs="Arial"/>
          <w:b/>
          <w:sz w:val="22"/>
          <w:szCs w:val="22"/>
        </w:rPr>
        <w:lastRenderedPageBreak/>
        <w:t xml:space="preserve">EXPERIMENT </w:t>
      </w:r>
      <w:r w:rsidR="00267A20">
        <w:rPr>
          <w:rFonts w:ascii="Arial" w:hAnsi="Arial" w:cs="Arial"/>
          <w:b/>
          <w:sz w:val="22"/>
          <w:szCs w:val="22"/>
        </w:rPr>
        <w:t xml:space="preserve"> </w:t>
      </w:r>
      <w:r w:rsidR="00FD448A">
        <w:rPr>
          <w:rFonts w:ascii="Arial" w:hAnsi="Arial" w:cs="Arial"/>
          <w:b/>
          <w:sz w:val="22"/>
          <w:szCs w:val="22"/>
        </w:rPr>
        <w:t>6</w:t>
      </w:r>
      <w:r w:rsidR="006659A2" w:rsidRPr="006659A2">
        <w:rPr>
          <w:rFonts w:ascii="Arial" w:hAnsi="Arial" w:cs="Arial"/>
          <w:b/>
          <w:sz w:val="22"/>
          <w:szCs w:val="22"/>
        </w:rPr>
        <w:tab/>
        <w:t>PREPARATION OF ESTERS</w:t>
      </w:r>
    </w:p>
    <w:p w14:paraId="5F0E3A97" w14:textId="77777777" w:rsidR="006659A2" w:rsidRPr="006659A2" w:rsidRDefault="006659A2" w:rsidP="006659A2">
      <w:pPr>
        <w:pStyle w:val="Header"/>
        <w:spacing w:line="360" w:lineRule="auto"/>
        <w:outlineLvl w:val="0"/>
        <w:rPr>
          <w:rFonts w:ascii="Arial" w:hAnsi="Arial" w:cs="Arial"/>
          <w:sz w:val="22"/>
          <w:szCs w:val="22"/>
        </w:rPr>
      </w:pPr>
      <w:r w:rsidRPr="006659A2">
        <w:rPr>
          <w:rFonts w:ascii="Arial" w:hAnsi="Arial" w:cs="Arial"/>
          <w:sz w:val="22"/>
          <w:szCs w:val="22"/>
        </w:rPr>
        <w:t xml:space="preserve">Carboxylic acids react with alcohols to form </w:t>
      </w:r>
      <w:proofErr w:type="gramStart"/>
      <w:r w:rsidRPr="006659A2">
        <w:rPr>
          <w:rFonts w:ascii="Arial" w:hAnsi="Arial" w:cs="Arial"/>
          <w:sz w:val="22"/>
          <w:szCs w:val="22"/>
        </w:rPr>
        <w:t>esters</w:t>
      </w:r>
      <w:proofErr w:type="gramEnd"/>
    </w:p>
    <w:p w14:paraId="3FEAA98B" w14:textId="24D4725E" w:rsidR="006659A2" w:rsidRPr="006659A2" w:rsidRDefault="006659A2" w:rsidP="006659A2">
      <w:pPr>
        <w:spacing w:line="360" w:lineRule="auto"/>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t xml:space="preserve">RCOOH    +     R'OH     </w:t>
      </w:r>
      <w:r w:rsidR="00693BE7">
        <w:rPr>
          <w:rFonts w:ascii="Arial" w:hAnsi="Arial" w:cs="Arial"/>
          <w:noProof/>
          <w:sz w:val="22"/>
          <w:szCs w:val="22"/>
          <w:vertAlign w:val="subscript"/>
        </w:rPr>
        <w:drawing>
          <wp:inline distT="0" distB="0" distL="0" distR="0" wp14:anchorId="7D9C6CA4" wp14:editId="2B7439A6">
            <wp:extent cx="234950" cy="196850"/>
            <wp:effectExtent l="0" t="0" r="0" b="0"/>
            <wp:docPr id="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proofErr w:type="gramStart"/>
      <w:r w:rsidRPr="006659A2">
        <w:rPr>
          <w:rFonts w:ascii="Arial" w:hAnsi="Arial" w:cs="Arial"/>
          <w:sz w:val="22"/>
          <w:szCs w:val="22"/>
        </w:rPr>
        <w:tab/>
        <w:t xml:space="preserve">  RCOOR</w:t>
      </w:r>
      <w:proofErr w:type="gramEnd"/>
      <w:r w:rsidRPr="006659A2">
        <w:rPr>
          <w:rFonts w:ascii="Arial" w:hAnsi="Arial" w:cs="Arial"/>
          <w:sz w:val="22"/>
          <w:szCs w:val="22"/>
        </w:rPr>
        <w:t>'   +  H</w:t>
      </w:r>
      <w:r w:rsidRPr="006659A2">
        <w:rPr>
          <w:rFonts w:ascii="Arial" w:hAnsi="Arial" w:cs="Arial"/>
          <w:sz w:val="22"/>
          <w:szCs w:val="22"/>
          <w:vertAlign w:val="subscript"/>
        </w:rPr>
        <w:t>2</w:t>
      </w:r>
      <w:r w:rsidRPr="006659A2">
        <w:rPr>
          <w:rFonts w:ascii="Arial" w:hAnsi="Arial" w:cs="Arial"/>
          <w:sz w:val="22"/>
          <w:szCs w:val="22"/>
        </w:rPr>
        <w:t>O</w:t>
      </w:r>
    </w:p>
    <w:p w14:paraId="3A7805AE" w14:textId="77777777" w:rsidR="006659A2" w:rsidRPr="006659A2" w:rsidRDefault="000C1BAD" w:rsidP="000C1BAD">
      <w:pPr>
        <w:spacing w:line="276" w:lineRule="auto"/>
        <w:outlineLvl w:val="0"/>
        <w:rPr>
          <w:rFonts w:ascii="Arial" w:hAnsi="Arial" w:cs="Arial"/>
          <w:b/>
          <w:sz w:val="22"/>
          <w:szCs w:val="22"/>
        </w:rPr>
      </w:pPr>
      <w:r>
        <w:rPr>
          <w:rFonts w:ascii="Arial" w:hAnsi="Arial" w:cs="Arial"/>
          <w:b/>
          <w:sz w:val="22"/>
          <w:szCs w:val="22"/>
        </w:rPr>
        <w:t>Materials</w:t>
      </w:r>
    </w:p>
    <w:p w14:paraId="297EBFDA" w14:textId="77777777" w:rsidR="006659A2" w:rsidRPr="006659A2" w:rsidRDefault="006659A2" w:rsidP="006659A2">
      <w:pPr>
        <w:rPr>
          <w:rFonts w:ascii="Arial" w:hAnsi="Arial" w:cs="Arial"/>
          <w:sz w:val="22"/>
          <w:szCs w:val="22"/>
        </w:rPr>
      </w:pPr>
      <w:r w:rsidRPr="006659A2">
        <w:rPr>
          <w:rFonts w:ascii="Arial" w:hAnsi="Arial" w:cs="Arial"/>
          <w:sz w:val="22"/>
          <w:szCs w:val="22"/>
        </w:rPr>
        <w:t>test tubes, water bath, beaker, 0.1 mol L</w:t>
      </w:r>
      <w:r w:rsidRPr="006659A2">
        <w:rPr>
          <w:rFonts w:ascii="Arial" w:hAnsi="Arial" w:cs="Arial"/>
          <w:sz w:val="22"/>
          <w:szCs w:val="22"/>
          <w:vertAlign w:val="superscript"/>
        </w:rPr>
        <w:t>-1</w:t>
      </w:r>
      <w:r w:rsidRPr="006659A2">
        <w:rPr>
          <w:rFonts w:ascii="Arial" w:hAnsi="Arial" w:cs="Arial"/>
          <w:sz w:val="22"/>
          <w:szCs w:val="22"/>
        </w:rPr>
        <w:t xml:space="preserve"> Na</w:t>
      </w:r>
      <w:r w:rsidRPr="006659A2">
        <w:rPr>
          <w:rFonts w:ascii="Arial" w:hAnsi="Arial" w:cs="Arial"/>
          <w:sz w:val="22"/>
          <w:szCs w:val="22"/>
          <w:vertAlign w:val="subscript"/>
        </w:rPr>
        <w:t>2</w:t>
      </w:r>
      <w:r w:rsidRPr="006659A2">
        <w:rPr>
          <w:rFonts w:ascii="Arial" w:hAnsi="Arial" w:cs="Arial"/>
          <w:sz w:val="22"/>
          <w:szCs w:val="22"/>
        </w:rPr>
        <w:t>CO</w:t>
      </w:r>
      <w:r w:rsidRPr="006659A2">
        <w:rPr>
          <w:rFonts w:ascii="Arial" w:hAnsi="Arial" w:cs="Arial"/>
          <w:sz w:val="22"/>
          <w:szCs w:val="22"/>
          <w:vertAlign w:val="subscript"/>
        </w:rPr>
        <w:t>3</w:t>
      </w:r>
      <w:r w:rsidRPr="006659A2">
        <w:rPr>
          <w:rFonts w:ascii="Arial" w:hAnsi="Arial" w:cs="Arial"/>
          <w:sz w:val="22"/>
          <w:szCs w:val="22"/>
        </w:rPr>
        <w:t xml:space="preserve"> solution, conc. sulfuric acid, a selection of the following alcohols and acids, methanol, ethanol, propan</w:t>
      </w:r>
      <w:r w:rsidR="00E45D36">
        <w:rPr>
          <w:rFonts w:ascii="Arial" w:hAnsi="Arial" w:cs="Arial"/>
          <w:sz w:val="22"/>
          <w:szCs w:val="22"/>
        </w:rPr>
        <w:t>-1-</w:t>
      </w:r>
      <w:r w:rsidRPr="006659A2">
        <w:rPr>
          <w:rFonts w:ascii="Arial" w:hAnsi="Arial" w:cs="Arial"/>
          <w:sz w:val="22"/>
          <w:szCs w:val="22"/>
        </w:rPr>
        <w:t xml:space="preserve">ol, </w:t>
      </w:r>
      <w:r w:rsidR="00E45D36">
        <w:rPr>
          <w:rFonts w:ascii="Arial" w:hAnsi="Arial" w:cs="Arial"/>
          <w:sz w:val="22"/>
          <w:szCs w:val="22"/>
        </w:rPr>
        <w:t xml:space="preserve">2-methylpropan-1-ol, </w:t>
      </w:r>
      <w:r w:rsidRPr="006659A2">
        <w:rPr>
          <w:rFonts w:ascii="Arial" w:hAnsi="Arial" w:cs="Arial"/>
          <w:sz w:val="22"/>
          <w:szCs w:val="22"/>
        </w:rPr>
        <w:t>pentan</w:t>
      </w:r>
      <w:r w:rsidR="00E45D36">
        <w:rPr>
          <w:rFonts w:ascii="Arial" w:hAnsi="Arial" w:cs="Arial"/>
          <w:sz w:val="22"/>
          <w:szCs w:val="22"/>
        </w:rPr>
        <w:t>-1-</w:t>
      </w:r>
      <w:r w:rsidRPr="006659A2">
        <w:rPr>
          <w:rFonts w:ascii="Arial" w:hAnsi="Arial" w:cs="Arial"/>
          <w:sz w:val="22"/>
          <w:szCs w:val="22"/>
        </w:rPr>
        <w:t>ol, octan</w:t>
      </w:r>
      <w:r w:rsidR="00E45D36">
        <w:rPr>
          <w:rFonts w:ascii="Arial" w:hAnsi="Arial" w:cs="Arial"/>
          <w:sz w:val="22"/>
          <w:szCs w:val="22"/>
        </w:rPr>
        <w:t>-1-</w:t>
      </w:r>
      <w:r w:rsidRPr="006659A2">
        <w:rPr>
          <w:rFonts w:ascii="Arial" w:hAnsi="Arial" w:cs="Arial"/>
          <w:sz w:val="22"/>
          <w:szCs w:val="22"/>
        </w:rPr>
        <w:t xml:space="preserve">ol, </w:t>
      </w:r>
      <w:proofErr w:type="spellStart"/>
      <w:r w:rsidR="00E45D36">
        <w:rPr>
          <w:rFonts w:ascii="Arial" w:hAnsi="Arial" w:cs="Arial"/>
          <w:sz w:val="22"/>
          <w:szCs w:val="22"/>
        </w:rPr>
        <w:t>methanoic</w:t>
      </w:r>
      <w:proofErr w:type="spellEnd"/>
      <w:r w:rsidR="00E45D36">
        <w:rPr>
          <w:rFonts w:ascii="Arial" w:hAnsi="Arial" w:cs="Arial"/>
          <w:sz w:val="22"/>
          <w:szCs w:val="22"/>
        </w:rPr>
        <w:t xml:space="preserve"> acid, </w:t>
      </w:r>
      <w:r w:rsidRPr="006659A2">
        <w:rPr>
          <w:rFonts w:ascii="Arial" w:hAnsi="Arial" w:cs="Arial"/>
          <w:sz w:val="22"/>
          <w:szCs w:val="22"/>
        </w:rPr>
        <w:t>ethanoic acid, propanoic acid, salicylic acid.</w:t>
      </w:r>
    </w:p>
    <w:p w14:paraId="7E92C74A" w14:textId="77777777" w:rsidR="006659A2" w:rsidRPr="006659A2" w:rsidRDefault="006659A2" w:rsidP="006659A2">
      <w:pPr>
        <w:ind w:left="720" w:hanging="720"/>
        <w:rPr>
          <w:rFonts w:ascii="Arial" w:hAnsi="Arial" w:cs="Arial"/>
          <w:sz w:val="22"/>
          <w:szCs w:val="22"/>
        </w:rPr>
      </w:pPr>
    </w:p>
    <w:p w14:paraId="5FF44B75" w14:textId="77777777" w:rsidR="006659A2" w:rsidRPr="006659A2" w:rsidRDefault="006659A2" w:rsidP="000C1BAD">
      <w:pPr>
        <w:spacing w:line="276" w:lineRule="auto"/>
        <w:ind w:left="720" w:hanging="720"/>
        <w:outlineLvl w:val="0"/>
        <w:rPr>
          <w:rFonts w:ascii="Arial" w:hAnsi="Arial" w:cs="Arial"/>
          <w:sz w:val="22"/>
          <w:szCs w:val="22"/>
        </w:rPr>
      </w:pPr>
      <w:r w:rsidRPr="006659A2">
        <w:rPr>
          <w:rFonts w:ascii="Arial" w:hAnsi="Arial" w:cs="Arial"/>
          <w:b/>
          <w:sz w:val="22"/>
          <w:szCs w:val="22"/>
        </w:rPr>
        <w:t>Method</w:t>
      </w:r>
      <w:r w:rsidRPr="006659A2">
        <w:rPr>
          <w:rFonts w:ascii="Arial" w:hAnsi="Arial" w:cs="Arial"/>
          <w:sz w:val="22"/>
          <w:szCs w:val="22"/>
        </w:rPr>
        <w:tab/>
      </w:r>
    </w:p>
    <w:p w14:paraId="39FF9ECC" w14:textId="77777777" w:rsidR="006659A2" w:rsidRPr="006659A2" w:rsidRDefault="006659A2" w:rsidP="000C1BAD">
      <w:pPr>
        <w:rPr>
          <w:rFonts w:ascii="Arial" w:hAnsi="Arial" w:cs="Arial"/>
          <w:i/>
          <w:sz w:val="22"/>
          <w:szCs w:val="22"/>
        </w:rPr>
      </w:pPr>
      <w:r w:rsidRPr="006659A2">
        <w:rPr>
          <w:rFonts w:ascii="Arial" w:hAnsi="Arial" w:cs="Arial"/>
          <w:i/>
          <w:sz w:val="22"/>
          <w:szCs w:val="22"/>
        </w:rPr>
        <w:t xml:space="preserve">Mix 5 drops of ethanoic acid with 10 drops of ethanol in a test tube.  Then add 1 drop of concentrated sulfuric acid.  Heat the mixture in a </w:t>
      </w:r>
      <w:r w:rsidR="001A1E31">
        <w:rPr>
          <w:rFonts w:ascii="Arial" w:hAnsi="Arial" w:cs="Arial"/>
          <w:i/>
          <w:sz w:val="22"/>
          <w:szCs w:val="22"/>
        </w:rPr>
        <w:t>test tube</w:t>
      </w:r>
      <w:r w:rsidRPr="006659A2">
        <w:rPr>
          <w:rFonts w:ascii="Arial" w:hAnsi="Arial" w:cs="Arial"/>
          <w:i/>
          <w:sz w:val="22"/>
          <w:szCs w:val="22"/>
        </w:rPr>
        <w:t xml:space="preserve"> of near boiling water for 2 minutes.  Cool.  Add a little sodium carbonate solution to the reaction mixture in the test tube (until the solution stops fizzing). Pour the product into an evaporating basin and smell cautiously.</w:t>
      </w:r>
    </w:p>
    <w:p w14:paraId="1E7BC30A" w14:textId="77777777" w:rsidR="006659A2" w:rsidRPr="006659A2" w:rsidRDefault="006659A2" w:rsidP="000C1BAD">
      <w:pPr>
        <w:spacing w:line="360" w:lineRule="auto"/>
        <w:rPr>
          <w:rFonts w:ascii="Arial" w:hAnsi="Arial" w:cs="Arial"/>
          <w:i/>
          <w:sz w:val="22"/>
          <w:szCs w:val="22"/>
        </w:rPr>
      </w:pPr>
      <w:r w:rsidRPr="006659A2">
        <w:rPr>
          <w:rFonts w:ascii="Arial" w:hAnsi="Arial" w:cs="Arial"/>
          <w:i/>
          <w:sz w:val="22"/>
          <w:szCs w:val="22"/>
        </w:rPr>
        <w:t xml:space="preserve">Record your </w:t>
      </w:r>
      <w:proofErr w:type="gramStart"/>
      <w:r w:rsidRPr="006659A2">
        <w:rPr>
          <w:rFonts w:ascii="Arial" w:hAnsi="Arial" w:cs="Arial"/>
          <w:i/>
          <w:sz w:val="22"/>
          <w:szCs w:val="22"/>
        </w:rPr>
        <w:t>observations, and</w:t>
      </w:r>
      <w:proofErr w:type="gramEnd"/>
      <w:r w:rsidRPr="006659A2">
        <w:rPr>
          <w:rFonts w:ascii="Arial" w:hAnsi="Arial" w:cs="Arial"/>
          <w:i/>
          <w:sz w:val="22"/>
          <w:szCs w:val="22"/>
        </w:rPr>
        <w:t xml:space="preserve"> write the equation for the reaction and name the product.</w:t>
      </w:r>
    </w:p>
    <w:p w14:paraId="0CF622B0" w14:textId="77777777" w:rsidR="006659A2" w:rsidRPr="006659A2" w:rsidRDefault="006659A2" w:rsidP="006659A2">
      <w:pPr>
        <w:spacing w:line="360" w:lineRule="atLeast"/>
        <w:ind w:left="720" w:hanging="720"/>
        <w:rPr>
          <w:rFonts w:ascii="Arial" w:hAnsi="Arial" w:cs="Arial"/>
          <w:sz w:val="22"/>
          <w:szCs w:val="22"/>
        </w:rPr>
      </w:pPr>
      <w:r w:rsidRPr="006659A2">
        <w:rPr>
          <w:rFonts w:ascii="Arial" w:hAnsi="Arial" w:cs="Arial"/>
          <w:sz w:val="22"/>
          <w:szCs w:val="22"/>
        </w:rPr>
        <w:t>Observations:</w:t>
      </w:r>
      <w:r w:rsidR="009A5FD4">
        <w:rPr>
          <w:rFonts w:ascii="Arial" w:hAnsi="Arial" w:cs="Arial"/>
          <w:sz w:val="22"/>
          <w:szCs w:val="22"/>
        </w:rPr>
        <w:t xml:space="preserve"> </w:t>
      </w:r>
      <w:r w:rsidRPr="006659A2">
        <w:rPr>
          <w:rFonts w:ascii="Arial" w:hAnsi="Arial" w:cs="Arial"/>
          <w:sz w:val="22"/>
          <w:szCs w:val="22"/>
        </w:rPr>
        <w:t>__________________________________________________________________</w:t>
      </w:r>
    </w:p>
    <w:p w14:paraId="599D7B6C"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r>
    </w:p>
    <w:p w14:paraId="0994D500"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Equation for the reaction (use condensed structural formulae):</w:t>
      </w:r>
    </w:p>
    <w:p w14:paraId="2DBC10A8" w14:textId="77777777" w:rsidR="006659A2" w:rsidRPr="006659A2" w:rsidRDefault="006659A2" w:rsidP="006659A2">
      <w:pPr>
        <w:ind w:left="720" w:hanging="720"/>
        <w:rPr>
          <w:rFonts w:ascii="Arial" w:hAnsi="Arial" w:cs="Arial"/>
          <w:sz w:val="22"/>
          <w:szCs w:val="22"/>
        </w:rPr>
      </w:pPr>
    </w:p>
    <w:p w14:paraId="22D7C497" w14:textId="77777777" w:rsidR="006659A2" w:rsidRPr="006659A2" w:rsidRDefault="009A5FD4" w:rsidP="006659A2">
      <w:pPr>
        <w:spacing w:line="480" w:lineRule="auto"/>
        <w:ind w:left="720" w:hanging="720"/>
        <w:outlineLvl w:val="0"/>
        <w:rPr>
          <w:rFonts w:ascii="Arial" w:hAnsi="Arial" w:cs="Arial"/>
          <w:sz w:val="22"/>
          <w:szCs w:val="22"/>
        </w:rPr>
      </w:pPr>
      <w:r>
        <w:rPr>
          <w:rFonts w:ascii="Arial" w:hAnsi="Arial" w:cs="Arial"/>
          <w:sz w:val="22"/>
          <w:szCs w:val="22"/>
        </w:rPr>
        <w:t>Name of p</w:t>
      </w:r>
      <w:r w:rsidR="006659A2" w:rsidRPr="006659A2">
        <w:rPr>
          <w:rFonts w:ascii="Arial" w:hAnsi="Arial" w:cs="Arial"/>
          <w:sz w:val="22"/>
          <w:szCs w:val="22"/>
        </w:rPr>
        <w:t>roduct: ________________________________________</w:t>
      </w:r>
    </w:p>
    <w:p w14:paraId="4A9D9A3D" w14:textId="77777777" w:rsidR="006659A2" w:rsidRPr="006659A2" w:rsidRDefault="006659A2" w:rsidP="009A5FD4">
      <w:pPr>
        <w:spacing w:line="480" w:lineRule="auto"/>
        <w:ind w:left="720" w:hanging="720"/>
        <w:outlineLvl w:val="0"/>
        <w:rPr>
          <w:rFonts w:ascii="Arial" w:hAnsi="Arial" w:cs="Arial"/>
          <w:sz w:val="22"/>
          <w:szCs w:val="22"/>
        </w:rPr>
      </w:pPr>
      <w:r w:rsidRPr="006659A2">
        <w:rPr>
          <w:rFonts w:ascii="Arial" w:hAnsi="Arial" w:cs="Arial"/>
          <w:sz w:val="22"/>
          <w:szCs w:val="22"/>
        </w:rPr>
        <w:t>Why is the conc. sulfuric acid added?  ___________________________________________________________</w:t>
      </w:r>
    </w:p>
    <w:p w14:paraId="1B32F7A5" w14:textId="77777777" w:rsidR="006659A2" w:rsidRPr="006659A2" w:rsidRDefault="006659A2" w:rsidP="009A5FD4">
      <w:pPr>
        <w:spacing w:line="360" w:lineRule="auto"/>
        <w:ind w:left="720" w:hanging="720"/>
        <w:outlineLvl w:val="0"/>
        <w:rPr>
          <w:rFonts w:ascii="Arial" w:hAnsi="Arial" w:cs="Arial"/>
          <w:sz w:val="22"/>
          <w:szCs w:val="22"/>
        </w:rPr>
      </w:pPr>
      <w:r w:rsidRPr="006659A2">
        <w:rPr>
          <w:rFonts w:ascii="Arial" w:hAnsi="Arial" w:cs="Arial"/>
          <w:sz w:val="22"/>
          <w:szCs w:val="22"/>
        </w:rPr>
        <w:t>What is the reason for adding the sodium carbonate solution?</w:t>
      </w:r>
    </w:p>
    <w:p w14:paraId="0D53347C" w14:textId="77777777" w:rsidR="006659A2" w:rsidRPr="006659A2" w:rsidRDefault="006659A2" w:rsidP="009A5FD4">
      <w:pPr>
        <w:spacing w:line="480" w:lineRule="auto"/>
        <w:ind w:left="720" w:hanging="720"/>
        <w:rPr>
          <w:rFonts w:ascii="Arial" w:hAnsi="Arial" w:cs="Arial"/>
          <w:sz w:val="22"/>
          <w:szCs w:val="22"/>
        </w:rPr>
      </w:pPr>
      <w:r w:rsidRPr="006659A2">
        <w:rPr>
          <w:rFonts w:ascii="Arial" w:hAnsi="Arial" w:cs="Arial"/>
          <w:sz w:val="22"/>
          <w:szCs w:val="22"/>
        </w:rPr>
        <w:tab/>
        <w:t>______________________________________________________________________</w:t>
      </w:r>
      <w:r w:rsidR="009A5FD4">
        <w:rPr>
          <w:rFonts w:ascii="Arial" w:hAnsi="Arial" w:cs="Arial"/>
          <w:sz w:val="22"/>
          <w:szCs w:val="22"/>
        </w:rPr>
        <w:t>____</w:t>
      </w:r>
    </w:p>
    <w:p w14:paraId="4C112DB9" w14:textId="77777777" w:rsidR="00051154" w:rsidRDefault="006659A2" w:rsidP="006659A2">
      <w:pPr>
        <w:ind w:left="180" w:hanging="180"/>
        <w:rPr>
          <w:rFonts w:ascii="Arial" w:hAnsi="Arial" w:cs="Arial"/>
          <w:i/>
          <w:sz w:val="22"/>
          <w:szCs w:val="22"/>
        </w:rPr>
      </w:pPr>
      <w:r w:rsidRPr="006659A2">
        <w:rPr>
          <w:rFonts w:ascii="Arial" w:hAnsi="Arial" w:cs="Arial"/>
          <w:i/>
          <w:sz w:val="22"/>
          <w:szCs w:val="22"/>
        </w:rPr>
        <w:t xml:space="preserve">Repeat the procedure for any other combinations from the acids and alcohols supplied. </w:t>
      </w:r>
    </w:p>
    <w:p w14:paraId="4A13E048" w14:textId="77777777" w:rsidR="00051154" w:rsidRDefault="006659A2" w:rsidP="006659A2">
      <w:pPr>
        <w:ind w:left="180" w:hanging="180"/>
        <w:rPr>
          <w:rFonts w:ascii="Arial" w:hAnsi="Arial" w:cs="Arial"/>
          <w:i/>
          <w:sz w:val="22"/>
          <w:szCs w:val="22"/>
        </w:rPr>
      </w:pPr>
      <w:r w:rsidRPr="006659A2">
        <w:rPr>
          <w:rFonts w:ascii="Arial" w:hAnsi="Arial" w:cs="Arial"/>
          <w:i/>
          <w:sz w:val="22"/>
          <w:szCs w:val="22"/>
        </w:rPr>
        <w:t xml:space="preserve">For each combination record the acid and alcohol used, describe the smell obtained, </w:t>
      </w:r>
    </w:p>
    <w:p w14:paraId="77900E55" w14:textId="77777777" w:rsidR="006659A2" w:rsidRPr="006659A2" w:rsidRDefault="006659A2" w:rsidP="006659A2">
      <w:pPr>
        <w:ind w:left="180" w:hanging="180"/>
        <w:rPr>
          <w:rFonts w:ascii="Arial" w:hAnsi="Arial" w:cs="Arial"/>
          <w:i/>
          <w:sz w:val="22"/>
          <w:szCs w:val="22"/>
        </w:rPr>
      </w:pPr>
      <w:r w:rsidRPr="006659A2">
        <w:rPr>
          <w:rFonts w:ascii="Arial" w:hAnsi="Arial" w:cs="Arial"/>
          <w:i/>
          <w:sz w:val="22"/>
          <w:szCs w:val="22"/>
        </w:rPr>
        <w:t>write the equation and name the product.</w:t>
      </w:r>
    </w:p>
    <w:p w14:paraId="6C82CD76" w14:textId="77777777" w:rsidR="006659A2" w:rsidRPr="006659A2" w:rsidRDefault="006659A2" w:rsidP="006659A2">
      <w:pPr>
        <w:ind w:left="720" w:hanging="720"/>
        <w:rPr>
          <w:rFonts w:ascii="Arial" w:hAnsi="Arial" w:cs="Arial"/>
          <w:i/>
          <w:sz w:val="22"/>
          <w:szCs w:val="22"/>
        </w:rPr>
      </w:pPr>
    </w:p>
    <w:p w14:paraId="711107FF"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w:t>
      </w:r>
      <w:proofErr w:type="spellStart"/>
      <w:r w:rsidRPr="006659A2">
        <w:rPr>
          <w:rFonts w:ascii="Arial" w:hAnsi="Arial" w:cs="Arial"/>
          <w:sz w:val="22"/>
          <w:szCs w:val="22"/>
        </w:rPr>
        <w:t>i</w:t>
      </w:r>
      <w:proofErr w:type="spellEnd"/>
      <w:r w:rsidRPr="006659A2">
        <w:rPr>
          <w:rFonts w:ascii="Arial" w:hAnsi="Arial" w:cs="Arial"/>
          <w:sz w:val="22"/>
          <w:szCs w:val="22"/>
        </w:rPr>
        <w:t xml:space="preserve">)  </w:t>
      </w:r>
      <w:r w:rsidRPr="006659A2">
        <w:rPr>
          <w:rFonts w:ascii="Arial" w:hAnsi="Arial" w:cs="Arial"/>
          <w:sz w:val="22"/>
          <w:szCs w:val="22"/>
        </w:rPr>
        <w:tab/>
        <w:t>Acid: __________________</w:t>
      </w:r>
      <w:proofErr w:type="gramStart"/>
      <w:r w:rsidRPr="006659A2">
        <w:rPr>
          <w:rFonts w:ascii="Arial" w:hAnsi="Arial" w:cs="Arial"/>
          <w:sz w:val="22"/>
          <w:szCs w:val="22"/>
        </w:rPr>
        <w:t xml:space="preserve">_  </w:t>
      </w:r>
      <w:r w:rsidRPr="006659A2">
        <w:rPr>
          <w:rFonts w:ascii="Arial" w:hAnsi="Arial" w:cs="Arial"/>
          <w:sz w:val="22"/>
          <w:szCs w:val="22"/>
        </w:rPr>
        <w:tab/>
      </w:r>
      <w:proofErr w:type="gramEnd"/>
      <w:r w:rsidRPr="006659A2">
        <w:rPr>
          <w:rFonts w:ascii="Arial" w:hAnsi="Arial" w:cs="Arial"/>
          <w:sz w:val="22"/>
          <w:szCs w:val="22"/>
        </w:rPr>
        <w:tab/>
        <w:t>Alcohol: _______________________</w:t>
      </w:r>
    </w:p>
    <w:p w14:paraId="356CC3A3" w14:textId="77777777" w:rsidR="006659A2" w:rsidRPr="006659A2" w:rsidRDefault="006659A2" w:rsidP="006659A2">
      <w:pPr>
        <w:ind w:left="720" w:hanging="720"/>
        <w:rPr>
          <w:rFonts w:ascii="Arial" w:hAnsi="Arial" w:cs="Arial"/>
          <w:sz w:val="22"/>
          <w:szCs w:val="22"/>
        </w:rPr>
      </w:pPr>
    </w:p>
    <w:p w14:paraId="289A23C0" w14:textId="77777777" w:rsidR="006659A2" w:rsidRPr="006659A2" w:rsidRDefault="006659A2" w:rsidP="006659A2">
      <w:pPr>
        <w:ind w:left="720" w:hanging="720"/>
        <w:outlineLvl w:val="0"/>
        <w:rPr>
          <w:rFonts w:ascii="Arial" w:hAnsi="Arial" w:cs="Arial"/>
          <w:sz w:val="22"/>
          <w:szCs w:val="22"/>
        </w:rPr>
      </w:pPr>
      <w:r w:rsidRPr="006659A2">
        <w:rPr>
          <w:rFonts w:ascii="Arial" w:hAnsi="Arial" w:cs="Arial"/>
          <w:sz w:val="22"/>
          <w:szCs w:val="22"/>
        </w:rPr>
        <w:tab/>
        <w:t>Smell of product: _______</w:t>
      </w:r>
      <w:r w:rsidR="00051154">
        <w:rPr>
          <w:rFonts w:ascii="Arial" w:hAnsi="Arial" w:cs="Arial"/>
          <w:sz w:val="22"/>
          <w:szCs w:val="22"/>
        </w:rPr>
        <w:t>______________</w:t>
      </w:r>
      <w:proofErr w:type="gramStart"/>
      <w:r w:rsidR="00051154">
        <w:rPr>
          <w:rFonts w:ascii="Arial" w:hAnsi="Arial" w:cs="Arial"/>
          <w:sz w:val="22"/>
          <w:szCs w:val="22"/>
        </w:rPr>
        <w:t>_</w:t>
      </w:r>
      <w:r w:rsidRPr="006659A2">
        <w:rPr>
          <w:rFonts w:ascii="Arial" w:hAnsi="Arial" w:cs="Arial"/>
          <w:sz w:val="22"/>
          <w:szCs w:val="22"/>
        </w:rPr>
        <w:t xml:space="preserve">  Name</w:t>
      </w:r>
      <w:proofErr w:type="gramEnd"/>
      <w:r w:rsidRPr="006659A2">
        <w:rPr>
          <w:rFonts w:ascii="Arial" w:hAnsi="Arial" w:cs="Arial"/>
          <w:sz w:val="22"/>
          <w:szCs w:val="22"/>
        </w:rPr>
        <w:t xml:space="preserve"> of product: _______________________</w:t>
      </w:r>
    </w:p>
    <w:p w14:paraId="3C5A46EE" w14:textId="77777777" w:rsidR="006659A2" w:rsidRPr="006659A2" w:rsidRDefault="006659A2" w:rsidP="006659A2">
      <w:pPr>
        <w:ind w:left="720" w:hanging="720"/>
        <w:rPr>
          <w:rFonts w:ascii="Arial" w:hAnsi="Arial" w:cs="Arial"/>
          <w:sz w:val="22"/>
          <w:szCs w:val="22"/>
        </w:rPr>
      </w:pPr>
    </w:p>
    <w:p w14:paraId="6E5FEB8E" w14:textId="77777777" w:rsidR="006659A2" w:rsidRPr="006659A2" w:rsidRDefault="006659A2" w:rsidP="006659A2">
      <w:pPr>
        <w:ind w:left="720" w:hanging="11"/>
        <w:rPr>
          <w:rFonts w:ascii="Arial" w:hAnsi="Arial" w:cs="Arial"/>
          <w:sz w:val="22"/>
          <w:szCs w:val="22"/>
        </w:rPr>
      </w:pPr>
      <w:r w:rsidRPr="006659A2">
        <w:rPr>
          <w:rFonts w:ascii="Arial" w:hAnsi="Arial" w:cs="Arial"/>
          <w:sz w:val="22"/>
          <w:szCs w:val="22"/>
        </w:rPr>
        <w:t>Equation for the reaction (use condensed structural formulae):</w:t>
      </w:r>
    </w:p>
    <w:p w14:paraId="70DC9148" w14:textId="77777777" w:rsidR="006659A2" w:rsidRPr="006659A2" w:rsidRDefault="006659A2" w:rsidP="006659A2">
      <w:pPr>
        <w:ind w:left="720" w:hanging="720"/>
        <w:rPr>
          <w:rFonts w:ascii="Arial" w:hAnsi="Arial" w:cs="Arial"/>
          <w:sz w:val="22"/>
          <w:szCs w:val="22"/>
        </w:rPr>
      </w:pPr>
    </w:p>
    <w:p w14:paraId="58BE6A2C" w14:textId="77777777" w:rsidR="006659A2" w:rsidRPr="006659A2" w:rsidRDefault="006659A2" w:rsidP="00051154">
      <w:pPr>
        <w:outlineLvl w:val="0"/>
        <w:rPr>
          <w:rFonts w:ascii="Arial" w:hAnsi="Arial" w:cs="Arial"/>
          <w:sz w:val="22"/>
          <w:szCs w:val="22"/>
        </w:rPr>
      </w:pPr>
    </w:p>
    <w:p w14:paraId="1BFBECEF" w14:textId="77777777" w:rsidR="006659A2" w:rsidRPr="006659A2" w:rsidRDefault="006659A2" w:rsidP="006659A2">
      <w:pPr>
        <w:ind w:left="720" w:hanging="720"/>
        <w:rPr>
          <w:rFonts w:ascii="Arial" w:hAnsi="Arial" w:cs="Arial"/>
          <w:sz w:val="22"/>
          <w:szCs w:val="22"/>
        </w:rPr>
      </w:pPr>
    </w:p>
    <w:p w14:paraId="2ABD4339"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 xml:space="preserve">(ii)  </w:t>
      </w:r>
      <w:r w:rsidRPr="006659A2">
        <w:rPr>
          <w:rFonts w:ascii="Arial" w:hAnsi="Arial" w:cs="Arial"/>
          <w:sz w:val="22"/>
          <w:szCs w:val="22"/>
        </w:rPr>
        <w:tab/>
        <w:t>Acid: _____________________ Alcohol: _____________________</w:t>
      </w:r>
    </w:p>
    <w:p w14:paraId="39C8B69A" w14:textId="77777777" w:rsidR="006659A2" w:rsidRPr="006659A2" w:rsidRDefault="006659A2" w:rsidP="006659A2">
      <w:pPr>
        <w:ind w:left="720" w:hanging="720"/>
        <w:rPr>
          <w:rFonts w:ascii="Arial" w:hAnsi="Arial" w:cs="Arial"/>
          <w:sz w:val="22"/>
          <w:szCs w:val="22"/>
        </w:rPr>
      </w:pPr>
    </w:p>
    <w:p w14:paraId="64120411" w14:textId="77777777" w:rsidR="006659A2" w:rsidRPr="006659A2" w:rsidRDefault="006659A2" w:rsidP="006659A2">
      <w:pPr>
        <w:ind w:left="720" w:hanging="720"/>
        <w:outlineLvl w:val="0"/>
        <w:rPr>
          <w:rFonts w:ascii="Arial" w:hAnsi="Arial" w:cs="Arial"/>
          <w:sz w:val="22"/>
          <w:szCs w:val="22"/>
        </w:rPr>
      </w:pPr>
      <w:r w:rsidRPr="006659A2">
        <w:rPr>
          <w:rFonts w:ascii="Arial" w:hAnsi="Arial" w:cs="Arial"/>
          <w:sz w:val="22"/>
          <w:szCs w:val="22"/>
        </w:rPr>
        <w:tab/>
        <w:t>Smell of produc</w:t>
      </w:r>
      <w:r w:rsidR="00051154">
        <w:rPr>
          <w:rFonts w:ascii="Arial" w:hAnsi="Arial" w:cs="Arial"/>
          <w:sz w:val="22"/>
          <w:szCs w:val="22"/>
        </w:rPr>
        <w:t>t: _____________________</w:t>
      </w:r>
      <w:proofErr w:type="gramStart"/>
      <w:r w:rsidR="00051154">
        <w:rPr>
          <w:rFonts w:ascii="Arial" w:hAnsi="Arial" w:cs="Arial"/>
          <w:sz w:val="22"/>
          <w:szCs w:val="22"/>
        </w:rPr>
        <w:t>_</w:t>
      </w:r>
      <w:r w:rsidRPr="006659A2">
        <w:rPr>
          <w:rFonts w:ascii="Arial" w:hAnsi="Arial" w:cs="Arial"/>
          <w:sz w:val="22"/>
          <w:szCs w:val="22"/>
        </w:rPr>
        <w:t xml:space="preserve">  Name</w:t>
      </w:r>
      <w:proofErr w:type="gramEnd"/>
      <w:r w:rsidRPr="006659A2">
        <w:rPr>
          <w:rFonts w:ascii="Arial" w:hAnsi="Arial" w:cs="Arial"/>
          <w:sz w:val="22"/>
          <w:szCs w:val="22"/>
        </w:rPr>
        <w:t xml:space="preserve"> of product: _______________________</w:t>
      </w:r>
    </w:p>
    <w:p w14:paraId="2232DD04" w14:textId="77777777" w:rsidR="006659A2" w:rsidRPr="006659A2" w:rsidRDefault="006659A2" w:rsidP="006659A2">
      <w:pPr>
        <w:ind w:left="720" w:hanging="720"/>
        <w:rPr>
          <w:rFonts w:ascii="Arial" w:hAnsi="Arial" w:cs="Arial"/>
          <w:sz w:val="22"/>
          <w:szCs w:val="22"/>
        </w:rPr>
      </w:pPr>
    </w:p>
    <w:p w14:paraId="145597F4"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t>Equation for the reaction (use condensed structural formulae):</w:t>
      </w:r>
    </w:p>
    <w:p w14:paraId="32B339A4" w14:textId="77777777" w:rsidR="006659A2" w:rsidRPr="006659A2" w:rsidRDefault="006659A2" w:rsidP="006659A2">
      <w:pPr>
        <w:ind w:left="720" w:hanging="720"/>
        <w:rPr>
          <w:rFonts w:ascii="Arial" w:hAnsi="Arial" w:cs="Arial"/>
          <w:sz w:val="22"/>
          <w:szCs w:val="22"/>
        </w:rPr>
      </w:pPr>
    </w:p>
    <w:p w14:paraId="20B725CB" w14:textId="77777777" w:rsidR="006659A2" w:rsidRPr="00051154" w:rsidRDefault="006659A2" w:rsidP="00051154">
      <w:pPr>
        <w:ind w:left="720" w:hanging="720"/>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p>
    <w:p w14:paraId="2D318EBA"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 xml:space="preserve">(iii)  </w:t>
      </w:r>
      <w:r w:rsidRPr="006659A2">
        <w:rPr>
          <w:rFonts w:ascii="Arial" w:hAnsi="Arial" w:cs="Arial"/>
          <w:sz w:val="22"/>
          <w:szCs w:val="22"/>
        </w:rPr>
        <w:tab/>
        <w:t>Acid: _____________________ Alcohol: _____________________</w:t>
      </w:r>
    </w:p>
    <w:p w14:paraId="613D2EF7" w14:textId="77777777" w:rsidR="006659A2" w:rsidRPr="006659A2" w:rsidRDefault="006659A2" w:rsidP="006659A2">
      <w:pPr>
        <w:ind w:left="720" w:hanging="720"/>
        <w:rPr>
          <w:rFonts w:ascii="Arial" w:hAnsi="Arial" w:cs="Arial"/>
          <w:sz w:val="22"/>
          <w:szCs w:val="22"/>
        </w:rPr>
      </w:pPr>
    </w:p>
    <w:p w14:paraId="033F98D2" w14:textId="77777777" w:rsidR="006659A2" w:rsidRPr="006659A2" w:rsidRDefault="006659A2" w:rsidP="006659A2">
      <w:pPr>
        <w:ind w:left="720" w:hanging="720"/>
        <w:outlineLvl w:val="0"/>
        <w:rPr>
          <w:rFonts w:ascii="Arial" w:hAnsi="Arial" w:cs="Arial"/>
          <w:sz w:val="22"/>
          <w:szCs w:val="22"/>
        </w:rPr>
      </w:pPr>
      <w:r w:rsidRPr="006659A2">
        <w:rPr>
          <w:rFonts w:ascii="Arial" w:hAnsi="Arial" w:cs="Arial"/>
          <w:sz w:val="22"/>
          <w:szCs w:val="22"/>
        </w:rPr>
        <w:tab/>
        <w:t>Smell of produc</w:t>
      </w:r>
      <w:r w:rsidR="00051154">
        <w:rPr>
          <w:rFonts w:ascii="Arial" w:hAnsi="Arial" w:cs="Arial"/>
          <w:sz w:val="22"/>
          <w:szCs w:val="22"/>
        </w:rPr>
        <w:t>t: _____________________</w:t>
      </w:r>
      <w:proofErr w:type="gramStart"/>
      <w:r w:rsidR="00051154">
        <w:rPr>
          <w:rFonts w:ascii="Arial" w:hAnsi="Arial" w:cs="Arial"/>
          <w:sz w:val="22"/>
          <w:szCs w:val="22"/>
        </w:rPr>
        <w:t>_</w:t>
      </w:r>
      <w:r w:rsidRPr="006659A2">
        <w:rPr>
          <w:rFonts w:ascii="Arial" w:hAnsi="Arial" w:cs="Arial"/>
          <w:sz w:val="22"/>
          <w:szCs w:val="22"/>
        </w:rPr>
        <w:t xml:space="preserve">  Name</w:t>
      </w:r>
      <w:proofErr w:type="gramEnd"/>
      <w:r w:rsidRPr="006659A2">
        <w:rPr>
          <w:rFonts w:ascii="Arial" w:hAnsi="Arial" w:cs="Arial"/>
          <w:sz w:val="22"/>
          <w:szCs w:val="22"/>
        </w:rPr>
        <w:t xml:space="preserve"> of product: _______________________</w:t>
      </w:r>
    </w:p>
    <w:p w14:paraId="39D650A9" w14:textId="77777777" w:rsidR="006659A2" w:rsidRPr="006659A2" w:rsidRDefault="006659A2" w:rsidP="006659A2">
      <w:pPr>
        <w:ind w:left="720" w:hanging="720"/>
        <w:rPr>
          <w:rFonts w:ascii="Arial" w:hAnsi="Arial" w:cs="Arial"/>
          <w:sz w:val="22"/>
          <w:szCs w:val="22"/>
        </w:rPr>
      </w:pPr>
    </w:p>
    <w:p w14:paraId="6DE128DA"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ab/>
        <w:t>Equation for the reaction (use condensed structural formulae):</w:t>
      </w:r>
    </w:p>
    <w:p w14:paraId="71E932A5" w14:textId="77777777" w:rsidR="006659A2" w:rsidRPr="006659A2" w:rsidRDefault="006659A2" w:rsidP="006659A2">
      <w:pPr>
        <w:spacing w:before="100" w:beforeAutospacing="1" w:after="100" w:afterAutospacing="1"/>
        <w:rPr>
          <w:rFonts w:ascii="Arial" w:hAnsi="Arial" w:cs="Arial"/>
          <w:sz w:val="22"/>
          <w:szCs w:val="22"/>
          <w:lang w:val="en-NZ" w:eastAsia="en-NZ"/>
        </w:rPr>
      </w:pPr>
    </w:p>
    <w:p w14:paraId="1A48E319" w14:textId="77777777" w:rsidR="006659A2" w:rsidRPr="006659A2" w:rsidRDefault="006659A2" w:rsidP="006659A2">
      <w:pPr>
        <w:spacing w:before="100" w:beforeAutospacing="1" w:after="100" w:afterAutospacing="1"/>
        <w:rPr>
          <w:rFonts w:ascii="Arial" w:hAnsi="Arial" w:cs="Arial"/>
          <w:sz w:val="22"/>
          <w:szCs w:val="22"/>
          <w:lang w:val="en-NZ" w:eastAsia="en-NZ"/>
        </w:rPr>
      </w:pPr>
    </w:p>
    <w:p w14:paraId="793CF2FF" w14:textId="77777777" w:rsidR="006659A2" w:rsidRPr="006659A2" w:rsidRDefault="006659A2" w:rsidP="006659A2">
      <w:pPr>
        <w:spacing w:before="100" w:beforeAutospacing="1" w:after="100" w:afterAutospacing="1"/>
        <w:rPr>
          <w:rFonts w:ascii="Arial" w:hAnsi="Arial" w:cs="Arial"/>
          <w:sz w:val="22"/>
          <w:szCs w:val="22"/>
          <w:lang w:val="en-NZ" w:eastAsia="en-NZ"/>
        </w:rPr>
      </w:pP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0"/>
      </w:tblGrid>
      <w:tr w:rsidR="006659A2" w:rsidRPr="006659A2" w14:paraId="153BED10" w14:textId="77777777" w:rsidTr="00A24835">
        <w:trPr>
          <w:trHeight w:val="5104"/>
        </w:trPr>
        <w:tc>
          <w:tcPr>
            <w:tcW w:w="7100" w:type="dxa"/>
          </w:tcPr>
          <w:p w14:paraId="32431454" w14:textId="77777777" w:rsidR="006659A2" w:rsidRPr="006659A2" w:rsidRDefault="006659A2" w:rsidP="00730B17">
            <w:pPr>
              <w:spacing w:before="100" w:beforeAutospacing="1" w:after="100" w:afterAutospacing="1"/>
              <w:ind w:firstLine="709"/>
              <w:rPr>
                <w:rFonts w:ascii="Arial" w:hAnsi="Arial" w:cs="Arial"/>
                <w:b/>
                <w:sz w:val="22"/>
                <w:szCs w:val="22"/>
                <w:lang w:val="en-NZ" w:eastAsia="en-NZ"/>
              </w:rPr>
            </w:pPr>
            <w:r w:rsidRPr="006659A2">
              <w:rPr>
                <w:rFonts w:ascii="Arial" w:hAnsi="Arial" w:cs="Arial"/>
                <w:b/>
                <w:sz w:val="22"/>
                <w:szCs w:val="22"/>
                <w:u w:val="single"/>
                <w:lang w:val="en-NZ" w:eastAsia="en-NZ"/>
              </w:rPr>
              <w:t>Ester</w:t>
            </w:r>
            <w:r w:rsidRPr="006659A2">
              <w:rPr>
                <w:rFonts w:ascii="Arial" w:hAnsi="Arial" w:cs="Arial"/>
                <w:b/>
                <w:sz w:val="22"/>
                <w:szCs w:val="22"/>
                <w:lang w:val="en-NZ" w:eastAsia="en-NZ"/>
              </w:rPr>
              <w:tab/>
            </w:r>
            <w:r w:rsidRPr="006659A2">
              <w:rPr>
                <w:rFonts w:ascii="Arial" w:hAnsi="Arial" w:cs="Arial"/>
                <w:b/>
                <w:sz w:val="22"/>
                <w:szCs w:val="22"/>
                <w:lang w:val="en-NZ" w:eastAsia="en-NZ"/>
              </w:rPr>
              <w:tab/>
            </w:r>
            <w:r w:rsidRPr="006659A2">
              <w:rPr>
                <w:rFonts w:ascii="Arial" w:hAnsi="Arial" w:cs="Arial"/>
                <w:b/>
                <w:sz w:val="22"/>
                <w:szCs w:val="22"/>
                <w:lang w:val="en-NZ" w:eastAsia="en-NZ"/>
              </w:rPr>
              <w:tab/>
            </w:r>
            <w:r w:rsidRPr="006659A2">
              <w:rPr>
                <w:rFonts w:ascii="Arial" w:hAnsi="Arial" w:cs="Arial"/>
                <w:b/>
                <w:sz w:val="22"/>
                <w:szCs w:val="22"/>
                <w:lang w:val="en-NZ" w:eastAsia="en-NZ"/>
              </w:rPr>
              <w:tab/>
            </w:r>
            <w:r w:rsidRPr="006659A2">
              <w:rPr>
                <w:rFonts w:ascii="Arial" w:hAnsi="Arial" w:cs="Arial"/>
                <w:b/>
                <w:sz w:val="22"/>
                <w:szCs w:val="22"/>
                <w:u w:val="single"/>
                <w:lang w:val="en-NZ" w:eastAsia="en-NZ"/>
              </w:rPr>
              <w:t>Odour</w:t>
            </w:r>
          </w:p>
          <w:p w14:paraId="526F9F60" w14:textId="77777777" w:rsidR="00A24835" w:rsidRDefault="00A24835" w:rsidP="00730B17">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           propyl </w:t>
            </w:r>
            <w:proofErr w:type="spellStart"/>
            <w:r>
              <w:rPr>
                <w:rFonts w:ascii="Arial" w:hAnsi="Arial" w:cs="Arial"/>
                <w:sz w:val="22"/>
                <w:szCs w:val="22"/>
                <w:lang w:val="en-NZ" w:eastAsia="en-NZ"/>
              </w:rPr>
              <w:t>methanoate</w:t>
            </w:r>
            <w:proofErr w:type="spellEnd"/>
            <w:r>
              <w:rPr>
                <w:rFonts w:ascii="Arial" w:hAnsi="Arial" w:cs="Arial"/>
                <w:sz w:val="22"/>
                <w:szCs w:val="22"/>
                <w:lang w:val="en-NZ" w:eastAsia="en-NZ"/>
              </w:rPr>
              <w:t xml:space="preserve">                 apple</w:t>
            </w:r>
          </w:p>
          <w:p w14:paraId="1F41FCF2" w14:textId="77777777" w:rsidR="006659A2" w:rsidRPr="006659A2" w:rsidRDefault="00A24835" w:rsidP="00730B17">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           </w:t>
            </w:r>
            <w:r w:rsidR="006659A2" w:rsidRPr="006659A2">
              <w:rPr>
                <w:rFonts w:ascii="Arial" w:hAnsi="Arial" w:cs="Arial"/>
                <w:sz w:val="22"/>
                <w:szCs w:val="22"/>
                <w:lang w:val="en-NZ" w:eastAsia="en-NZ"/>
              </w:rPr>
              <w:t>ethyl ethanoate</w:t>
            </w:r>
            <w:r w:rsidR="006659A2" w:rsidRPr="006659A2">
              <w:rPr>
                <w:rFonts w:ascii="Arial" w:hAnsi="Arial" w:cs="Arial"/>
                <w:sz w:val="22"/>
                <w:szCs w:val="22"/>
                <w:lang w:val="en-NZ" w:eastAsia="en-NZ"/>
              </w:rPr>
              <w:tab/>
            </w:r>
            <w:r w:rsidR="006659A2" w:rsidRPr="006659A2">
              <w:rPr>
                <w:rFonts w:ascii="Arial" w:hAnsi="Arial" w:cs="Arial"/>
                <w:sz w:val="22"/>
                <w:szCs w:val="22"/>
                <w:lang w:val="en-NZ" w:eastAsia="en-NZ"/>
              </w:rPr>
              <w:tab/>
              <w:t>fingernail polish remover</w:t>
            </w:r>
          </w:p>
          <w:p w14:paraId="419185F0" w14:textId="77777777" w:rsidR="006659A2" w:rsidRPr="006659A2" w:rsidRDefault="006659A2" w:rsidP="00730B17">
            <w:pPr>
              <w:spacing w:before="100" w:beforeAutospacing="1" w:after="100" w:afterAutospacing="1"/>
              <w:rPr>
                <w:rFonts w:ascii="Arial" w:hAnsi="Arial" w:cs="Arial"/>
                <w:sz w:val="22"/>
                <w:szCs w:val="22"/>
                <w:lang w:val="en-NZ" w:eastAsia="en-NZ"/>
              </w:rPr>
            </w:pPr>
            <w:r w:rsidRPr="006659A2">
              <w:rPr>
                <w:rFonts w:ascii="Arial" w:hAnsi="Arial" w:cs="Arial"/>
                <w:sz w:val="22"/>
                <w:szCs w:val="22"/>
                <w:lang w:val="en-NZ" w:eastAsia="en-NZ"/>
              </w:rPr>
              <w:tab/>
              <w:t>methyl sali</w:t>
            </w:r>
            <w:r w:rsidR="00A05E43">
              <w:rPr>
                <w:rFonts w:ascii="Arial" w:hAnsi="Arial" w:cs="Arial"/>
                <w:sz w:val="22"/>
                <w:szCs w:val="22"/>
                <w:lang w:val="en-NZ" w:eastAsia="en-NZ"/>
              </w:rPr>
              <w:t>cylate</w:t>
            </w:r>
            <w:r w:rsidR="00A05E43">
              <w:rPr>
                <w:rFonts w:ascii="Arial" w:hAnsi="Arial" w:cs="Arial"/>
                <w:sz w:val="22"/>
                <w:szCs w:val="22"/>
                <w:lang w:val="en-NZ" w:eastAsia="en-NZ"/>
              </w:rPr>
              <w:tab/>
            </w:r>
            <w:r w:rsidR="00A05E43">
              <w:rPr>
                <w:rFonts w:ascii="Arial" w:hAnsi="Arial" w:cs="Arial"/>
                <w:sz w:val="22"/>
                <w:szCs w:val="22"/>
                <w:lang w:val="en-NZ" w:eastAsia="en-NZ"/>
              </w:rPr>
              <w:tab/>
              <w:t>oil of wintergreen (liniment</w:t>
            </w:r>
            <w:r w:rsidRPr="006659A2">
              <w:rPr>
                <w:rFonts w:ascii="Arial" w:hAnsi="Arial" w:cs="Arial"/>
                <w:sz w:val="22"/>
                <w:szCs w:val="22"/>
                <w:lang w:val="en-NZ" w:eastAsia="en-NZ"/>
              </w:rPr>
              <w:t>)</w:t>
            </w:r>
          </w:p>
          <w:p w14:paraId="06CC209B" w14:textId="77777777" w:rsidR="00A24835" w:rsidRDefault="006659A2" w:rsidP="00730B17">
            <w:pPr>
              <w:spacing w:before="100" w:beforeAutospacing="1" w:after="100" w:afterAutospacing="1"/>
              <w:rPr>
                <w:rFonts w:ascii="Arial" w:hAnsi="Arial" w:cs="Arial"/>
                <w:sz w:val="22"/>
                <w:szCs w:val="22"/>
                <w:lang w:val="en-NZ" w:eastAsia="en-NZ"/>
              </w:rPr>
            </w:pPr>
            <w:r w:rsidRPr="006659A2">
              <w:rPr>
                <w:rFonts w:ascii="Arial" w:hAnsi="Arial" w:cs="Arial"/>
                <w:sz w:val="22"/>
                <w:szCs w:val="22"/>
                <w:lang w:val="en-NZ" w:eastAsia="en-NZ"/>
              </w:rPr>
              <w:tab/>
            </w:r>
            <w:r w:rsidR="00A24835">
              <w:rPr>
                <w:rFonts w:ascii="Arial" w:hAnsi="Arial" w:cs="Arial"/>
                <w:sz w:val="22"/>
                <w:szCs w:val="22"/>
                <w:lang w:val="en-NZ" w:eastAsia="en-NZ"/>
              </w:rPr>
              <w:t>propyl salicylate                     mint</w:t>
            </w:r>
          </w:p>
          <w:p w14:paraId="600B9AAC" w14:textId="77777777" w:rsidR="006659A2" w:rsidRPr="006659A2" w:rsidRDefault="00A24835" w:rsidP="00730B17">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          </w:t>
            </w:r>
            <w:r w:rsidR="00E45D36">
              <w:rPr>
                <w:rFonts w:ascii="Arial" w:hAnsi="Arial" w:cs="Arial"/>
                <w:sz w:val="22"/>
                <w:szCs w:val="22"/>
                <w:lang w:val="en-NZ" w:eastAsia="en-NZ"/>
              </w:rPr>
              <w:t xml:space="preserve"> 2-methylpropyl ethanoate      cherry</w:t>
            </w:r>
          </w:p>
          <w:p w14:paraId="38399373" w14:textId="77777777" w:rsidR="006659A2" w:rsidRPr="006659A2" w:rsidRDefault="006659A2" w:rsidP="00730B17">
            <w:pPr>
              <w:spacing w:before="100" w:beforeAutospacing="1" w:after="100" w:afterAutospacing="1"/>
              <w:rPr>
                <w:rFonts w:ascii="Arial" w:hAnsi="Arial" w:cs="Arial"/>
                <w:sz w:val="22"/>
                <w:szCs w:val="22"/>
                <w:lang w:val="en-NZ" w:eastAsia="en-NZ"/>
              </w:rPr>
            </w:pPr>
            <w:r w:rsidRPr="006659A2">
              <w:rPr>
                <w:rFonts w:ascii="Arial" w:hAnsi="Arial" w:cs="Arial"/>
                <w:sz w:val="22"/>
                <w:szCs w:val="22"/>
                <w:lang w:val="en-NZ" w:eastAsia="en-NZ"/>
              </w:rPr>
              <w:tab/>
              <w:t>ethyl propanoate</w:t>
            </w:r>
            <w:r w:rsidRPr="006659A2">
              <w:rPr>
                <w:rFonts w:ascii="Arial" w:hAnsi="Arial" w:cs="Arial"/>
                <w:sz w:val="22"/>
                <w:szCs w:val="22"/>
                <w:lang w:val="en-NZ" w:eastAsia="en-NZ"/>
              </w:rPr>
              <w:tab/>
            </w:r>
            <w:r w:rsidRPr="006659A2">
              <w:rPr>
                <w:rFonts w:ascii="Arial" w:hAnsi="Arial" w:cs="Arial"/>
                <w:sz w:val="22"/>
                <w:szCs w:val="22"/>
                <w:lang w:val="en-NZ" w:eastAsia="en-NZ"/>
              </w:rPr>
              <w:tab/>
            </w:r>
            <w:r w:rsidR="00A94979">
              <w:rPr>
                <w:rFonts w:ascii="Arial" w:hAnsi="Arial" w:cs="Arial"/>
                <w:sz w:val="22"/>
                <w:szCs w:val="22"/>
                <w:lang w:val="en-NZ" w:eastAsia="en-NZ"/>
              </w:rPr>
              <w:t>pineapple</w:t>
            </w:r>
          </w:p>
          <w:p w14:paraId="13DA69E3" w14:textId="77777777" w:rsidR="006659A2" w:rsidRPr="006659A2" w:rsidRDefault="006659A2" w:rsidP="00730B17">
            <w:pPr>
              <w:spacing w:before="100" w:beforeAutospacing="1" w:after="100" w:afterAutospacing="1"/>
              <w:rPr>
                <w:rFonts w:ascii="Arial" w:hAnsi="Arial" w:cs="Arial"/>
                <w:sz w:val="22"/>
                <w:szCs w:val="22"/>
                <w:lang w:val="en-NZ" w:eastAsia="en-NZ"/>
              </w:rPr>
            </w:pPr>
            <w:r w:rsidRPr="006659A2">
              <w:rPr>
                <w:rFonts w:ascii="Arial" w:hAnsi="Arial" w:cs="Arial"/>
                <w:sz w:val="22"/>
                <w:szCs w:val="22"/>
                <w:lang w:val="en-NZ" w:eastAsia="en-NZ"/>
              </w:rPr>
              <w:tab/>
            </w:r>
            <w:r w:rsidR="00E45D36">
              <w:rPr>
                <w:rFonts w:ascii="Arial" w:hAnsi="Arial" w:cs="Arial"/>
                <w:sz w:val="22"/>
                <w:szCs w:val="22"/>
                <w:lang w:val="en-NZ" w:eastAsia="en-NZ"/>
              </w:rPr>
              <w:t>pentyl propanoate                  apricot</w:t>
            </w:r>
          </w:p>
          <w:p w14:paraId="3D1CEB67" w14:textId="77777777" w:rsidR="006659A2" w:rsidRPr="006659A2" w:rsidRDefault="006659A2" w:rsidP="00730B17">
            <w:pPr>
              <w:spacing w:before="100" w:beforeAutospacing="1" w:after="100" w:afterAutospacing="1"/>
              <w:rPr>
                <w:rFonts w:ascii="Arial" w:hAnsi="Arial" w:cs="Arial"/>
                <w:sz w:val="22"/>
                <w:szCs w:val="22"/>
                <w:lang w:val="en-NZ" w:eastAsia="en-NZ"/>
              </w:rPr>
            </w:pPr>
            <w:r w:rsidRPr="006659A2">
              <w:rPr>
                <w:rFonts w:ascii="Arial" w:hAnsi="Arial" w:cs="Arial"/>
                <w:sz w:val="22"/>
                <w:szCs w:val="22"/>
                <w:lang w:val="en-NZ" w:eastAsia="en-NZ"/>
              </w:rPr>
              <w:tab/>
              <w:t xml:space="preserve">octyl </w:t>
            </w:r>
            <w:proofErr w:type="spellStart"/>
            <w:r w:rsidR="00E45D36">
              <w:rPr>
                <w:rFonts w:ascii="Arial" w:hAnsi="Arial" w:cs="Arial"/>
                <w:sz w:val="22"/>
                <w:szCs w:val="22"/>
                <w:lang w:val="en-NZ" w:eastAsia="en-NZ"/>
              </w:rPr>
              <w:t>m</w:t>
            </w:r>
            <w:r w:rsidRPr="006659A2">
              <w:rPr>
                <w:rFonts w:ascii="Arial" w:hAnsi="Arial" w:cs="Arial"/>
                <w:sz w:val="22"/>
                <w:szCs w:val="22"/>
                <w:lang w:val="en-NZ" w:eastAsia="en-NZ"/>
              </w:rPr>
              <w:t>ethanoate</w:t>
            </w:r>
            <w:proofErr w:type="spellEnd"/>
            <w:r w:rsidRPr="006659A2">
              <w:rPr>
                <w:rFonts w:ascii="Arial" w:hAnsi="Arial" w:cs="Arial"/>
                <w:sz w:val="22"/>
                <w:szCs w:val="22"/>
                <w:lang w:val="en-NZ" w:eastAsia="en-NZ"/>
              </w:rPr>
              <w:tab/>
            </w:r>
            <w:r w:rsidRPr="006659A2">
              <w:rPr>
                <w:rFonts w:ascii="Arial" w:hAnsi="Arial" w:cs="Arial"/>
                <w:sz w:val="22"/>
                <w:szCs w:val="22"/>
                <w:lang w:val="en-NZ" w:eastAsia="en-NZ"/>
              </w:rPr>
              <w:tab/>
              <w:t>orange</w:t>
            </w:r>
          </w:p>
          <w:p w14:paraId="197FA244" w14:textId="77777777" w:rsidR="00E45D36" w:rsidRDefault="00E45D36" w:rsidP="00730B17">
            <w:pPr>
              <w:spacing w:before="100" w:beforeAutospacing="1" w:after="100" w:afterAutospacing="1"/>
              <w:ind w:firstLine="709"/>
              <w:rPr>
                <w:rFonts w:ascii="Arial" w:hAnsi="Arial" w:cs="Arial"/>
                <w:sz w:val="22"/>
                <w:szCs w:val="22"/>
                <w:lang w:val="en-NZ" w:eastAsia="en-NZ"/>
              </w:rPr>
            </w:pPr>
            <w:r>
              <w:rPr>
                <w:rFonts w:ascii="Arial" w:hAnsi="Arial" w:cs="Arial"/>
                <w:sz w:val="22"/>
                <w:szCs w:val="22"/>
                <w:lang w:val="en-NZ" w:eastAsia="en-NZ"/>
              </w:rPr>
              <w:t>pentyl pentanoate                  apple</w:t>
            </w:r>
          </w:p>
          <w:p w14:paraId="5080C7FE" w14:textId="77777777" w:rsidR="006659A2" w:rsidRPr="006659A2" w:rsidRDefault="006659A2" w:rsidP="00730B17">
            <w:pPr>
              <w:spacing w:before="100" w:beforeAutospacing="1" w:after="100" w:afterAutospacing="1"/>
              <w:ind w:firstLine="709"/>
              <w:rPr>
                <w:rFonts w:ascii="Arial" w:hAnsi="Arial" w:cs="Arial"/>
                <w:sz w:val="22"/>
                <w:szCs w:val="22"/>
                <w:lang w:val="en-NZ" w:eastAsia="en-NZ"/>
              </w:rPr>
            </w:pPr>
            <w:r w:rsidRPr="006659A2">
              <w:rPr>
                <w:rFonts w:ascii="Arial" w:hAnsi="Arial" w:cs="Arial"/>
                <w:sz w:val="22"/>
                <w:szCs w:val="22"/>
                <w:lang w:val="en-NZ" w:eastAsia="en-NZ"/>
              </w:rPr>
              <w:t>propyl ethanoate</w:t>
            </w:r>
            <w:r w:rsidRPr="006659A2">
              <w:rPr>
                <w:rFonts w:ascii="Arial" w:hAnsi="Arial" w:cs="Arial"/>
                <w:sz w:val="22"/>
                <w:szCs w:val="22"/>
                <w:lang w:val="en-NZ" w:eastAsia="en-NZ"/>
              </w:rPr>
              <w:tab/>
            </w:r>
            <w:r w:rsidRPr="006659A2">
              <w:rPr>
                <w:rFonts w:ascii="Arial" w:hAnsi="Arial" w:cs="Arial"/>
                <w:sz w:val="22"/>
                <w:szCs w:val="22"/>
                <w:lang w:val="en-NZ" w:eastAsia="en-NZ"/>
              </w:rPr>
              <w:tab/>
              <w:t>pear</w:t>
            </w:r>
          </w:p>
          <w:p w14:paraId="77854B70" w14:textId="77777777" w:rsidR="006659A2" w:rsidRDefault="006659A2" w:rsidP="00730B17">
            <w:pPr>
              <w:spacing w:before="100" w:beforeAutospacing="1" w:after="100" w:afterAutospacing="1"/>
              <w:rPr>
                <w:rFonts w:ascii="Arial" w:hAnsi="Arial" w:cs="Arial"/>
                <w:sz w:val="22"/>
                <w:szCs w:val="22"/>
                <w:lang w:val="en-NZ" w:eastAsia="en-NZ"/>
              </w:rPr>
            </w:pPr>
            <w:r w:rsidRPr="006659A2">
              <w:rPr>
                <w:rFonts w:ascii="Arial" w:hAnsi="Arial" w:cs="Arial"/>
                <w:sz w:val="22"/>
                <w:szCs w:val="22"/>
                <w:lang w:val="en-NZ" w:eastAsia="en-NZ"/>
              </w:rPr>
              <w:tab/>
              <w:t>pentyl ethanoate</w:t>
            </w:r>
            <w:r w:rsidRPr="006659A2">
              <w:rPr>
                <w:rFonts w:ascii="Arial" w:hAnsi="Arial" w:cs="Arial"/>
                <w:sz w:val="22"/>
                <w:szCs w:val="22"/>
                <w:lang w:val="en-NZ" w:eastAsia="en-NZ"/>
              </w:rPr>
              <w:tab/>
            </w:r>
            <w:r w:rsidRPr="006659A2">
              <w:rPr>
                <w:rFonts w:ascii="Arial" w:hAnsi="Arial" w:cs="Arial"/>
                <w:sz w:val="22"/>
                <w:szCs w:val="22"/>
                <w:lang w:val="en-NZ" w:eastAsia="en-NZ"/>
              </w:rPr>
              <w:tab/>
              <w:t>banana</w:t>
            </w:r>
          </w:p>
          <w:p w14:paraId="4FAC04AB" w14:textId="77777777" w:rsidR="00E45D36" w:rsidRPr="006659A2" w:rsidRDefault="00E45D36" w:rsidP="00730B17">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           methyl pentanoate                 flowers</w:t>
            </w:r>
          </w:p>
        </w:tc>
      </w:tr>
    </w:tbl>
    <w:p w14:paraId="37024998" w14:textId="77777777" w:rsidR="006659A2" w:rsidRPr="006659A2" w:rsidRDefault="006659A2" w:rsidP="006659A2">
      <w:pPr>
        <w:spacing w:line="360" w:lineRule="auto"/>
        <w:rPr>
          <w:rFonts w:ascii="Arial" w:hAnsi="Arial" w:cs="Arial"/>
          <w:b/>
          <w:sz w:val="22"/>
          <w:szCs w:val="22"/>
        </w:rPr>
      </w:pPr>
    </w:p>
    <w:p w14:paraId="6DCE0A55" w14:textId="77777777" w:rsidR="006659A2" w:rsidRPr="006659A2" w:rsidRDefault="000C1BAD" w:rsidP="006659A2">
      <w:pPr>
        <w:spacing w:line="360" w:lineRule="auto"/>
        <w:rPr>
          <w:rFonts w:ascii="Arial" w:hAnsi="Arial" w:cs="Arial"/>
          <w:b/>
          <w:sz w:val="22"/>
          <w:szCs w:val="22"/>
        </w:rPr>
      </w:pPr>
      <w:r>
        <w:rPr>
          <w:rFonts w:ascii="Arial" w:hAnsi="Arial" w:cs="Arial"/>
          <w:b/>
          <w:sz w:val="22"/>
          <w:szCs w:val="22"/>
        </w:rPr>
        <w:t>Questions</w:t>
      </w:r>
    </w:p>
    <w:p w14:paraId="146F4EFA" w14:textId="77777777" w:rsidR="006659A2" w:rsidRPr="006659A2" w:rsidRDefault="006659A2" w:rsidP="009E7BEC">
      <w:pPr>
        <w:numPr>
          <w:ilvl w:val="0"/>
          <w:numId w:val="90"/>
        </w:numPr>
        <w:spacing w:line="480" w:lineRule="auto"/>
        <w:rPr>
          <w:rFonts w:ascii="Arial" w:hAnsi="Arial" w:cs="Arial"/>
          <w:sz w:val="22"/>
          <w:szCs w:val="22"/>
        </w:rPr>
      </w:pPr>
      <w:r w:rsidRPr="006659A2">
        <w:rPr>
          <w:rFonts w:ascii="Arial" w:hAnsi="Arial" w:cs="Arial"/>
          <w:sz w:val="22"/>
          <w:szCs w:val="22"/>
        </w:rPr>
        <w:t>Explain briefly why esters are largely insoluble in water.</w:t>
      </w:r>
    </w:p>
    <w:p w14:paraId="0D35761C" w14:textId="77777777" w:rsidR="006659A2" w:rsidRPr="006659A2" w:rsidRDefault="006659A2" w:rsidP="00051154">
      <w:pPr>
        <w:pStyle w:val="Heade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5700C6DE" w14:textId="77777777" w:rsidR="006659A2" w:rsidRPr="006659A2" w:rsidRDefault="006659A2" w:rsidP="00051154">
      <w:pPr>
        <w:pStyle w:val="Header"/>
        <w:spacing w:line="480" w:lineRule="auto"/>
        <w:rPr>
          <w:rFonts w:ascii="Arial" w:hAnsi="Arial" w:cs="Arial"/>
          <w:sz w:val="22"/>
          <w:szCs w:val="22"/>
        </w:rPr>
      </w:pPr>
      <w:r w:rsidRPr="006659A2">
        <w:rPr>
          <w:rFonts w:ascii="Arial" w:hAnsi="Arial" w:cs="Arial"/>
          <w:sz w:val="22"/>
          <w:szCs w:val="22"/>
        </w:rPr>
        <w:t>_________________________________________________________________________________</w:t>
      </w:r>
    </w:p>
    <w:p w14:paraId="53DA236A" w14:textId="77777777" w:rsidR="006659A2" w:rsidRPr="006659A2" w:rsidRDefault="00051154" w:rsidP="000C1BAD">
      <w:pPr>
        <w:pStyle w:val="Header"/>
        <w:spacing w:line="480" w:lineRule="auto"/>
        <w:rPr>
          <w:rFonts w:ascii="Arial" w:hAnsi="Arial" w:cs="Arial"/>
          <w:sz w:val="22"/>
          <w:szCs w:val="22"/>
        </w:rPr>
      </w:pPr>
      <w:r>
        <w:rPr>
          <w:rFonts w:ascii="Arial" w:hAnsi="Arial" w:cs="Arial"/>
          <w:sz w:val="22"/>
          <w:szCs w:val="22"/>
        </w:rPr>
        <w:t>_________________________________________________________________________________</w:t>
      </w:r>
    </w:p>
    <w:p w14:paraId="728D8181" w14:textId="77777777" w:rsidR="00051154" w:rsidRDefault="006659A2" w:rsidP="009E7BEC">
      <w:pPr>
        <w:pStyle w:val="Header"/>
        <w:numPr>
          <w:ilvl w:val="0"/>
          <w:numId w:val="90"/>
        </w:numPr>
        <w:tabs>
          <w:tab w:val="clear" w:pos="4320"/>
          <w:tab w:val="clear" w:pos="8640"/>
        </w:tabs>
        <w:spacing w:line="276" w:lineRule="auto"/>
        <w:jc w:val="both"/>
        <w:rPr>
          <w:rFonts w:ascii="Arial" w:hAnsi="Arial" w:cs="Arial"/>
          <w:sz w:val="22"/>
          <w:szCs w:val="22"/>
        </w:rPr>
      </w:pPr>
      <w:r w:rsidRPr="006659A2">
        <w:rPr>
          <w:rFonts w:ascii="Arial" w:hAnsi="Arial" w:cs="Arial"/>
          <w:sz w:val="22"/>
          <w:szCs w:val="22"/>
        </w:rPr>
        <w:t xml:space="preserve">A separating funnel can be used to separate the desired ester from the aqueous solution. </w:t>
      </w:r>
    </w:p>
    <w:p w14:paraId="39AE3690" w14:textId="77777777" w:rsidR="00051154" w:rsidRDefault="006659A2" w:rsidP="00051154">
      <w:pPr>
        <w:pStyle w:val="Header"/>
        <w:tabs>
          <w:tab w:val="clear" w:pos="4320"/>
          <w:tab w:val="clear" w:pos="8640"/>
        </w:tabs>
        <w:spacing w:line="276" w:lineRule="auto"/>
        <w:ind w:left="360"/>
        <w:jc w:val="both"/>
        <w:rPr>
          <w:rFonts w:ascii="Arial" w:hAnsi="Arial" w:cs="Arial"/>
          <w:sz w:val="22"/>
          <w:szCs w:val="22"/>
        </w:rPr>
      </w:pPr>
      <w:r w:rsidRPr="006659A2">
        <w:rPr>
          <w:rFonts w:ascii="Arial" w:hAnsi="Arial" w:cs="Arial"/>
          <w:sz w:val="22"/>
          <w:szCs w:val="22"/>
        </w:rPr>
        <w:t>After the separation</w:t>
      </w:r>
      <w:r w:rsidR="00051154">
        <w:rPr>
          <w:rFonts w:ascii="Arial" w:hAnsi="Arial" w:cs="Arial"/>
          <w:sz w:val="22"/>
          <w:szCs w:val="22"/>
        </w:rPr>
        <w:t>,</w:t>
      </w:r>
      <w:r w:rsidRPr="006659A2">
        <w:rPr>
          <w:rFonts w:ascii="Arial" w:hAnsi="Arial" w:cs="Arial"/>
          <w:sz w:val="22"/>
          <w:szCs w:val="22"/>
        </w:rPr>
        <w:t xml:space="preserve"> some solid anhydrous calcium chloride is often added to the ester. </w:t>
      </w:r>
    </w:p>
    <w:p w14:paraId="6B700029" w14:textId="77777777" w:rsidR="006659A2" w:rsidRPr="006659A2" w:rsidRDefault="006659A2" w:rsidP="00051154">
      <w:pPr>
        <w:pStyle w:val="Header"/>
        <w:tabs>
          <w:tab w:val="clear" w:pos="4320"/>
          <w:tab w:val="clear" w:pos="8640"/>
        </w:tabs>
        <w:spacing w:line="480" w:lineRule="auto"/>
        <w:ind w:left="360"/>
        <w:jc w:val="both"/>
        <w:rPr>
          <w:rFonts w:ascii="Arial" w:hAnsi="Arial" w:cs="Arial"/>
          <w:sz w:val="22"/>
          <w:szCs w:val="22"/>
        </w:rPr>
      </w:pPr>
      <w:r w:rsidRPr="006659A2">
        <w:rPr>
          <w:rFonts w:ascii="Arial" w:hAnsi="Arial" w:cs="Arial"/>
          <w:sz w:val="22"/>
          <w:szCs w:val="22"/>
        </w:rPr>
        <w:t>What purpose does it serve?</w:t>
      </w:r>
      <w:r w:rsidRPr="006659A2">
        <w:rPr>
          <w:rFonts w:ascii="Arial" w:hAnsi="Arial" w:cs="Arial"/>
          <w:sz w:val="22"/>
          <w:szCs w:val="22"/>
        </w:rPr>
        <w:tab/>
      </w:r>
    </w:p>
    <w:p w14:paraId="42C31A88" w14:textId="77777777" w:rsidR="006659A2" w:rsidRPr="006659A2" w:rsidRDefault="006659A2" w:rsidP="00051154">
      <w:pPr>
        <w:pStyle w:val="Header"/>
        <w:spacing w:line="480" w:lineRule="auto"/>
        <w:jc w:val="both"/>
        <w:rPr>
          <w:rFonts w:ascii="Arial" w:hAnsi="Arial" w:cs="Arial"/>
          <w:b/>
          <w:sz w:val="22"/>
          <w:szCs w:val="22"/>
        </w:rPr>
      </w:pPr>
      <w:r w:rsidRPr="006659A2">
        <w:rPr>
          <w:rFonts w:ascii="Arial" w:hAnsi="Arial" w:cs="Arial"/>
          <w:sz w:val="22"/>
          <w:szCs w:val="22"/>
        </w:rPr>
        <w:t>________________________________________________________________________________________</w:t>
      </w:r>
      <w:r w:rsidR="00051154">
        <w:rPr>
          <w:rFonts w:ascii="Arial" w:hAnsi="Arial" w:cs="Arial"/>
          <w:sz w:val="22"/>
          <w:szCs w:val="22"/>
        </w:rPr>
        <w:t>_________________________________________________________________________</w:t>
      </w:r>
    </w:p>
    <w:p w14:paraId="51DDB423" w14:textId="1A0F6A08" w:rsidR="006659A2" w:rsidRPr="006659A2" w:rsidRDefault="006659A2" w:rsidP="006659A2">
      <w:pPr>
        <w:ind w:left="720" w:hanging="720"/>
        <w:outlineLvl w:val="0"/>
        <w:rPr>
          <w:rFonts w:ascii="Arial" w:hAnsi="Arial" w:cs="Arial"/>
          <w:sz w:val="22"/>
          <w:szCs w:val="22"/>
        </w:rPr>
      </w:pPr>
      <w:r w:rsidRPr="006659A2">
        <w:rPr>
          <w:rFonts w:ascii="Arial" w:hAnsi="Arial" w:cs="Arial"/>
          <w:b/>
          <w:sz w:val="22"/>
          <w:szCs w:val="22"/>
        </w:rPr>
        <w:br w:type="page"/>
      </w:r>
      <w:r w:rsidR="00267A20">
        <w:rPr>
          <w:rFonts w:ascii="Arial" w:hAnsi="Arial" w:cs="Arial"/>
          <w:b/>
          <w:sz w:val="22"/>
          <w:szCs w:val="22"/>
        </w:rPr>
        <w:lastRenderedPageBreak/>
        <w:t xml:space="preserve">EXPERIMENT  </w:t>
      </w:r>
      <w:r w:rsidR="00FD448A">
        <w:rPr>
          <w:rFonts w:ascii="Arial" w:hAnsi="Arial" w:cs="Arial"/>
          <w:b/>
          <w:sz w:val="22"/>
          <w:szCs w:val="22"/>
        </w:rPr>
        <w:t>7</w:t>
      </w:r>
      <w:r w:rsidRPr="006659A2">
        <w:rPr>
          <w:rFonts w:ascii="Arial" w:hAnsi="Arial" w:cs="Arial"/>
          <w:b/>
          <w:sz w:val="22"/>
          <w:szCs w:val="22"/>
        </w:rPr>
        <w:tab/>
      </w:r>
      <w:r w:rsidR="00051154">
        <w:rPr>
          <w:rFonts w:ascii="Arial" w:hAnsi="Arial" w:cs="Arial"/>
          <w:b/>
          <w:sz w:val="22"/>
          <w:szCs w:val="22"/>
        </w:rPr>
        <w:tab/>
      </w:r>
      <w:r w:rsidRPr="006659A2">
        <w:rPr>
          <w:rFonts w:ascii="Arial" w:hAnsi="Arial" w:cs="Arial"/>
          <w:b/>
          <w:sz w:val="22"/>
          <w:szCs w:val="22"/>
        </w:rPr>
        <w:t>ESTER HYDROLYSIS</w:t>
      </w:r>
    </w:p>
    <w:p w14:paraId="41548FA9" w14:textId="77777777" w:rsidR="006659A2" w:rsidRPr="006659A2" w:rsidRDefault="006659A2" w:rsidP="006659A2">
      <w:pPr>
        <w:rPr>
          <w:rFonts w:ascii="Arial" w:hAnsi="Arial" w:cs="Arial"/>
          <w:sz w:val="22"/>
          <w:szCs w:val="22"/>
        </w:rPr>
      </w:pPr>
    </w:p>
    <w:p w14:paraId="64182447" w14:textId="77777777" w:rsidR="006659A2" w:rsidRPr="006659A2" w:rsidRDefault="006659A2" w:rsidP="006659A2">
      <w:pPr>
        <w:rPr>
          <w:rFonts w:ascii="Arial" w:hAnsi="Arial" w:cs="Arial"/>
          <w:sz w:val="22"/>
          <w:szCs w:val="22"/>
        </w:rPr>
      </w:pPr>
      <w:r w:rsidRPr="006659A2">
        <w:rPr>
          <w:rFonts w:ascii="Arial" w:hAnsi="Arial" w:cs="Arial"/>
          <w:sz w:val="22"/>
          <w:szCs w:val="22"/>
        </w:rPr>
        <w:t>Ester hydrolysis is the reverse reaction of esterification.  Methyl salicylate (oil of wintergreen) is a liquid ester well known for its characteristic odour and its use in liniments.  It can be hydrolysed to form salicylic acid (a white solid used to prepare aspirin) and methanol.</w:t>
      </w:r>
    </w:p>
    <w:p w14:paraId="0D34A87D" w14:textId="77777777" w:rsidR="006659A2" w:rsidRPr="006659A2" w:rsidRDefault="00000000" w:rsidP="006659A2">
      <w:pPr>
        <w:rPr>
          <w:rFonts w:ascii="Arial" w:hAnsi="Arial" w:cs="Arial"/>
          <w:sz w:val="22"/>
          <w:szCs w:val="22"/>
        </w:rPr>
      </w:pPr>
      <w:r>
        <w:rPr>
          <w:rFonts w:ascii="Arial" w:hAnsi="Arial" w:cs="Arial"/>
          <w:noProof/>
          <w:sz w:val="22"/>
          <w:szCs w:val="22"/>
          <w:lang w:val="en-US"/>
        </w:rPr>
        <w:object w:dxaOrig="1440" w:dyaOrig="1440" w14:anchorId="38307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490" type="#_x0000_t75" style="position:absolute;margin-left:257.95pt;margin-top:5pt;width:100.6pt;height:91.2pt;z-index:251693568" wrapcoords="6312 531 6312 1062 6732 3364 1262 4603 -140 5134 -140 8144 3506 9030 3226 9384 3226 11862 1683 14695 -140 14695 0 16643 6873 17528 5190 19121 4909 19652 4909 20892 7434 20892 7574 20892 7434 17528 13886 17528 14166 15934 12062 14695 13184 14695 15008 12925 15148 9561 21319 9030 21179 7082 8556 6197 7434 3364 7714 531 6312 531">
            <v:imagedata r:id="rId15" o:title=""/>
            <w10:wrap type="tight"/>
          </v:shape>
          <o:OLEObject Type="Embed" ProgID="ACD.ChemSketch.20" ShapeID="_x0000_s4490" DrawAspect="Content" ObjectID="_1749300044" r:id="rId16"/>
        </w:object>
      </w:r>
    </w:p>
    <w:p w14:paraId="112BD02E" w14:textId="77777777" w:rsidR="006659A2" w:rsidRPr="006659A2" w:rsidRDefault="00000000" w:rsidP="006659A2">
      <w:pPr>
        <w:rPr>
          <w:rFonts w:ascii="Arial" w:hAnsi="Arial" w:cs="Arial"/>
          <w:sz w:val="22"/>
          <w:szCs w:val="22"/>
        </w:rPr>
      </w:pPr>
      <w:r>
        <w:rPr>
          <w:rFonts w:ascii="Arial" w:hAnsi="Arial" w:cs="Arial"/>
          <w:noProof/>
          <w:sz w:val="22"/>
          <w:szCs w:val="22"/>
        </w:rPr>
        <w:object w:dxaOrig="1440" w:dyaOrig="1440" w14:anchorId="58DE233D">
          <v:shape id="_x0000_s4486" type="#_x0000_t75" style="position:absolute;margin-left:28.3pt;margin-top:4.3pt;width:126.9pt;height:91.25pt;z-index:251689472" wrapcoords="5751 531 5751 1062 6135 3364 1150 4603 -128 5134 -128 6728 2173 9030 2684 9030 2940 11862 1662 14695 -128 14872 0 16997 6646 17528 4473 18413 4473 21069 7030 21069 7413 20361 12781 17528 12909 16111 10992 14695 13804 13102 13676 11862 14954 11862 21600 9561 21600 7436 20066 7082 7796 6197 6774 3364 7030 531 5751 531">
            <v:imagedata r:id="rId17" o:title=""/>
            <w10:wrap type="tight"/>
          </v:shape>
          <o:OLEObject Type="Embed" ProgID="ACD.ChemSketch.20" ShapeID="_x0000_s4486" DrawAspect="Content" ObjectID="_1749300045" r:id="rId18"/>
        </w:object>
      </w:r>
    </w:p>
    <w:p w14:paraId="1ECD299F" w14:textId="77777777" w:rsidR="006659A2" w:rsidRPr="006659A2" w:rsidRDefault="006659A2" w:rsidP="006659A2">
      <w:pPr>
        <w:ind w:left="709"/>
        <w:rPr>
          <w:rFonts w:ascii="Arial" w:hAnsi="Arial" w:cs="Arial"/>
          <w:sz w:val="22"/>
          <w:szCs w:val="22"/>
        </w:rPr>
      </w:pPr>
      <w:r w:rsidRPr="006659A2">
        <w:rPr>
          <w:rFonts w:ascii="Arial" w:hAnsi="Arial" w:cs="Arial"/>
          <w:sz w:val="22"/>
          <w:szCs w:val="22"/>
        </w:rPr>
        <w:tab/>
      </w:r>
      <w:r w:rsidR="00051154">
        <w:rPr>
          <w:rFonts w:ascii="Arial" w:hAnsi="Arial" w:cs="Arial"/>
          <w:sz w:val="22"/>
          <w:szCs w:val="22"/>
        </w:rPr>
        <w:tab/>
      </w:r>
      <w:r w:rsidR="00051154">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t xml:space="preserve">    NaOH </w:t>
      </w:r>
      <w:proofErr w:type="gramStart"/>
      <w:r w:rsidRPr="006659A2">
        <w:rPr>
          <w:rFonts w:ascii="Arial" w:hAnsi="Arial" w:cs="Arial"/>
          <w:sz w:val="22"/>
          <w:szCs w:val="22"/>
        </w:rPr>
        <w:t>+  Na</w:t>
      </w:r>
      <w:proofErr w:type="gramEnd"/>
      <w:r w:rsidRPr="006659A2">
        <w:rPr>
          <w:rFonts w:ascii="Arial" w:hAnsi="Arial" w:cs="Arial"/>
          <w:sz w:val="22"/>
          <w:szCs w:val="22"/>
          <w:vertAlign w:val="superscript"/>
        </w:rPr>
        <w:t xml:space="preserve">+ </w:t>
      </w:r>
      <w:r w:rsidRPr="006659A2">
        <w:rPr>
          <w:rFonts w:ascii="Arial" w:hAnsi="Arial" w:cs="Arial"/>
          <w:sz w:val="22"/>
          <w:szCs w:val="22"/>
        </w:rPr>
        <w:t xml:space="preserve">    +   CH</w:t>
      </w:r>
      <w:r w:rsidRPr="006659A2">
        <w:rPr>
          <w:rFonts w:ascii="Arial" w:hAnsi="Arial" w:cs="Arial"/>
          <w:sz w:val="22"/>
          <w:szCs w:val="22"/>
          <w:vertAlign w:val="subscript"/>
        </w:rPr>
        <w:t>3</w:t>
      </w:r>
      <w:r w:rsidRPr="006659A2">
        <w:rPr>
          <w:rFonts w:ascii="Arial" w:hAnsi="Arial" w:cs="Arial"/>
          <w:sz w:val="22"/>
          <w:szCs w:val="22"/>
        </w:rPr>
        <w:t>OH</w:t>
      </w:r>
    </w:p>
    <w:p w14:paraId="3FC26ABD" w14:textId="7D3ADD46" w:rsidR="006659A2" w:rsidRPr="006659A2" w:rsidRDefault="00693BE7" w:rsidP="006659A2">
      <w:pPr>
        <w:ind w:firstLine="709"/>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8448" behindDoc="0" locked="0" layoutInCell="1" allowOverlap="1" wp14:anchorId="2085B46C" wp14:editId="3DD7072B">
                <wp:simplePos x="0" y="0"/>
                <wp:positionH relativeFrom="column">
                  <wp:posOffset>2759710</wp:posOffset>
                </wp:positionH>
                <wp:positionV relativeFrom="paragraph">
                  <wp:posOffset>36195</wp:posOffset>
                </wp:positionV>
                <wp:extent cx="366395" cy="635"/>
                <wp:effectExtent l="0" t="0" r="0" b="0"/>
                <wp:wrapNone/>
                <wp:docPr id="378998844" name="Line 2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4084" id="Line 243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2.85pt" to="246.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">
                <v:stroke startarrowwidth="narrow" startarrowlength="short" endarrow="block" endarrowwidth="narrow" endarrowlength="short"/>
              </v:line>
            </w:pict>
          </mc:Fallback>
        </mc:AlternateContent>
      </w:r>
      <w:r w:rsidR="006659A2" w:rsidRPr="006659A2">
        <w:rPr>
          <w:rFonts w:ascii="Arial" w:hAnsi="Arial" w:cs="Arial"/>
          <w:sz w:val="22"/>
          <w:szCs w:val="22"/>
        </w:rPr>
        <w:t xml:space="preserve">   +    H</w:t>
      </w:r>
      <w:r w:rsidR="006659A2" w:rsidRPr="006659A2">
        <w:rPr>
          <w:rFonts w:ascii="Arial" w:hAnsi="Arial" w:cs="Arial"/>
          <w:sz w:val="22"/>
          <w:szCs w:val="22"/>
          <w:vertAlign w:val="subscript"/>
        </w:rPr>
        <w:t>2</w:t>
      </w:r>
      <w:r w:rsidR="006659A2" w:rsidRPr="006659A2">
        <w:rPr>
          <w:rFonts w:ascii="Arial" w:hAnsi="Arial" w:cs="Arial"/>
          <w:sz w:val="22"/>
          <w:szCs w:val="22"/>
        </w:rPr>
        <w:t xml:space="preserve">O   </w:t>
      </w:r>
      <w:r w:rsidR="006659A2" w:rsidRPr="006659A2">
        <w:rPr>
          <w:rFonts w:ascii="Arial" w:hAnsi="Arial" w:cs="Arial"/>
          <w:sz w:val="22"/>
          <w:szCs w:val="22"/>
        </w:rPr>
        <w:tab/>
      </w:r>
      <w:r w:rsidR="006659A2" w:rsidRPr="006659A2">
        <w:rPr>
          <w:rFonts w:ascii="Arial" w:hAnsi="Arial" w:cs="Arial"/>
          <w:sz w:val="22"/>
          <w:szCs w:val="22"/>
        </w:rPr>
        <w:tab/>
      </w:r>
    </w:p>
    <w:p w14:paraId="49D9BCBC" w14:textId="77777777" w:rsidR="006659A2" w:rsidRPr="006659A2" w:rsidRDefault="006659A2" w:rsidP="006659A2">
      <w:pPr>
        <w:rPr>
          <w:rFonts w:ascii="Arial" w:hAnsi="Arial" w:cs="Arial"/>
          <w:sz w:val="22"/>
          <w:szCs w:val="22"/>
        </w:rPr>
      </w:pPr>
    </w:p>
    <w:p w14:paraId="412A641E" w14:textId="77777777" w:rsidR="006659A2" w:rsidRPr="006659A2" w:rsidRDefault="006659A2" w:rsidP="006659A2">
      <w:pPr>
        <w:rPr>
          <w:rFonts w:ascii="Arial" w:hAnsi="Arial" w:cs="Arial"/>
          <w:sz w:val="22"/>
          <w:szCs w:val="22"/>
        </w:rPr>
      </w:pP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p>
    <w:p w14:paraId="124FBB5A" w14:textId="77777777" w:rsidR="006659A2" w:rsidRPr="006659A2" w:rsidRDefault="006659A2" w:rsidP="006659A2">
      <w:pPr>
        <w:rPr>
          <w:rFonts w:ascii="Arial" w:hAnsi="Arial" w:cs="Arial"/>
          <w:sz w:val="22"/>
          <w:szCs w:val="22"/>
        </w:rPr>
      </w:pPr>
    </w:p>
    <w:p w14:paraId="17D3271E" w14:textId="77777777" w:rsidR="00051154" w:rsidRDefault="006659A2" w:rsidP="006659A2">
      <w:pPr>
        <w:rPr>
          <w:rFonts w:ascii="Arial" w:hAnsi="Arial" w:cs="Arial"/>
          <w:sz w:val="22"/>
          <w:szCs w:val="22"/>
        </w:rPr>
      </w:pPr>
      <w:r w:rsidRPr="006659A2">
        <w:rPr>
          <w:rFonts w:ascii="Arial" w:hAnsi="Arial" w:cs="Arial"/>
          <w:sz w:val="22"/>
          <w:szCs w:val="22"/>
        </w:rPr>
        <w:tab/>
      </w:r>
    </w:p>
    <w:p w14:paraId="1A905EF3" w14:textId="77777777" w:rsidR="006659A2" w:rsidRPr="006659A2" w:rsidRDefault="006659A2" w:rsidP="00051154">
      <w:pPr>
        <w:ind w:firstLine="709"/>
        <w:rPr>
          <w:rFonts w:ascii="Arial" w:hAnsi="Arial" w:cs="Arial"/>
          <w:sz w:val="22"/>
          <w:szCs w:val="22"/>
        </w:rPr>
      </w:pPr>
      <w:r w:rsidRPr="006659A2">
        <w:rPr>
          <w:rFonts w:ascii="Arial" w:hAnsi="Arial" w:cs="Arial"/>
          <w:sz w:val="22"/>
          <w:szCs w:val="22"/>
        </w:rPr>
        <w:t>methyl salicylate</w:t>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r>
      <w:r w:rsidRPr="006659A2">
        <w:rPr>
          <w:rFonts w:ascii="Arial" w:hAnsi="Arial" w:cs="Arial"/>
          <w:sz w:val="22"/>
          <w:szCs w:val="22"/>
        </w:rPr>
        <w:tab/>
        <w:t xml:space="preserve">            sodium salicylate</w:t>
      </w:r>
      <w:r w:rsidR="00051154">
        <w:rPr>
          <w:rFonts w:ascii="Arial" w:hAnsi="Arial" w:cs="Arial"/>
          <w:sz w:val="22"/>
          <w:szCs w:val="22"/>
        </w:rPr>
        <w:tab/>
        <w:t xml:space="preserve">         </w:t>
      </w:r>
      <w:r w:rsidRPr="006659A2">
        <w:rPr>
          <w:rFonts w:ascii="Arial" w:hAnsi="Arial" w:cs="Arial"/>
          <w:sz w:val="22"/>
          <w:szCs w:val="22"/>
        </w:rPr>
        <w:t>methanol</w:t>
      </w:r>
    </w:p>
    <w:p w14:paraId="2F975AD5" w14:textId="77777777" w:rsidR="006659A2" w:rsidRPr="006659A2" w:rsidRDefault="006659A2" w:rsidP="006659A2">
      <w:pPr>
        <w:rPr>
          <w:rFonts w:ascii="Arial" w:hAnsi="Arial" w:cs="Arial"/>
          <w:sz w:val="22"/>
          <w:szCs w:val="22"/>
        </w:rPr>
      </w:pPr>
    </w:p>
    <w:p w14:paraId="5C846CF4" w14:textId="77777777" w:rsidR="006659A2" w:rsidRPr="006659A2" w:rsidRDefault="00000000" w:rsidP="006659A2">
      <w:pPr>
        <w:rPr>
          <w:rFonts w:ascii="Arial" w:hAnsi="Arial" w:cs="Arial"/>
          <w:sz w:val="22"/>
          <w:szCs w:val="22"/>
        </w:rPr>
      </w:pPr>
      <w:r>
        <w:rPr>
          <w:rFonts w:ascii="Arial" w:hAnsi="Arial" w:cs="Arial"/>
          <w:noProof/>
          <w:sz w:val="22"/>
          <w:szCs w:val="22"/>
          <w:lang w:val="en-US"/>
        </w:rPr>
        <w:object w:dxaOrig="1440" w:dyaOrig="1440" w14:anchorId="5F54A2BB">
          <v:shape id="_x0000_s4488" type="#_x0000_t75" style="position:absolute;margin-left:32.15pt;margin-top:.2pt;width:100.6pt;height:91.2pt;z-index:251691520" wrapcoords="6312 531 6312 1062 6732 3364 1262 4603 -140 5134 -140 8144 3506 9030 3226 9384 3226 11862 1683 14695 -140 14695 0 16643 6873 17528 5190 19121 4909 19652 4909 20892 7434 20892 7574 20892 7434 17528 13886 17528 14166 15934 12062 14695 13184 14695 15008 12925 15148 9561 21319 9030 21179 7082 8556 6197 7434 3364 7714 531 6312 531">
            <v:imagedata r:id="rId15" o:title=""/>
            <w10:wrap type="tight"/>
          </v:shape>
          <o:OLEObject Type="Embed" ProgID="ACD.ChemSketch.20" ShapeID="_x0000_s4488" DrawAspect="Content" ObjectID="_1749300046" r:id="rId19"/>
        </w:object>
      </w:r>
      <w:r>
        <w:rPr>
          <w:rFonts w:ascii="Arial" w:hAnsi="Arial" w:cs="Arial"/>
          <w:noProof/>
          <w:sz w:val="22"/>
          <w:szCs w:val="22"/>
          <w:lang w:val="en-US"/>
        </w:rPr>
        <w:object w:dxaOrig="1440" w:dyaOrig="1440" w14:anchorId="079D578F">
          <v:shape id="_x0000_s4487" type="#_x0000_t75" style="position:absolute;margin-left:248.15pt;margin-top:3.9pt;width:104.9pt;height:91.2pt;z-index:251690496" wrapcoords="6312 531 6312 1062 6732 3364 1262 4603 -140 5134 -140 8144 3506 9030 3226 9384 3226 11862 1683 14695 -140 14695 0 16643 6873 17528 5190 19121 4909 19652 4909 20892 7434 20892 7574 20892 7434 17528 13886 17528 14166 15934 12062 14695 13184 14695 15008 12925 15148 9561 21319 9030 21179 7082 8556 6197 7434 3364 7714 531 6312 531">
            <v:imagedata r:id="rId20" o:title=""/>
            <w10:wrap type="tight"/>
          </v:shape>
          <o:OLEObject Type="Embed" ProgID="ACD.ChemSketch.20" ShapeID="_x0000_s4487" DrawAspect="Content" ObjectID="_1749300047" r:id="rId21"/>
        </w:object>
      </w:r>
    </w:p>
    <w:p w14:paraId="6E62F1FA" w14:textId="77777777" w:rsidR="006659A2" w:rsidRPr="006659A2" w:rsidRDefault="006659A2" w:rsidP="006659A2">
      <w:pPr>
        <w:rPr>
          <w:rFonts w:ascii="Arial" w:hAnsi="Arial" w:cs="Arial"/>
          <w:sz w:val="22"/>
          <w:szCs w:val="22"/>
        </w:rPr>
      </w:pPr>
    </w:p>
    <w:p w14:paraId="64E9F243" w14:textId="77777777" w:rsidR="006659A2" w:rsidRPr="005A57A8" w:rsidRDefault="006659A2" w:rsidP="006659A2">
      <w:pPr>
        <w:rPr>
          <w:rFonts w:ascii="Arial" w:hAnsi="Arial" w:cs="Arial"/>
          <w:sz w:val="22"/>
          <w:szCs w:val="22"/>
        </w:rPr>
      </w:pPr>
      <w:r w:rsidRPr="006659A2">
        <w:rPr>
          <w:rFonts w:ascii="Arial" w:hAnsi="Arial" w:cs="Arial"/>
          <w:sz w:val="22"/>
          <w:szCs w:val="22"/>
        </w:rPr>
        <w:tab/>
      </w:r>
      <w:r w:rsidR="005A57A8">
        <w:rPr>
          <w:rFonts w:ascii="Arial" w:hAnsi="Arial" w:cs="Arial"/>
          <w:sz w:val="22"/>
          <w:szCs w:val="22"/>
        </w:rPr>
        <w:t xml:space="preserve">   </w:t>
      </w:r>
      <w:r w:rsidRPr="005A57A8">
        <w:rPr>
          <w:rFonts w:ascii="Arial" w:hAnsi="Arial" w:cs="Arial"/>
          <w:sz w:val="22"/>
          <w:szCs w:val="22"/>
        </w:rPr>
        <w:t>H</w:t>
      </w:r>
      <w:r w:rsidR="005A57A8" w:rsidRPr="005A57A8">
        <w:rPr>
          <w:rFonts w:ascii="Arial" w:hAnsi="Arial" w:cs="Arial"/>
          <w:sz w:val="22"/>
          <w:szCs w:val="22"/>
        </w:rPr>
        <w:t>Cl</w:t>
      </w:r>
    </w:p>
    <w:p w14:paraId="7DFFEAA6" w14:textId="7B2D1FCC" w:rsidR="006659A2" w:rsidRPr="006659A2" w:rsidRDefault="00693BE7" w:rsidP="006659A2">
      <w:pPr>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92544" behindDoc="0" locked="0" layoutInCell="1" allowOverlap="1" wp14:anchorId="5DD9DB3D" wp14:editId="3C07329A">
                <wp:simplePos x="0" y="0"/>
                <wp:positionH relativeFrom="column">
                  <wp:posOffset>2237105</wp:posOffset>
                </wp:positionH>
                <wp:positionV relativeFrom="paragraph">
                  <wp:posOffset>89535</wp:posOffset>
                </wp:positionV>
                <wp:extent cx="571500" cy="0"/>
                <wp:effectExtent l="0" t="0" r="0" b="0"/>
                <wp:wrapNone/>
                <wp:docPr id="1874847302" name="Line 2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B672E" id="Line 2441"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7.05pt" to="221.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">
                <v:stroke endarrow="block"/>
              </v:line>
            </w:pict>
          </mc:Fallback>
        </mc:AlternateContent>
      </w:r>
      <w:r w:rsidR="006659A2" w:rsidRPr="006659A2">
        <w:rPr>
          <w:rFonts w:ascii="Arial" w:hAnsi="Arial" w:cs="Arial"/>
          <w:sz w:val="22"/>
          <w:szCs w:val="22"/>
        </w:rPr>
        <w:tab/>
      </w:r>
    </w:p>
    <w:p w14:paraId="2276FF4B" w14:textId="77777777" w:rsidR="006659A2" w:rsidRPr="006659A2" w:rsidRDefault="006659A2" w:rsidP="006659A2">
      <w:pPr>
        <w:rPr>
          <w:rFonts w:ascii="Arial" w:hAnsi="Arial" w:cs="Arial"/>
          <w:sz w:val="22"/>
          <w:szCs w:val="22"/>
        </w:rPr>
      </w:pPr>
    </w:p>
    <w:p w14:paraId="4A2CA840" w14:textId="77777777" w:rsidR="006659A2" w:rsidRPr="006659A2" w:rsidRDefault="006659A2" w:rsidP="006659A2">
      <w:pPr>
        <w:rPr>
          <w:rFonts w:ascii="Arial" w:hAnsi="Arial" w:cs="Arial"/>
          <w:sz w:val="22"/>
          <w:szCs w:val="22"/>
        </w:rPr>
      </w:pPr>
    </w:p>
    <w:p w14:paraId="2E3F8E72" w14:textId="77777777" w:rsidR="006659A2" w:rsidRPr="006659A2" w:rsidRDefault="006659A2" w:rsidP="006659A2">
      <w:pPr>
        <w:rPr>
          <w:rFonts w:ascii="Arial" w:hAnsi="Arial" w:cs="Arial"/>
          <w:sz w:val="22"/>
          <w:szCs w:val="22"/>
        </w:rPr>
      </w:pPr>
    </w:p>
    <w:p w14:paraId="5748742B" w14:textId="77777777" w:rsidR="006659A2" w:rsidRPr="006659A2" w:rsidRDefault="006659A2" w:rsidP="006659A2">
      <w:pPr>
        <w:rPr>
          <w:rFonts w:ascii="Arial" w:hAnsi="Arial" w:cs="Arial"/>
          <w:sz w:val="22"/>
          <w:szCs w:val="22"/>
        </w:rPr>
      </w:pPr>
    </w:p>
    <w:p w14:paraId="119D7DC6" w14:textId="77777777" w:rsidR="006659A2" w:rsidRDefault="006659A2" w:rsidP="006659A2">
      <w:pPr>
        <w:rPr>
          <w:rFonts w:ascii="Arial" w:hAnsi="Arial" w:cs="Arial"/>
          <w:sz w:val="22"/>
          <w:szCs w:val="22"/>
        </w:rPr>
      </w:pPr>
      <w:r w:rsidRPr="006659A2">
        <w:rPr>
          <w:rFonts w:ascii="Arial" w:hAnsi="Arial" w:cs="Arial"/>
          <w:b/>
          <w:sz w:val="22"/>
          <w:szCs w:val="22"/>
        </w:rPr>
        <w:tab/>
      </w:r>
      <w:r w:rsidRPr="006659A2">
        <w:rPr>
          <w:rFonts w:ascii="Arial" w:hAnsi="Arial" w:cs="Arial"/>
          <w:sz w:val="22"/>
          <w:szCs w:val="22"/>
        </w:rPr>
        <w:t>salicylate</w:t>
      </w:r>
      <w:r w:rsidRPr="006659A2">
        <w:rPr>
          <w:rFonts w:ascii="Arial" w:hAnsi="Arial" w:cs="Arial"/>
          <w:b/>
          <w:sz w:val="22"/>
          <w:szCs w:val="22"/>
        </w:rPr>
        <w:t xml:space="preserve"> </w:t>
      </w:r>
      <w:r w:rsidRPr="006659A2">
        <w:rPr>
          <w:rFonts w:ascii="Arial" w:hAnsi="Arial" w:cs="Arial"/>
          <w:sz w:val="22"/>
          <w:szCs w:val="22"/>
        </w:rPr>
        <w:t>ion</w:t>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r>
      <w:r w:rsidRPr="006659A2">
        <w:rPr>
          <w:rFonts w:ascii="Arial" w:hAnsi="Arial" w:cs="Arial"/>
          <w:b/>
          <w:sz w:val="22"/>
          <w:szCs w:val="22"/>
        </w:rPr>
        <w:tab/>
        <w:t xml:space="preserve"> </w:t>
      </w:r>
      <w:r w:rsidRPr="006659A2">
        <w:rPr>
          <w:rFonts w:ascii="Arial" w:hAnsi="Arial" w:cs="Arial"/>
          <w:b/>
          <w:sz w:val="22"/>
          <w:szCs w:val="22"/>
        </w:rPr>
        <w:tab/>
        <w:t xml:space="preserve">    </w:t>
      </w:r>
      <w:r w:rsidRPr="006659A2">
        <w:rPr>
          <w:rFonts w:ascii="Arial" w:hAnsi="Arial" w:cs="Arial"/>
          <w:sz w:val="22"/>
          <w:szCs w:val="22"/>
        </w:rPr>
        <w:t>salicylic acid</w:t>
      </w:r>
    </w:p>
    <w:p w14:paraId="61EEDAD6" w14:textId="77777777" w:rsidR="00255D5C" w:rsidRPr="006659A2" w:rsidRDefault="00255D5C" w:rsidP="006659A2">
      <w:pPr>
        <w:rPr>
          <w:rFonts w:ascii="Arial" w:hAnsi="Arial" w:cs="Arial"/>
          <w:sz w:val="22"/>
          <w:szCs w:val="22"/>
        </w:rPr>
      </w:pPr>
    </w:p>
    <w:p w14:paraId="234E2FA4" w14:textId="77777777" w:rsidR="006659A2" w:rsidRPr="006659A2" w:rsidRDefault="006659A2" w:rsidP="006659A2">
      <w:pPr>
        <w:rPr>
          <w:rFonts w:ascii="Arial" w:hAnsi="Arial" w:cs="Arial"/>
          <w:sz w:val="22"/>
          <w:szCs w:val="22"/>
        </w:rPr>
      </w:pPr>
    </w:p>
    <w:p w14:paraId="09866FA3" w14:textId="77777777" w:rsidR="00051154" w:rsidRDefault="00051154" w:rsidP="006659A2">
      <w:pPr>
        <w:rPr>
          <w:rFonts w:ascii="Arial" w:hAnsi="Arial" w:cs="Arial"/>
          <w:sz w:val="22"/>
          <w:szCs w:val="22"/>
        </w:rPr>
      </w:pPr>
      <w:r>
        <w:rPr>
          <w:rFonts w:ascii="Arial" w:hAnsi="Arial" w:cs="Arial"/>
          <w:b/>
          <w:sz w:val="22"/>
          <w:szCs w:val="22"/>
        </w:rPr>
        <w:t>NOTE:</w:t>
      </w:r>
      <w:r w:rsidR="006659A2" w:rsidRPr="006659A2">
        <w:rPr>
          <w:rFonts w:ascii="Arial" w:hAnsi="Arial" w:cs="Arial"/>
          <w:b/>
          <w:sz w:val="22"/>
          <w:szCs w:val="22"/>
        </w:rPr>
        <w:t xml:space="preserve"> </w:t>
      </w:r>
      <w:r>
        <w:rPr>
          <w:rFonts w:ascii="Arial" w:hAnsi="Arial" w:cs="Arial"/>
          <w:b/>
          <w:sz w:val="22"/>
          <w:szCs w:val="22"/>
        </w:rPr>
        <w:t xml:space="preserve"> </w:t>
      </w:r>
      <w:r w:rsidR="006659A2" w:rsidRPr="006659A2">
        <w:rPr>
          <w:rFonts w:ascii="Arial" w:hAnsi="Arial" w:cs="Arial"/>
          <w:sz w:val="22"/>
          <w:szCs w:val="22"/>
        </w:rPr>
        <w:t xml:space="preserve">The reaction is faster if aqueous </w:t>
      </w:r>
      <w:r w:rsidR="006659A2" w:rsidRPr="006659A2">
        <w:rPr>
          <w:rFonts w:ascii="Arial" w:hAnsi="Arial" w:cs="Arial"/>
          <w:b/>
          <w:sz w:val="22"/>
          <w:szCs w:val="22"/>
        </w:rPr>
        <w:t xml:space="preserve">NaOH </w:t>
      </w:r>
      <w:r w:rsidR="006659A2" w:rsidRPr="006659A2">
        <w:rPr>
          <w:rFonts w:ascii="Arial" w:hAnsi="Arial" w:cs="Arial"/>
          <w:sz w:val="22"/>
          <w:szCs w:val="22"/>
        </w:rPr>
        <w:t xml:space="preserve">solution is used instead of water. </w:t>
      </w:r>
    </w:p>
    <w:p w14:paraId="05757784" w14:textId="77777777" w:rsidR="00051154" w:rsidRDefault="006659A2" w:rsidP="006659A2">
      <w:pPr>
        <w:rPr>
          <w:rFonts w:ascii="Arial" w:hAnsi="Arial" w:cs="Arial"/>
          <w:sz w:val="22"/>
          <w:szCs w:val="22"/>
        </w:rPr>
      </w:pPr>
      <w:r w:rsidRPr="006659A2">
        <w:rPr>
          <w:rFonts w:ascii="Arial" w:hAnsi="Arial" w:cs="Arial"/>
          <w:sz w:val="22"/>
          <w:szCs w:val="22"/>
        </w:rPr>
        <w:t xml:space="preserve">This produces methanol and the salicylate ion. </w:t>
      </w:r>
    </w:p>
    <w:p w14:paraId="0676B861" w14:textId="77777777" w:rsidR="00051154" w:rsidRDefault="006659A2" w:rsidP="006659A2">
      <w:pPr>
        <w:rPr>
          <w:rFonts w:ascii="Arial" w:hAnsi="Arial" w:cs="Arial"/>
          <w:sz w:val="22"/>
          <w:szCs w:val="22"/>
        </w:rPr>
      </w:pPr>
      <w:r w:rsidRPr="006659A2">
        <w:rPr>
          <w:rFonts w:ascii="Arial" w:hAnsi="Arial" w:cs="Arial"/>
          <w:sz w:val="22"/>
          <w:szCs w:val="22"/>
        </w:rPr>
        <w:t xml:space="preserve">When the reaction is complete the base can be neutralised by addition of conc acid. </w:t>
      </w:r>
    </w:p>
    <w:p w14:paraId="138C2846" w14:textId="77777777" w:rsidR="006659A2" w:rsidRPr="006659A2" w:rsidRDefault="006659A2" w:rsidP="00051154">
      <w:pPr>
        <w:spacing w:line="360" w:lineRule="auto"/>
        <w:rPr>
          <w:rFonts w:ascii="Arial" w:hAnsi="Arial" w:cs="Arial"/>
          <w:sz w:val="22"/>
          <w:szCs w:val="22"/>
        </w:rPr>
      </w:pPr>
      <w:r w:rsidRPr="006659A2">
        <w:rPr>
          <w:rFonts w:ascii="Arial" w:hAnsi="Arial" w:cs="Arial"/>
          <w:sz w:val="22"/>
          <w:szCs w:val="22"/>
        </w:rPr>
        <w:t>The salicylic acid will then precipitate out as it is insoluble in a slightly acidic solution.</w:t>
      </w:r>
    </w:p>
    <w:p w14:paraId="02F1C067" w14:textId="77777777" w:rsidR="006659A2" w:rsidRPr="006659A2" w:rsidRDefault="00051154" w:rsidP="00051154">
      <w:pPr>
        <w:spacing w:line="276" w:lineRule="auto"/>
        <w:outlineLvl w:val="0"/>
        <w:rPr>
          <w:rFonts w:ascii="Arial" w:hAnsi="Arial" w:cs="Arial"/>
          <w:b/>
          <w:sz w:val="22"/>
          <w:szCs w:val="22"/>
        </w:rPr>
      </w:pPr>
      <w:r>
        <w:rPr>
          <w:rFonts w:ascii="Arial" w:hAnsi="Arial" w:cs="Arial"/>
          <w:b/>
          <w:sz w:val="22"/>
          <w:szCs w:val="22"/>
        </w:rPr>
        <w:t>Materials</w:t>
      </w:r>
    </w:p>
    <w:p w14:paraId="0F6EE106" w14:textId="77777777" w:rsidR="00051154" w:rsidRDefault="006659A2" w:rsidP="006659A2">
      <w:pPr>
        <w:rPr>
          <w:rFonts w:ascii="Arial" w:hAnsi="Arial" w:cs="Arial"/>
          <w:sz w:val="22"/>
          <w:szCs w:val="22"/>
        </w:rPr>
      </w:pPr>
      <w:r w:rsidRPr="006659A2">
        <w:rPr>
          <w:rFonts w:ascii="Arial" w:hAnsi="Arial" w:cs="Arial"/>
          <w:sz w:val="22"/>
          <w:szCs w:val="22"/>
        </w:rPr>
        <w:t>methyl salicylate (oil of wintergreen), 2 mol L</w:t>
      </w:r>
      <w:r w:rsidRPr="006659A2">
        <w:rPr>
          <w:rFonts w:ascii="Arial" w:hAnsi="Arial" w:cs="Arial"/>
          <w:sz w:val="22"/>
          <w:szCs w:val="22"/>
          <w:vertAlign w:val="superscript"/>
        </w:rPr>
        <w:t>–1</w:t>
      </w:r>
      <w:r w:rsidRPr="006659A2">
        <w:rPr>
          <w:rFonts w:ascii="Arial" w:hAnsi="Arial" w:cs="Arial"/>
          <w:sz w:val="22"/>
          <w:szCs w:val="22"/>
        </w:rPr>
        <w:t xml:space="preserve"> NaOH, boiling chips, conc hydrochloric acid, </w:t>
      </w:r>
    </w:p>
    <w:p w14:paraId="2BBB601A" w14:textId="77777777" w:rsidR="006659A2" w:rsidRPr="006659A2" w:rsidRDefault="006659A2" w:rsidP="00051154">
      <w:pPr>
        <w:spacing w:line="360" w:lineRule="auto"/>
        <w:rPr>
          <w:rFonts w:ascii="Arial" w:hAnsi="Arial" w:cs="Arial"/>
          <w:sz w:val="22"/>
          <w:szCs w:val="22"/>
        </w:rPr>
      </w:pPr>
      <w:r w:rsidRPr="006659A2">
        <w:rPr>
          <w:rFonts w:ascii="Arial" w:hAnsi="Arial" w:cs="Arial"/>
          <w:sz w:val="22"/>
          <w:szCs w:val="22"/>
        </w:rPr>
        <w:t xml:space="preserve">litmus paper, </w:t>
      </w:r>
      <w:proofErr w:type="spellStart"/>
      <w:r w:rsidRPr="006659A2">
        <w:rPr>
          <w:rFonts w:ascii="Arial" w:hAnsi="Arial" w:cs="Arial"/>
          <w:sz w:val="22"/>
          <w:szCs w:val="22"/>
        </w:rPr>
        <w:t>quickfit</w:t>
      </w:r>
      <w:proofErr w:type="spellEnd"/>
      <w:r w:rsidRPr="006659A2">
        <w:rPr>
          <w:rFonts w:ascii="Arial" w:hAnsi="Arial" w:cs="Arial"/>
          <w:sz w:val="22"/>
          <w:szCs w:val="22"/>
        </w:rPr>
        <w:t xml:space="preserve"> for reflux</w:t>
      </w:r>
    </w:p>
    <w:p w14:paraId="4E628369" w14:textId="77777777" w:rsidR="006659A2" w:rsidRPr="006659A2" w:rsidRDefault="006659A2" w:rsidP="00051154">
      <w:pPr>
        <w:spacing w:line="276" w:lineRule="auto"/>
        <w:ind w:left="720" w:hanging="720"/>
        <w:outlineLvl w:val="0"/>
        <w:rPr>
          <w:rFonts w:ascii="Arial" w:hAnsi="Arial" w:cs="Arial"/>
          <w:sz w:val="22"/>
          <w:szCs w:val="22"/>
        </w:rPr>
      </w:pPr>
      <w:r w:rsidRPr="006659A2">
        <w:rPr>
          <w:rFonts w:ascii="Arial" w:hAnsi="Arial" w:cs="Arial"/>
          <w:b/>
          <w:sz w:val="22"/>
          <w:szCs w:val="22"/>
        </w:rPr>
        <w:t>Method</w:t>
      </w:r>
    </w:p>
    <w:p w14:paraId="3458354D" w14:textId="77777777" w:rsidR="006659A2" w:rsidRPr="006659A2" w:rsidRDefault="006659A2" w:rsidP="009E7BEC">
      <w:pPr>
        <w:numPr>
          <w:ilvl w:val="0"/>
          <w:numId w:val="91"/>
        </w:numPr>
        <w:rPr>
          <w:rFonts w:ascii="Arial" w:hAnsi="Arial" w:cs="Arial"/>
          <w:i/>
          <w:sz w:val="22"/>
          <w:szCs w:val="22"/>
        </w:rPr>
      </w:pPr>
      <w:r w:rsidRPr="006659A2">
        <w:rPr>
          <w:rFonts w:ascii="Arial" w:hAnsi="Arial" w:cs="Arial"/>
          <w:i/>
          <w:sz w:val="22"/>
          <w:szCs w:val="22"/>
        </w:rPr>
        <w:t xml:space="preserve">Place 2 mL of methyl salicylate in a distillation flask.  </w:t>
      </w:r>
    </w:p>
    <w:p w14:paraId="3701A2DD" w14:textId="77777777" w:rsidR="006659A2" w:rsidRPr="006659A2" w:rsidRDefault="006659A2" w:rsidP="009E7BEC">
      <w:pPr>
        <w:numPr>
          <w:ilvl w:val="0"/>
          <w:numId w:val="91"/>
        </w:numPr>
        <w:rPr>
          <w:rFonts w:ascii="Arial" w:hAnsi="Arial" w:cs="Arial"/>
          <w:i/>
          <w:sz w:val="22"/>
          <w:szCs w:val="22"/>
        </w:rPr>
      </w:pPr>
      <w:r w:rsidRPr="006659A2">
        <w:rPr>
          <w:rFonts w:ascii="Arial" w:hAnsi="Arial" w:cs="Arial"/>
          <w:i/>
          <w:sz w:val="22"/>
          <w:szCs w:val="22"/>
        </w:rPr>
        <w:t>Add 25 mL of 2 mol L</w:t>
      </w:r>
      <w:r w:rsidRPr="006659A2">
        <w:rPr>
          <w:rFonts w:ascii="Arial" w:hAnsi="Arial" w:cs="Arial"/>
          <w:sz w:val="22"/>
          <w:szCs w:val="22"/>
          <w:vertAlign w:val="superscript"/>
        </w:rPr>
        <w:t>–1</w:t>
      </w:r>
      <w:r w:rsidRPr="006659A2">
        <w:rPr>
          <w:rFonts w:ascii="Arial" w:hAnsi="Arial" w:cs="Arial"/>
          <w:sz w:val="22"/>
          <w:szCs w:val="22"/>
        </w:rPr>
        <w:t xml:space="preserve"> </w:t>
      </w:r>
      <w:r w:rsidRPr="006659A2">
        <w:rPr>
          <w:rFonts w:ascii="Arial" w:hAnsi="Arial" w:cs="Arial"/>
          <w:i/>
          <w:sz w:val="22"/>
          <w:szCs w:val="22"/>
        </w:rPr>
        <w:t>sodium hydroxide solution and 2 or 3 boiling chips.</w:t>
      </w:r>
    </w:p>
    <w:p w14:paraId="54D1D499" w14:textId="77777777" w:rsidR="006659A2" w:rsidRPr="006659A2" w:rsidRDefault="006659A2" w:rsidP="009E7BEC">
      <w:pPr>
        <w:numPr>
          <w:ilvl w:val="0"/>
          <w:numId w:val="91"/>
        </w:numPr>
        <w:rPr>
          <w:rFonts w:ascii="Arial" w:hAnsi="Arial" w:cs="Arial"/>
          <w:i/>
          <w:sz w:val="22"/>
          <w:szCs w:val="22"/>
        </w:rPr>
      </w:pPr>
      <w:r w:rsidRPr="006659A2">
        <w:rPr>
          <w:rFonts w:ascii="Arial" w:hAnsi="Arial" w:cs="Arial"/>
          <w:i/>
          <w:sz w:val="22"/>
          <w:szCs w:val="22"/>
        </w:rPr>
        <w:t>Reflux the mixture gently for about 25 minutes by which time any oily drops of the ester should have disappeared.</w:t>
      </w:r>
    </w:p>
    <w:p w14:paraId="10D5C308" w14:textId="77777777" w:rsidR="00051154" w:rsidRDefault="006659A2" w:rsidP="009E7BEC">
      <w:pPr>
        <w:numPr>
          <w:ilvl w:val="0"/>
          <w:numId w:val="92"/>
        </w:numPr>
        <w:tabs>
          <w:tab w:val="clear" w:pos="540"/>
          <w:tab w:val="num" w:pos="360"/>
        </w:tabs>
        <w:ind w:hanging="540"/>
        <w:rPr>
          <w:rFonts w:ascii="Arial" w:hAnsi="Arial" w:cs="Arial"/>
          <w:i/>
          <w:sz w:val="22"/>
          <w:szCs w:val="22"/>
        </w:rPr>
      </w:pPr>
      <w:r w:rsidRPr="006659A2">
        <w:rPr>
          <w:rFonts w:ascii="Arial" w:hAnsi="Arial" w:cs="Arial"/>
          <w:i/>
          <w:sz w:val="22"/>
          <w:szCs w:val="22"/>
        </w:rPr>
        <w:t xml:space="preserve">Cool the residual solution, then add conc hydrochloric acid </w:t>
      </w:r>
      <w:proofErr w:type="gramStart"/>
      <w:r w:rsidRPr="006659A2">
        <w:rPr>
          <w:rFonts w:ascii="Arial" w:hAnsi="Arial" w:cs="Arial"/>
          <w:i/>
          <w:sz w:val="22"/>
          <w:szCs w:val="22"/>
        </w:rPr>
        <w:t>drop-wise</w:t>
      </w:r>
      <w:proofErr w:type="gramEnd"/>
      <w:r w:rsidRPr="006659A2">
        <w:rPr>
          <w:rFonts w:ascii="Arial" w:hAnsi="Arial" w:cs="Arial"/>
          <w:i/>
          <w:sz w:val="22"/>
          <w:szCs w:val="22"/>
        </w:rPr>
        <w:t xml:space="preserve"> with constant stirring until </w:t>
      </w:r>
    </w:p>
    <w:p w14:paraId="73A7CE63" w14:textId="77777777" w:rsidR="006659A2" w:rsidRPr="006659A2" w:rsidRDefault="00051154" w:rsidP="00051154">
      <w:pPr>
        <w:rPr>
          <w:rFonts w:ascii="Arial" w:hAnsi="Arial" w:cs="Arial"/>
          <w:i/>
          <w:sz w:val="22"/>
          <w:szCs w:val="22"/>
        </w:rPr>
      </w:pPr>
      <w:r>
        <w:rPr>
          <w:rFonts w:ascii="Arial" w:hAnsi="Arial" w:cs="Arial"/>
          <w:i/>
          <w:sz w:val="22"/>
          <w:szCs w:val="22"/>
        </w:rPr>
        <w:t xml:space="preserve">      </w:t>
      </w:r>
      <w:r w:rsidR="006659A2" w:rsidRPr="006659A2">
        <w:rPr>
          <w:rFonts w:ascii="Arial" w:hAnsi="Arial" w:cs="Arial"/>
          <w:i/>
          <w:sz w:val="22"/>
          <w:szCs w:val="22"/>
        </w:rPr>
        <w:t xml:space="preserve">the solution is just acid to litmus. This causes the insoluble salicylic acid to precipitate out. </w:t>
      </w:r>
    </w:p>
    <w:p w14:paraId="07A5ACEC" w14:textId="77777777" w:rsidR="006659A2" w:rsidRPr="00051154" w:rsidRDefault="006659A2" w:rsidP="009E7BEC">
      <w:pPr>
        <w:numPr>
          <w:ilvl w:val="0"/>
          <w:numId w:val="92"/>
        </w:numPr>
        <w:tabs>
          <w:tab w:val="clear" w:pos="540"/>
          <w:tab w:val="num" w:pos="360"/>
        </w:tabs>
        <w:spacing w:line="360" w:lineRule="auto"/>
        <w:ind w:hanging="540"/>
        <w:rPr>
          <w:rFonts w:ascii="Arial" w:hAnsi="Arial" w:cs="Arial"/>
          <w:i/>
          <w:sz w:val="22"/>
          <w:szCs w:val="22"/>
        </w:rPr>
      </w:pPr>
      <w:r w:rsidRPr="006659A2">
        <w:rPr>
          <w:rFonts w:ascii="Arial" w:hAnsi="Arial" w:cs="Arial"/>
          <w:i/>
          <w:sz w:val="22"/>
          <w:szCs w:val="22"/>
        </w:rPr>
        <w:t>Filter off the crystals, wash with cold water and leave to dry.</w:t>
      </w:r>
    </w:p>
    <w:p w14:paraId="79E77E12"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 xml:space="preserve">Write an equation </w:t>
      </w:r>
      <w:r w:rsidR="00051154">
        <w:rPr>
          <w:rFonts w:ascii="Arial" w:hAnsi="Arial" w:cs="Arial"/>
          <w:sz w:val="22"/>
          <w:szCs w:val="22"/>
        </w:rPr>
        <w:t>that explains</w:t>
      </w:r>
      <w:r w:rsidRPr="006659A2">
        <w:rPr>
          <w:rFonts w:ascii="Arial" w:hAnsi="Arial" w:cs="Arial"/>
          <w:sz w:val="22"/>
          <w:szCs w:val="22"/>
        </w:rPr>
        <w:t xml:space="preserve"> the </w:t>
      </w:r>
      <w:r w:rsidR="00051154">
        <w:rPr>
          <w:rFonts w:ascii="Arial" w:hAnsi="Arial" w:cs="Arial"/>
          <w:sz w:val="22"/>
          <w:szCs w:val="22"/>
        </w:rPr>
        <w:t xml:space="preserve">formation of the </w:t>
      </w:r>
      <w:r w:rsidRPr="006659A2">
        <w:rPr>
          <w:rFonts w:ascii="Arial" w:hAnsi="Arial" w:cs="Arial"/>
          <w:sz w:val="22"/>
          <w:szCs w:val="22"/>
        </w:rPr>
        <w:t xml:space="preserve">white precipitate as the conc </w:t>
      </w:r>
      <w:r w:rsidR="00051154">
        <w:rPr>
          <w:rFonts w:ascii="Arial" w:hAnsi="Arial" w:cs="Arial"/>
          <w:sz w:val="22"/>
          <w:szCs w:val="22"/>
        </w:rPr>
        <w:t>HCl</w:t>
      </w:r>
      <w:r w:rsidRPr="006659A2">
        <w:rPr>
          <w:rFonts w:ascii="Arial" w:hAnsi="Arial" w:cs="Arial"/>
          <w:sz w:val="22"/>
          <w:szCs w:val="22"/>
        </w:rPr>
        <w:t xml:space="preserve"> is added.</w:t>
      </w:r>
    </w:p>
    <w:p w14:paraId="40DC7C6A" w14:textId="77777777" w:rsidR="006659A2" w:rsidRPr="006659A2" w:rsidRDefault="006659A2" w:rsidP="006659A2">
      <w:pPr>
        <w:ind w:left="720" w:hanging="720"/>
        <w:rPr>
          <w:rFonts w:ascii="Arial" w:hAnsi="Arial" w:cs="Arial"/>
          <w:sz w:val="22"/>
          <w:szCs w:val="22"/>
        </w:rPr>
      </w:pPr>
    </w:p>
    <w:p w14:paraId="659DBC5B" w14:textId="77777777" w:rsidR="006659A2" w:rsidRPr="006659A2" w:rsidRDefault="006659A2" w:rsidP="006659A2">
      <w:pPr>
        <w:rPr>
          <w:rFonts w:ascii="Arial" w:hAnsi="Arial" w:cs="Arial"/>
          <w:sz w:val="22"/>
          <w:szCs w:val="22"/>
        </w:rPr>
      </w:pPr>
    </w:p>
    <w:p w14:paraId="6F4FE4B2" w14:textId="77777777" w:rsidR="006659A2" w:rsidRPr="006659A2" w:rsidRDefault="006659A2" w:rsidP="00051154">
      <w:pPr>
        <w:spacing w:line="276" w:lineRule="auto"/>
        <w:ind w:left="720" w:hanging="720"/>
        <w:outlineLvl w:val="0"/>
        <w:rPr>
          <w:rFonts w:ascii="Arial" w:hAnsi="Arial" w:cs="Arial"/>
          <w:sz w:val="22"/>
          <w:szCs w:val="22"/>
        </w:rPr>
      </w:pPr>
      <w:r w:rsidRPr="006659A2">
        <w:rPr>
          <w:rFonts w:ascii="Arial" w:hAnsi="Arial" w:cs="Arial"/>
          <w:b/>
          <w:sz w:val="22"/>
          <w:szCs w:val="22"/>
        </w:rPr>
        <w:t>Exercises</w:t>
      </w:r>
    </w:p>
    <w:p w14:paraId="6705613F" w14:textId="77777777" w:rsidR="00051154" w:rsidRDefault="006659A2" w:rsidP="006659A2">
      <w:pPr>
        <w:rPr>
          <w:rFonts w:ascii="Arial" w:hAnsi="Arial" w:cs="Arial"/>
          <w:sz w:val="22"/>
          <w:szCs w:val="22"/>
        </w:rPr>
      </w:pPr>
      <w:r w:rsidRPr="006659A2">
        <w:rPr>
          <w:rFonts w:ascii="Arial" w:hAnsi="Arial" w:cs="Arial"/>
          <w:sz w:val="22"/>
          <w:szCs w:val="22"/>
        </w:rPr>
        <w:t xml:space="preserve">The manufacture of soap is called a </w:t>
      </w:r>
      <w:r w:rsidRPr="00051154">
        <w:rPr>
          <w:rFonts w:ascii="Arial" w:hAnsi="Arial" w:cs="Arial"/>
          <w:i/>
          <w:sz w:val="22"/>
          <w:szCs w:val="22"/>
        </w:rPr>
        <w:t>saponification</w:t>
      </w:r>
      <w:r w:rsidRPr="006659A2">
        <w:rPr>
          <w:rFonts w:ascii="Arial" w:hAnsi="Arial" w:cs="Arial"/>
          <w:sz w:val="22"/>
          <w:szCs w:val="22"/>
        </w:rPr>
        <w:t xml:space="preserve"> reaction.  </w:t>
      </w:r>
    </w:p>
    <w:p w14:paraId="54708CF8" w14:textId="77777777" w:rsidR="006659A2" w:rsidRPr="006659A2" w:rsidRDefault="006659A2" w:rsidP="00051154">
      <w:pPr>
        <w:spacing w:line="276" w:lineRule="auto"/>
        <w:rPr>
          <w:rFonts w:ascii="Arial" w:hAnsi="Arial" w:cs="Arial"/>
          <w:sz w:val="22"/>
          <w:szCs w:val="22"/>
        </w:rPr>
      </w:pPr>
      <w:r w:rsidRPr="006659A2">
        <w:rPr>
          <w:rFonts w:ascii="Arial" w:hAnsi="Arial" w:cs="Arial"/>
          <w:sz w:val="22"/>
          <w:szCs w:val="22"/>
        </w:rPr>
        <w:t xml:space="preserve">It involves the alkaline hydrolysis of fat, a </w:t>
      </w:r>
      <w:proofErr w:type="spellStart"/>
      <w:r w:rsidRPr="006659A2">
        <w:rPr>
          <w:rFonts w:ascii="Arial" w:hAnsi="Arial" w:cs="Arial"/>
          <w:sz w:val="22"/>
          <w:szCs w:val="22"/>
        </w:rPr>
        <w:t>triester</w:t>
      </w:r>
      <w:proofErr w:type="spellEnd"/>
      <w:r w:rsidRPr="006659A2">
        <w:rPr>
          <w:rFonts w:ascii="Arial" w:hAnsi="Arial" w:cs="Arial"/>
          <w:sz w:val="22"/>
          <w:szCs w:val="22"/>
        </w:rPr>
        <w:t xml:space="preserve"> of glycerol.</w:t>
      </w:r>
    </w:p>
    <w:p w14:paraId="7CDCF330" w14:textId="77777777" w:rsidR="006659A2" w:rsidRPr="006659A2" w:rsidRDefault="006659A2" w:rsidP="006659A2">
      <w:pPr>
        <w:ind w:left="720" w:hanging="720"/>
        <w:rPr>
          <w:rFonts w:ascii="Arial" w:hAnsi="Arial" w:cs="Arial"/>
          <w:sz w:val="22"/>
          <w:szCs w:val="22"/>
        </w:rPr>
      </w:pPr>
      <w:r w:rsidRPr="006659A2">
        <w:rPr>
          <w:rFonts w:ascii="Arial" w:hAnsi="Arial" w:cs="Arial"/>
          <w:sz w:val="22"/>
          <w:szCs w:val="22"/>
        </w:rPr>
        <w:t>1.</w:t>
      </w:r>
      <w:r w:rsidRPr="006659A2">
        <w:rPr>
          <w:rFonts w:ascii="Arial" w:hAnsi="Arial" w:cs="Arial"/>
          <w:sz w:val="22"/>
          <w:szCs w:val="22"/>
        </w:rPr>
        <w:tab/>
        <w:t>Draw the structure of a typical fat and circle the 3 ester functional groups.</w:t>
      </w:r>
    </w:p>
    <w:p w14:paraId="436A6442" w14:textId="77777777" w:rsidR="006659A2" w:rsidRPr="006659A2" w:rsidRDefault="006659A2" w:rsidP="006659A2">
      <w:pPr>
        <w:ind w:left="720" w:hanging="720"/>
        <w:rPr>
          <w:rFonts w:ascii="Arial" w:hAnsi="Arial" w:cs="Arial"/>
          <w:sz w:val="22"/>
          <w:szCs w:val="22"/>
        </w:rPr>
      </w:pPr>
    </w:p>
    <w:p w14:paraId="63952080" w14:textId="77777777" w:rsidR="006659A2" w:rsidRPr="006659A2" w:rsidRDefault="006659A2" w:rsidP="006659A2">
      <w:pPr>
        <w:rPr>
          <w:rFonts w:ascii="Arial" w:hAnsi="Arial" w:cs="Arial"/>
          <w:sz w:val="22"/>
          <w:szCs w:val="22"/>
        </w:rPr>
      </w:pPr>
    </w:p>
    <w:p w14:paraId="6B0CB73F" w14:textId="77777777" w:rsidR="006659A2" w:rsidRDefault="006659A2" w:rsidP="006659A2">
      <w:pPr>
        <w:rPr>
          <w:rFonts w:ascii="Arial" w:hAnsi="Arial" w:cs="Arial"/>
          <w:sz w:val="22"/>
          <w:szCs w:val="22"/>
        </w:rPr>
      </w:pPr>
    </w:p>
    <w:p w14:paraId="61DEE98A" w14:textId="77777777" w:rsidR="002E68AC" w:rsidRPr="006659A2" w:rsidRDefault="002E68AC" w:rsidP="006659A2">
      <w:pPr>
        <w:rPr>
          <w:rFonts w:ascii="Arial" w:hAnsi="Arial" w:cs="Arial"/>
          <w:sz w:val="22"/>
          <w:szCs w:val="22"/>
        </w:rPr>
      </w:pPr>
    </w:p>
    <w:p w14:paraId="3FB24480" w14:textId="77777777" w:rsidR="006659A2" w:rsidRPr="006659A2" w:rsidRDefault="006659A2" w:rsidP="006659A2">
      <w:pPr>
        <w:ind w:left="720" w:hanging="720"/>
        <w:rPr>
          <w:rFonts w:ascii="Arial" w:hAnsi="Arial" w:cs="Arial"/>
          <w:sz w:val="22"/>
          <w:szCs w:val="22"/>
        </w:rPr>
      </w:pPr>
    </w:p>
    <w:p w14:paraId="34FAB586" w14:textId="77777777" w:rsidR="00B767BC" w:rsidRPr="00051154" w:rsidRDefault="006659A2" w:rsidP="009E7BEC">
      <w:pPr>
        <w:numPr>
          <w:ilvl w:val="0"/>
          <w:numId w:val="93"/>
        </w:numPr>
        <w:rPr>
          <w:rFonts w:ascii="Arial" w:hAnsi="Arial" w:cs="Arial"/>
          <w:sz w:val="22"/>
          <w:szCs w:val="22"/>
        </w:rPr>
      </w:pPr>
      <w:r w:rsidRPr="006659A2">
        <w:rPr>
          <w:rFonts w:ascii="Arial" w:hAnsi="Arial" w:cs="Arial"/>
          <w:sz w:val="22"/>
          <w:szCs w:val="22"/>
        </w:rPr>
        <w:t>Write an equation for the hydrolysis reaction that occurs in NaOH(</w:t>
      </w:r>
      <w:proofErr w:type="spellStart"/>
      <w:r w:rsidRPr="006659A2">
        <w:rPr>
          <w:rFonts w:ascii="Arial" w:hAnsi="Arial" w:cs="Arial"/>
          <w:sz w:val="22"/>
          <w:szCs w:val="22"/>
        </w:rPr>
        <w:t>aq</w:t>
      </w:r>
      <w:proofErr w:type="spellEnd"/>
      <w:r w:rsidRPr="006659A2">
        <w:rPr>
          <w:rFonts w:ascii="Arial" w:hAnsi="Arial" w:cs="Arial"/>
          <w:sz w:val="22"/>
          <w:szCs w:val="22"/>
        </w:rPr>
        <w:t>).</w:t>
      </w:r>
    </w:p>
    <w:p w14:paraId="1112930D" w14:textId="77777777" w:rsidR="00B767BC" w:rsidRPr="00296471" w:rsidRDefault="00B767BC" w:rsidP="007E2198">
      <w:pPr>
        <w:ind w:right="-900"/>
        <w:rPr>
          <w:rFonts w:ascii="Arial" w:hAnsi="Arial" w:cs="Arial"/>
          <w:sz w:val="22"/>
          <w:szCs w:val="22"/>
        </w:rPr>
      </w:pPr>
    </w:p>
    <w:p w14:paraId="3A8AA5C0" w14:textId="08BF9E19" w:rsidR="000C1BAD" w:rsidRPr="000C1BAD" w:rsidRDefault="00AD1F7B" w:rsidP="000C1BAD">
      <w:pPr>
        <w:ind w:right="179"/>
        <w:rPr>
          <w:rFonts w:ascii="Arial" w:hAnsi="Arial" w:cs="Arial"/>
          <w:b/>
          <w:sz w:val="22"/>
          <w:szCs w:val="22"/>
        </w:rPr>
      </w:pPr>
      <w:r>
        <w:rPr>
          <w:rFonts w:ascii="Arial" w:hAnsi="Arial" w:cs="Arial"/>
          <w:b/>
          <w:sz w:val="22"/>
          <w:szCs w:val="22"/>
        </w:rPr>
        <w:lastRenderedPageBreak/>
        <w:t xml:space="preserve">EXPERIMENT  </w:t>
      </w:r>
      <w:r w:rsidR="00FD448A">
        <w:rPr>
          <w:rFonts w:ascii="Arial" w:hAnsi="Arial" w:cs="Arial"/>
          <w:b/>
          <w:sz w:val="22"/>
          <w:szCs w:val="22"/>
        </w:rPr>
        <w:t>8</w:t>
      </w:r>
      <w:r w:rsidR="000C1BAD" w:rsidRPr="000C1BAD">
        <w:rPr>
          <w:rFonts w:ascii="Arial" w:hAnsi="Arial" w:cs="Arial"/>
          <w:b/>
          <w:sz w:val="22"/>
          <w:szCs w:val="22"/>
        </w:rPr>
        <w:tab/>
        <w:t>SOLUBILITY PRODUCT OF LEAD CHLORIDE</w:t>
      </w:r>
    </w:p>
    <w:p w14:paraId="740593E3" w14:textId="77777777" w:rsidR="000C1BAD" w:rsidRPr="000C1BAD" w:rsidRDefault="000C1BAD" w:rsidP="000C1BAD">
      <w:pPr>
        <w:ind w:left="720" w:right="179" w:hanging="720"/>
        <w:rPr>
          <w:rFonts w:ascii="Arial" w:hAnsi="Arial" w:cs="Arial"/>
          <w:b/>
          <w:sz w:val="22"/>
          <w:szCs w:val="22"/>
        </w:rPr>
      </w:pPr>
    </w:p>
    <w:p w14:paraId="150753D8" w14:textId="77777777" w:rsidR="000C1BAD" w:rsidRPr="000C1BAD" w:rsidRDefault="000C1BAD" w:rsidP="001A1E31">
      <w:pPr>
        <w:spacing w:line="276" w:lineRule="auto"/>
        <w:ind w:right="179"/>
        <w:rPr>
          <w:rFonts w:ascii="Arial" w:hAnsi="Arial" w:cs="Arial"/>
          <w:sz w:val="22"/>
          <w:szCs w:val="22"/>
        </w:rPr>
      </w:pPr>
      <w:r w:rsidRPr="000C1BAD">
        <w:rPr>
          <w:rFonts w:ascii="Arial" w:hAnsi="Arial" w:cs="Arial"/>
          <w:sz w:val="22"/>
          <w:szCs w:val="22"/>
        </w:rPr>
        <w:t xml:space="preserve">This experiment will determine the solubility product, </w:t>
      </w:r>
      <w:r w:rsidRPr="000C1BAD">
        <w:rPr>
          <w:rFonts w:ascii="Arial" w:hAnsi="Arial" w:cs="Arial"/>
          <w:i/>
          <w:sz w:val="22"/>
          <w:szCs w:val="22"/>
        </w:rPr>
        <w:t>K</w:t>
      </w:r>
      <w:r w:rsidRPr="000C1BAD">
        <w:rPr>
          <w:rFonts w:ascii="Arial" w:hAnsi="Arial" w:cs="Arial"/>
          <w:i/>
          <w:sz w:val="22"/>
          <w:szCs w:val="22"/>
          <w:vertAlign w:val="subscript"/>
        </w:rPr>
        <w:t>s</w:t>
      </w:r>
      <w:r w:rsidRPr="000C1BAD">
        <w:rPr>
          <w:rFonts w:ascii="Arial" w:hAnsi="Arial" w:cs="Arial"/>
          <w:sz w:val="22"/>
          <w:szCs w:val="22"/>
        </w:rPr>
        <w:t>, of lead chloride by measuring the amount of lead chloride that dissolves to form a saturated solution,</w:t>
      </w:r>
    </w:p>
    <w:p w14:paraId="552839FE" w14:textId="77777777" w:rsidR="000C1BAD" w:rsidRPr="000C1BAD" w:rsidRDefault="000C1BAD" w:rsidP="000C1BAD">
      <w:pPr>
        <w:ind w:right="179"/>
        <w:rPr>
          <w:rFonts w:ascii="Arial" w:hAnsi="Arial" w:cs="Arial"/>
          <w:sz w:val="22"/>
          <w:szCs w:val="22"/>
        </w:rPr>
      </w:pPr>
    </w:p>
    <w:p w14:paraId="0345ABC8" w14:textId="77777777" w:rsidR="000C1BAD" w:rsidRPr="000C1BAD" w:rsidRDefault="000C1BAD" w:rsidP="000C1BAD">
      <w:pPr>
        <w:spacing w:line="276" w:lineRule="auto"/>
        <w:ind w:left="720" w:right="179" w:hanging="720"/>
        <w:outlineLvl w:val="0"/>
        <w:rPr>
          <w:rFonts w:ascii="Arial" w:hAnsi="Arial" w:cs="Arial"/>
          <w:b/>
          <w:sz w:val="22"/>
          <w:szCs w:val="22"/>
        </w:rPr>
      </w:pPr>
      <w:r w:rsidRPr="000C1BAD">
        <w:rPr>
          <w:rFonts w:ascii="Arial" w:hAnsi="Arial" w:cs="Arial"/>
          <w:b/>
          <w:sz w:val="22"/>
          <w:szCs w:val="22"/>
        </w:rPr>
        <w:t>Ma</w:t>
      </w:r>
      <w:r>
        <w:rPr>
          <w:rFonts w:ascii="Arial" w:hAnsi="Arial" w:cs="Arial"/>
          <w:b/>
          <w:sz w:val="22"/>
          <w:szCs w:val="22"/>
        </w:rPr>
        <w:t>terials</w:t>
      </w:r>
    </w:p>
    <w:p w14:paraId="22DBB75A" w14:textId="77777777" w:rsidR="000C1BAD" w:rsidRPr="000C1BAD" w:rsidRDefault="000C1BAD" w:rsidP="000C1BAD">
      <w:pPr>
        <w:ind w:right="179"/>
        <w:rPr>
          <w:rFonts w:ascii="Arial" w:hAnsi="Arial" w:cs="Arial"/>
          <w:sz w:val="22"/>
          <w:szCs w:val="22"/>
        </w:rPr>
      </w:pPr>
      <w:r w:rsidRPr="000C1BAD">
        <w:rPr>
          <w:rFonts w:ascii="Arial" w:hAnsi="Arial" w:cs="Arial"/>
          <w:sz w:val="22"/>
          <w:szCs w:val="22"/>
        </w:rPr>
        <w:t xml:space="preserve">lead chloride, ammonium </w:t>
      </w:r>
      <w:proofErr w:type="spellStart"/>
      <w:r w:rsidRPr="000C1BAD">
        <w:rPr>
          <w:rFonts w:ascii="Arial" w:hAnsi="Arial" w:cs="Arial"/>
          <w:sz w:val="22"/>
          <w:szCs w:val="22"/>
        </w:rPr>
        <w:t>sulfate</w:t>
      </w:r>
      <w:proofErr w:type="spellEnd"/>
      <w:r w:rsidRPr="000C1BAD">
        <w:rPr>
          <w:rFonts w:ascii="Arial" w:hAnsi="Arial" w:cs="Arial"/>
          <w:sz w:val="22"/>
          <w:szCs w:val="22"/>
        </w:rPr>
        <w:t>, distilled water, acetone, measuring cylinder, conical flask, filter paper and funnel, balance.</w:t>
      </w:r>
    </w:p>
    <w:p w14:paraId="6215CB2B" w14:textId="77777777" w:rsidR="000C1BAD" w:rsidRPr="000C1BAD" w:rsidRDefault="000C1BAD" w:rsidP="000C1BAD">
      <w:pPr>
        <w:ind w:left="720" w:right="179" w:hanging="720"/>
        <w:rPr>
          <w:rFonts w:ascii="Arial" w:hAnsi="Arial" w:cs="Arial"/>
          <w:sz w:val="22"/>
          <w:szCs w:val="22"/>
        </w:rPr>
      </w:pPr>
    </w:p>
    <w:p w14:paraId="7920086F" w14:textId="77777777" w:rsidR="000C1BAD" w:rsidRPr="000C1BAD" w:rsidRDefault="00C637EB" w:rsidP="00377A67">
      <w:pPr>
        <w:spacing w:line="276" w:lineRule="auto"/>
        <w:ind w:left="720" w:right="179" w:hanging="720"/>
        <w:rPr>
          <w:rFonts w:ascii="Arial" w:hAnsi="Arial" w:cs="Arial"/>
          <w:b/>
          <w:sz w:val="22"/>
          <w:szCs w:val="22"/>
        </w:rPr>
      </w:pPr>
      <w:r>
        <w:rPr>
          <w:rFonts w:ascii="Arial" w:hAnsi="Arial" w:cs="Arial"/>
          <w:b/>
          <w:sz w:val="22"/>
          <w:szCs w:val="22"/>
        </w:rPr>
        <w:t xml:space="preserve">Metho:  </w:t>
      </w:r>
      <w:r w:rsidR="000C1BAD" w:rsidRPr="000C1BAD">
        <w:rPr>
          <w:rFonts w:ascii="Arial" w:hAnsi="Arial" w:cs="Arial"/>
          <w:b/>
          <w:sz w:val="22"/>
          <w:szCs w:val="22"/>
        </w:rPr>
        <w:t xml:space="preserve">Forming a saturated solution of lead </w:t>
      </w:r>
      <w:proofErr w:type="gramStart"/>
      <w:r w:rsidR="000C1BAD" w:rsidRPr="000C1BAD">
        <w:rPr>
          <w:rFonts w:ascii="Arial" w:hAnsi="Arial" w:cs="Arial"/>
          <w:b/>
          <w:sz w:val="22"/>
          <w:szCs w:val="22"/>
        </w:rPr>
        <w:t>chloride</w:t>
      </w:r>
      <w:proofErr w:type="gramEnd"/>
    </w:p>
    <w:p w14:paraId="5CF08608" w14:textId="77777777" w:rsidR="000C1BAD" w:rsidRPr="000C1BAD" w:rsidRDefault="000C1BAD" w:rsidP="000C1BAD">
      <w:pPr>
        <w:ind w:left="720" w:right="179" w:hanging="720"/>
        <w:outlineLvl w:val="0"/>
        <w:rPr>
          <w:rFonts w:ascii="Arial" w:hAnsi="Arial" w:cs="Arial"/>
          <w:i/>
          <w:sz w:val="22"/>
          <w:szCs w:val="22"/>
        </w:rPr>
      </w:pPr>
      <w:r w:rsidRPr="000C1BAD">
        <w:rPr>
          <w:rFonts w:ascii="Arial" w:hAnsi="Arial" w:cs="Arial"/>
          <w:i/>
          <w:sz w:val="22"/>
          <w:szCs w:val="22"/>
        </w:rPr>
        <w:t>1.</w:t>
      </w:r>
      <w:r w:rsidRPr="000C1BAD">
        <w:rPr>
          <w:rFonts w:ascii="Arial" w:hAnsi="Arial" w:cs="Arial"/>
          <w:i/>
          <w:sz w:val="22"/>
          <w:szCs w:val="22"/>
        </w:rPr>
        <w:tab/>
        <w:t xml:space="preserve">Weigh out </w:t>
      </w:r>
      <w:r w:rsidRPr="00992B7C">
        <w:rPr>
          <w:rFonts w:ascii="Arial" w:hAnsi="Arial" w:cs="Arial"/>
          <w:b/>
          <w:i/>
          <w:sz w:val="22"/>
          <w:szCs w:val="22"/>
        </w:rPr>
        <w:t>accurately</w:t>
      </w:r>
      <w:r w:rsidR="00992B7C">
        <w:rPr>
          <w:rFonts w:ascii="Arial" w:hAnsi="Arial" w:cs="Arial"/>
          <w:i/>
          <w:sz w:val="22"/>
          <w:szCs w:val="22"/>
        </w:rPr>
        <w:t>,</w:t>
      </w:r>
      <w:r w:rsidRPr="000C1BAD">
        <w:rPr>
          <w:rFonts w:ascii="Arial" w:hAnsi="Arial" w:cs="Arial"/>
          <w:i/>
          <w:sz w:val="22"/>
          <w:szCs w:val="22"/>
        </w:rPr>
        <w:t xml:space="preserve"> about 5 g of lead chloride and place it in 250 mL of distilled water in a </w:t>
      </w:r>
      <w:r w:rsidR="00992B7C">
        <w:rPr>
          <w:rFonts w:ascii="Arial" w:hAnsi="Arial" w:cs="Arial"/>
          <w:i/>
          <w:sz w:val="22"/>
          <w:szCs w:val="22"/>
        </w:rPr>
        <w:t>250 mL volumetric</w:t>
      </w:r>
      <w:r w:rsidRPr="000C1BAD">
        <w:rPr>
          <w:rFonts w:ascii="Arial" w:hAnsi="Arial" w:cs="Arial"/>
          <w:i/>
          <w:sz w:val="22"/>
          <w:szCs w:val="22"/>
        </w:rPr>
        <w:t xml:space="preserve"> flask.</w:t>
      </w:r>
    </w:p>
    <w:p w14:paraId="1252B68D" w14:textId="77777777" w:rsidR="000C1BAD" w:rsidRPr="000C1BAD" w:rsidRDefault="000C1BAD" w:rsidP="000C1BAD">
      <w:pPr>
        <w:ind w:left="720" w:right="179" w:hanging="720"/>
        <w:rPr>
          <w:rFonts w:ascii="Arial" w:hAnsi="Arial" w:cs="Arial"/>
          <w:i/>
          <w:sz w:val="22"/>
          <w:szCs w:val="22"/>
        </w:rPr>
      </w:pPr>
    </w:p>
    <w:p w14:paraId="0A320A4E" w14:textId="77777777" w:rsidR="000C1BAD" w:rsidRPr="000C1BAD" w:rsidRDefault="000C1BAD" w:rsidP="000C1BAD">
      <w:pPr>
        <w:ind w:left="720" w:right="179" w:hanging="720"/>
        <w:outlineLvl w:val="0"/>
        <w:rPr>
          <w:rFonts w:ascii="Arial" w:hAnsi="Arial" w:cs="Arial"/>
          <w:sz w:val="22"/>
          <w:szCs w:val="22"/>
        </w:rPr>
      </w:pPr>
      <w:r w:rsidRPr="000C1BAD">
        <w:rPr>
          <w:rFonts w:ascii="Arial" w:hAnsi="Arial" w:cs="Arial"/>
          <w:i/>
          <w:sz w:val="22"/>
          <w:szCs w:val="22"/>
        </w:rPr>
        <w:tab/>
      </w:r>
      <w:r w:rsidRPr="000C1BAD">
        <w:rPr>
          <w:rFonts w:ascii="Arial" w:hAnsi="Arial" w:cs="Arial"/>
          <w:sz w:val="22"/>
          <w:szCs w:val="22"/>
        </w:rPr>
        <w:tab/>
        <w:t xml:space="preserve">Mass of lead chloride </w:t>
      </w:r>
      <w:proofErr w:type="gramStart"/>
      <w:r w:rsidRPr="000C1BAD">
        <w:rPr>
          <w:rFonts w:ascii="Arial" w:hAnsi="Arial" w:cs="Arial"/>
          <w:sz w:val="22"/>
          <w:szCs w:val="22"/>
        </w:rPr>
        <w:t>=  _</w:t>
      </w:r>
      <w:proofErr w:type="gramEnd"/>
      <w:r w:rsidRPr="000C1BAD">
        <w:rPr>
          <w:rFonts w:ascii="Arial" w:hAnsi="Arial" w:cs="Arial"/>
          <w:sz w:val="22"/>
          <w:szCs w:val="22"/>
        </w:rPr>
        <w:t>_______ g</w:t>
      </w:r>
    </w:p>
    <w:p w14:paraId="3CC205F6" w14:textId="77777777" w:rsidR="000C1BAD" w:rsidRPr="000C1BAD" w:rsidRDefault="000C1BAD" w:rsidP="000C1BAD">
      <w:pPr>
        <w:ind w:left="720" w:right="179" w:hanging="720"/>
        <w:rPr>
          <w:rFonts w:ascii="Arial" w:hAnsi="Arial" w:cs="Arial"/>
          <w:sz w:val="22"/>
          <w:szCs w:val="22"/>
        </w:rPr>
      </w:pPr>
    </w:p>
    <w:p w14:paraId="7A6B8DF9" w14:textId="77777777" w:rsidR="000C1BAD" w:rsidRPr="000C1BAD" w:rsidRDefault="000C1BAD" w:rsidP="000C1BAD">
      <w:pPr>
        <w:spacing w:line="360" w:lineRule="auto"/>
        <w:ind w:left="720" w:right="179" w:hanging="720"/>
        <w:outlineLvl w:val="0"/>
        <w:rPr>
          <w:rFonts w:ascii="Arial" w:hAnsi="Arial" w:cs="Arial"/>
          <w:i/>
          <w:sz w:val="22"/>
          <w:szCs w:val="22"/>
        </w:rPr>
      </w:pPr>
      <w:r w:rsidRPr="000C1BAD">
        <w:rPr>
          <w:rFonts w:ascii="Arial" w:hAnsi="Arial" w:cs="Arial"/>
          <w:i/>
          <w:sz w:val="22"/>
          <w:szCs w:val="22"/>
        </w:rPr>
        <w:t>2.</w:t>
      </w:r>
      <w:r w:rsidRPr="000C1BAD">
        <w:rPr>
          <w:rFonts w:ascii="Arial" w:hAnsi="Arial" w:cs="Arial"/>
          <w:i/>
          <w:sz w:val="22"/>
          <w:szCs w:val="22"/>
        </w:rPr>
        <w:tab/>
        <w:t>Stopper the flask, shake well and leave it for at least 24 hours.</w:t>
      </w:r>
    </w:p>
    <w:p w14:paraId="0B3280F9" w14:textId="77777777" w:rsidR="000C1BAD" w:rsidRPr="000C1BAD" w:rsidRDefault="000C1BAD" w:rsidP="000C1BAD">
      <w:pPr>
        <w:ind w:left="720" w:right="179" w:hanging="720"/>
        <w:outlineLvl w:val="0"/>
        <w:rPr>
          <w:rFonts w:ascii="Arial" w:hAnsi="Arial" w:cs="Arial"/>
          <w:i/>
          <w:sz w:val="22"/>
          <w:szCs w:val="22"/>
        </w:rPr>
      </w:pPr>
      <w:r w:rsidRPr="000C1BAD">
        <w:rPr>
          <w:rFonts w:ascii="Arial" w:hAnsi="Arial" w:cs="Arial"/>
          <w:i/>
          <w:sz w:val="22"/>
          <w:szCs w:val="22"/>
        </w:rPr>
        <w:t>3.</w:t>
      </w:r>
      <w:r w:rsidRPr="000C1BAD">
        <w:rPr>
          <w:rFonts w:ascii="Arial" w:hAnsi="Arial" w:cs="Arial"/>
          <w:i/>
          <w:sz w:val="22"/>
          <w:szCs w:val="22"/>
        </w:rPr>
        <w:tab/>
      </w:r>
      <w:smartTag w:uri="urn:schemas-microsoft-com:office:smarttags" w:element="PersonName">
        <w:r w:rsidRPr="000C1BAD">
          <w:rPr>
            <w:rFonts w:ascii="Arial" w:hAnsi="Arial" w:cs="Arial"/>
            <w:i/>
            <w:sz w:val="22"/>
            <w:szCs w:val="22"/>
          </w:rPr>
          <w:t>Wei</w:t>
        </w:r>
      </w:smartTag>
      <w:r w:rsidRPr="000C1BAD">
        <w:rPr>
          <w:rFonts w:ascii="Arial" w:hAnsi="Arial" w:cs="Arial"/>
          <w:i/>
          <w:sz w:val="22"/>
          <w:szCs w:val="22"/>
        </w:rPr>
        <w:t>gh a piece of filter paper.  Shake the chloride solution and filter it through this paper.</w:t>
      </w:r>
    </w:p>
    <w:p w14:paraId="2B8A7925" w14:textId="77777777" w:rsidR="000C1BAD" w:rsidRPr="000C1BAD" w:rsidRDefault="000C1BAD" w:rsidP="000C1BAD">
      <w:pPr>
        <w:ind w:left="720" w:right="179" w:hanging="720"/>
        <w:rPr>
          <w:rFonts w:ascii="Arial" w:hAnsi="Arial" w:cs="Arial"/>
          <w:i/>
          <w:sz w:val="22"/>
          <w:szCs w:val="22"/>
        </w:rPr>
      </w:pPr>
    </w:p>
    <w:p w14:paraId="7A564C1E" w14:textId="77777777" w:rsidR="000C1BAD" w:rsidRPr="000C1BAD" w:rsidRDefault="000C1BAD" w:rsidP="000C1BAD">
      <w:pPr>
        <w:ind w:left="720" w:right="179" w:hanging="720"/>
        <w:outlineLvl w:val="0"/>
        <w:rPr>
          <w:rFonts w:ascii="Arial" w:hAnsi="Arial" w:cs="Arial"/>
          <w:sz w:val="22"/>
          <w:szCs w:val="22"/>
        </w:rPr>
      </w:pPr>
      <w:r w:rsidRPr="000C1BAD">
        <w:rPr>
          <w:rFonts w:ascii="Arial" w:hAnsi="Arial" w:cs="Arial"/>
          <w:i/>
          <w:sz w:val="22"/>
          <w:szCs w:val="22"/>
        </w:rPr>
        <w:tab/>
      </w:r>
      <w:r w:rsidRPr="000C1BAD">
        <w:rPr>
          <w:rFonts w:ascii="Arial" w:hAnsi="Arial" w:cs="Arial"/>
          <w:i/>
          <w:sz w:val="22"/>
          <w:szCs w:val="22"/>
        </w:rPr>
        <w:tab/>
      </w:r>
      <w:r w:rsidRPr="000C1BAD">
        <w:rPr>
          <w:rFonts w:ascii="Arial" w:hAnsi="Arial" w:cs="Arial"/>
          <w:sz w:val="22"/>
          <w:szCs w:val="22"/>
        </w:rPr>
        <w:t>Mass of filter paper = ________ g</w:t>
      </w:r>
    </w:p>
    <w:p w14:paraId="5BB30645" w14:textId="77777777" w:rsidR="000C1BAD" w:rsidRPr="000C1BAD" w:rsidRDefault="000C1BAD" w:rsidP="00992B7C">
      <w:pPr>
        <w:spacing w:line="360" w:lineRule="auto"/>
        <w:ind w:right="179"/>
        <w:outlineLvl w:val="0"/>
        <w:rPr>
          <w:rFonts w:ascii="Arial" w:hAnsi="Arial" w:cs="Arial"/>
          <w:i/>
          <w:sz w:val="22"/>
          <w:szCs w:val="22"/>
        </w:rPr>
      </w:pPr>
    </w:p>
    <w:p w14:paraId="7E046A24" w14:textId="77777777" w:rsidR="000C1BAD" w:rsidRPr="000C1BAD" w:rsidRDefault="00992B7C" w:rsidP="000C1BAD">
      <w:pPr>
        <w:ind w:left="720" w:right="179" w:hanging="720"/>
        <w:outlineLvl w:val="0"/>
        <w:rPr>
          <w:rFonts w:ascii="Arial" w:hAnsi="Arial" w:cs="Arial"/>
          <w:i/>
          <w:sz w:val="22"/>
          <w:szCs w:val="22"/>
        </w:rPr>
      </w:pPr>
      <w:r>
        <w:rPr>
          <w:rFonts w:ascii="Arial" w:hAnsi="Arial" w:cs="Arial"/>
          <w:i/>
          <w:sz w:val="22"/>
          <w:szCs w:val="22"/>
        </w:rPr>
        <w:t>4.</w:t>
      </w:r>
      <w:r>
        <w:rPr>
          <w:rFonts w:ascii="Arial" w:hAnsi="Arial" w:cs="Arial"/>
          <w:i/>
          <w:sz w:val="22"/>
          <w:szCs w:val="22"/>
        </w:rPr>
        <w:tab/>
        <w:t>Collect the filtrate and use it to m</w:t>
      </w:r>
      <w:r w:rsidR="000C1BAD" w:rsidRPr="000C1BAD">
        <w:rPr>
          <w:rFonts w:ascii="Arial" w:hAnsi="Arial" w:cs="Arial"/>
          <w:i/>
          <w:sz w:val="22"/>
          <w:szCs w:val="22"/>
        </w:rPr>
        <w:t>ake sure all the solid residue is transferred to the funnel by rinsing out the conical</w:t>
      </w:r>
      <w:r>
        <w:rPr>
          <w:rFonts w:ascii="Arial" w:hAnsi="Arial" w:cs="Arial"/>
          <w:i/>
          <w:sz w:val="22"/>
          <w:szCs w:val="22"/>
        </w:rPr>
        <w:t xml:space="preserve"> flask </w:t>
      </w:r>
      <w:proofErr w:type="spellStart"/>
      <w:r>
        <w:rPr>
          <w:rFonts w:ascii="Arial" w:hAnsi="Arial" w:cs="Arial"/>
          <w:i/>
          <w:sz w:val="22"/>
          <w:szCs w:val="22"/>
        </w:rPr>
        <w:t>withsome</w:t>
      </w:r>
      <w:proofErr w:type="spellEnd"/>
      <w:r>
        <w:rPr>
          <w:rFonts w:ascii="Arial" w:hAnsi="Arial" w:cs="Arial"/>
          <w:i/>
          <w:sz w:val="22"/>
          <w:szCs w:val="22"/>
        </w:rPr>
        <w:t xml:space="preserve"> of the filtrate</w:t>
      </w:r>
      <w:r w:rsidR="000C1BAD" w:rsidRPr="000C1BAD">
        <w:rPr>
          <w:rFonts w:ascii="Arial" w:hAnsi="Arial" w:cs="Arial"/>
          <w:i/>
          <w:sz w:val="22"/>
          <w:szCs w:val="22"/>
        </w:rPr>
        <w:t xml:space="preserve">. Wash the residue with </w:t>
      </w:r>
      <w:r>
        <w:rPr>
          <w:rFonts w:ascii="Arial" w:hAnsi="Arial" w:cs="Arial"/>
          <w:i/>
          <w:sz w:val="22"/>
          <w:szCs w:val="22"/>
        </w:rPr>
        <w:t xml:space="preserve">some </w:t>
      </w:r>
      <w:r w:rsidR="000C1BAD" w:rsidRPr="000C1BAD">
        <w:rPr>
          <w:rFonts w:ascii="Arial" w:hAnsi="Arial" w:cs="Arial"/>
          <w:i/>
          <w:sz w:val="22"/>
          <w:szCs w:val="22"/>
        </w:rPr>
        <w:t xml:space="preserve">acetone then allow the filter paper and </w:t>
      </w:r>
      <w:r>
        <w:rPr>
          <w:rFonts w:ascii="Arial" w:hAnsi="Arial" w:cs="Arial"/>
          <w:i/>
          <w:sz w:val="22"/>
          <w:szCs w:val="22"/>
        </w:rPr>
        <w:t xml:space="preserve">solid </w:t>
      </w:r>
      <w:r w:rsidR="000C1BAD" w:rsidRPr="000C1BAD">
        <w:rPr>
          <w:rFonts w:ascii="Arial" w:hAnsi="Arial" w:cs="Arial"/>
          <w:i/>
          <w:sz w:val="22"/>
          <w:szCs w:val="22"/>
        </w:rPr>
        <w:t>residue to drain and dry.</w:t>
      </w:r>
    </w:p>
    <w:p w14:paraId="0A68E88F" w14:textId="77777777" w:rsidR="000C1BAD" w:rsidRPr="000C1BAD" w:rsidRDefault="000C1BAD" w:rsidP="000C1BAD">
      <w:pPr>
        <w:ind w:left="720" w:right="179" w:hanging="720"/>
        <w:outlineLvl w:val="0"/>
        <w:rPr>
          <w:rFonts w:ascii="Arial" w:hAnsi="Arial" w:cs="Arial"/>
          <w:i/>
          <w:sz w:val="22"/>
          <w:szCs w:val="22"/>
        </w:rPr>
      </w:pPr>
    </w:p>
    <w:p w14:paraId="75AE64A0" w14:textId="77777777" w:rsidR="00992B7C" w:rsidRPr="00992B7C" w:rsidRDefault="00992B7C" w:rsidP="009E7BEC">
      <w:pPr>
        <w:numPr>
          <w:ilvl w:val="0"/>
          <w:numId w:val="95"/>
        </w:numPr>
        <w:spacing w:line="360" w:lineRule="auto"/>
        <w:ind w:right="179"/>
        <w:outlineLvl w:val="0"/>
        <w:rPr>
          <w:rFonts w:ascii="Arial" w:hAnsi="Arial" w:cs="Arial"/>
          <w:i/>
          <w:sz w:val="22"/>
          <w:szCs w:val="22"/>
        </w:rPr>
      </w:pPr>
      <w:r>
        <w:rPr>
          <w:rFonts w:ascii="Arial" w:hAnsi="Arial" w:cs="Arial"/>
          <w:i/>
          <w:sz w:val="22"/>
          <w:szCs w:val="22"/>
        </w:rPr>
        <w:t xml:space="preserve"> </w:t>
      </w:r>
      <w:r>
        <w:rPr>
          <w:rFonts w:ascii="Arial" w:hAnsi="Arial" w:cs="Arial"/>
          <w:i/>
          <w:sz w:val="22"/>
          <w:szCs w:val="22"/>
        </w:rPr>
        <w:tab/>
      </w:r>
      <w:r w:rsidR="000C1BAD" w:rsidRPr="000C1BAD">
        <w:rPr>
          <w:rFonts w:ascii="Arial" w:hAnsi="Arial" w:cs="Arial"/>
          <w:i/>
          <w:sz w:val="22"/>
          <w:szCs w:val="22"/>
        </w:rPr>
        <w:t>Weigh the dry filter paper and lead chloride residue.</w:t>
      </w:r>
    </w:p>
    <w:p w14:paraId="3E57548C" w14:textId="77777777" w:rsidR="000C1BAD" w:rsidRPr="000C1BAD" w:rsidRDefault="000C1BAD" w:rsidP="000C1BAD">
      <w:pPr>
        <w:spacing w:line="360" w:lineRule="auto"/>
        <w:ind w:left="720" w:right="181" w:hanging="720"/>
        <w:jc w:val="center"/>
        <w:rPr>
          <w:rFonts w:ascii="Arial" w:hAnsi="Arial" w:cs="Arial"/>
          <w:sz w:val="22"/>
          <w:szCs w:val="22"/>
        </w:rPr>
      </w:pPr>
      <w:r w:rsidRPr="000C1BAD">
        <w:rPr>
          <w:rFonts w:ascii="Arial" w:hAnsi="Arial" w:cs="Arial"/>
          <w:i/>
          <w:sz w:val="22"/>
          <w:szCs w:val="22"/>
        </w:rPr>
        <w:tab/>
      </w:r>
      <w:r w:rsidRPr="000C1BAD">
        <w:rPr>
          <w:rFonts w:ascii="Arial" w:hAnsi="Arial" w:cs="Arial"/>
          <w:i/>
          <w:sz w:val="22"/>
          <w:szCs w:val="22"/>
        </w:rPr>
        <w:tab/>
      </w:r>
      <w:r w:rsidRPr="000C1BAD">
        <w:rPr>
          <w:rFonts w:ascii="Arial" w:hAnsi="Arial" w:cs="Arial"/>
          <w:sz w:val="22"/>
          <w:szCs w:val="22"/>
        </w:rPr>
        <w:t>Mass of filter paper and PbCl</w:t>
      </w:r>
      <w:proofErr w:type="gramStart"/>
      <w:r w:rsidRPr="000C1BAD">
        <w:rPr>
          <w:rFonts w:ascii="Arial" w:hAnsi="Arial" w:cs="Arial"/>
          <w:sz w:val="22"/>
          <w:szCs w:val="22"/>
          <w:vertAlign w:val="subscript"/>
        </w:rPr>
        <w:t>2</w:t>
      </w:r>
      <w:r w:rsidRPr="000C1BAD">
        <w:rPr>
          <w:rFonts w:ascii="Arial" w:hAnsi="Arial" w:cs="Arial"/>
          <w:sz w:val="22"/>
          <w:szCs w:val="22"/>
        </w:rPr>
        <w:t xml:space="preserve">  =</w:t>
      </w:r>
      <w:proofErr w:type="gramEnd"/>
      <w:r w:rsidRPr="000C1BAD">
        <w:rPr>
          <w:rFonts w:ascii="Arial" w:hAnsi="Arial" w:cs="Arial"/>
          <w:sz w:val="22"/>
          <w:szCs w:val="22"/>
        </w:rPr>
        <w:t xml:space="preserve"> ________ g</w:t>
      </w:r>
    </w:p>
    <w:p w14:paraId="3753539B" w14:textId="77777777" w:rsidR="000C1BAD" w:rsidRPr="000C1BAD" w:rsidRDefault="000C1BAD" w:rsidP="000C1BAD">
      <w:pPr>
        <w:spacing w:line="360" w:lineRule="auto"/>
        <w:ind w:left="720" w:right="181" w:hanging="720"/>
        <w:jc w:val="center"/>
        <w:rPr>
          <w:rFonts w:ascii="Arial" w:hAnsi="Arial" w:cs="Arial"/>
          <w:sz w:val="22"/>
          <w:szCs w:val="22"/>
        </w:rPr>
      </w:pPr>
      <w:r w:rsidRPr="000C1BAD">
        <w:rPr>
          <w:rFonts w:ascii="Arial" w:hAnsi="Arial" w:cs="Arial"/>
          <w:sz w:val="22"/>
          <w:szCs w:val="22"/>
        </w:rPr>
        <w:tab/>
      </w:r>
      <w:r w:rsidRPr="000C1BAD">
        <w:rPr>
          <w:rFonts w:ascii="Arial" w:hAnsi="Arial" w:cs="Arial"/>
          <w:sz w:val="22"/>
          <w:szCs w:val="22"/>
        </w:rPr>
        <w:sym w:font="Symbol" w:char="F05C"/>
      </w:r>
      <w:r w:rsidRPr="000C1BAD">
        <w:rPr>
          <w:rFonts w:ascii="Arial" w:hAnsi="Arial" w:cs="Arial"/>
          <w:sz w:val="22"/>
          <w:szCs w:val="22"/>
        </w:rPr>
        <w:t>Mass of undissolved PbCl</w:t>
      </w:r>
      <w:proofErr w:type="gramStart"/>
      <w:r w:rsidRPr="000C1BAD">
        <w:rPr>
          <w:rFonts w:ascii="Arial" w:hAnsi="Arial" w:cs="Arial"/>
          <w:sz w:val="22"/>
          <w:szCs w:val="22"/>
          <w:vertAlign w:val="subscript"/>
        </w:rPr>
        <w:t>2</w:t>
      </w:r>
      <w:r w:rsidRPr="000C1BAD">
        <w:rPr>
          <w:rFonts w:ascii="Arial" w:hAnsi="Arial" w:cs="Arial"/>
          <w:sz w:val="22"/>
          <w:szCs w:val="22"/>
        </w:rPr>
        <w:t xml:space="preserve">  =</w:t>
      </w:r>
      <w:proofErr w:type="gramEnd"/>
      <w:r w:rsidRPr="000C1BAD">
        <w:rPr>
          <w:rFonts w:ascii="Arial" w:hAnsi="Arial" w:cs="Arial"/>
          <w:sz w:val="22"/>
          <w:szCs w:val="22"/>
        </w:rPr>
        <w:t xml:space="preserve"> ________ g</w:t>
      </w:r>
    </w:p>
    <w:p w14:paraId="12BB257F" w14:textId="77777777" w:rsidR="000C1BAD" w:rsidRPr="000C1BAD" w:rsidRDefault="000C1BAD" w:rsidP="000C1BAD">
      <w:pPr>
        <w:spacing w:line="480" w:lineRule="auto"/>
        <w:ind w:left="720" w:right="181" w:hanging="720"/>
        <w:jc w:val="center"/>
        <w:rPr>
          <w:rFonts w:ascii="Arial" w:hAnsi="Arial" w:cs="Arial"/>
          <w:sz w:val="22"/>
          <w:szCs w:val="22"/>
        </w:rPr>
      </w:pPr>
      <w:r w:rsidRPr="000C1BAD">
        <w:rPr>
          <w:rFonts w:ascii="Arial" w:hAnsi="Arial" w:cs="Arial"/>
          <w:sz w:val="22"/>
          <w:szCs w:val="22"/>
        </w:rPr>
        <w:tab/>
        <w:t xml:space="preserve">  </w:t>
      </w:r>
      <w:r w:rsidRPr="000C1BAD">
        <w:rPr>
          <w:rFonts w:ascii="Arial" w:hAnsi="Arial" w:cs="Arial"/>
          <w:sz w:val="22"/>
          <w:szCs w:val="22"/>
        </w:rPr>
        <w:sym w:font="Symbol" w:char="F05C"/>
      </w:r>
      <w:r w:rsidRPr="000C1BAD">
        <w:rPr>
          <w:rFonts w:ascii="Arial" w:hAnsi="Arial" w:cs="Arial"/>
          <w:sz w:val="22"/>
          <w:szCs w:val="22"/>
        </w:rPr>
        <w:t xml:space="preserve"> Mass of </w:t>
      </w:r>
      <w:r w:rsidRPr="000C1BAD">
        <w:rPr>
          <w:rFonts w:ascii="Arial" w:hAnsi="Arial" w:cs="Arial"/>
          <w:b/>
          <w:sz w:val="22"/>
          <w:szCs w:val="22"/>
        </w:rPr>
        <w:t xml:space="preserve">dissolved </w:t>
      </w:r>
      <w:r w:rsidRPr="000C1BAD">
        <w:rPr>
          <w:rFonts w:ascii="Arial" w:hAnsi="Arial" w:cs="Arial"/>
          <w:sz w:val="22"/>
          <w:szCs w:val="22"/>
        </w:rPr>
        <w:t>PbCl</w:t>
      </w:r>
      <w:r w:rsidRPr="000C1BAD">
        <w:rPr>
          <w:rFonts w:ascii="Arial" w:hAnsi="Arial" w:cs="Arial"/>
          <w:sz w:val="22"/>
          <w:szCs w:val="22"/>
          <w:vertAlign w:val="subscript"/>
        </w:rPr>
        <w:t>2</w:t>
      </w:r>
      <w:r w:rsidRPr="000C1BAD">
        <w:rPr>
          <w:rFonts w:ascii="Arial" w:hAnsi="Arial" w:cs="Arial"/>
          <w:sz w:val="22"/>
          <w:szCs w:val="22"/>
        </w:rPr>
        <w:tab/>
        <w:t>= ________ g</w:t>
      </w:r>
    </w:p>
    <w:p w14:paraId="309A37DA" w14:textId="77777777" w:rsidR="000C1BAD" w:rsidRPr="000C1BAD" w:rsidRDefault="000C1BAD" w:rsidP="0017583C">
      <w:pPr>
        <w:spacing w:line="276" w:lineRule="auto"/>
        <w:ind w:left="720" w:right="179" w:hanging="720"/>
        <w:outlineLvl w:val="0"/>
        <w:rPr>
          <w:rFonts w:ascii="Arial" w:hAnsi="Arial" w:cs="Arial"/>
          <w:b/>
          <w:sz w:val="22"/>
          <w:szCs w:val="22"/>
        </w:rPr>
      </w:pPr>
      <w:r w:rsidRPr="000C1BAD">
        <w:rPr>
          <w:rFonts w:ascii="Arial" w:hAnsi="Arial" w:cs="Arial"/>
          <w:b/>
          <w:sz w:val="22"/>
          <w:szCs w:val="22"/>
        </w:rPr>
        <w:t xml:space="preserve">Calculations of solubility product, </w:t>
      </w:r>
      <w:r w:rsidRPr="000C1BAD">
        <w:rPr>
          <w:rFonts w:ascii="Arial" w:hAnsi="Arial" w:cs="Arial"/>
          <w:b/>
          <w:i/>
          <w:sz w:val="22"/>
          <w:szCs w:val="22"/>
        </w:rPr>
        <w:t>K</w:t>
      </w:r>
      <w:r w:rsidRPr="001A1E31">
        <w:rPr>
          <w:rFonts w:ascii="Arial" w:hAnsi="Arial" w:cs="Arial"/>
          <w:b/>
          <w:i/>
          <w:sz w:val="22"/>
          <w:szCs w:val="22"/>
          <w:vertAlign w:val="subscript"/>
        </w:rPr>
        <w:t>s</w:t>
      </w:r>
    </w:p>
    <w:p w14:paraId="275D814F" w14:textId="77777777" w:rsidR="000C1BAD" w:rsidRPr="000C1BAD" w:rsidRDefault="000C1BAD" w:rsidP="000C1BAD">
      <w:pPr>
        <w:ind w:left="720" w:right="179" w:hanging="720"/>
        <w:outlineLvl w:val="0"/>
        <w:rPr>
          <w:rFonts w:ascii="Arial" w:hAnsi="Arial" w:cs="Arial"/>
          <w:sz w:val="22"/>
          <w:szCs w:val="22"/>
        </w:rPr>
      </w:pPr>
      <w:r w:rsidRPr="000C1BAD">
        <w:rPr>
          <w:rFonts w:ascii="Arial" w:hAnsi="Arial" w:cs="Arial"/>
          <w:sz w:val="22"/>
          <w:szCs w:val="22"/>
        </w:rPr>
        <w:t>Write an equation for the dissolving of lead chloride in water.</w:t>
      </w:r>
    </w:p>
    <w:p w14:paraId="493688BE" w14:textId="77777777" w:rsidR="000C1BAD" w:rsidRPr="000C1BAD" w:rsidRDefault="000C1BAD" w:rsidP="00083383">
      <w:pPr>
        <w:spacing w:line="360" w:lineRule="auto"/>
        <w:ind w:right="179"/>
        <w:rPr>
          <w:rFonts w:ascii="Arial" w:hAnsi="Arial" w:cs="Arial"/>
          <w:sz w:val="22"/>
          <w:szCs w:val="22"/>
        </w:rPr>
      </w:pPr>
    </w:p>
    <w:p w14:paraId="4C28C115" w14:textId="77777777" w:rsidR="000C1BAD" w:rsidRPr="000C1BAD" w:rsidRDefault="000C1BAD" w:rsidP="000C1BAD">
      <w:pPr>
        <w:ind w:left="720" w:right="179" w:hanging="720"/>
        <w:outlineLvl w:val="0"/>
        <w:rPr>
          <w:rFonts w:ascii="Arial" w:hAnsi="Arial" w:cs="Arial"/>
          <w:sz w:val="22"/>
          <w:szCs w:val="22"/>
        </w:rPr>
      </w:pPr>
    </w:p>
    <w:p w14:paraId="52841739" w14:textId="77777777" w:rsidR="000C1BAD" w:rsidRPr="000C1BAD" w:rsidRDefault="000C1BAD" w:rsidP="000C1BAD">
      <w:pPr>
        <w:ind w:left="720" w:right="179" w:hanging="720"/>
        <w:outlineLvl w:val="0"/>
        <w:rPr>
          <w:rFonts w:ascii="Arial" w:hAnsi="Arial" w:cs="Arial"/>
          <w:sz w:val="22"/>
          <w:szCs w:val="22"/>
        </w:rPr>
      </w:pPr>
      <w:r w:rsidRPr="000C1BAD">
        <w:rPr>
          <w:rFonts w:ascii="Arial" w:hAnsi="Arial" w:cs="Arial"/>
          <w:sz w:val="22"/>
          <w:szCs w:val="22"/>
        </w:rPr>
        <w:t>From this equation write an expression for the solubility product of PbCl</w:t>
      </w:r>
      <w:r w:rsidRPr="000C1BAD">
        <w:rPr>
          <w:rFonts w:ascii="Arial" w:hAnsi="Arial" w:cs="Arial"/>
          <w:sz w:val="22"/>
          <w:szCs w:val="22"/>
          <w:vertAlign w:val="subscript"/>
        </w:rPr>
        <w:t>2</w:t>
      </w:r>
      <w:r w:rsidRPr="000C1BAD">
        <w:rPr>
          <w:rFonts w:ascii="Arial" w:hAnsi="Arial" w:cs="Arial"/>
          <w:sz w:val="22"/>
          <w:szCs w:val="22"/>
        </w:rPr>
        <w:t>.</w:t>
      </w:r>
    </w:p>
    <w:p w14:paraId="307BC252" w14:textId="77777777" w:rsidR="000C1BAD" w:rsidRPr="000C1BAD" w:rsidRDefault="000C1BAD" w:rsidP="000C1BAD">
      <w:pPr>
        <w:ind w:left="720" w:right="179" w:hanging="720"/>
        <w:rPr>
          <w:rFonts w:ascii="Arial" w:hAnsi="Arial" w:cs="Arial"/>
          <w:sz w:val="22"/>
          <w:szCs w:val="22"/>
        </w:rPr>
      </w:pPr>
    </w:p>
    <w:p w14:paraId="16DA8AC0" w14:textId="77777777" w:rsidR="000C1BAD" w:rsidRPr="000C1BAD" w:rsidRDefault="000C1BAD" w:rsidP="000C1BAD">
      <w:pPr>
        <w:ind w:left="720" w:right="179" w:hanging="720"/>
        <w:outlineLvl w:val="0"/>
        <w:rPr>
          <w:rFonts w:ascii="Arial" w:hAnsi="Arial" w:cs="Arial"/>
          <w:sz w:val="22"/>
          <w:szCs w:val="22"/>
        </w:rPr>
      </w:pPr>
    </w:p>
    <w:p w14:paraId="59099BC0" w14:textId="77777777" w:rsidR="000C1BAD" w:rsidRPr="000C1BAD" w:rsidRDefault="000C1BAD" w:rsidP="000C1BAD">
      <w:pPr>
        <w:ind w:left="720" w:right="179" w:hanging="11"/>
        <w:rPr>
          <w:rFonts w:ascii="Arial" w:hAnsi="Arial" w:cs="Arial"/>
          <w:sz w:val="22"/>
          <w:szCs w:val="22"/>
          <w:vertAlign w:val="superscript"/>
        </w:rPr>
      </w:pPr>
      <w:r w:rsidRPr="000C1BAD">
        <w:rPr>
          <w:rFonts w:ascii="Arial" w:hAnsi="Arial" w:cs="Arial"/>
          <w:sz w:val="22"/>
          <w:szCs w:val="22"/>
        </w:rPr>
        <w:t>Mass of PbCl</w:t>
      </w:r>
      <w:r w:rsidRPr="000C1BAD">
        <w:rPr>
          <w:rFonts w:ascii="Arial" w:hAnsi="Arial" w:cs="Arial"/>
          <w:sz w:val="22"/>
          <w:szCs w:val="22"/>
          <w:vertAlign w:val="subscript"/>
        </w:rPr>
        <w:t>2</w:t>
      </w:r>
      <w:r w:rsidRPr="000C1BAD">
        <w:rPr>
          <w:rFonts w:ascii="Arial" w:hAnsi="Arial" w:cs="Arial"/>
          <w:sz w:val="22"/>
          <w:szCs w:val="22"/>
        </w:rPr>
        <w:t xml:space="preserve"> dissolved = __________ g    </w:t>
      </w:r>
      <w:r w:rsidRPr="000C1BAD">
        <w:rPr>
          <w:rFonts w:ascii="Arial" w:hAnsi="Arial" w:cs="Arial"/>
          <w:sz w:val="22"/>
          <w:szCs w:val="22"/>
        </w:rPr>
        <w:tab/>
        <w:t>Molar mass of PbCl</w:t>
      </w:r>
      <w:r w:rsidRPr="000C1BAD">
        <w:rPr>
          <w:rFonts w:ascii="Arial" w:hAnsi="Arial" w:cs="Arial"/>
          <w:sz w:val="22"/>
          <w:szCs w:val="22"/>
          <w:vertAlign w:val="subscript"/>
        </w:rPr>
        <w:t>2</w:t>
      </w:r>
      <w:r w:rsidRPr="000C1BAD">
        <w:rPr>
          <w:rFonts w:ascii="Arial" w:hAnsi="Arial" w:cs="Arial"/>
          <w:sz w:val="22"/>
          <w:szCs w:val="22"/>
        </w:rPr>
        <w:tab/>
        <w:t xml:space="preserve"> </w:t>
      </w:r>
      <w:proofErr w:type="gramStart"/>
      <w:r w:rsidRPr="000C1BAD">
        <w:rPr>
          <w:rFonts w:ascii="Arial" w:hAnsi="Arial" w:cs="Arial"/>
          <w:sz w:val="22"/>
          <w:szCs w:val="22"/>
        </w:rPr>
        <w:t>=  _</w:t>
      </w:r>
      <w:proofErr w:type="gramEnd"/>
      <w:r w:rsidRPr="000C1BAD">
        <w:rPr>
          <w:rFonts w:ascii="Arial" w:hAnsi="Arial" w:cs="Arial"/>
          <w:sz w:val="22"/>
          <w:szCs w:val="22"/>
        </w:rPr>
        <w:t>_________ g mol</w:t>
      </w:r>
      <w:r w:rsidRPr="000C1BAD">
        <w:rPr>
          <w:rFonts w:ascii="Arial" w:hAnsi="Arial" w:cs="Arial"/>
          <w:sz w:val="22"/>
          <w:szCs w:val="22"/>
          <w:vertAlign w:val="superscript"/>
        </w:rPr>
        <w:t>-1</w:t>
      </w:r>
    </w:p>
    <w:p w14:paraId="60A8F0D6" w14:textId="77777777" w:rsidR="000C1BAD" w:rsidRPr="000C1BAD" w:rsidRDefault="000C1BAD" w:rsidP="000C1BAD">
      <w:pPr>
        <w:ind w:left="720" w:right="179" w:hanging="720"/>
        <w:jc w:val="center"/>
        <w:rPr>
          <w:rFonts w:ascii="Arial" w:hAnsi="Arial" w:cs="Arial"/>
          <w:sz w:val="22"/>
          <w:szCs w:val="22"/>
        </w:rPr>
      </w:pPr>
    </w:p>
    <w:p w14:paraId="4C2C24A6" w14:textId="77777777" w:rsidR="000C1BAD" w:rsidRPr="000C1BAD" w:rsidRDefault="000C1BAD" w:rsidP="000C1BAD">
      <w:pPr>
        <w:ind w:left="720" w:right="179" w:hanging="11"/>
        <w:rPr>
          <w:rFonts w:ascii="Arial" w:hAnsi="Arial" w:cs="Arial"/>
          <w:sz w:val="22"/>
          <w:szCs w:val="22"/>
        </w:rPr>
      </w:pPr>
      <w:r w:rsidRPr="000C1BAD">
        <w:rPr>
          <w:rFonts w:ascii="Arial" w:hAnsi="Arial" w:cs="Arial"/>
          <w:sz w:val="22"/>
          <w:szCs w:val="22"/>
        </w:rPr>
        <w:sym w:font="Symbol" w:char="F05C"/>
      </w:r>
      <w:r w:rsidRPr="000C1BAD">
        <w:rPr>
          <w:rFonts w:ascii="Arial" w:hAnsi="Arial" w:cs="Arial"/>
          <w:sz w:val="22"/>
          <w:szCs w:val="22"/>
        </w:rPr>
        <w:t>Moles of PbCl</w:t>
      </w:r>
      <w:r w:rsidRPr="000C1BAD">
        <w:rPr>
          <w:rFonts w:ascii="Arial" w:hAnsi="Arial" w:cs="Arial"/>
          <w:sz w:val="22"/>
          <w:szCs w:val="22"/>
          <w:vertAlign w:val="subscript"/>
        </w:rPr>
        <w:t>2</w:t>
      </w:r>
      <w:r w:rsidRPr="000C1BAD">
        <w:rPr>
          <w:rFonts w:ascii="Arial" w:hAnsi="Arial" w:cs="Arial"/>
          <w:sz w:val="22"/>
          <w:szCs w:val="22"/>
        </w:rPr>
        <w:t xml:space="preserve"> dissolved = __________ mol      Volume of solution = __________ L</w:t>
      </w:r>
    </w:p>
    <w:p w14:paraId="5486C527" w14:textId="77777777" w:rsidR="000C1BAD" w:rsidRPr="000C1BAD" w:rsidRDefault="000C1BAD" w:rsidP="000C1BAD">
      <w:pPr>
        <w:ind w:left="720" w:right="179" w:hanging="720"/>
        <w:jc w:val="center"/>
        <w:rPr>
          <w:rFonts w:ascii="Arial" w:hAnsi="Arial" w:cs="Arial"/>
          <w:sz w:val="22"/>
          <w:szCs w:val="22"/>
        </w:rPr>
      </w:pPr>
    </w:p>
    <w:p w14:paraId="514642A2" w14:textId="77777777" w:rsidR="000C1BAD" w:rsidRPr="000C1BAD" w:rsidRDefault="000C1BAD" w:rsidP="000C1BAD">
      <w:pPr>
        <w:ind w:left="720" w:right="179" w:hanging="11"/>
        <w:rPr>
          <w:rFonts w:ascii="Arial" w:hAnsi="Arial" w:cs="Arial"/>
          <w:sz w:val="22"/>
          <w:szCs w:val="22"/>
          <w:vertAlign w:val="superscript"/>
        </w:rPr>
      </w:pPr>
      <w:r w:rsidRPr="000C1BAD">
        <w:rPr>
          <w:rFonts w:ascii="Arial" w:hAnsi="Arial" w:cs="Arial"/>
          <w:sz w:val="22"/>
          <w:szCs w:val="22"/>
        </w:rPr>
        <w:t>Solubility of PbCl</w:t>
      </w:r>
      <w:r w:rsidRPr="000C1BAD">
        <w:rPr>
          <w:rFonts w:ascii="Arial" w:hAnsi="Arial" w:cs="Arial"/>
          <w:sz w:val="22"/>
          <w:szCs w:val="22"/>
          <w:vertAlign w:val="subscript"/>
        </w:rPr>
        <w:t>2</w:t>
      </w:r>
      <w:r w:rsidRPr="000C1BAD">
        <w:rPr>
          <w:rFonts w:ascii="Arial" w:hAnsi="Arial" w:cs="Arial"/>
          <w:sz w:val="22"/>
          <w:szCs w:val="22"/>
        </w:rPr>
        <w:t xml:space="preserve"> in g L</w:t>
      </w:r>
      <w:r w:rsidRPr="000C1BAD">
        <w:rPr>
          <w:rFonts w:ascii="Arial" w:hAnsi="Arial" w:cs="Arial"/>
          <w:sz w:val="22"/>
          <w:szCs w:val="22"/>
          <w:vertAlign w:val="superscript"/>
        </w:rPr>
        <w:t>–1</w:t>
      </w:r>
      <w:r w:rsidRPr="000C1BAD">
        <w:rPr>
          <w:rFonts w:ascii="Arial" w:hAnsi="Arial" w:cs="Arial"/>
          <w:sz w:val="22"/>
          <w:szCs w:val="22"/>
        </w:rPr>
        <w:t xml:space="preserve"> =    </w:t>
      </w:r>
      <w:r w:rsidRPr="000C1BAD">
        <w:rPr>
          <w:rFonts w:ascii="Arial" w:hAnsi="Arial" w:cs="Arial"/>
          <w:sz w:val="22"/>
          <w:szCs w:val="22"/>
        </w:rPr>
        <w:fldChar w:fldCharType="begin"/>
      </w:r>
      <w:r w:rsidRPr="000C1BAD">
        <w:rPr>
          <w:rFonts w:ascii="Arial" w:hAnsi="Arial" w:cs="Arial"/>
          <w:sz w:val="22"/>
          <w:szCs w:val="22"/>
        </w:rPr>
        <w:instrText xml:space="preserve"> EQ \f(mass dissolved, volume) </w:instrText>
      </w:r>
      <w:r w:rsidRPr="000C1BAD">
        <w:rPr>
          <w:rFonts w:ascii="Arial" w:hAnsi="Arial" w:cs="Arial"/>
          <w:sz w:val="22"/>
          <w:szCs w:val="22"/>
        </w:rPr>
        <w:fldChar w:fldCharType="end"/>
      </w:r>
      <w:r w:rsidRPr="000C1BAD">
        <w:rPr>
          <w:rFonts w:ascii="Arial" w:hAnsi="Arial" w:cs="Arial"/>
          <w:sz w:val="22"/>
          <w:szCs w:val="22"/>
        </w:rPr>
        <w:t xml:space="preserve">  = ___________ g L</w:t>
      </w:r>
      <w:r w:rsidRPr="000C1BAD">
        <w:rPr>
          <w:rFonts w:ascii="Arial" w:hAnsi="Arial" w:cs="Arial"/>
          <w:sz w:val="22"/>
          <w:szCs w:val="22"/>
          <w:vertAlign w:val="superscript"/>
        </w:rPr>
        <w:t>–1</w:t>
      </w:r>
    </w:p>
    <w:p w14:paraId="0F77160C" w14:textId="77777777" w:rsidR="000C1BAD" w:rsidRPr="000C1BAD" w:rsidRDefault="000C1BAD" w:rsidP="000C1BAD">
      <w:pPr>
        <w:ind w:left="720" w:right="179" w:hanging="11"/>
        <w:rPr>
          <w:rFonts w:ascii="Arial" w:hAnsi="Arial" w:cs="Arial"/>
          <w:sz w:val="22"/>
          <w:szCs w:val="22"/>
        </w:rPr>
      </w:pPr>
    </w:p>
    <w:p w14:paraId="669591FD" w14:textId="77777777" w:rsidR="000C1BAD" w:rsidRPr="000C1BAD" w:rsidRDefault="000C1BAD" w:rsidP="000C1BAD">
      <w:pPr>
        <w:ind w:left="720" w:right="179" w:hanging="720"/>
        <w:jc w:val="center"/>
        <w:rPr>
          <w:rFonts w:ascii="Arial" w:hAnsi="Arial" w:cs="Arial"/>
          <w:sz w:val="22"/>
          <w:szCs w:val="22"/>
        </w:rPr>
      </w:pP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rPr>
        <w:tab/>
      </w:r>
    </w:p>
    <w:p w14:paraId="130E89A1" w14:textId="77777777" w:rsidR="000C1BAD" w:rsidRPr="000C1BAD" w:rsidRDefault="000C1BAD" w:rsidP="000C1BAD">
      <w:pPr>
        <w:ind w:left="720" w:right="179" w:hanging="11"/>
        <w:rPr>
          <w:rFonts w:ascii="Arial" w:hAnsi="Arial" w:cs="Arial"/>
          <w:sz w:val="22"/>
          <w:szCs w:val="22"/>
        </w:rPr>
      </w:pPr>
      <w:r w:rsidRPr="000C1BAD">
        <w:rPr>
          <w:rFonts w:ascii="Arial" w:hAnsi="Arial" w:cs="Arial"/>
          <w:sz w:val="22"/>
          <w:szCs w:val="22"/>
        </w:rPr>
        <w:t>Solubility of PbCl</w:t>
      </w:r>
      <w:r w:rsidRPr="000C1BAD">
        <w:rPr>
          <w:rFonts w:ascii="Arial" w:hAnsi="Arial" w:cs="Arial"/>
          <w:sz w:val="22"/>
          <w:szCs w:val="22"/>
          <w:vertAlign w:val="subscript"/>
        </w:rPr>
        <w:t xml:space="preserve">2 </w:t>
      </w:r>
      <w:r w:rsidRPr="000C1BAD">
        <w:rPr>
          <w:rFonts w:ascii="Arial" w:hAnsi="Arial" w:cs="Arial"/>
          <w:sz w:val="22"/>
          <w:szCs w:val="22"/>
        </w:rPr>
        <w:t>in mol L</w:t>
      </w:r>
      <w:r w:rsidRPr="000C1BAD">
        <w:rPr>
          <w:rFonts w:ascii="Arial" w:hAnsi="Arial" w:cs="Arial"/>
          <w:sz w:val="22"/>
          <w:szCs w:val="22"/>
          <w:vertAlign w:val="superscript"/>
        </w:rPr>
        <w:t>–</w:t>
      </w:r>
      <w:proofErr w:type="gramStart"/>
      <w:r w:rsidRPr="000C1BAD">
        <w:rPr>
          <w:rFonts w:ascii="Arial" w:hAnsi="Arial" w:cs="Arial"/>
          <w:sz w:val="22"/>
          <w:szCs w:val="22"/>
          <w:vertAlign w:val="superscript"/>
        </w:rPr>
        <w:t>1</w:t>
      </w:r>
      <w:r w:rsidRPr="000C1BAD">
        <w:rPr>
          <w:rFonts w:ascii="Arial" w:hAnsi="Arial" w:cs="Arial"/>
          <w:sz w:val="22"/>
          <w:szCs w:val="22"/>
        </w:rPr>
        <w:t xml:space="preserve">  =</w:t>
      </w:r>
      <w:proofErr w:type="gramEnd"/>
      <w:r w:rsidRPr="000C1BAD">
        <w:rPr>
          <w:rFonts w:ascii="Arial" w:hAnsi="Arial" w:cs="Arial"/>
          <w:sz w:val="22"/>
          <w:szCs w:val="22"/>
        </w:rPr>
        <w:t xml:space="preserve">    </w:t>
      </w:r>
      <w:r w:rsidRPr="000C1BAD">
        <w:rPr>
          <w:rFonts w:ascii="Arial" w:hAnsi="Arial" w:cs="Arial"/>
          <w:sz w:val="22"/>
          <w:szCs w:val="22"/>
        </w:rPr>
        <w:fldChar w:fldCharType="begin"/>
      </w:r>
      <w:r w:rsidRPr="000C1BAD">
        <w:rPr>
          <w:rFonts w:ascii="Arial" w:hAnsi="Arial" w:cs="Arial"/>
          <w:sz w:val="22"/>
          <w:szCs w:val="22"/>
        </w:rPr>
        <w:instrText xml:space="preserve"> EQ \f(moles dissolved, volume) </w:instrText>
      </w:r>
      <w:r w:rsidRPr="000C1BAD">
        <w:rPr>
          <w:rFonts w:ascii="Arial" w:hAnsi="Arial" w:cs="Arial"/>
          <w:sz w:val="22"/>
          <w:szCs w:val="22"/>
        </w:rPr>
        <w:fldChar w:fldCharType="end"/>
      </w:r>
      <w:r w:rsidRPr="000C1BAD">
        <w:rPr>
          <w:rFonts w:ascii="Arial" w:hAnsi="Arial" w:cs="Arial"/>
          <w:sz w:val="22"/>
          <w:szCs w:val="22"/>
        </w:rPr>
        <w:t xml:space="preserve">  =  __________ mol L</w:t>
      </w:r>
      <w:r w:rsidRPr="000C1BAD">
        <w:rPr>
          <w:rFonts w:ascii="Arial" w:hAnsi="Arial" w:cs="Arial"/>
          <w:sz w:val="22"/>
          <w:szCs w:val="22"/>
          <w:vertAlign w:val="superscript"/>
        </w:rPr>
        <w:t>–1</w:t>
      </w:r>
    </w:p>
    <w:p w14:paraId="2FC29C7D" w14:textId="77777777" w:rsidR="000C1BAD" w:rsidRPr="000C1BAD" w:rsidRDefault="000C1BAD" w:rsidP="000C1BAD">
      <w:pPr>
        <w:ind w:left="720" w:right="179" w:firstLine="698"/>
        <w:rPr>
          <w:rFonts w:ascii="Arial" w:hAnsi="Arial" w:cs="Arial"/>
          <w:sz w:val="22"/>
          <w:szCs w:val="22"/>
        </w:rPr>
      </w:pPr>
    </w:p>
    <w:p w14:paraId="57FA2753" w14:textId="77777777" w:rsidR="000C1BAD" w:rsidRPr="0017583C" w:rsidRDefault="000C1BAD" w:rsidP="0017583C">
      <w:pPr>
        <w:spacing w:line="276" w:lineRule="auto"/>
        <w:ind w:left="720" w:right="179" w:firstLine="698"/>
        <w:rPr>
          <w:rFonts w:ascii="Arial" w:hAnsi="Arial" w:cs="Arial"/>
          <w:sz w:val="22"/>
          <w:szCs w:val="22"/>
        </w:rPr>
      </w:pPr>
      <w:r w:rsidRPr="000C1BAD">
        <w:rPr>
          <w:rFonts w:ascii="Arial" w:hAnsi="Arial" w:cs="Arial"/>
          <w:sz w:val="22"/>
          <w:szCs w:val="22"/>
        </w:rPr>
        <w:t xml:space="preserve">Thus </w:t>
      </w:r>
      <w:r w:rsidRPr="000C1BAD">
        <w:rPr>
          <w:rFonts w:ascii="Arial" w:hAnsi="Arial" w:cs="Arial"/>
          <w:sz w:val="22"/>
          <w:szCs w:val="22"/>
        </w:rPr>
        <w:tab/>
        <w:t>[Pb</w:t>
      </w:r>
      <w:r w:rsidRPr="000C1BAD">
        <w:rPr>
          <w:rFonts w:ascii="Arial" w:hAnsi="Arial" w:cs="Arial"/>
          <w:sz w:val="22"/>
          <w:szCs w:val="22"/>
          <w:vertAlign w:val="superscript"/>
        </w:rPr>
        <w:t>2+</w:t>
      </w:r>
      <w:r w:rsidRPr="000C1BAD">
        <w:rPr>
          <w:rFonts w:ascii="Arial" w:hAnsi="Arial" w:cs="Arial"/>
          <w:sz w:val="22"/>
          <w:szCs w:val="22"/>
        </w:rPr>
        <w:t xml:space="preserve">] </w:t>
      </w:r>
      <w:proofErr w:type="gramStart"/>
      <w:r w:rsidRPr="000C1BAD">
        <w:rPr>
          <w:rFonts w:ascii="Arial" w:hAnsi="Arial" w:cs="Arial"/>
          <w:sz w:val="22"/>
          <w:szCs w:val="22"/>
        </w:rPr>
        <w:t>=  _</w:t>
      </w:r>
      <w:proofErr w:type="gramEnd"/>
      <w:r w:rsidRPr="000C1BAD">
        <w:rPr>
          <w:rFonts w:ascii="Arial" w:hAnsi="Arial" w:cs="Arial"/>
          <w:sz w:val="22"/>
          <w:szCs w:val="22"/>
        </w:rPr>
        <w:t>_________ mol L</w:t>
      </w:r>
      <w:r w:rsidRPr="000C1BAD">
        <w:rPr>
          <w:rFonts w:ascii="Arial" w:hAnsi="Arial" w:cs="Arial"/>
          <w:sz w:val="22"/>
          <w:szCs w:val="22"/>
          <w:vertAlign w:val="superscript"/>
        </w:rPr>
        <w:t xml:space="preserve">-1 </w:t>
      </w:r>
      <w:r w:rsidRPr="000C1BAD">
        <w:rPr>
          <w:rFonts w:ascii="Arial" w:hAnsi="Arial" w:cs="Arial"/>
          <w:sz w:val="22"/>
          <w:szCs w:val="22"/>
        </w:rPr>
        <w:t xml:space="preserve"> and  [Cl</w:t>
      </w:r>
      <w:r w:rsidRPr="000C1BAD">
        <w:rPr>
          <w:rFonts w:ascii="Arial" w:hAnsi="Arial" w:cs="Arial"/>
          <w:sz w:val="22"/>
          <w:szCs w:val="22"/>
          <w:vertAlign w:val="superscript"/>
        </w:rPr>
        <w:t>–</w:t>
      </w:r>
      <w:r w:rsidRPr="000C1BAD">
        <w:rPr>
          <w:rFonts w:ascii="Arial" w:hAnsi="Arial" w:cs="Arial"/>
          <w:sz w:val="22"/>
          <w:szCs w:val="22"/>
        </w:rPr>
        <w:t>]=  __________ mol L</w:t>
      </w:r>
      <w:r w:rsidRPr="000C1BAD">
        <w:rPr>
          <w:rFonts w:ascii="Arial" w:hAnsi="Arial" w:cs="Arial"/>
          <w:sz w:val="22"/>
          <w:szCs w:val="22"/>
          <w:vertAlign w:val="superscript"/>
        </w:rPr>
        <w:t>–1</w:t>
      </w:r>
    </w:p>
    <w:p w14:paraId="32C372AB" w14:textId="77777777" w:rsidR="000C1BAD" w:rsidRPr="000C1BAD" w:rsidRDefault="000C1BAD" w:rsidP="000C1BAD">
      <w:pPr>
        <w:ind w:left="720" w:right="179" w:hanging="720"/>
        <w:jc w:val="center"/>
        <w:rPr>
          <w:rFonts w:ascii="Arial" w:hAnsi="Arial" w:cs="Arial"/>
          <w:sz w:val="22"/>
          <w:szCs w:val="22"/>
        </w:rPr>
      </w:pP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rPr>
        <w:tab/>
        <w:t xml:space="preserve">      </w:t>
      </w:r>
    </w:p>
    <w:p w14:paraId="0F12E9F5" w14:textId="77777777" w:rsidR="000C1BAD" w:rsidRPr="000C1BAD" w:rsidRDefault="000C1BAD" w:rsidP="000C1BAD">
      <w:pPr>
        <w:ind w:left="720" w:right="179" w:firstLine="698"/>
        <w:rPr>
          <w:rFonts w:ascii="Arial" w:hAnsi="Arial" w:cs="Arial"/>
          <w:sz w:val="22"/>
          <w:szCs w:val="22"/>
        </w:rPr>
      </w:pPr>
      <w:r w:rsidRPr="000C1BAD">
        <w:rPr>
          <w:rFonts w:ascii="Arial" w:hAnsi="Arial" w:cs="Arial"/>
          <w:i/>
          <w:sz w:val="22"/>
          <w:szCs w:val="22"/>
        </w:rPr>
        <w:t>K</w:t>
      </w:r>
      <w:r w:rsidRPr="000C1BAD">
        <w:rPr>
          <w:rFonts w:ascii="Arial" w:hAnsi="Arial" w:cs="Arial"/>
          <w:i/>
          <w:sz w:val="22"/>
          <w:szCs w:val="22"/>
          <w:vertAlign w:val="subscript"/>
        </w:rPr>
        <w:t>s</w:t>
      </w:r>
      <w:r w:rsidRPr="000C1BAD">
        <w:rPr>
          <w:rFonts w:ascii="Arial" w:hAnsi="Arial" w:cs="Arial"/>
          <w:sz w:val="22"/>
          <w:szCs w:val="22"/>
        </w:rPr>
        <w:t xml:space="preserve">   </w:t>
      </w:r>
      <w:proofErr w:type="gramStart"/>
      <w:r w:rsidRPr="000C1BAD">
        <w:rPr>
          <w:rFonts w:ascii="Arial" w:hAnsi="Arial" w:cs="Arial"/>
          <w:sz w:val="22"/>
          <w:szCs w:val="22"/>
        </w:rPr>
        <w:t>=  _</w:t>
      </w:r>
      <w:proofErr w:type="gramEnd"/>
      <w:r w:rsidRPr="000C1BAD">
        <w:rPr>
          <w:rFonts w:ascii="Arial" w:hAnsi="Arial" w:cs="Arial"/>
          <w:sz w:val="22"/>
          <w:szCs w:val="22"/>
        </w:rPr>
        <w:t>___________</w:t>
      </w:r>
    </w:p>
    <w:p w14:paraId="63A61BB1" w14:textId="75E31A35" w:rsidR="000C1BAD" w:rsidRPr="000C1BAD" w:rsidRDefault="00992B7C" w:rsidP="0017583C">
      <w:pPr>
        <w:spacing w:line="360" w:lineRule="auto"/>
        <w:ind w:right="179"/>
        <w:rPr>
          <w:rFonts w:ascii="Arial" w:hAnsi="Arial" w:cs="Arial"/>
          <w:b/>
          <w:sz w:val="22"/>
          <w:szCs w:val="22"/>
        </w:rPr>
      </w:pPr>
      <w:r>
        <w:rPr>
          <w:rFonts w:ascii="Arial" w:hAnsi="Arial" w:cs="Arial"/>
          <w:b/>
          <w:sz w:val="22"/>
          <w:szCs w:val="22"/>
        </w:rPr>
        <w:br w:type="page"/>
      </w:r>
      <w:r w:rsidR="00377A67" w:rsidRPr="00377A67">
        <w:rPr>
          <w:rFonts w:ascii="Arial" w:hAnsi="Arial" w:cs="Arial"/>
          <w:b/>
          <w:sz w:val="22"/>
          <w:szCs w:val="22"/>
        </w:rPr>
        <w:lastRenderedPageBreak/>
        <w:t xml:space="preserve">EXPERIMENT </w:t>
      </w:r>
      <w:r w:rsidR="00AD1F7B">
        <w:rPr>
          <w:rFonts w:ascii="Arial" w:hAnsi="Arial" w:cs="Arial"/>
          <w:b/>
          <w:sz w:val="22"/>
          <w:szCs w:val="22"/>
        </w:rPr>
        <w:t xml:space="preserve"> </w:t>
      </w:r>
      <w:r w:rsidR="00FD448A">
        <w:rPr>
          <w:rFonts w:ascii="Arial" w:hAnsi="Arial" w:cs="Arial"/>
          <w:b/>
          <w:sz w:val="22"/>
          <w:szCs w:val="22"/>
        </w:rPr>
        <w:t>9</w:t>
      </w:r>
      <w:r w:rsidR="000C1BAD" w:rsidRPr="000C1BAD">
        <w:rPr>
          <w:rFonts w:ascii="Arial" w:hAnsi="Arial" w:cs="Arial"/>
          <w:b/>
          <w:sz w:val="22"/>
          <w:szCs w:val="22"/>
        </w:rPr>
        <w:tab/>
        <w:t xml:space="preserve">THE COMMON </w:t>
      </w:r>
      <w:smartTag w:uri="urn:schemas-microsoft-com:office:smarttags" w:element="stockticker">
        <w:r w:rsidR="000C1BAD" w:rsidRPr="000C1BAD">
          <w:rPr>
            <w:rFonts w:ascii="Arial" w:hAnsi="Arial" w:cs="Arial"/>
            <w:b/>
            <w:sz w:val="22"/>
            <w:szCs w:val="22"/>
          </w:rPr>
          <w:t>ION</w:t>
        </w:r>
      </w:smartTag>
      <w:r w:rsidR="000C1BAD" w:rsidRPr="000C1BAD">
        <w:rPr>
          <w:rFonts w:ascii="Arial" w:hAnsi="Arial" w:cs="Arial"/>
          <w:b/>
          <w:sz w:val="22"/>
          <w:szCs w:val="22"/>
        </w:rPr>
        <w:t xml:space="preserve"> EFFECT</w:t>
      </w:r>
    </w:p>
    <w:p w14:paraId="76813E46" w14:textId="77777777" w:rsidR="000C1BAD" w:rsidRPr="000C1BAD" w:rsidRDefault="000C1BAD" w:rsidP="0017583C">
      <w:pPr>
        <w:spacing w:line="276" w:lineRule="auto"/>
        <w:ind w:right="179"/>
        <w:rPr>
          <w:rFonts w:ascii="Arial" w:hAnsi="Arial" w:cs="Arial"/>
          <w:sz w:val="22"/>
          <w:szCs w:val="22"/>
        </w:rPr>
      </w:pPr>
      <w:r w:rsidRPr="000C1BAD">
        <w:rPr>
          <w:rFonts w:ascii="Arial" w:hAnsi="Arial" w:cs="Arial"/>
          <w:sz w:val="22"/>
          <w:szCs w:val="22"/>
        </w:rPr>
        <w:t>This experiment investigates how the addition of a common ion shifts the position of equilibrium.</w:t>
      </w:r>
    </w:p>
    <w:p w14:paraId="573EEFA0" w14:textId="77777777" w:rsidR="000C1BAD" w:rsidRPr="000C1BAD" w:rsidRDefault="00377A67" w:rsidP="00377A67">
      <w:pPr>
        <w:spacing w:line="276" w:lineRule="auto"/>
        <w:ind w:left="720" w:right="179" w:hanging="720"/>
        <w:outlineLvl w:val="0"/>
        <w:rPr>
          <w:rFonts w:ascii="Arial" w:hAnsi="Arial" w:cs="Arial"/>
          <w:b/>
          <w:sz w:val="22"/>
          <w:szCs w:val="22"/>
        </w:rPr>
      </w:pPr>
      <w:r>
        <w:rPr>
          <w:rFonts w:ascii="Arial" w:hAnsi="Arial" w:cs="Arial"/>
          <w:b/>
          <w:sz w:val="22"/>
          <w:szCs w:val="22"/>
        </w:rPr>
        <w:t>Materials</w:t>
      </w:r>
    </w:p>
    <w:p w14:paraId="247BB20E" w14:textId="77777777" w:rsidR="00377A67" w:rsidRPr="000C1BAD" w:rsidRDefault="000C1BAD" w:rsidP="00377A67">
      <w:pPr>
        <w:spacing w:line="276" w:lineRule="auto"/>
        <w:ind w:left="20" w:right="179" w:hanging="20"/>
        <w:rPr>
          <w:rFonts w:ascii="Arial" w:hAnsi="Arial" w:cs="Arial"/>
          <w:sz w:val="22"/>
          <w:szCs w:val="22"/>
        </w:rPr>
      </w:pPr>
      <w:r w:rsidRPr="000C1BAD">
        <w:rPr>
          <w:rFonts w:ascii="Arial" w:hAnsi="Arial" w:cs="Arial"/>
          <w:sz w:val="22"/>
          <w:szCs w:val="22"/>
        </w:rPr>
        <w:t>Boiling tube and stopper, conc. HCl, NaCl, NH</w:t>
      </w:r>
      <w:r w:rsidRPr="000C1BAD">
        <w:rPr>
          <w:rFonts w:ascii="Arial" w:hAnsi="Arial" w:cs="Arial"/>
          <w:sz w:val="22"/>
          <w:szCs w:val="22"/>
          <w:vertAlign w:val="subscript"/>
        </w:rPr>
        <w:t>4</w:t>
      </w:r>
      <w:r w:rsidRPr="000C1BAD">
        <w:rPr>
          <w:rFonts w:ascii="Arial" w:hAnsi="Arial" w:cs="Arial"/>
          <w:sz w:val="22"/>
          <w:szCs w:val="22"/>
        </w:rPr>
        <w:t>Cl, very dilute ammonia solution (0.01mol L</w:t>
      </w:r>
      <w:r w:rsidRPr="000C1BAD">
        <w:rPr>
          <w:rFonts w:ascii="Arial" w:hAnsi="Arial" w:cs="Arial"/>
          <w:sz w:val="22"/>
          <w:szCs w:val="22"/>
          <w:vertAlign w:val="superscript"/>
        </w:rPr>
        <w:t>–1</w:t>
      </w:r>
      <w:r w:rsidRPr="000C1BAD">
        <w:rPr>
          <w:rFonts w:ascii="Arial" w:hAnsi="Arial" w:cs="Arial"/>
          <w:sz w:val="22"/>
          <w:szCs w:val="22"/>
        </w:rPr>
        <w:t xml:space="preserve">),  </w:t>
      </w:r>
    </w:p>
    <w:p w14:paraId="386A9043" w14:textId="77777777" w:rsidR="00377A67" w:rsidRDefault="000C1BAD" w:rsidP="00377A67">
      <w:pPr>
        <w:spacing w:line="360" w:lineRule="auto"/>
        <w:ind w:left="20" w:right="179" w:hanging="20"/>
        <w:rPr>
          <w:rFonts w:ascii="Arial" w:hAnsi="Arial" w:cs="Arial"/>
          <w:sz w:val="22"/>
          <w:szCs w:val="22"/>
        </w:rPr>
      </w:pPr>
      <w:r w:rsidRPr="000C1BAD">
        <w:rPr>
          <w:rFonts w:ascii="Arial" w:hAnsi="Arial" w:cs="Arial"/>
          <w:sz w:val="22"/>
          <w:szCs w:val="22"/>
        </w:rPr>
        <w:t>phenolphthalein, sodium ethanoate, 0.1 mol L</w:t>
      </w:r>
      <w:r w:rsidRPr="000C1BAD">
        <w:rPr>
          <w:rFonts w:ascii="Arial" w:hAnsi="Arial" w:cs="Arial"/>
          <w:sz w:val="22"/>
          <w:szCs w:val="22"/>
          <w:vertAlign w:val="superscript"/>
        </w:rPr>
        <w:t>–1</w:t>
      </w:r>
      <w:r w:rsidRPr="000C1BAD">
        <w:rPr>
          <w:rFonts w:ascii="Arial" w:hAnsi="Arial" w:cs="Arial"/>
          <w:sz w:val="22"/>
          <w:szCs w:val="22"/>
        </w:rPr>
        <w:t xml:space="preserve"> ethanoic acid, pH meter.</w:t>
      </w:r>
    </w:p>
    <w:p w14:paraId="6B2D37A0" w14:textId="77777777" w:rsidR="000C1BAD" w:rsidRPr="000C1BAD" w:rsidRDefault="00377A67" w:rsidP="00377A67">
      <w:pPr>
        <w:pStyle w:val="Heading9"/>
        <w:spacing w:line="276" w:lineRule="auto"/>
        <w:rPr>
          <w:rFonts w:ascii="Arial" w:hAnsi="Arial" w:cs="Arial"/>
          <w:sz w:val="22"/>
          <w:szCs w:val="22"/>
        </w:rPr>
      </w:pPr>
      <w:r>
        <w:rPr>
          <w:rFonts w:ascii="Arial" w:hAnsi="Arial" w:cs="Arial"/>
          <w:sz w:val="22"/>
          <w:szCs w:val="22"/>
        </w:rPr>
        <w:t>Method (Part A)</w:t>
      </w:r>
    </w:p>
    <w:p w14:paraId="40BBD46F" w14:textId="77777777" w:rsidR="0017583C" w:rsidRDefault="000C1BAD" w:rsidP="0017583C">
      <w:pPr>
        <w:ind w:left="450" w:right="179" w:hanging="450"/>
        <w:rPr>
          <w:rFonts w:ascii="Arial" w:hAnsi="Arial" w:cs="Arial"/>
          <w:i/>
          <w:sz w:val="22"/>
          <w:szCs w:val="22"/>
        </w:rPr>
      </w:pPr>
      <w:r w:rsidRPr="000C1BAD">
        <w:rPr>
          <w:rFonts w:ascii="Arial" w:hAnsi="Arial" w:cs="Arial"/>
          <w:i/>
          <w:sz w:val="22"/>
          <w:szCs w:val="22"/>
        </w:rPr>
        <w:tab/>
        <w:t xml:space="preserve">Prepare 25 mL of a saturated solution of sodium chloride.  Pour 5 mL of this solution into a </w:t>
      </w:r>
    </w:p>
    <w:p w14:paraId="00D181F7" w14:textId="77777777" w:rsidR="000C1BAD" w:rsidRPr="000C1BAD" w:rsidRDefault="00377A67" w:rsidP="0017583C">
      <w:pPr>
        <w:spacing w:line="360" w:lineRule="auto"/>
        <w:ind w:left="450" w:right="179" w:hanging="450"/>
        <w:rPr>
          <w:rFonts w:ascii="Arial" w:hAnsi="Arial" w:cs="Arial"/>
          <w:i/>
          <w:sz w:val="22"/>
          <w:szCs w:val="22"/>
        </w:rPr>
      </w:pPr>
      <w:r>
        <w:rPr>
          <w:rFonts w:ascii="Arial" w:hAnsi="Arial" w:cs="Arial"/>
          <w:i/>
          <w:sz w:val="22"/>
          <w:szCs w:val="22"/>
        </w:rPr>
        <w:tab/>
      </w:r>
      <w:r w:rsidR="000C1BAD" w:rsidRPr="000C1BAD">
        <w:rPr>
          <w:rFonts w:ascii="Arial" w:hAnsi="Arial" w:cs="Arial"/>
          <w:i/>
          <w:sz w:val="22"/>
          <w:szCs w:val="22"/>
        </w:rPr>
        <w:t>boiling tube and add conc HCl drop by drop.</w:t>
      </w:r>
    </w:p>
    <w:p w14:paraId="007399D4" w14:textId="77777777" w:rsidR="000C1BAD" w:rsidRPr="000C1BAD" w:rsidRDefault="000C1BAD" w:rsidP="0017583C">
      <w:pPr>
        <w:spacing w:line="360" w:lineRule="auto"/>
        <w:ind w:left="448" w:right="181" w:hanging="448"/>
        <w:rPr>
          <w:rFonts w:ascii="Arial" w:hAnsi="Arial" w:cs="Arial"/>
          <w:sz w:val="22"/>
          <w:szCs w:val="22"/>
        </w:rPr>
      </w:pPr>
      <w:r w:rsidRPr="000C1BAD">
        <w:rPr>
          <w:rFonts w:ascii="Arial" w:hAnsi="Arial" w:cs="Arial"/>
          <w:i/>
          <w:sz w:val="22"/>
          <w:szCs w:val="22"/>
        </w:rPr>
        <w:tab/>
      </w:r>
      <w:r w:rsidR="0017583C">
        <w:rPr>
          <w:rFonts w:ascii="Arial" w:hAnsi="Arial" w:cs="Arial"/>
          <w:sz w:val="22"/>
          <w:szCs w:val="22"/>
        </w:rPr>
        <w:t xml:space="preserve">What do you </w:t>
      </w:r>
      <w:proofErr w:type="gramStart"/>
      <w:r w:rsidR="0017583C" w:rsidRPr="000C1BAD">
        <w:rPr>
          <w:rFonts w:ascii="Arial" w:hAnsi="Arial" w:cs="Arial"/>
          <w:sz w:val="22"/>
          <w:szCs w:val="22"/>
        </w:rPr>
        <w:t>observe?_</w:t>
      </w:r>
      <w:proofErr w:type="gramEnd"/>
      <w:r w:rsidR="0017583C" w:rsidRPr="000C1BAD">
        <w:rPr>
          <w:rFonts w:ascii="Arial" w:hAnsi="Arial" w:cs="Arial"/>
          <w:sz w:val="22"/>
          <w:szCs w:val="22"/>
        </w:rPr>
        <w:t>__________________________________________________</w:t>
      </w:r>
      <w:r w:rsidR="0017583C">
        <w:rPr>
          <w:rFonts w:ascii="Arial" w:hAnsi="Arial" w:cs="Arial"/>
          <w:sz w:val="22"/>
          <w:szCs w:val="22"/>
        </w:rPr>
        <w:t>_____</w:t>
      </w:r>
    </w:p>
    <w:p w14:paraId="6DE11D3A" w14:textId="77777777" w:rsidR="000C1BAD" w:rsidRPr="000C1BAD" w:rsidRDefault="000C1BAD" w:rsidP="000C1BAD">
      <w:pPr>
        <w:ind w:left="450" w:right="179" w:hanging="450"/>
        <w:rPr>
          <w:rFonts w:ascii="Arial" w:hAnsi="Arial" w:cs="Arial"/>
          <w:sz w:val="22"/>
          <w:szCs w:val="22"/>
        </w:rPr>
      </w:pPr>
      <w:r w:rsidRPr="000C1BAD">
        <w:rPr>
          <w:rFonts w:ascii="Arial" w:hAnsi="Arial" w:cs="Arial"/>
          <w:sz w:val="22"/>
          <w:szCs w:val="22"/>
        </w:rPr>
        <w:tab/>
        <w:t>Write the equation for the equilibrium and the equilibrium constant expression.</w:t>
      </w:r>
    </w:p>
    <w:p w14:paraId="702B1CC9" w14:textId="77777777" w:rsidR="000C1BAD" w:rsidRPr="000C1BAD" w:rsidRDefault="000C1BAD" w:rsidP="000C1BAD">
      <w:pPr>
        <w:ind w:left="450" w:right="179" w:hanging="450"/>
        <w:rPr>
          <w:rFonts w:ascii="Arial" w:hAnsi="Arial" w:cs="Arial"/>
          <w:sz w:val="22"/>
          <w:szCs w:val="22"/>
        </w:rPr>
      </w:pPr>
      <w:r w:rsidRPr="000C1BAD">
        <w:rPr>
          <w:rFonts w:ascii="Arial" w:hAnsi="Arial" w:cs="Arial"/>
          <w:sz w:val="22"/>
          <w:szCs w:val="22"/>
        </w:rPr>
        <w:tab/>
      </w:r>
    </w:p>
    <w:p w14:paraId="40FC2D1A" w14:textId="77777777" w:rsidR="000C1BAD" w:rsidRPr="000C1BAD" w:rsidRDefault="000C1BAD" w:rsidP="0017583C">
      <w:pPr>
        <w:spacing w:line="480" w:lineRule="auto"/>
        <w:ind w:left="5490" w:right="272" w:firstLine="270"/>
        <w:outlineLvl w:val="0"/>
        <w:rPr>
          <w:rFonts w:ascii="Arial" w:hAnsi="Arial" w:cs="Arial"/>
          <w:sz w:val="22"/>
          <w:szCs w:val="22"/>
        </w:rPr>
      </w:pPr>
      <w:r w:rsidRPr="000C1BAD">
        <w:rPr>
          <w:rFonts w:ascii="Arial" w:hAnsi="Arial" w:cs="Arial"/>
          <w:i/>
          <w:sz w:val="22"/>
          <w:szCs w:val="22"/>
        </w:rPr>
        <w:t xml:space="preserve"> K</w:t>
      </w:r>
      <w:r w:rsidRPr="000C1BAD">
        <w:rPr>
          <w:rFonts w:ascii="Arial" w:hAnsi="Arial" w:cs="Arial"/>
          <w:i/>
          <w:sz w:val="22"/>
          <w:szCs w:val="22"/>
          <w:vertAlign w:val="subscript"/>
        </w:rPr>
        <w:t>c</w:t>
      </w:r>
      <w:r w:rsidRPr="000C1BAD">
        <w:rPr>
          <w:rFonts w:ascii="Arial" w:hAnsi="Arial" w:cs="Arial"/>
          <w:sz w:val="22"/>
          <w:szCs w:val="22"/>
        </w:rPr>
        <w:t xml:space="preserve"> = </w:t>
      </w:r>
      <w:r w:rsidRPr="000C1BAD">
        <w:rPr>
          <w:rFonts w:ascii="Arial" w:hAnsi="Arial" w:cs="Arial"/>
          <w:sz w:val="22"/>
          <w:szCs w:val="22"/>
        </w:rPr>
        <w:tab/>
        <w:t xml:space="preserve">       </w:t>
      </w:r>
    </w:p>
    <w:p w14:paraId="255B0F72" w14:textId="77777777" w:rsidR="000C1BAD" w:rsidRPr="000C1BAD" w:rsidRDefault="000C1BAD" w:rsidP="0017583C">
      <w:pPr>
        <w:spacing w:line="360" w:lineRule="auto"/>
        <w:ind w:left="450" w:right="179" w:hanging="450"/>
        <w:rPr>
          <w:rFonts w:ascii="Arial" w:hAnsi="Arial" w:cs="Arial"/>
          <w:sz w:val="22"/>
          <w:szCs w:val="22"/>
        </w:rPr>
      </w:pPr>
      <w:r w:rsidRPr="000C1BAD">
        <w:rPr>
          <w:rFonts w:ascii="Arial" w:hAnsi="Arial" w:cs="Arial"/>
          <w:sz w:val="22"/>
          <w:szCs w:val="22"/>
        </w:rPr>
        <w:tab/>
        <w:t>Identify the common ion and describe how addition of this common ion affects the equilibrium.</w:t>
      </w:r>
    </w:p>
    <w:p w14:paraId="316C4974" w14:textId="77777777" w:rsidR="000C1BAD" w:rsidRPr="000C1BAD" w:rsidRDefault="000C1BAD" w:rsidP="0017583C">
      <w:pPr>
        <w:spacing w:line="480" w:lineRule="auto"/>
        <w:ind w:left="450" w:right="179" w:hanging="450"/>
        <w:rPr>
          <w:rFonts w:ascii="Arial" w:hAnsi="Arial" w:cs="Arial"/>
          <w:sz w:val="22"/>
          <w:szCs w:val="22"/>
        </w:rPr>
      </w:pPr>
      <w:r w:rsidRPr="000C1BAD">
        <w:rPr>
          <w:rFonts w:ascii="Arial" w:hAnsi="Arial" w:cs="Arial"/>
          <w:sz w:val="22"/>
          <w:szCs w:val="22"/>
        </w:rPr>
        <w:tab/>
        <w:t>___________________________________________________________________________</w:t>
      </w:r>
    </w:p>
    <w:p w14:paraId="224AB418" w14:textId="77777777" w:rsidR="000C1BAD" w:rsidRPr="0017583C" w:rsidRDefault="000C1BAD" w:rsidP="0017583C">
      <w:pPr>
        <w:spacing w:before="120" w:line="360" w:lineRule="auto"/>
        <w:ind w:left="448" w:right="181" w:hanging="448"/>
        <w:rPr>
          <w:rFonts w:ascii="Arial" w:hAnsi="Arial" w:cs="Arial"/>
          <w:sz w:val="22"/>
          <w:szCs w:val="22"/>
        </w:rPr>
      </w:pPr>
      <w:r w:rsidRPr="000C1BAD">
        <w:rPr>
          <w:rFonts w:ascii="Arial" w:hAnsi="Arial" w:cs="Arial"/>
          <w:sz w:val="22"/>
          <w:szCs w:val="22"/>
        </w:rPr>
        <w:tab/>
        <w:t>___________________________________________________________________________</w:t>
      </w:r>
    </w:p>
    <w:p w14:paraId="26EBC51A" w14:textId="77777777" w:rsidR="000C1BAD" w:rsidRPr="000C1BAD" w:rsidRDefault="00377A67" w:rsidP="00377A67">
      <w:pPr>
        <w:spacing w:line="276" w:lineRule="auto"/>
        <w:ind w:left="720" w:right="179" w:hanging="720"/>
        <w:outlineLvl w:val="0"/>
        <w:rPr>
          <w:rFonts w:ascii="Arial" w:hAnsi="Arial" w:cs="Arial"/>
          <w:b/>
          <w:sz w:val="22"/>
          <w:szCs w:val="22"/>
        </w:rPr>
      </w:pPr>
      <w:r>
        <w:rPr>
          <w:rFonts w:ascii="Arial" w:hAnsi="Arial" w:cs="Arial"/>
          <w:b/>
          <w:sz w:val="22"/>
          <w:szCs w:val="22"/>
        </w:rPr>
        <w:t>Method (Part B)</w:t>
      </w:r>
    </w:p>
    <w:p w14:paraId="3DF53BC1" w14:textId="77777777" w:rsidR="0017583C" w:rsidRDefault="000C1BAD" w:rsidP="000C1BAD">
      <w:pPr>
        <w:ind w:left="450" w:right="179" w:hanging="450"/>
        <w:rPr>
          <w:rFonts w:ascii="Arial" w:hAnsi="Arial" w:cs="Arial"/>
          <w:i/>
          <w:sz w:val="22"/>
          <w:szCs w:val="22"/>
        </w:rPr>
      </w:pPr>
      <w:r w:rsidRPr="000C1BAD">
        <w:rPr>
          <w:rFonts w:ascii="Arial" w:hAnsi="Arial" w:cs="Arial"/>
          <w:sz w:val="22"/>
          <w:szCs w:val="22"/>
        </w:rPr>
        <w:tab/>
      </w:r>
      <w:r w:rsidRPr="000C1BAD">
        <w:rPr>
          <w:rFonts w:ascii="Arial" w:hAnsi="Arial" w:cs="Arial"/>
          <w:i/>
          <w:sz w:val="22"/>
          <w:szCs w:val="22"/>
        </w:rPr>
        <w:t xml:space="preserve">Add a few drops of phenolphthalein to about 10 mL of very dilute ammonia solution in a </w:t>
      </w:r>
      <w:proofErr w:type="gramStart"/>
      <w:r w:rsidRPr="000C1BAD">
        <w:rPr>
          <w:rFonts w:ascii="Arial" w:hAnsi="Arial" w:cs="Arial"/>
          <w:i/>
          <w:sz w:val="22"/>
          <w:szCs w:val="22"/>
        </w:rPr>
        <w:t>boiling</w:t>
      </w:r>
      <w:proofErr w:type="gramEnd"/>
      <w:r w:rsidRPr="000C1BAD">
        <w:rPr>
          <w:rFonts w:ascii="Arial" w:hAnsi="Arial" w:cs="Arial"/>
          <w:i/>
          <w:sz w:val="22"/>
          <w:szCs w:val="22"/>
        </w:rPr>
        <w:t xml:space="preserve"> </w:t>
      </w:r>
    </w:p>
    <w:p w14:paraId="040235A1" w14:textId="77777777" w:rsidR="000C1BAD" w:rsidRPr="000C1BAD" w:rsidRDefault="0017583C" w:rsidP="0017583C">
      <w:pPr>
        <w:spacing w:line="360" w:lineRule="auto"/>
        <w:ind w:left="450" w:right="179" w:hanging="450"/>
        <w:rPr>
          <w:rFonts w:ascii="Arial" w:hAnsi="Arial" w:cs="Arial"/>
          <w:i/>
          <w:sz w:val="22"/>
          <w:szCs w:val="22"/>
        </w:rPr>
      </w:pPr>
      <w:r>
        <w:rPr>
          <w:rFonts w:ascii="Arial" w:hAnsi="Arial" w:cs="Arial"/>
          <w:i/>
          <w:sz w:val="22"/>
          <w:szCs w:val="22"/>
        </w:rPr>
        <w:tab/>
      </w:r>
      <w:r w:rsidR="000C1BAD" w:rsidRPr="000C1BAD">
        <w:rPr>
          <w:rFonts w:ascii="Arial" w:hAnsi="Arial" w:cs="Arial"/>
          <w:i/>
          <w:sz w:val="22"/>
          <w:szCs w:val="22"/>
        </w:rPr>
        <w:t xml:space="preserve">tube.  Add solid ammonium chloride, </w:t>
      </w:r>
      <w:proofErr w:type="gramStart"/>
      <w:r w:rsidR="000C1BAD" w:rsidRPr="000C1BAD">
        <w:rPr>
          <w:rFonts w:ascii="Arial" w:hAnsi="Arial" w:cs="Arial"/>
          <w:i/>
          <w:sz w:val="22"/>
          <w:szCs w:val="22"/>
        </w:rPr>
        <w:t>stopper</w:t>
      </w:r>
      <w:proofErr w:type="gramEnd"/>
      <w:r w:rsidR="000C1BAD" w:rsidRPr="000C1BAD">
        <w:rPr>
          <w:rFonts w:ascii="Arial" w:hAnsi="Arial" w:cs="Arial"/>
          <w:i/>
          <w:sz w:val="22"/>
          <w:szCs w:val="22"/>
        </w:rPr>
        <w:t xml:space="preserve"> and shake until a change is observed.</w:t>
      </w:r>
    </w:p>
    <w:p w14:paraId="63D02526" w14:textId="77777777" w:rsidR="000C1BAD" w:rsidRPr="000C1BAD" w:rsidRDefault="000C1BAD" w:rsidP="0017583C">
      <w:pPr>
        <w:spacing w:line="360" w:lineRule="auto"/>
        <w:ind w:left="450" w:right="179" w:hanging="450"/>
        <w:rPr>
          <w:rFonts w:ascii="Arial" w:hAnsi="Arial" w:cs="Arial"/>
          <w:sz w:val="22"/>
          <w:szCs w:val="22"/>
        </w:rPr>
      </w:pPr>
      <w:r w:rsidRPr="000C1BAD">
        <w:rPr>
          <w:rFonts w:ascii="Arial" w:hAnsi="Arial" w:cs="Arial"/>
          <w:i/>
          <w:sz w:val="22"/>
          <w:szCs w:val="22"/>
        </w:rPr>
        <w:tab/>
      </w:r>
      <w:r w:rsidR="0017583C">
        <w:rPr>
          <w:rFonts w:ascii="Arial" w:hAnsi="Arial" w:cs="Arial"/>
          <w:sz w:val="22"/>
          <w:szCs w:val="22"/>
        </w:rPr>
        <w:t xml:space="preserve">What do you </w:t>
      </w:r>
      <w:proofErr w:type="gramStart"/>
      <w:r w:rsidR="0017583C" w:rsidRPr="000C1BAD">
        <w:rPr>
          <w:rFonts w:ascii="Arial" w:hAnsi="Arial" w:cs="Arial"/>
          <w:sz w:val="22"/>
          <w:szCs w:val="22"/>
        </w:rPr>
        <w:t>observe?_</w:t>
      </w:r>
      <w:proofErr w:type="gramEnd"/>
      <w:r w:rsidR="0017583C" w:rsidRPr="000C1BAD">
        <w:rPr>
          <w:rFonts w:ascii="Arial" w:hAnsi="Arial" w:cs="Arial"/>
          <w:sz w:val="22"/>
          <w:szCs w:val="22"/>
        </w:rPr>
        <w:t>__________________________________________________</w:t>
      </w:r>
      <w:r w:rsidR="0017583C">
        <w:rPr>
          <w:rFonts w:ascii="Arial" w:hAnsi="Arial" w:cs="Arial"/>
          <w:sz w:val="22"/>
          <w:szCs w:val="22"/>
        </w:rPr>
        <w:t>____</w:t>
      </w:r>
      <w:r w:rsidRPr="000C1BAD">
        <w:rPr>
          <w:rFonts w:ascii="Arial" w:hAnsi="Arial" w:cs="Arial"/>
          <w:sz w:val="22"/>
          <w:szCs w:val="22"/>
        </w:rPr>
        <w:t>_</w:t>
      </w:r>
    </w:p>
    <w:p w14:paraId="432DFD78" w14:textId="77777777" w:rsidR="000C1BAD" w:rsidRPr="000C1BAD" w:rsidRDefault="000C1BAD" w:rsidP="000C1BAD">
      <w:pPr>
        <w:ind w:left="450" w:right="179" w:hanging="450"/>
        <w:outlineLvl w:val="0"/>
        <w:rPr>
          <w:rFonts w:ascii="Arial" w:hAnsi="Arial" w:cs="Arial"/>
          <w:sz w:val="22"/>
          <w:szCs w:val="22"/>
        </w:rPr>
      </w:pPr>
      <w:r w:rsidRPr="000C1BAD">
        <w:rPr>
          <w:rFonts w:ascii="Arial" w:hAnsi="Arial" w:cs="Arial"/>
          <w:sz w:val="22"/>
          <w:szCs w:val="22"/>
        </w:rPr>
        <w:tab/>
        <w:t>Write the equilibrium equation and equilibrium constant expression for this reaction.</w:t>
      </w:r>
    </w:p>
    <w:p w14:paraId="5661B631" w14:textId="77777777" w:rsidR="000C1BAD" w:rsidRPr="000C1BAD" w:rsidRDefault="000C1BAD" w:rsidP="000C1BAD">
      <w:pPr>
        <w:ind w:left="450" w:right="179" w:hanging="450"/>
        <w:rPr>
          <w:rFonts w:ascii="Arial" w:hAnsi="Arial" w:cs="Arial"/>
          <w:sz w:val="22"/>
          <w:szCs w:val="22"/>
        </w:rPr>
      </w:pPr>
    </w:p>
    <w:p w14:paraId="7D974838" w14:textId="77777777" w:rsidR="0017583C" w:rsidRPr="000C1BAD" w:rsidRDefault="000C1BAD" w:rsidP="0017583C">
      <w:pPr>
        <w:spacing w:line="480" w:lineRule="auto"/>
        <w:ind w:left="5490" w:right="272" w:firstLine="270"/>
        <w:outlineLvl w:val="0"/>
        <w:rPr>
          <w:rFonts w:ascii="Arial" w:hAnsi="Arial" w:cs="Arial"/>
          <w:sz w:val="22"/>
          <w:szCs w:val="22"/>
        </w:rPr>
      </w:pPr>
      <w:r w:rsidRPr="000C1BAD">
        <w:rPr>
          <w:rFonts w:ascii="Arial" w:hAnsi="Arial" w:cs="Arial"/>
          <w:i/>
          <w:sz w:val="22"/>
          <w:szCs w:val="22"/>
        </w:rPr>
        <w:t>K</w:t>
      </w:r>
      <w:r w:rsidRPr="000C1BAD">
        <w:rPr>
          <w:rFonts w:ascii="Arial" w:hAnsi="Arial" w:cs="Arial"/>
          <w:i/>
          <w:sz w:val="22"/>
          <w:szCs w:val="22"/>
          <w:vertAlign w:val="subscript"/>
        </w:rPr>
        <w:t>c</w:t>
      </w:r>
      <w:r w:rsidR="0017583C">
        <w:rPr>
          <w:rFonts w:ascii="Arial" w:hAnsi="Arial" w:cs="Arial"/>
          <w:sz w:val="22"/>
          <w:szCs w:val="22"/>
        </w:rPr>
        <w:t xml:space="preserve"> = </w:t>
      </w:r>
      <w:r w:rsidR="0017583C">
        <w:rPr>
          <w:rFonts w:ascii="Arial" w:hAnsi="Arial" w:cs="Arial"/>
          <w:sz w:val="22"/>
          <w:szCs w:val="22"/>
        </w:rPr>
        <w:tab/>
      </w:r>
    </w:p>
    <w:p w14:paraId="2FBA850E" w14:textId="77777777" w:rsidR="000C1BAD" w:rsidRPr="000C1BAD" w:rsidRDefault="000C1BAD" w:rsidP="0017583C">
      <w:pPr>
        <w:spacing w:line="360" w:lineRule="auto"/>
        <w:ind w:left="450" w:right="179" w:hanging="450"/>
        <w:rPr>
          <w:rFonts w:ascii="Arial" w:hAnsi="Arial" w:cs="Arial"/>
          <w:sz w:val="22"/>
          <w:szCs w:val="22"/>
        </w:rPr>
      </w:pPr>
      <w:r w:rsidRPr="000C1BAD">
        <w:rPr>
          <w:rFonts w:ascii="Arial" w:hAnsi="Arial" w:cs="Arial"/>
          <w:sz w:val="22"/>
          <w:szCs w:val="22"/>
        </w:rPr>
        <w:tab/>
        <w:t>Identify the common ion and describe how addition of this common ion affects the equilibrium.</w:t>
      </w:r>
    </w:p>
    <w:p w14:paraId="218F358A" w14:textId="77777777" w:rsidR="000C1BAD" w:rsidRPr="000C1BAD" w:rsidRDefault="000C1BAD" w:rsidP="0017583C">
      <w:pPr>
        <w:spacing w:line="480" w:lineRule="auto"/>
        <w:ind w:left="450" w:right="179" w:hanging="450"/>
        <w:rPr>
          <w:rFonts w:ascii="Arial" w:hAnsi="Arial" w:cs="Arial"/>
          <w:sz w:val="22"/>
          <w:szCs w:val="22"/>
        </w:rPr>
      </w:pPr>
      <w:r w:rsidRPr="000C1BAD">
        <w:rPr>
          <w:rFonts w:ascii="Arial" w:hAnsi="Arial" w:cs="Arial"/>
          <w:sz w:val="22"/>
          <w:szCs w:val="22"/>
        </w:rPr>
        <w:tab/>
        <w:t>___________________________________________________________________________</w:t>
      </w:r>
    </w:p>
    <w:p w14:paraId="0E05C59A" w14:textId="77777777" w:rsidR="000C1BAD" w:rsidRPr="0017583C" w:rsidRDefault="000C1BAD" w:rsidP="0017583C">
      <w:pPr>
        <w:spacing w:before="120" w:line="360" w:lineRule="auto"/>
        <w:ind w:left="448" w:right="181" w:hanging="448"/>
        <w:rPr>
          <w:rFonts w:ascii="Arial" w:hAnsi="Arial" w:cs="Arial"/>
          <w:sz w:val="22"/>
          <w:szCs w:val="22"/>
        </w:rPr>
      </w:pPr>
      <w:r w:rsidRPr="000C1BAD">
        <w:rPr>
          <w:rFonts w:ascii="Arial" w:hAnsi="Arial" w:cs="Arial"/>
          <w:sz w:val="22"/>
          <w:szCs w:val="22"/>
        </w:rPr>
        <w:tab/>
        <w:t>___________________________________________________________________________</w:t>
      </w:r>
    </w:p>
    <w:p w14:paraId="0E7A6FF4" w14:textId="77777777" w:rsidR="000C1BAD" w:rsidRPr="000C1BAD" w:rsidRDefault="00377A67" w:rsidP="00377A67">
      <w:pPr>
        <w:spacing w:line="276" w:lineRule="auto"/>
        <w:ind w:right="179"/>
        <w:outlineLvl w:val="0"/>
        <w:rPr>
          <w:rFonts w:ascii="Arial" w:hAnsi="Arial" w:cs="Arial"/>
          <w:b/>
          <w:sz w:val="22"/>
          <w:szCs w:val="22"/>
        </w:rPr>
      </w:pPr>
      <w:r>
        <w:rPr>
          <w:rFonts w:ascii="Arial" w:hAnsi="Arial" w:cs="Arial"/>
          <w:b/>
          <w:sz w:val="22"/>
          <w:szCs w:val="22"/>
        </w:rPr>
        <w:t>Method (Part C)</w:t>
      </w:r>
    </w:p>
    <w:p w14:paraId="0A25904D" w14:textId="77777777" w:rsidR="000C1BAD" w:rsidRPr="000C1BAD" w:rsidRDefault="000C1BAD" w:rsidP="000C1BAD">
      <w:pPr>
        <w:spacing w:line="360" w:lineRule="auto"/>
        <w:ind w:left="450" w:right="179" w:hanging="450"/>
        <w:outlineLvl w:val="0"/>
        <w:rPr>
          <w:rFonts w:ascii="Arial" w:hAnsi="Arial" w:cs="Arial"/>
          <w:sz w:val="22"/>
          <w:szCs w:val="22"/>
        </w:rPr>
      </w:pPr>
      <w:r w:rsidRPr="000C1BAD">
        <w:rPr>
          <w:rFonts w:ascii="Arial" w:hAnsi="Arial" w:cs="Arial"/>
          <w:i/>
          <w:sz w:val="22"/>
          <w:szCs w:val="22"/>
        </w:rPr>
        <w:tab/>
        <w:t>Measure the pH of a 0.1 mol L</w:t>
      </w:r>
      <w:r w:rsidRPr="000C1BAD">
        <w:rPr>
          <w:rFonts w:ascii="Arial" w:hAnsi="Arial" w:cs="Arial"/>
          <w:sz w:val="22"/>
          <w:szCs w:val="22"/>
          <w:vertAlign w:val="superscript"/>
        </w:rPr>
        <w:t xml:space="preserve">–1 </w:t>
      </w:r>
      <w:r w:rsidRPr="000C1BAD">
        <w:rPr>
          <w:rFonts w:ascii="Arial" w:hAnsi="Arial" w:cs="Arial"/>
          <w:i/>
          <w:sz w:val="22"/>
          <w:szCs w:val="22"/>
        </w:rPr>
        <w:t>solution of ethanoic acid.</w:t>
      </w:r>
      <w:r w:rsidRPr="000C1BAD">
        <w:rPr>
          <w:rFonts w:ascii="Arial" w:hAnsi="Arial" w:cs="Arial"/>
          <w:i/>
          <w:sz w:val="22"/>
          <w:szCs w:val="22"/>
        </w:rPr>
        <w:tab/>
      </w:r>
      <w:r w:rsidRPr="000C1BAD">
        <w:rPr>
          <w:rFonts w:ascii="Arial" w:hAnsi="Arial" w:cs="Arial"/>
          <w:i/>
          <w:sz w:val="22"/>
          <w:szCs w:val="22"/>
        </w:rPr>
        <w:tab/>
      </w:r>
      <w:r w:rsidRPr="000C1BAD">
        <w:rPr>
          <w:rFonts w:ascii="Arial" w:hAnsi="Arial" w:cs="Arial"/>
          <w:sz w:val="22"/>
          <w:szCs w:val="22"/>
        </w:rPr>
        <w:t>pH = ___________</w:t>
      </w:r>
    </w:p>
    <w:p w14:paraId="5E1D9756" w14:textId="77777777" w:rsidR="000C1BAD" w:rsidRPr="000C1BAD" w:rsidRDefault="000C1BAD" w:rsidP="0017583C">
      <w:pPr>
        <w:spacing w:line="480" w:lineRule="auto"/>
        <w:ind w:left="450" w:right="179" w:hanging="450"/>
        <w:rPr>
          <w:rFonts w:ascii="Arial" w:hAnsi="Arial" w:cs="Arial"/>
          <w:i/>
          <w:sz w:val="22"/>
          <w:szCs w:val="22"/>
        </w:rPr>
      </w:pPr>
      <w:r w:rsidRPr="000C1BAD">
        <w:rPr>
          <w:rFonts w:ascii="Arial" w:hAnsi="Arial" w:cs="Arial"/>
          <w:sz w:val="22"/>
          <w:szCs w:val="22"/>
        </w:rPr>
        <w:tab/>
      </w:r>
      <w:r w:rsidRPr="000C1BAD">
        <w:rPr>
          <w:rFonts w:ascii="Arial" w:hAnsi="Arial" w:cs="Arial"/>
          <w:i/>
          <w:sz w:val="22"/>
          <w:szCs w:val="22"/>
        </w:rPr>
        <w:t xml:space="preserve">Add solid sodium ethanoate, </w:t>
      </w:r>
      <w:proofErr w:type="gramStart"/>
      <w:r w:rsidRPr="000C1BAD">
        <w:rPr>
          <w:rFonts w:ascii="Arial" w:hAnsi="Arial" w:cs="Arial"/>
          <w:i/>
          <w:sz w:val="22"/>
          <w:szCs w:val="22"/>
        </w:rPr>
        <w:t>stopper</w:t>
      </w:r>
      <w:proofErr w:type="gramEnd"/>
      <w:r w:rsidRPr="000C1BAD">
        <w:rPr>
          <w:rFonts w:ascii="Arial" w:hAnsi="Arial" w:cs="Arial"/>
          <w:i/>
          <w:sz w:val="22"/>
          <w:szCs w:val="22"/>
        </w:rPr>
        <w:t xml:space="preserve"> and shake the boiling tube.</w:t>
      </w:r>
    </w:p>
    <w:p w14:paraId="3043B561" w14:textId="77777777" w:rsidR="000C1BAD" w:rsidRPr="000C1BAD" w:rsidRDefault="000C1BAD" w:rsidP="0017583C">
      <w:pPr>
        <w:spacing w:line="480" w:lineRule="auto"/>
        <w:ind w:left="450" w:right="179" w:hanging="450"/>
        <w:rPr>
          <w:rFonts w:ascii="Arial" w:hAnsi="Arial" w:cs="Arial"/>
          <w:sz w:val="22"/>
          <w:szCs w:val="22"/>
        </w:rPr>
      </w:pPr>
      <w:r w:rsidRPr="000C1BAD">
        <w:rPr>
          <w:rFonts w:ascii="Arial" w:hAnsi="Arial" w:cs="Arial"/>
          <w:i/>
          <w:sz w:val="22"/>
          <w:szCs w:val="22"/>
        </w:rPr>
        <w:tab/>
      </w:r>
      <w:r w:rsidRPr="000C1BAD">
        <w:rPr>
          <w:rFonts w:ascii="Arial" w:hAnsi="Arial" w:cs="Arial"/>
          <w:sz w:val="22"/>
          <w:szCs w:val="22"/>
        </w:rPr>
        <w:t>Observations:</w:t>
      </w:r>
      <w:r w:rsidR="0017583C">
        <w:rPr>
          <w:rFonts w:ascii="Arial" w:hAnsi="Arial" w:cs="Arial"/>
          <w:sz w:val="22"/>
          <w:szCs w:val="22"/>
        </w:rPr>
        <w:t xml:space="preserve"> </w:t>
      </w:r>
      <w:r w:rsidRPr="000C1BAD">
        <w:rPr>
          <w:rFonts w:ascii="Arial" w:hAnsi="Arial" w:cs="Arial"/>
          <w:sz w:val="22"/>
          <w:szCs w:val="22"/>
        </w:rPr>
        <w:t>________________________________________________________________</w:t>
      </w:r>
    </w:p>
    <w:p w14:paraId="30921CBC" w14:textId="77777777" w:rsidR="000C1BAD" w:rsidRPr="000C1BAD" w:rsidRDefault="000C1BAD" w:rsidP="0017583C">
      <w:pPr>
        <w:spacing w:line="276" w:lineRule="auto"/>
        <w:ind w:left="450" w:right="179" w:hanging="450"/>
        <w:rPr>
          <w:rFonts w:ascii="Arial" w:hAnsi="Arial" w:cs="Arial"/>
          <w:sz w:val="22"/>
          <w:szCs w:val="22"/>
        </w:rPr>
      </w:pPr>
      <w:r w:rsidRPr="000C1BAD">
        <w:rPr>
          <w:rFonts w:ascii="Arial" w:hAnsi="Arial" w:cs="Arial"/>
          <w:sz w:val="22"/>
          <w:szCs w:val="22"/>
        </w:rPr>
        <w:tab/>
      </w:r>
      <w:r w:rsidRPr="000C1BAD">
        <w:rPr>
          <w:rFonts w:ascii="Arial" w:hAnsi="Arial" w:cs="Arial"/>
          <w:i/>
          <w:sz w:val="22"/>
          <w:szCs w:val="22"/>
        </w:rPr>
        <w:t>Retest the pH of the solution.</w:t>
      </w:r>
      <w:r w:rsidRPr="000C1BAD">
        <w:rPr>
          <w:rFonts w:ascii="Arial" w:hAnsi="Arial" w:cs="Arial"/>
          <w:i/>
          <w:sz w:val="22"/>
          <w:szCs w:val="22"/>
        </w:rPr>
        <w:tab/>
      </w:r>
      <w:r w:rsidRPr="000C1BAD">
        <w:rPr>
          <w:rFonts w:ascii="Arial" w:hAnsi="Arial" w:cs="Arial"/>
          <w:i/>
          <w:sz w:val="22"/>
          <w:szCs w:val="22"/>
        </w:rPr>
        <w:tab/>
      </w:r>
      <w:r w:rsidRPr="000C1BAD">
        <w:rPr>
          <w:rFonts w:ascii="Arial" w:hAnsi="Arial" w:cs="Arial"/>
          <w:sz w:val="22"/>
          <w:szCs w:val="22"/>
        </w:rPr>
        <w:t>pH = ___________</w:t>
      </w:r>
    </w:p>
    <w:p w14:paraId="7065319C" w14:textId="77777777" w:rsidR="0017583C" w:rsidRPr="000C1BAD" w:rsidRDefault="000C1BAD" w:rsidP="0017583C">
      <w:pPr>
        <w:spacing w:before="120"/>
        <w:ind w:left="448" w:right="181" w:hanging="448"/>
        <w:outlineLvl w:val="0"/>
        <w:rPr>
          <w:rFonts w:ascii="Arial" w:hAnsi="Arial" w:cs="Arial"/>
          <w:sz w:val="22"/>
          <w:szCs w:val="22"/>
        </w:rPr>
      </w:pPr>
      <w:r w:rsidRPr="000C1BAD">
        <w:rPr>
          <w:rFonts w:ascii="Arial" w:hAnsi="Arial" w:cs="Arial"/>
          <w:sz w:val="22"/>
          <w:szCs w:val="22"/>
        </w:rPr>
        <w:tab/>
      </w:r>
      <w:r w:rsidR="0017583C" w:rsidRPr="000C1BAD">
        <w:rPr>
          <w:rFonts w:ascii="Arial" w:hAnsi="Arial" w:cs="Arial"/>
          <w:sz w:val="22"/>
          <w:szCs w:val="22"/>
        </w:rPr>
        <w:t>Write the equilibrium equation and equilibrium constant expression for this reaction.</w:t>
      </w:r>
    </w:p>
    <w:p w14:paraId="752D1B4A" w14:textId="77777777" w:rsidR="0017583C" w:rsidRPr="000C1BAD" w:rsidRDefault="0017583C" w:rsidP="0017583C">
      <w:pPr>
        <w:ind w:left="450" w:right="179" w:hanging="450"/>
        <w:rPr>
          <w:rFonts w:ascii="Arial" w:hAnsi="Arial" w:cs="Arial"/>
          <w:sz w:val="22"/>
          <w:szCs w:val="22"/>
        </w:rPr>
      </w:pPr>
    </w:p>
    <w:p w14:paraId="5E7CDC31" w14:textId="77777777" w:rsidR="000C1BAD" w:rsidRPr="000C1BAD" w:rsidRDefault="0017583C" w:rsidP="0017583C">
      <w:pPr>
        <w:spacing w:line="480" w:lineRule="auto"/>
        <w:ind w:left="5490" w:right="272" w:firstLine="270"/>
        <w:outlineLvl w:val="0"/>
        <w:rPr>
          <w:rFonts w:ascii="Arial" w:hAnsi="Arial" w:cs="Arial"/>
          <w:sz w:val="22"/>
          <w:szCs w:val="22"/>
        </w:rPr>
      </w:pPr>
      <w:r w:rsidRPr="000C1BAD">
        <w:rPr>
          <w:rFonts w:ascii="Arial" w:hAnsi="Arial" w:cs="Arial"/>
          <w:i/>
          <w:sz w:val="22"/>
          <w:szCs w:val="22"/>
        </w:rPr>
        <w:t>K</w:t>
      </w:r>
      <w:r w:rsidRPr="000C1BAD">
        <w:rPr>
          <w:rFonts w:ascii="Arial" w:hAnsi="Arial" w:cs="Arial"/>
          <w:i/>
          <w:sz w:val="22"/>
          <w:szCs w:val="22"/>
          <w:vertAlign w:val="subscript"/>
        </w:rPr>
        <w:t>c</w:t>
      </w:r>
      <w:r>
        <w:rPr>
          <w:rFonts w:ascii="Arial" w:hAnsi="Arial" w:cs="Arial"/>
          <w:sz w:val="22"/>
          <w:szCs w:val="22"/>
        </w:rPr>
        <w:t xml:space="preserve"> = </w:t>
      </w:r>
      <w:r>
        <w:rPr>
          <w:rFonts w:ascii="Arial" w:hAnsi="Arial" w:cs="Arial"/>
          <w:sz w:val="22"/>
          <w:szCs w:val="22"/>
        </w:rPr>
        <w:tab/>
      </w:r>
    </w:p>
    <w:p w14:paraId="77183CCF" w14:textId="77777777" w:rsidR="000C1BAD" w:rsidRPr="000C1BAD" w:rsidRDefault="000C1BAD" w:rsidP="000C1BAD">
      <w:pPr>
        <w:ind w:left="450" w:right="179" w:hanging="450"/>
        <w:outlineLvl w:val="0"/>
        <w:rPr>
          <w:rFonts w:ascii="Arial" w:hAnsi="Arial" w:cs="Arial"/>
          <w:sz w:val="22"/>
          <w:szCs w:val="22"/>
        </w:rPr>
      </w:pPr>
      <w:r w:rsidRPr="000C1BAD">
        <w:rPr>
          <w:rFonts w:ascii="Arial" w:hAnsi="Arial" w:cs="Arial"/>
          <w:sz w:val="22"/>
          <w:szCs w:val="22"/>
        </w:rPr>
        <w:tab/>
        <w:t>How has the addition of sodium ethanoate affected this equilibrium?</w:t>
      </w:r>
    </w:p>
    <w:p w14:paraId="77E1B873" w14:textId="77777777" w:rsidR="000C1BAD" w:rsidRPr="000C1BAD" w:rsidRDefault="000C1BAD" w:rsidP="0017583C">
      <w:pPr>
        <w:spacing w:line="480" w:lineRule="atLeast"/>
        <w:ind w:left="720" w:right="179" w:hanging="270"/>
        <w:rPr>
          <w:rFonts w:ascii="Arial" w:hAnsi="Arial" w:cs="Arial"/>
          <w:sz w:val="22"/>
          <w:szCs w:val="22"/>
        </w:rPr>
      </w:pPr>
      <w:r w:rsidRPr="000C1BAD">
        <w:rPr>
          <w:rFonts w:ascii="Arial" w:hAnsi="Arial" w:cs="Arial"/>
          <w:sz w:val="22"/>
          <w:szCs w:val="22"/>
        </w:rPr>
        <w:t>___________________________________________________________________________</w:t>
      </w:r>
    </w:p>
    <w:p w14:paraId="296DF94F" w14:textId="77777777" w:rsidR="000C1BAD" w:rsidRPr="000C1BAD" w:rsidRDefault="000C1BAD" w:rsidP="000C1BAD">
      <w:pPr>
        <w:ind w:left="450" w:right="179" w:hanging="450"/>
        <w:rPr>
          <w:rFonts w:ascii="Arial" w:hAnsi="Arial" w:cs="Arial"/>
          <w:b/>
          <w:sz w:val="22"/>
          <w:szCs w:val="22"/>
        </w:rPr>
      </w:pPr>
    </w:p>
    <w:p w14:paraId="7B0203F8" w14:textId="77777777" w:rsidR="000C1BAD" w:rsidRPr="000C1BAD" w:rsidRDefault="000C1BAD" w:rsidP="0017583C">
      <w:pPr>
        <w:spacing w:line="480" w:lineRule="auto"/>
        <w:ind w:left="450" w:right="179" w:hanging="450"/>
        <w:rPr>
          <w:rFonts w:ascii="Arial" w:hAnsi="Arial" w:cs="Arial"/>
          <w:sz w:val="22"/>
          <w:szCs w:val="22"/>
        </w:rPr>
      </w:pPr>
      <w:r w:rsidRPr="000C1BAD">
        <w:rPr>
          <w:rFonts w:ascii="Arial" w:hAnsi="Arial" w:cs="Arial"/>
          <w:sz w:val="22"/>
          <w:szCs w:val="22"/>
        </w:rPr>
        <w:tab/>
        <w:t xml:space="preserve">Does the value of </w:t>
      </w:r>
      <w:r w:rsidRPr="000C1BAD">
        <w:rPr>
          <w:rFonts w:ascii="Arial" w:hAnsi="Arial" w:cs="Arial"/>
          <w:i/>
          <w:sz w:val="22"/>
          <w:szCs w:val="22"/>
        </w:rPr>
        <w:t>K</w:t>
      </w:r>
      <w:r w:rsidRPr="000C1BAD">
        <w:rPr>
          <w:rFonts w:ascii="Arial" w:hAnsi="Arial" w:cs="Arial"/>
          <w:i/>
          <w:sz w:val="22"/>
          <w:szCs w:val="22"/>
          <w:vertAlign w:val="subscript"/>
        </w:rPr>
        <w:t>c</w:t>
      </w:r>
      <w:r w:rsidRPr="000C1BAD">
        <w:rPr>
          <w:rFonts w:ascii="Arial" w:hAnsi="Arial" w:cs="Arial"/>
          <w:sz w:val="22"/>
          <w:szCs w:val="22"/>
        </w:rPr>
        <w:t xml:space="preserve"> change with the addition of a common ion?  Explain your answer.</w:t>
      </w:r>
    </w:p>
    <w:p w14:paraId="175F2ABF" w14:textId="77777777" w:rsidR="000C1BAD" w:rsidRPr="000C1BAD" w:rsidRDefault="000C1BAD" w:rsidP="0017583C">
      <w:pPr>
        <w:spacing w:line="480" w:lineRule="auto"/>
        <w:ind w:left="720" w:right="179" w:hanging="270"/>
        <w:rPr>
          <w:rFonts w:ascii="Arial" w:hAnsi="Arial" w:cs="Arial"/>
          <w:sz w:val="22"/>
          <w:szCs w:val="22"/>
        </w:rPr>
      </w:pPr>
      <w:r w:rsidRPr="000C1BAD">
        <w:rPr>
          <w:rFonts w:ascii="Arial" w:hAnsi="Arial" w:cs="Arial"/>
          <w:sz w:val="22"/>
          <w:szCs w:val="22"/>
        </w:rPr>
        <w:t>_____________________________________________________</w:t>
      </w:r>
      <w:r w:rsidR="0017583C">
        <w:rPr>
          <w:rFonts w:ascii="Arial" w:hAnsi="Arial" w:cs="Arial"/>
          <w:sz w:val="22"/>
          <w:szCs w:val="22"/>
        </w:rPr>
        <w:t>______________________</w:t>
      </w:r>
    </w:p>
    <w:p w14:paraId="38F7995C" w14:textId="77777777" w:rsidR="000C1BAD" w:rsidRPr="000C1BAD" w:rsidRDefault="000C1BAD" w:rsidP="000C1BAD">
      <w:pPr>
        <w:spacing w:line="480" w:lineRule="atLeast"/>
        <w:ind w:left="720" w:right="179" w:hanging="270"/>
        <w:rPr>
          <w:rFonts w:ascii="Arial" w:hAnsi="Arial" w:cs="Arial"/>
          <w:sz w:val="22"/>
          <w:szCs w:val="22"/>
        </w:rPr>
      </w:pPr>
      <w:r w:rsidRPr="000C1BAD">
        <w:rPr>
          <w:rFonts w:ascii="Arial" w:hAnsi="Arial" w:cs="Arial"/>
          <w:sz w:val="22"/>
          <w:szCs w:val="22"/>
        </w:rPr>
        <w:t>___________________________________________________________________________</w:t>
      </w:r>
    </w:p>
    <w:p w14:paraId="0DC32C33" w14:textId="2BD93E7F" w:rsidR="000C1BAD" w:rsidRPr="000C1BAD" w:rsidRDefault="000C1BAD" w:rsidP="00377A67">
      <w:pPr>
        <w:spacing w:line="360" w:lineRule="auto"/>
        <w:ind w:right="181"/>
        <w:rPr>
          <w:rFonts w:ascii="Arial" w:hAnsi="Arial" w:cs="Arial"/>
          <w:b/>
          <w:sz w:val="22"/>
          <w:szCs w:val="22"/>
        </w:rPr>
      </w:pPr>
      <w:r w:rsidRPr="000C1BAD">
        <w:rPr>
          <w:rFonts w:ascii="Arial" w:hAnsi="Arial" w:cs="Arial"/>
          <w:sz w:val="22"/>
          <w:szCs w:val="22"/>
        </w:rPr>
        <w:br w:type="page"/>
      </w:r>
      <w:r w:rsidR="00764C16">
        <w:rPr>
          <w:rFonts w:ascii="Arial" w:hAnsi="Arial" w:cs="Arial"/>
          <w:b/>
          <w:sz w:val="22"/>
          <w:szCs w:val="22"/>
        </w:rPr>
        <w:lastRenderedPageBreak/>
        <w:t xml:space="preserve">EXPERIMENT </w:t>
      </w:r>
      <w:r w:rsidR="00267A20">
        <w:rPr>
          <w:rFonts w:ascii="Arial" w:hAnsi="Arial" w:cs="Arial"/>
          <w:b/>
          <w:sz w:val="22"/>
          <w:szCs w:val="22"/>
        </w:rPr>
        <w:t xml:space="preserve"> </w:t>
      </w:r>
      <w:r w:rsidR="00377A67">
        <w:rPr>
          <w:rFonts w:ascii="Arial" w:hAnsi="Arial" w:cs="Arial"/>
          <w:b/>
          <w:sz w:val="22"/>
          <w:szCs w:val="22"/>
        </w:rPr>
        <w:t>1</w:t>
      </w:r>
      <w:r w:rsidR="00FD448A">
        <w:rPr>
          <w:rFonts w:ascii="Arial" w:hAnsi="Arial" w:cs="Arial"/>
          <w:b/>
          <w:sz w:val="22"/>
          <w:szCs w:val="22"/>
        </w:rPr>
        <w:t>0</w:t>
      </w:r>
      <w:r w:rsidRPr="000C1BAD">
        <w:rPr>
          <w:rFonts w:ascii="Arial" w:hAnsi="Arial" w:cs="Arial"/>
          <w:b/>
          <w:sz w:val="22"/>
          <w:szCs w:val="22"/>
        </w:rPr>
        <w:tab/>
        <w:t>DISSOCIATION CONSTANT OF A WEAK ACID</w:t>
      </w:r>
    </w:p>
    <w:p w14:paraId="138368D6" w14:textId="77777777" w:rsidR="000C1BAD" w:rsidRPr="000C1BAD" w:rsidRDefault="000C1BAD" w:rsidP="000C1BAD">
      <w:pPr>
        <w:ind w:left="20" w:right="179" w:hanging="20"/>
        <w:rPr>
          <w:rFonts w:ascii="Arial" w:hAnsi="Arial" w:cs="Arial"/>
          <w:sz w:val="22"/>
          <w:szCs w:val="22"/>
        </w:rPr>
      </w:pPr>
      <w:r w:rsidRPr="000C1BAD">
        <w:rPr>
          <w:rFonts w:ascii="Arial" w:hAnsi="Arial" w:cs="Arial"/>
          <w:sz w:val="22"/>
          <w:szCs w:val="22"/>
        </w:rPr>
        <w:t>When ethanoic acid is dissolved in water it dissociates according to the following equilibrium:</w:t>
      </w:r>
    </w:p>
    <w:p w14:paraId="33599815" w14:textId="76A4AFC4" w:rsidR="000C1BAD" w:rsidRPr="000C1BAD" w:rsidRDefault="000C1BAD" w:rsidP="000C1BAD">
      <w:pPr>
        <w:spacing w:line="360" w:lineRule="auto"/>
        <w:ind w:left="720" w:right="179" w:hanging="720"/>
        <w:jc w:val="center"/>
        <w:rPr>
          <w:rFonts w:ascii="Arial" w:hAnsi="Arial" w:cs="Arial"/>
          <w:sz w:val="22"/>
          <w:szCs w:val="22"/>
        </w:rPr>
      </w:pPr>
      <w:r w:rsidRPr="000C1BAD">
        <w:rPr>
          <w:rFonts w:ascii="Arial" w:hAnsi="Arial" w:cs="Arial"/>
          <w:sz w:val="22"/>
          <w:szCs w:val="22"/>
        </w:rPr>
        <w:tab/>
        <w:t>CH</w:t>
      </w:r>
      <w:r w:rsidRPr="000C1BAD">
        <w:rPr>
          <w:rFonts w:ascii="Arial" w:hAnsi="Arial" w:cs="Arial"/>
          <w:sz w:val="22"/>
          <w:szCs w:val="22"/>
          <w:vertAlign w:val="subscript"/>
        </w:rPr>
        <w:t>3</w:t>
      </w:r>
      <w:proofErr w:type="gramStart"/>
      <w:r w:rsidRPr="000C1BAD">
        <w:rPr>
          <w:rFonts w:ascii="Arial" w:hAnsi="Arial" w:cs="Arial"/>
          <w:sz w:val="22"/>
          <w:szCs w:val="22"/>
        </w:rPr>
        <w:t>COOH</w:t>
      </w:r>
      <w:r w:rsidRPr="000C1BAD">
        <w:rPr>
          <w:rFonts w:ascii="Arial" w:hAnsi="Arial" w:cs="Arial"/>
          <w:i/>
          <w:sz w:val="22"/>
          <w:szCs w:val="22"/>
        </w:rPr>
        <w:t>(</w:t>
      </w:r>
      <w:proofErr w:type="spellStart"/>
      <w:proofErr w:type="gramEnd"/>
      <w:r w:rsidRPr="000C1BAD">
        <w:rPr>
          <w:rFonts w:ascii="Arial" w:hAnsi="Arial" w:cs="Arial"/>
          <w:i/>
          <w:sz w:val="22"/>
          <w:szCs w:val="22"/>
        </w:rPr>
        <w:t>aq</w:t>
      </w:r>
      <w:proofErr w:type="spellEnd"/>
      <w:r w:rsidRPr="000C1BAD">
        <w:rPr>
          <w:rFonts w:ascii="Arial" w:hAnsi="Arial" w:cs="Arial"/>
          <w:sz w:val="22"/>
          <w:szCs w:val="22"/>
        </w:rPr>
        <w:t>)   +   H</w:t>
      </w:r>
      <w:r w:rsidRPr="000C1BAD">
        <w:rPr>
          <w:rFonts w:ascii="Arial" w:hAnsi="Arial" w:cs="Arial"/>
          <w:sz w:val="22"/>
          <w:szCs w:val="22"/>
          <w:vertAlign w:val="subscript"/>
        </w:rPr>
        <w:t>2</w:t>
      </w:r>
      <w:r w:rsidRPr="000C1BAD">
        <w:rPr>
          <w:rFonts w:ascii="Arial" w:hAnsi="Arial" w:cs="Arial"/>
          <w:sz w:val="22"/>
          <w:szCs w:val="22"/>
        </w:rPr>
        <w:t xml:space="preserve">O(l)  </w:t>
      </w:r>
      <w:r w:rsidR="00693BE7">
        <w:rPr>
          <w:rFonts w:ascii="Arial" w:hAnsi="Arial" w:cs="Arial"/>
          <w:noProof/>
          <w:sz w:val="22"/>
          <w:szCs w:val="22"/>
          <w:vertAlign w:val="subscript"/>
        </w:rPr>
        <w:drawing>
          <wp:inline distT="0" distB="0" distL="0" distR="0" wp14:anchorId="60F4B748" wp14:editId="7FC9AAA6">
            <wp:extent cx="234950" cy="196850"/>
            <wp:effectExtent l="0" t="0" r="0" b="0"/>
            <wp:docPr id="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0" cy="196850"/>
                    </a:xfrm>
                    <a:prstGeom prst="rect">
                      <a:avLst/>
                    </a:prstGeom>
                    <a:noFill/>
                    <a:ln>
                      <a:noFill/>
                    </a:ln>
                  </pic:spPr>
                </pic:pic>
              </a:graphicData>
            </a:graphic>
          </wp:inline>
        </w:drawing>
      </w:r>
      <w:r w:rsidRPr="000C1BAD">
        <w:rPr>
          <w:rFonts w:ascii="Arial" w:hAnsi="Arial" w:cs="Arial"/>
          <w:sz w:val="22"/>
          <w:szCs w:val="22"/>
          <w:vertAlign w:val="subscript"/>
        </w:rPr>
        <w:t xml:space="preserve">  </w:t>
      </w:r>
      <w:r w:rsidRPr="000C1BAD">
        <w:rPr>
          <w:rFonts w:ascii="Arial" w:hAnsi="Arial" w:cs="Arial"/>
          <w:sz w:val="22"/>
          <w:szCs w:val="22"/>
        </w:rPr>
        <w:t xml:space="preserve"> 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i/>
          <w:sz w:val="22"/>
          <w:szCs w:val="22"/>
        </w:rPr>
        <w:t>aq</w:t>
      </w:r>
      <w:proofErr w:type="spellEnd"/>
      <w:r w:rsidRPr="000C1BAD">
        <w:rPr>
          <w:rFonts w:ascii="Arial" w:hAnsi="Arial" w:cs="Arial"/>
          <w:sz w:val="22"/>
          <w:szCs w:val="22"/>
        </w:rPr>
        <w:t>)   +   CH</w:t>
      </w:r>
      <w:r w:rsidRPr="000C1BAD">
        <w:rPr>
          <w:rFonts w:ascii="Arial" w:hAnsi="Arial" w:cs="Arial"/>
          <w:sz w:val="22"/>
          <w:szCs w:val="22"/>
          <w:vertAlign w:val="subscript"/>
        </w:rPr>
        <w:t>3</w:t>
      </w:r>
      <w:smartTag w:uri="urn:schemas-microsoft-com:office:smarttags" w:element="stockticker">
        <w:r w:rsidRPr="000C1BAD">
          <w:rPr>
            <w:rFonts w:ascii="Arial" w:hAnsi="Arial" w:cs="Arial"/>
            <w:sz w:val="22"/>
            <w:szCs w:val="22"/>
          </w:rPr>
          <w:t>COO</w:t>
        </w:r>
      </w:smartTag>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i/>
          <w:sz w:val="22"/>
          <w:szCs w:val="22"/>
        </w:rPr>
        <w:t>aq</w:t>
      </w:r>
      <w:proofErr w:type="spellEnd"/>
      <w:r w:rsidRPr="000C1BAD">
        <w:rPr>
          <w:rFonts w:ascii="Arial" w:hAnsi="Arial" w:cs="Arial"/>
          <w:sz w:val="22"/>
          <w:szCs w:val="22"/>
        </w:rPr>
        <w:t>)</w:t>
      </w:r>
    </w:p>
    <w:p w14:paraId="4ABDFCD9" w14:textId="77777777" w:rsidR="000C1BAD" w:rsidRPr="000C1BAD" w:rsidRDefault="000C1BAD" w:rsidP="000C1BAD">
      <w:pPr>
        <w:ind w:right="179"/>
        <w:outlineLvl w:val="0"/>
        <w:rPr>
          <w:rFonts w:ascii="Arial" w:hAnsi="Arial" w:cs="Arial"/>
          <w:sz w:val="22"/>
          <w:szCs w:val="22"/>
        </w:rPr>
      </w:pPr>
      <w:r w:rsidRPr="000C1BAD">
        <w:rPr>
          <w:rFonts w:ascii="Arial" w:hAnsi="Arial" w:cs="Arial"/>
          <w:sz w:val="22"/>
          <w:szCs w:val="22"/>
        </w:rPr>
        <w:t xml:space="preserve">From this equation we know that </w:t>
      </w:r>
      <w:r w:rsidRPr="000C1BAD">
        <w:rPr>
          <w:rFonts w:ascii="Arial" w:hAnsi="Arial" w:cs="Arial"/>
          <w:sz w:val="22"/>
          <w:szCs w:val="22"/>
        </w:rPr>
        <w:tab/>
        <w:t>[H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i/>
          <w:sz w:val="22"/>
          <w:szCs w:val="22"/>
        </w:rPr>
        <w:t>aq</w:t>
      </w:r>
      <w:proofErr w:type="spellEnd"/>
      <w:proofErr w:type="gramStart"/>
      <w:r w:rsidRPr="000C1BAD">
        <w:rPr>
          <w:rFonts w:ascii="Arial" w:hAnsi="Arial" w:cs="Arial"/>
          <w:sz w:val="22"/>
          <w:szCs w:val="22"/>
        </w:rPr>
        <w:t>)]  =</w:t>
      </w:r>
      <w:proofErr w:type="gramEnd"/>
      <w:r w:rsidRPr="000C1BAD">
        <w:rPr>
          <w:rFonts w:ascii="Arial" w:hAnsi="Arial" w:cs="Arial"/>
          <w:sz w:val="22"/>
          <w:szCs w:val="22"/>
        </w:rPr>
        <w:t xml:space="preserve">  [CH</w:t>
      </w:r>
      <w:r w:rsidRPr="000C1BAD">
        <w:rPr>
          <w:rFonts w:ascii="Arial" w:hAnsi="Arial" w:cs="Arial"/>
          <w:sz w:val="22"/>
          <w:szCs w:val="22"/>
          <w:vertAlign w:val="subscript"/>
        </w:rPr>
        <w:t>3</w:t>
      </w:r>
      <w:smartTag w:uri="urn:schemas-microsoft-com:office:smarttags" w:element="stockticker">
        <w:r w:rsidRPr="000C1BAD">
          <w:rPr>
            <w:rFonts w:ascii="Arial" w:hAnsi="Arial" w:cs="Arial"/>
            <w:sz w:val="22"/>
            <w:szCs w:val="22"/>
          </w:rPr>
          <w:t>COO</w:t>
        </w:r>
      </w:smartTag>
      <w:r w:rsidRPr="000C1BAD">
        <w:rPr>
          <w:rFonts w:ascii="Arial" w:hAnsi="Arial" w:cs="Arial"/>
          <w:sz w:val="22"/>
          <w:szCs w:val="22"/>
          <w:vertAlign w:val="superscript"/>
        </w:rPr>
        <w:t>–</w:t>
      </w:r>
      <w:r w:rsidRPr="000C1BAD">
        <w:rPr>
          <w:rFonts w:ascii="Arial" w:hAnsi="Arial" w:cs="Arial"/>
          <w:sz w:val="22"/>
          <w:szCs w:val="22"/>
        </w:rPr>
        <w:t xml:space="preserve"> (</w:t>
      </w:r>
      <w:proofErr w:type="spellStart"/>
      <w:r w:rsidRPr="000C1BAD">
        <w:rPr>
          <w:rFonts w:ascii="Arial" w:hAnsi="Arial" w:cs="Arial"/>
          <w:i/>
          <w:sz w:val="22"/>
          <w:szCs w:val="22"/>
        </w:rPr>
        <w:t>aq</w:t>
      </w:r>
      <w:proofErr w:type="spellEnd"/>
      <w:r w:rsidRPr="000C1BAD">
        <w:rPr>
          <w:rFonts w:ascii="Arial" w:hAnsi="Arial" w:cs="Arial"/>
          <w:sz w:val="22"/>
          <w:szCs w:val="22"/>
        </w:rPr>
        <w:t>)] and the value of both [H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i/>
          <w:sz w:val="22"/>
          <w:szCs w:val="22"/>
        </w:rPr>
        <w:t>aq</w:t>
      </w:r>
      <w:proofErr w:type="spellEnd"/>
      <w:r w:rsidRPr="000C1BAD">
        <w:rPr>
          <w:rFonts w:ascii="Arial" w:hAnsi="Arial" w:cs="Arial"/>
          <w:sz w:val="22"/>
          <w:szCs w:val="22"/>
        </w:rPr>
        <w:t xml:space="preserve">)]  </w:t>
      </w:r>
    </w:p>
    <w:p w14:paraId="7599FD53" w14:textId="77777777" w:rsidR="000C1BAD" w:rsidRPr="000C1BAD" w:rsidRDefault="000C1BAD" w:rsidP="000C1BAD">
      <w:pPr>
        <w:spacing w:line="360" w:lineRule="auto"/>
        <w:ind w:right="179"/>
        <w:outlineLvl w:val="0"/>
        <w:rPr>
          <w:rFonts w:ascii="Arial" w:hAnsi="Arial" w:cs="Arial"/>
          <w:sz w:val="22"/>
          <w:szCs w:val="22"/>
        </w:rPr>
      </w:pPr>
      <w:r w:rsidRPr="000C1BAD">
        <w:rPr>
          <w:rFonts w:ascii="Arial" w:hAnsi="Arial" w:cs="Arial"/>
          <w:sz w:val="22"/>
          <w:szCs w:val="22"/>
        </w:rPr>
        <w:t>and [CH</w:t>
      </w:r>
      <w:r w:rsidRPr="000C1BAD">
        <w:rPr>
          <w:rFonts w:ascii="Arial" w:hAnsi="Arial" w:cs="Arial"/>
          <w:sz w:val="22"/>
          <w:szCs w:val="22"/>
          <w:vertAlign w:val="subscript"/>
        </w:rPr>
        <w:t>3</w:t>
      </w:r>
      <w:smartTag w:uri="urn:schemas-microsoft-com:office:smarttags" w:element="stockticker">
        <w:r w:rsidRPr="000C1BAD">
          <w:rPr>
            <w:rFonts w:ascii="Arial" w:hAnsi="Arial" w:cs="Arial"/>
            <w:sz w:val="22"/>
            <w:szCs w:val="22"/>
          </w:rPr>
          <w:t>COO</w:t>
        </w:r>
      </w:smartTag>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i/>
          <w:sz w:val="22"/>
          <w:szCs w:val="22"/>
        </w:rPr>
        <w:t>aq</w:t>
      </w:r>
      <w:proofErr w:type="spellEnd"/>
      <w:r w:rsidRPr="000C1BAD">
        <w:rPr>
          <w:rFonts w:ascii="Arial" w:hAnsi="Arial" w:cs="Arial"/>
          <w:sz w:val="22"/>
          <w:szCs w:val="22"/>
        </w:rPr>
        <w:t xml:space="preserve">)] can be calculated from the measured value of </w:t>
      </w:r>
      <w:proofErr w:type="spellStart"/>
      <w:r w:rsidRPr="000C1BAD">
        <w:rPr>
          <w:rFonts w:ascii="Arial" w:hAnsi="Arial" w:cs="Arial"/>
          <w:sz w:val="22"/>
          <w:szCs w:val="22"/>
        </w:rPr>
        <w:t>pH.</w:t>
      </w:r>
      <w:proofErr w:type="spellEnd"/>
    </w:p>
    <w:p w14:paraId="2F9859F5" w14:textId="77777777" w:rsidR="000C1BAD" w:rsidRPr="000C1BAD" w:rsidRDefault="000C1BAD" w:rsidP="000C1BAD">
      <w:pPr>
        <w:ind w:right="179"/>
        <w:rPr>
          <w:rFonts w:ascii="Arial" w:hAnsi="Arial" w:cs="Arial"/>
          <w:sz w:val="22"/>
          <w:szCs w:val="22"/>
        </w:rPr>
      </w:pPr>
      <w:r w:rsidRPr="000C1BAD">
        <w:rPr>
          <w:rFonts w:ascii="Arial" w:hAnsi="Arial" w:cs="Arial"/>
          <w:sz w:val="22"/>
          <w:szCs w:val="22"/>
        </w:rPr>
        <w:t>In addition, since CH</w:t>
      </w:r>
      <w:r w:rsidRPr="000C1BAD">
        <w:rPr>
          <w:rFonts w:ascii="Arial" w:hAnsi="Arial" w:cs="Arial"/>
          <w:sz w:val="22"/>
          <w:szCs w:val="22"/>
          <w:vertAlign w:val="subscript"/>
        </w:rPr>
        <w:t>3</w:t>
      </w:r>
      <w:r w:rsidRPr="000C1BAD">
        <w:rPr>
          <w:rFonts w:ascii="Arial" w:hAnsi="Arial" w:cs="Arial"/>
          <w:sz w:val="22"/>
          <w:szCs w:val="22"/>
        </w:rPr>
        <w:t xml:space="preserve">COOH is a weak </w:t>
      </w:r>
      <w:proofErr w:type="gramStart"/>
      <w:r w:rsidRPr="000C1BAD">
        <w:rPr>
          <w:rFonts w:ascii="Arial" w:hAnsi="Arial" w:cs="Arial"/>
          <w:sz w:val="22"/>
          <w:szCs w:val="22"/>
        </w:rPr>
        <w:t>acid</w:t>
      </w:r>
      <w:proofErr w:type="gramEnd"/>
      <w:r w:rsidRPr="000C1BAD">
        <w:rPr>
          <w:rFonts w:ascii="Arial" w:hAnsi="Arial" w:cs="Arial"/>
          <w:sz w:val="22"/>
          <w:szCs w:val="22"/>
        </w:rPr>
        <w:t xml:space="preserve"> it is reasonable to</w:t>
      </w:r>
      <w:r w:rsidRPr="000C1BAD">
        <w:rPr>
          <w:rFonts w:ascii="Arial" w:hAnsi="Arial" w:cs="Arial"/>
          <w:b/>
          <w:sz w:val="22"/>
          <w:szCs w:val="22"/>
        </w:rPr>
        <w:t xml:space="preserve"> assume</w:t>
      </w:r>
      <w:r w:rsidRPr="000C1BAD">
        <w:rPr>
          <w:rFonts w:ascii="Arial" w:hAnsi="Arial" w:cs="Arial"/>
          <w:sz w:val="22"/>
          <w:szCs w:val="22"/>
        </w:rPr>
        <w:t xml:space="preserve"> that the degree of dissociation into ions is very small </w:t>
      </w:r>
      <w:proofErr w:type="spellStart"/>
      <w:r w:rsidRPr="000C1BAD">
        <w:rPr>
          <w:rFonts w:ascii="Arial" w:hAnsi="Arial" w:cs="Arial"/>
          <w:sz w:val="22"/>
          <w:szCs w:val="22"/>
        </w:rPr>
        <w:t>ie</w:t>
      </w:r>
      <w:proofErr w:type="spellEnd"/>
      <w:r w:rsidRPr="000C1BAD">
        <w:rPr>
          <w:rFonts w:ascii="Arial" w:hAnsi="Arial" w:cs="Arial"/>
          <w:sz w:val="22"/>
          <w:szCs w:val="22"/>
        </w:rPr>
        <w:t xml:space="preserve"> the concentration of ethanoic acid in the solution is equal to the total concentration of glacial ethanoic acid dissolved.  </w:t>
      </w:r>
    </w:p>
    <w:p w14:paraId="02BFC8C6" w14:textId="77777777" w:rsidR="00A74E7C" w:rsidRDefault="000C1BAD" w:rsidP="00A74E7C">
      <w:pPr>
        <w:ind w:right="179"/>
        <w:outlineLvl w:val="0"/>
        <w:rPr>
          <w:rFonts w:ascii="Arial" w:hAnsi="Arial" w:cs="Arial"/>
          <w:sz w:val="22"/>
          <w:szCs w:val="22"/>
        </w:rPr>
      </w:pPr>
      <w:r w:rsidRPr="000C1BAD">
        <w:rPr>
          <w:rFonts w:ascii="Arial" w:hAnsi="Arial" w:cs="Arial"/>
          <w:sz w:val="22"/>
          <w:szCs w:val="22"/>
        </w:rPr>
        <w:t xml:space="preserve">It is possible to calculate the dissociation constant </w:t>
      </w:r>
      <w:r w:rsidRPr="000C1BAD">
        <w:rPr>
          <w:rFonts w:ascii="Arial" w:hAnsi="Arial" w:cs="Arial"/>
          <w:i/>
          <w:sz w:val="22"/>
          <w:szCs w:val="22"/>
        </w:rPr>
        <w:t>K</w:t>
      </w:r>
      <w:r w:rsidRPr="000C1BAD">
        <w:rPr>
          <w:rFonts w:ascii="Arial" w:hAnsi="Arial" w:cs="Arial"/>
          <w:i/>
          <w:sz w:val="22"/>
          <w:szCs w:val="22"/>
          <w:vertAlign w:val="subscript"/>
        </w:rPr>
        <w:t>a</w:t>
      </w:r>
      <w:r w:rsidRPr="000C1BAD">
        <w:rPr>
          <w:rFonts w:ascii="Arial" w:hAnsi="Arial" w:cs="Arial"/>
          <w:i/>
          <w:sz w:val="22"/>
          <w:szCs w:val="22"/>
        </w:rPr>
        <w:t xml:space="preserve"> </w:t>
      </w:r>
      <w:r w:rsidRPr="000C1BAD">
        <w:rPr>
          <w:rFonts w:ascii="Arial" w:hAnsi="Arial" w:cs="Arial"/>
          <w:sz w:val="22"/>
          <w:szCs w:val="22"/>
        </w:rPr>
        <w:t xml:space="preserve">for ethanoic acid using the </w:t>
      </w:r>
      <w:proofErr w:type="gramStart"/>
      <w:r w:rsidRPr="000C1BAD">
        <w:rPr>
          <w:rFonts w:ascii="Arial" w:hAnsi="Arial" w:cs="Arial"/>
          <w:sz w:val="22"/>
          <w:szCs w:val="22"/>
        </w:rPr>
        <w:t>relationship</w:t>
      </w:r>
      <w:proofErr w:type="gramEnd"/>
    </w:p>
    <w:p w14:paraId="12861352" w14:textId="77777777" w:rsidR="000C1BAD" w:rsidRPr="000C1BAD" w:rsidRDefault="00000000" w:rsidP="00A74E7C">
      <w:pPr>
        <w:spacing w:before="240" w:line="360" w:lineRule="auto"/>
        <w:ind w:left="1440" w:right="181" w:firstLine="720"/>
        <w:jc w:val="center"/>
        <w:outlineLvl w:val="0"/>
        <w:rPr>
          <w:rFonts w:ascii="Arial" w:hAnsi="Arial" w:cs="Arial"/>
          <w:sz w:val="22"/>
          <w:szCs w:val="22"/>
        </w:rPr>
      </w:pPr>
      <w:r>
        <w:rPr>
          <w:noProof/>
        </w:rPr>
        <w:object w:dxaOrig="1440" w:dyaOrig="1440" w14:anchorId="3C9FFDE5">
          <v:shape id="_x0000_s4537" type="#_x0000_t75" style="position:absolute;left:0;text-align:left;margin-left:173.05pt;margin-top:3.55pt;width:100.8pt;height:30.6pt;z-index:251696640">
            <v:imagedata r:id="rId22" o:title=""/>
            <w10:wrap type="square"/>
          </v:shape>
          <o:OLEObject Type="Embed" ProgID="Equation.DSMT4" ShapeID="_x0000_s4537" DrawAspect="Content" ObjectID="_1749300048" r:id="rId23"/>
        </w:object>
      </w:r>
      <w:r w:rsidR="00A74E7C" w:rsidRPr="000C1BAD">
        <w:rPr>
          <w:rFonts w:ascii="Arial" w:hAnsi="Arial" w:cs="Arial"/>
          <w:i/>
          <w:sz w:val="22"/>
          <w:szCs w:val="22"/>
          <w:lang w:val="en-US"/>
        </w:rPr>
        <w:t>K</w:t>
      </w:r>
      <w:r w:rsidR="00A74E7C" w:rsidRPr="000C1BAD">
        <w:rPr>
          <w:rFonts w:ascii="Arial" w:hAnsi="Arial" w:cs="Arial"/>
          <w:i/>
          <w:sz w:val="22"/>
          <w:szCs w:val="22"/>
          <w:vertAlign w:val="subscript"/>
          <w:lang w:val="en-US"/>
        </w:rPr>
        <w:t>a</w:t>
      </w:r>
      <w:r w:rsidR="00A74E7C" w:rsidRPr="000C1BAD">
        <w:rPr>
          <w:rFonts w:ascii="Arial" w:hAnsi="Arial" w:cs="Arial"/>
          <w:sz w:val="22"/>
          <w:szCs w:val="22"/>
          <w:lang w:val="en-US"/>
        </w:rPr>
        <w:t xml:space="preserve"> =</w:t>
      </w:r>
      <w:r w:rsidR="00A74E7C">
        <w:rPr>
          <w:rFonts w:ascii="Arial" w:hAnsi="Arial" w:cs="Arial"/>
          <w:sz w:val="22"/>
          <w:szCs w:val="22"/>
          <w:lang w:val="en-US"/>
        </w:rPr>
        <w:t xml:space="preserve">   </w:t>
      </w:r>
    </w:p>
    <w:p w14:paraId="7EBEC01C" w14:textId="77777777" w:rsidR="000C1BAD" w:rsidRPr="000C1BAD" w:rsidRDefault="000C1BAD" w:rsidP="00377A67">
      <w:pPr>
        <w:spacing w:line="276" w:lineRule="auto"/>
        <w:ind w:left="720" w:right="179" w:hanging="720"/>
        <w:outlineLvl w:val="0"/>
        <w:rPr>
          <w:rFonts w:ascii="Arial" w:hAnsi="Arial" w:cs="Arial"/>
          <w:sz w:val="22"/>
          <w:szCs w:val="22"/>
        </w:rPr>
      </w:pPr>
      <w:r w:rsidRPr="000C1BAD">
        <w:rPr>
          <w:rFonts w:ascii="Arial" w:hAnsi="Arial" w:cs="Arial"/>
          <w:b/>
          <w:sz w:val="22"/>
          <w:szCs w:val="22"/>
        </w:rPr>
        <w:t>Materials</w:t>
      </w:r>
    </w:p>
    <w:p w14:paraId="76DCEDE0" w14:textId="77777777" w:rsidR="000C1BAD" w:rsidRPr="000C1BAD" w:rsidRDefault="000C1BAD" w:rsidP="00B679D4">
      <w:pPr>
        <w:spacing w:line="360" w:lineRule="auto"/>
        <w:ind w:right="179"/>
        <w:rPr>
          <w:rFonts w:ascii="Arial" w:hAnsi="Arial" w:cs="Arial"/>
          <w:sz w:val="22"/>
          <w:szCs w:val="22"/>
        </w:rPr>
      </w:pPr>
      <w:r w:rsidRPr="000C1BAD">
        <w:rPr>
          <w:rFonts w:ascii="Arial" w:hAnsi="Arial" w:cs="Arial"/>
          <w:sz w:val="22"/>
          <w:szCs w:val="22"/>
        </w:rPr>
        <w:t xml:space="preserve">250 mL volumetric flask, </w:t>
      </w:r>
      <w:r w:rsidR="00992B7C">
        <w:rPr>
          <w:rFonts w:ascii="Arial" w:hAnsi="Arial" w:cs="Arial"/>
          <w:sz w:val="22"/>
          <w:szCs w:val="22"/>
        </w:rPr>
        <w:t>10 mL measuring cylinder</w:t>
      </w:r>
      <w:r w:rsidRPr="000C1BAD">
        <w:rPr>
          <w:rFonts w:ascii="Arial" w:hAnsi="Arial" w:cs="Arial"/>
          <w:sz w:val="22"/>
          <w:szCs w:val="22"/>
        </w:rPr>
        <w:t>, glacial ethanoic acid, pH meter.</w:t>
      </w:r>
    </w:p>
    <w:p w14:paraId="149EA662" w14:textId="77777777" w:rsidR="000C1BAD" w:rsidRPr="000C1BAD" w:rsidRDefault="00377A67" w:rsidP="00377A67">
      <w:pPr>
        <w:spacing w:line="276" w:lineRule="auto"/>
        <w:ind w:left="720" w:right="179" w:hanging="720"/>
        <w:outlineLvl w:val="0"/>
        <w:rPr>
          <w:rFonts w:ascii="Arial" w:hAnsi="Arial" w:cs="Arial"/>
          <w:b/>
          <w:sz w:val="22"/>
          <w:szCs w:val="22"/>
        </w:rPr>
      </w:pPr>
      <w:r>
        <w:rPr>
          <w:rFonts w:ascii="Arial" w:hAnsi="Arial" w:cs="Arial"/>
          <w:b/>
          <w:sz w:val="22"/>
          <w:szCs w:val="22"/>
        </w:rPr>
        <w:t>Method</w:t>
      </w:r>
    </w:p>
    <w:p w14:paraId="2561C8C2" w14:textId="77777777" w:rsidR="000C1BAD" w:rsidRPr="000C1BAD" w:rsidRDefault="000C1BAD" w:rsidP="000C1BAD">
      <w:pPr>
        <w:spacing w:line="360" w:lineRule="auto"/>
        <w:ind w:left="720" w:right="179" w:hanging="294"/>
        <w:outlineLvl w:val="0"/>
        <w:rPr>
          <w:rFonts w:ascii="Arial" w:hAnsi="Arial" w:cs="Arial"/>
          <w:i/>
          <w:sz w:val="22"/>
          <w:szCs w:val="22"/>
        </w:rPr>
      </w:pPr>
      <w:r w:rsidRPr="000C1BAD">
        <w:rPr>
          <w:rFonts w:ascii="Arial" w:hAnsi="Arial" w:cs="Arial"/>
          <w:i/>
          <w:sz w:val="22"/>
          <w:szCs w:val="22"/>
        </w:rPr>
        <w:t>1.</w:t>
      </w:r>
      <w:r w:rsidRPr="000C1BAD">
        <w:rPr>
          <w:rFonts w:ascii="Arial" w:hAnsi="Arial" w:cs="Arial"/>
          <w:i/>
          <w:sz w:val="22"/>
          <w:szCs w:val="22"/>
        </w:rPr>
        <w:tab/>
        <w:t>Place about 50 mL of distilled water in a 250 mL volumetric flask and weigh it on a balance.</w:t>
      </w:r>
    </w:p>
    <w:p w14:paraId="335F7512" w14:textId="4B7E6B55" w:rsidR="00B679D4" w:rsidRDefault="000F74C7" w:rsidP="000F74C7">
      <w:pPr>
        <w:ind w:right="179" w:firstLine="426"/>
        <w:outlineLvl w:val="0"/>
        <w:rPr>
          <w:rFonts w:ascii="Arial" w:hAnsi="Arial" w:cs="Arial"/>
          <w:i/>
          <w:sz w:val="22"/>
          <w:szCs w:val="22"/>
        </w:rPr>
      </w:pPr>
      <w:r>
        <w:rPr>
          <w:rFonts w:ascii="Arial" w:hAnsi="Arial" w:cs="Arial"/>
          <w:i/>
          <w:sz w:val="22"/>
          <w:szCs w:val="22"/>
        </w:rPr>
        <w:t xml:space="preserve">2. </w:t>
      </w:r>
      <w:r w:rsidR="00B679D4">
        <w:rPr>
          <w:rFonts w:ascii="Arial" w:hAnsi="Arial" w:cs="Arial"/>
          <w:i/>
          <w:sz w:val="22"/>
          <w:szCs w:val="22"/>
        </w:rPr>
        <w:t>Use</w:t>
      </w:r>
      <w:r w:rsidR="000C1BAD" w:rsidRPr="000C1BAD">
        <w:rPr>
          <w:rFonts w:ascii="Arial" w:hAnsi="Arial" w:cs="Arial"/>
          <w:i/>
          <w:sz w:val="22"/>
          <w:szCs w:val="22"/>
        </w:rPr>
        <w:t xml:space="preserve"> a </w:t>
      </w:r>
      <w:r w:rsidR="00992B7C">
        <w:rPr>
          <w:rFonts w:ascii="Arial" w:hAnsi="Arial" w:cs="Arial"/>
          <w:i/>
          <w:sz w:val="22"/>
          <w:szCs w:val="22"/>
        </w:rPr>
        <w:t>measuring cylinder</w:t>
      </w:r>
      <w:r w:rsidR="000C1BAD" w:rsidRPr="000C1BAD">
        <w:rPr>
          <w:rFonts w:ascii="Arial" w:hAnsi="Arial" w:cs="Arial"/>
          <w:i/>
          <w:sz w:val="22"/>
          <w:szCs w:val="22"/>
        </w:rPr>
        <w:t xml:space="preserve"> </w:t>
      </w:r>
      <w:r w:rsidR="00B679D4">
        <w:rPr>
          <w:rFonts w:ascii="Arial" w:hAnsi="Arial" w:cs="Arial"/>
          <w:i/>
          <w:sz w:val="22"/>
          <w:szCs w:val="22"/>
        </w:rPr>
        <w:t xml:space="preserve">to add </w:t>
      </w:r>
      <w:r w:rsidR="00B679D4" w:rsidRPr="00992B7C">
        <w:rPr>
          <w:rFonts w:ascii="Arial" w:hAnsi="Arial" w:cs="Arial"/>
          <w:b/>
          <w:i/>
          <w:sz w:val="22"/>
          <w:szCs w:val="22"/>
        </w:rPr>
        <w:t>about</w:t>
      </w:r>
      <w:r w:rsidR="000C1BAD" w:rsidRPr="00992B7C">
        <w:rPr>
          <w:rFonts w:ascii="Arial" w:hAnsi="Arial" w:cs="Arial"/>
          <w:b/>
          <w:i/>
          <w:sz w:val="22"/>
          <w:szCs w:val="22"/>
        </w:rPr>
        <w:t xml:space="preserve"> </w:t>
      </w:r>
      <w:r w:rsidR="000C1BAD" w:rsidRPr="000C1BAD">
        <w:rPr>
          <w:rFonts w:ascii="Arial" w:hAnsi="Arial" w:cs="Arial"/>
          <w:i/>
          <w:sz w:val="22"/>
          <w:szCs w:val="22"/>
        </w:rPr>
        <w:t xml:space="preserve">1 mL of glacial ethanoic acid into the flask and </w:t>
      </w:r>
    </w:p>
    <w:p w14:paraId="701B0F06" w14:textId="77777777" w:rsidR="000C1BAD" w:rsidRPr="000C1BAD" w:rsidRDefault="000C1BAD" w:rsidP="00B679D4">
      <w:pPr>
        <w:spacing w:line="360" w:lineRule="auto"/>
        <w:ind w:left="720" w:right="179"/>
        <w:outlineLvl w:val="0"/>
        <w:rPr>
          <w:rFonts w:ascii="Arial" w:hAnsi="Arial" w:cs="Arial"/>
          <w:i/>
          <w:sz w:val="22"/>
          <w:szCs w:val="22"/>
        </w:rPr>
      </w:pPr>
      <w:r w:rsidRPr="000C1BAD">
        <w:rPr>
          <w:rFonts w:ascii="Arial" w:hAnsi="Arial" w:cs="Arial"/>
          <w:i/>
          <w:sz w:val="22"/>
          <w:szCs w:val="22"/>
        </w:rPr>
        <w:t>reweigh it.</w:t>
      </w:r>
    </w:p>
    <w:p w14:paraId="591C5110" w14:textId="77777777" w:rsidR="000C1BAD" w:rsidRPr="000C1BAD" w:rsidRDefault="000C1BAD" w:rsidP="000C1BAD">
      <w:pPr>
        <w:spacing w:line="480" w:lineRule="auto"/>
        <w:ind w:left="720" w:right="179" w:hanging="294"/>
        <w:outlineLvl w:val="0"/>
        <w:rPr>
          <w:rFonts w:ascii="Arial" w:hAnsi="Arial" w:cs="Arial"/>
          <w:sz w:val="22"/>
          <w:szCs w:val="22"/>
        </w:rPr>
      </w:pPr>
      <w:r w:rsidRPr="000C1BAD">
        <w:rPr>
          <w:rFonts w:ascii="Arial" w:hAnsi="Arial" w:cs="Arial"/>
          <w:i/>
          <w:sz w:val="22"/>
          <w:szCs w:val="22"/>
        </w:rPr>
        <w:tab/>
      </w:r>
      <w:r w:rsidRPr="000C1BAD">
        <w:rPr>
          <w:rFonts w:ascii="Arial" w:hAnsi="Arial" w:cs="Arial"/>
          <w:sz w:val="22"/>
          <w:szCs w:val="22"/>
        </w:rPr>
        <w:t>Mas</w:t>
      </w:r>
      <w:r w:rsidR="00202C0B">
        <w:rPr>
          <w:rFonts w:ascii="Arial" w:hAnsi="Arial" w:cs="Arial"/>
          <w:sz w:val="22"/>
          <w:szCs w:val="22"/>
        </w:rPr>
        <w:t>s of flask and water = _______</w:t>
      </w:r>
      <w:r w:rsidRPr="000C1BAD">
        <w:rPr>
          <w:rFonts w:ascii="Arial" w:hAnsi="Arial" w:cs="Arial"/>
          <w:sz w:val="22"/>
          <w:szCs w:val="22"/>
        </w:rPr>
        <w:t xml:space="preserve"> g     Mass of f</w:t>
      </w:r>
      <w:r w:rsidR="00202C0B">
        <w:rPr>
          <w:rFonts w:ascii="Arial" w:hAnsi="Arial" w:cs="Arial"/>
          <w:sz w:val="22"/>
          <w:szCs w:val="22"/>
        </w:rPr>
        <w:t xml:space="preserve">lask, </w:t>
      </w:r>
      <w:proofErr w:type="gramStart"/>
      <w:r w:rsidR="00202C0B">
        <w:rPr>
          <w:rFonts w:ascii="Arial" w:hAnsi="Arial" w:cs="Arial"/>
          <w:sz w:val="22"/>
          <w:szCs w:val="22"/>
        </w:rPr>
        <w:t>water</w:t>
      </w:r>
      <w:proofErr w:type="gramEnd"/>
      <w:r w:rsidR="00202C0B">
        <w:rPr>
          <w:rFonts w:ascii="Arial" w:hAnsi="Arial" w:cs="Arial"/>
          <w:sz w:val="22"/>
          <w:szCs w:val="22"/>
        </w:rPr>
        <w:t xml:space="preserve"> and ethanoic acid =_______ </w:t>
      </w:r>
      <w:r w:rsidRPr="000C1BAD">
        <w:rPr>
          <w:rFonts w:ascii="Arial" w:hAnsi="Arial" w:cs="Arial"/>
          <w:sz w:val="22"/>
          <w:szCs w:val="22"/>
        </w:rPr>
        <w:t>g</w:t>
      </w:r>
    </w:p>
    <w:p w14:paraId="2E5EC4A1" w14:textId="77777777" w:rsidR="000C1BAD" w:rsidRPr="000C1BAD" w:rsidRDefault="00202C0B" w:rsidP="000C1BAD">
      <w:pPr>
        <w:ind w:left="720" w:right="179" w:hanging="294"/>
        <w:outlineLvl w:val="0"/>
        <w:rPr>
          <w:rFonts w:ascii="Arial" w:hAnsi="Arial" w:cs="Arial"/>
          <w:sz w:val="22"/>
          <w:szCs w:val="22"/>
        </w:rPr>
      </w:pPr>
      <w:r>
        <w:rPr>
          <w:rFonts w:ascii="Arial" w:hAnsi="Arial" w:cs="Arial"/>
          <w:sz w:val="22"/>
          <w:szCs w:val="22"/>
        </w:rPr>
        <w:tab/>
      </w:r>
      <w:r w:rsidR="000C1BAD" w:rsidRPr="000C1BAD">
        <w:rPr>
          <w:rFonts w:ascii="Arial" w:hAnsi="Arial" w:cs="Arial"/>
          <w:sz w:val="22"/>
          <w:szCs w:val="22"/>
        </w:rPr>
        <w:t xml:space="preserve">Mass </w:t>
      </w:r>
      <w:r w:rsidR="00B679D4">
        <w:rPr>
          <w:rFonts w:ascii="Arial" w:hAnsi="Arial" w:cs="Arial"/>
          <w:sz w:val="22"/>
          <w:szCs w:val="22"/>
        </w:rPr>
        <w:t>of ethanoic acid = _________</w:t>
      </w:r>
      <w:r w:rsidR="000C1BAD" w:rsidRPr="000C1BAD">
        <w:rPr>
          <w:rFonts w:ascii="Arial" w:hAnsi="Arial" w:cs="Arial"/>
          <w:sz w:val="22"/>
          <w:szCs w:val="22"/>
        </w:rPr>
        <w:t>_ g</w:t>
      </w:r>
    </w:p>
    <w:p w14:paraId="04AA2AF6" w14:textId="77777777" w:rsidR="000C1BAD" w:rsidRPr="000C1BAD" w:rsidRDefault="000C1BAD" w:rsidP="000C1BAD">
      <w:pPr>
        <w:ind w:left="720" w:right="179" w:hanging="294"/>
        <w:jc w:val="center"/>
        <w:rPr>
          <w:rFonts w:ascii="Arial" w:hAnsi="Arial" w:cs="Arial"/>
          <w:sz w:val="22"/>
          <w:szCs w:val="22"/>
        </w:rPr>
      </w:pPr>
    </w:p>
    <w:p w14:paraId="0F3EC403" w14:textId="235C8611" w:rsidR="00202C0B" w:rsidRDefault="000F74C7" w:rsidP="000F74C7">
      <w:pPr>
        <w:ind w:right="179" w:firstLine="426"/>
        <w:outlineLvl w:val="0"/>
        <w:rPr>
          <w:rFonts w:ascii="Arial" w:hAnsi="Arial" w:cs="Arial"/>
          <w:i/>
          <w:sz w:val="22"/>
          <w:szCs w:val="22"/>
        </w:rPr>
      </w:pPr>
      <w:r>
        <w:rPr>
          <w:rFonts w:ascii="Arial" w:hAnsi="Arial" w:cs="Arial"/>
          <w:i/>
          <w:sz w:val="22"/>
          <w:szCs w:val="22"/>
        </w:rPr>
        <w:t xml:space="preserve">3. </w:t>
      </w:r>
      <w:r w:rsidR="000C1BAD" w:rsidRPr="000C1BAD">
        <w:rPr>
          <w:rFonts w:ascii="Arial" w:hAnsi="Arial" w:cs="Arial"/>
          <w:i/>
          <w:sz w:val="22"/>
          <w:szCs w:val="22"/>
        </w:rPr>
        <w:t xml:space="preserve">Make the solution up to 250 mL with distilled water, mix thoroughly and measure the pH of </w:t>
      </w:r>
    </w:p>
    <w:p w14:paraId="75F253BF" w14:textId="77777777" w:rsidR="000C1BAD" w:rsidRPr="000C1BAD" w:rsidRDefault="000C1BAD" w:rsidP="00202C0B">
      <w:pPr>
        <w:spacing w:line="480" w:lineRule="auto"/>
        <w:ind w:left="720" w:right="179"/>
        <w:outlineLvl w:val="0"/>
        <w:rPr>
          <w:rFonts w:ascii="Arial" w:hAnsi="Arial" w:cs="Arial"/>
          <w:i/>
          <w:sz w:val="22"/>
          <w:szCs w:val="22"/>
        </w:rPr>
      </w:pPr>
      <w:r w:rsidRPr="000C1BAD">
        <w:rPr>
          <w:rFonts w:ascii="Arial" w:hAnsi="Arial" w:cs="Arial"/>
          <w:i/>
          <w:sz w:val="22"/>
          <w:szCs w:val="22"/>
        </w:rPr>
        <w:t>the solution using a pH meter or narrow range pH paper.</w:t>
      </w:r>
    </w:p>
    <w:p w14:paraId="6C83AA1D" w14:textId="77777777" w:rsidR="000C1BAD" w:rsidRPr="000C1BAD" w:rsidRDefault="000C1BAD" w:rsidP="00202C0B">
      <w:pPr>
        <w:spacing w:line="276" w:lineRule="auto"/>
        <w:ind w:left="1440" w:right="179" w:firstLine="720"/>
        <w:rPr>
          <w:rFonts w:ascii="Arial" w:hAnsi="Arial" w:cs="Arial"/>
          <w:sz w:val="22"/>
          <w:szCs w:val="22"/>
        </w:rPr>
      </w:pPr>
      <w:r w:rsidRPr="000C1BAD">
        <w:rPr>
          <w:rFonts w:ascii="Arial" w:hAnsi="Arial" w:cs="Arial"/>
          <w:sz w:val="22"/>
          <w:szCs w:val="22"/>
        </w:rPr>
        <w:t xml:space="preserve">pH </w:t>
      </w:r>
      <w:proofErr w:type="gramStart"/>
      <w:r w:rsidRPr="000C1BAD">
        <w:rPr>
          <w:rFonts w:ascii="Arial" w:hAnsi="Arial" w:cs="Arial"/>
          <w:sz w:val="22"/>
          <w:szCs w:val="22"/>
        </w:rPr>
        <w:t>=  _</w:t>
      </w:r>
      <w:proofErr w:type="gramEnd"/>
      <w:r w:rsidRPr="000C1BAD">
        <w:rPr>
          <w:rFonts w:ascii="Arial" w:hAnsi="Arial" w:cs="Arial"/>
          <w:sz w:val="22"/>
          <w:szCs w:val="22"/>
        </w:rPr>
        <w:t>______________________</w:t>
      </w:r>
    </w:p>
    <w:p w14:paraId="122211C0" w14:textId="77777777" w:rsidR="00377A67" w:rsidRDefault="000C1BAD" w:rsidP="00377A67">
      <w:pPr>
        <w:spacing w:line="276" w:lineRule="auto"/>
        <w:ind w:left="720" w:right="179" w:hanging="720"/>
        <w:outlineLvl w:val="0"/>
        <w:rPr>
          <w:rFonts w:ascii="Arial" w:hAnsi="Arial" w:cs="Arial"/>
          <w:b/>
          <w:sz w:val="22"/>
          <w:szCs w:val="22"/>
        </w:rPr>
      </w:pPr>
      <w:r w:rsidRPr="000C1BAD">
        <w:rPr>
          <w:rFonts w:ascii="Arial" w:hAnsi="Arial" w:cs="Arial"/>
          <w:b/>
          <w:sz w:val="22"/>
          <w:szCs w:val="22"/>
        </w:rPr>
        <w:t>Calculations</w:t>
      </w:r>
    </w:p>
    <w:p w14:paraId="400FA5ED" w14:textId="77777777" w:rsidR="000C1BAD" w:rsidRPr="000C1BAD" w:rsidRDefault="000C1BAD" w:rsidP="000C1BAD">
      <w:pPr>
        <w:ind w:left="720" w:right="179" w:hanging="720"/>
        <w:outlineLvl w:val="0"/>
        <w:rPr>
          <w:rFonts w:ascii="Arial" w:hAnsi="Arial" w:cs="Arial"/>
          <w:sz w:val="22"/>
          <w:szCs w:val="22"/>
        </w:rPr>
      </w:pPr>
      <w:r w:rsidRPr="000C1BAD">
        <w:rPr>
          <w:rFonts w:ascii="Arial" w:hAnsi="Arial" w:cs="Arial"/>
          <w:b/>
          <w:sz w:val="22"/>
          <w:szCs w:val="22"/>
        </w:rPr>
        <w:tab/>
        <w:t xml:space="preserve">     </w:t>
      </w:r>
      <w:r w:rsidRPr="000C1BAD">
        <w:rPr>
          <w:rFonts w:ascii="Arial" w:hAnsi="Arial" w:cs="Arial"/>
          <w:sz w:val="22"/>
          <w:szCs w:val="22"/>
        </w:rPr>
        <w:t>Molar mass ethanoic acid =_________ g mol</w:t>
      </w:r>
      <w:r w:rsidRPr="000C1BAD">
        <w:rPr>
          <w:rFonts w:ascii="Arial" w:hAnsi="Arial" w:cs="Arial"/>
          <w:sz w:val="22"/>
          <w:szCs w:val="22"/>
          <w:vertAlign w:val="superscript"/>
        </w:rPr>
        <w:t xml:space="preserve">-1 </w:t>
      </w:r>
      <w:r w:rsidRPr="000C1BAD">
        <w:rPr>
          <w:rFonts w:ascii="Arial" w:hAnsi="Arial" w:cs="Arial"/>
          <w:sz w:val="22"/>
          <w:szCs w:val="22"/>
        </w:rPr>
        <w:t xml:space="preserve">  Mass ethanoic acid = _________ g</w:t>
      </w:r>
    </w:p>
    <w:p w14:paraId="335D5143" w14:textId="77777777" w:rsidR="000C1BAD" w:rsidRPr="000C1BAD" w:rsidRDefault="000C1BAD" w:rsidP="000C1BAD">
      <w:pPr>
        <w:ind w:left="720" w:right="179" w:hanging="720"/>
        <w:jc w:val="center"/>
        <w:rPr>
          <w:rFonts w:ascii="Arial" w:hAnsi="Arial" w:cs="Arial"/>
          <w:sz w:val="22"/>
          <w:szCs w:val="22"/>
        </w:rPr>
      </w:pPr>
    </w:p>
    <w:p w14:paraId="1E033ADA" w14:textId="77777777" w:rsidR="000C1BAD" w:rsidRPr="000C1BAD" w:rsidRDefault="000C1BAD" w:rsidP="00202C0B">
      <w:pPr>
        <w:spacing w:line="480" w:lineRule="auto"/>
        <w:ind w:left="720" w:right="179" w:hanging="720"/>
        <w:outlineLvl w:val="0"/>
        <w:rPr>
          <w:rFonts w:ascii="Arial" w:hAnsi="Arial" w:cs="Arial"/>
          <w:sz w:val="22"/>
          <w:szCs w:val="22"/>
        </w:rPr>
      </w:pPr>
      <w:r w:rsidRPr="000C1BAD">
        <w:rPr>
          <w:rFonts w:ascii="Arial" w:hAnsi="Arial" w:cs="Arial"/>
          <w:sz w:val="22"/>
          <w:szCs w:val="22"/>
        </w:rPr>
        <w:tab/>
      </w:r>
      <w:r w:rsidRPr="000C1BAD">
        <w:rPr>
          <w:rFonts w:ascii="Arial" w:hAnsi="Arial" w:cs="Arial"/>
          <w:sz w:val="22"/>
          <w:szCs w:val="22"/>
        </w:rPr>
        <w:tab/>
        <w:t xml:space="preserve">     </w:t>
      </w:r>
      <w:proofErr w:type="gramStart"/>
      <w:r w:rsidRPr="000C1BAD">
        <w:rPr>
          <w:rFonts w:ascii="Arial" w:hAnsi="Arial" w:cs="Arial"/>
          <w:sz w:val="22"/>
          <w:szCs w:val="22"/>
        </w:rPr>
        <w:t>Moles</w:t>
      </w:r>
      <w:proofErr w:type="gramEnd"/>
      <w:r w:rsidRPr="000C1BAD">
        <w:rPr>
          <w:rFonts w:ascii="Arial" w:hAnsi="Arial" w:cs="Arial"/>
          <w:sz w:val="22"/>
          <w:szCs w:val="22"/>
        </w:rPr>
        <w:t xml:space="preserve"> ethanoic acid = _________ mol</w:t>
      </w:r>
      <w:r w:rsidRPr="000C1BAD">
        <w:rPr>
          <w:rFonts w:ascii="Arial" w:hAnsi="Arial" w:cs="Arial"/>
          <w:sz w:val="22"/>
          <w:szCs w:val="22"/>
        </w:rPr>
        <w:tab/>
        <w:t>Volume of diluted solution = ________</w:t>
      </w:r>
    </w:p>
    <w:p w14:paraId="7CF589EB" w14:textId="77777777" w:rsidR="000C1BAD" w:rsidRPr="000C1BAD" w:rsidRDefault="000C1BAD" w:rsidP="00202C0B">
      <w:pPr>
        <w:spacing w:line="480" w:lineRule="auto"/>
        <w:ind w:left="720" w:right="179" w:hanging="720"/>
        <w:rPr>
          <w:rFonts w:ascii="Arial" w:hAnsi="Arial" w:cs="Arial"/>
          <w:sz w:val="22"/>
          <w:szCs w:val="22"/>
        </w:rPr>
      </w:pP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rPr>
        <w:tab/>
      </w:r>
      <w:r w:rsidR="00B679D4">
        <w:rPr>
          <w:rFonts w:ascii="Arial" w:hAnsi="Arial" w:cs="Arial"/>
          <w:sz w:val="22"/>
          <w:szCs w:val="22"/>
        </w:rPr>
        <w:t>c</w:t>
      </w:r>
      <w:r w:rsidR="00B679D4" w:rsidRPr="000C1BAD">
        <w:rPr>
          <w:rFonts w:ascii="Arial" w:hAnsi="Arial" w:cs="Arial"/>
          <w:sz w:val="22"/>
          <w:szCs w:val="22"/>
        </w:rPr>
        <w:t>(CH</w:t>
      </w:r>
      <w:r w:rsidR="00B679D4" w:rsidRPr="000C1BAD">
        <w:rPr>
          <w:rFonts w:ascii="Arial" w:hAnsi="Arial" w:cs="Arial"/>
          <w:sz w:val="22"/>
          <w:szCs w:val="22"/>
          <w:vertAlign w:val="subscript"/>
        </w:rPr>
        <w:t>3</w:t>
      </w:r>
      <w:proofErr w:type="gramStart"/>
      <w:r w:rsidR="00B679D4" w:rsidRPr="000C1BAD">
        <w:rPr>
          <w:rFonts w:ascii="Arial" w:hAnsi="Arial" w:cs="Arial"/>
          <w:sz w:val="22"/>
          <w:szCs w:val="22"/>
        </w:rPr>
        <w:t xml:space="preserve">COOH)  </w:t>
      </w:r>
      <w:r w:rsidR="00B679D4">
        <w:rPr>
          <w:rFonts w:ascii="Arial" w:hAnsi="Arial" w:cs="Arial"/>
          <w:sz w:val="22"/>
          <w:szCs w:val="22"/>
        </w:rPr>
        <w:t xml:space="preserve"> </w:t>
      </w:r>
      <w:proofErr w:type="gramEnd"/>
      <w:r w:rsidR="00B679D4">
        <w:rPr>
          <w:rFonts w:ascii="Arial" w:hAnsi="Arial" w:cs="Arial"/>
          <w:sz w:val="22"/>
          <w:szCs w:val="22"/>
        </w:rPr>
        <w:t xml:space="preserve"> </w:t>
      </w:r>
      <w:r w:rsidRPr="000C1BAD">
        <w:rPr>
          <w:rFonts w:ascii="Arial" w:hAnsi="Arial" w:cs="Arial"/>
          <w:sz w:val="22"/>
          <w:szCs w:val="22"/>
        </w:rPr>
        <w:t xml:space="preserve">= </w:t>
      </w:r>
      <w:r w:rsidR="00B679D4">
        <w:rPr>
          <w:rFonts w:ascii="Arial" w:hAnsi="Arial" w:cs="Arial"/>
          <w:sz w:val="22"/>
          <w:szCs w:val="22"/>
        </w:rPr>
        <w:t xml:space="preserve">  </w:t>
      </w:r>
      <w:r w:rsidRPr="000C1BAD">
        <w:rPr>
          <w:rFonts w:ascii="Arial" w:hAnsi="Arial" w:cs="Arial"/>
          <w:sz w:val="22"/>
          <w:szCs w:val="22"/>
        </w:rPr>
        <w:t xml:space="preserve"> </w:t>
      </w:r>
      <w:r w:rsidRPr="000C1BAD">
        <w:rPr>
          <w:rFonts w:ascii="Arial" w:hAnsi="Arial" w:cs="Arial"/>
          <w:sz w:val="22"/>
          <w:szCs w:val="22"/>
        </w:rPr>
        <w:fldChar w:fldCharType="begin"/>
      </w:r>
      <w:r w:rsidRPr="000C1BAD">
        <w:rPr>
          <w:rFonts w:ascii="Arial" w:hAnsi="Arial" w:cs="Arial"/>
          <w:sz w:val="22"/>
          <w:szCs w:val="22"/>
        </w:rPr>
        <w:instrText xml:space="preserve"> EQ \f(n,v) </w:instrText>
      </w:r>
      <w:r w:rsidRPr="000C1BAD">
        <w:rPr>
          <w:rFonts w:ascii="Arial" w:hAnsi="Arial" w:cs="Arial"/>
          <w:sz w:val="22"/>
          <w:szCs w:val="22"/>
        </w:rPr>
        <w:fldChar w:fldCharType="end"/>
      </w:r>
      <w:r w:rsidRPr="000C1BAD">
        <w:rPr>
          <w:rFonts w:ascii="Arial" w:hAnsi="Arial" w:cs="Arial"/>
          <w:sz w:val="22"/>
          <w:szCs w:val="22"/>
        </w:rPr>
        <w:t xml:space="preserve">     = __________ mol L</w:t>
      </w:r>
      <w:r w:rsidRPr="000C1BAD">
        <w:rPr>
          <w:rFonts w:ascii="Arial" w:hAnsi="Arial" w:cs="Arial"/>
          <w:sz w:val="22"/>
          <w:szCs w:val="22"/>
          <w:vertAlign w:val="superscript"/>
        </w:rPr>
        <w:t>-1</w:t>
      </w:r>
    </w:p>
    <w:p w14:paraId="72B8FC92" w14:textId="77777777" w:rsidR="000C1BAD" w:rsidRPr="00B679D4" w:rsidRDefault="000C1BAD" w:rsidP="00B679D4">
      <w:pPr>
        <w:spacing w:line="480" w:lineRule="auto"/>
        <w:ind w:left="720" w:right="179" w:hanging="720"/>
        <w:outlineLvl w:val="0"/>
        <w:rPr>
          <w:rFonts w:ascii="Arial" w:hAnsi="Arial" w:cs="Arial"/>
          <w:sz w:val="22"/>
          <w:szCs w:val="22"/>
        </w:rPr>
      </w:pPr>
      <w:r w:rsidRPr="000C1BAD">
        <w:rPr>
          <w:rFonts w:ascii="Arial" w:hAnsi="Arial" w:cs="Arial"/>
          <w:sz w:val="22"/>
          <w:szCs w:val="22"/>
        </w:rPr>
        <w:t xml:space="preserve">From the pH measurement </w:t>
      </w:r>
      <w:proofErr w:type="gramStart"/>
      <w:r w:rsidRPr="000C1BAD">
        <w:rPr>
          <w:rFonts w:ascii="Arial" w:hAnsi="Arial" w:cs="Arial"/>
          <w:sz w:val="22"/>
          <w:szCs w:val="22"/>
        </w:rPr>
        <w:t xml:space="preserve">   [</w:t>
      </w:r>
      <w:proofErr w:type="gramEnd"/>
      <w:r w:rsidRPr="000C1BAD">
        <w:rPr>
          <w:rFonts w:ascii="Arial" w:hAnsi="Arial" w:cs="Arial"/>
          <w:sz w:val="22"/>
          <w:szCs w:val="22"/>
        </w:rPr>
        <w:t>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sz w:val="22"/>
          <w:szCs w:val="22"/>
        </w:rPr>
        <w:t>aq</w:t>
      </w:r>
      <w:proofErr w:type="spellEnd"/>
      <w:r w:rsidRPr="000C1BAD">
        <w:rPr>
          <w:rFonts w:ascii="Arial" w:hAnsi="Arial" w:cs="Arial"/>
          <w:sz w:val="22"/>
          <w:szCs w:val="22"/>
        </w:rPr>
        <w:t>)] = _________ mol L</w:t>
      </w:r>
      <w:r w:rsidRPr="000C1BAD">
        <w:rPr>
          <w:rFonts w:ascii="Arial" w:hAnsi="Arial" w:cs="Arial"/>
          <w:sz w:val="22"/>
          <w:szCs w:val="22"/>
          <w:vertAlign w:val="superscript"/>
        </w:rPr>
        <w:t>-1</w:t>
      </w:r>
      <w:r w:rsidRPr="000C1BAD">
        <w:rPr>
          <w:rFonts w:ascii="Arial" w:hAnsi="Arial" w:cs="Arial"/>
          <w:sz w:val="22"/>
          <w:szCs w:val="22"/>
        </w:rPr>
        <w:t xml:space="preserve"> and [CH</w:t>
      </w:r>
      <w:r w:rsidRPr="000C1BAD">
        <w:rPr>
          <w:rFonts w:ascii="Arial" w:hAnsi="Arial" w:cs="Arial"/>
          <w:sz w:val="22"/>
          <w:szCs w:val="22"/>
          <w:vertAlign w:val="subscript"/>
        </w:rPr>
        <w:t>3</w:t>
      </w:r>
      <w:smartTag w:uri="urn:schemas-microsoft-com:office:smarttags" w:element="stockticker">
        <w:r w:rsidRPr="000C1BAD">
          <w:rPr>
            <w:rFonts w:ascii="Arial" w:hAnsi="Arial" w:cs="Arial"/>
            <w:sz w:val="22"/>
            <w:szCs w:val="22"/>
          </w:rPr>
          <w:t>COO</w:t>
        </w:r>
      </w:smartTag>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sz w:val="22"/>
          <w:szCs w:val="22"/>
        </w:rPr>
        <w:t>aq</w:t>
      </w:r>
      <w:proofErr w:type="spellEnd"/>
      <w:r w:rsidRPr="000C1BAD">
        <w:rPr>
          <w:rFonts w:ascii="Arial" w:hAnsi="Arial" w:cs="Arial"/>
          <w:sz w:val="22"/>
          <w:szCs w:val="22"/>
        </w:rPr>
        <w:t>)] = ______ mol L</w:t>
      </w:r>
      <w:r w:rsidRPr="000C1BAD">
        <w:rPr>
          <w:rFonts w:ascii="Arial" w:hAnsi="Arial" w:cs="Arial"/>
          <w:sz w:val="22"/>
          <w:szCs w:val="22"/>
          <w:vertAlign w:val="superscript"/>
        </w:rPr>
        <w:t>-1</w:t>
      </w:r>
    </w:p>
    <w:p w14:paraId="3DBE6526" w14:textId="77777777" w:rsidR="00B679D4" w:rsidRPr="00B679D4" w:rsidRDefault="00B679D4" w:rsidP="00B679D4">
      <w:pPr>
        <w:spacing w:line="360" w:lineRule="auto"/>
        <w:ind w:left="720" w:right="179" w:hanging="720"/>
        <w:outlineLvl w:val="0"/>
        <w:rPr>
          <w:rFonts w:ascii="Arial" w:hAnsi="Arial" w:cs="Arial"/>
          <w:sz w:val="22"/>
          <w:szCs w:val="22"/>
        </w:rPr>
      </w:pPr>
      <w:r>
        <w:rPr>
          <w:rFonts w:ascii="Arial" w:hAnsi="Arial" w:cs="Arial"/>
          <w:sz w:val="22"/>
          <w:szCs w:val="22"/>
        </w:rPr>
        <w:tab/>
      </w:r>
      <w:r w:rsidRPr="000C1BAD">
        <w:rPr>
          <w:rFonts w:ascii="Arial" w:hAnsi="Arial" w:cs="Arial"/>
          <w:sz w:val="22"/>
          <w:szCs w:val="22"/>
        </w:rPr>
        <w:t>[CH</w:t>
      </w:r>
      <w:r w:rsidRPr="000C1BAD">
        <w:rPr>
          <w:rFonts w:ascii="Arial" w:hAnsi="Arial" w:cs="Arial"/>
          <w:sz w:val="22"/>
          <w:szCs w:val="22"/>
          <w:vertAlign w:val="subscript"/>
        </w:rPr>
        <w:t>3</w:t>
      </w:r>
      <w:proofErr w:type="gramStart"/>
      <w:r w:rsidRPr="000C1BAD">
        <w:rPr>
          <w:rFonts w:ascii="Arial" w:hAnsi="Arial" w:cs="Arial"/>
          <w:sz w:val="22"/>
          <w:szCs w:val="22"/>
        </w:rPr>
        <w:t>COOH]</w:t>
      </w:r>
      <w:r>
        <w:rPr>
          <w:rFonts w:ascii="Arial" w:hAnsi="Arial" w:cs="Arial"/>
          <w:sz w:val="22"/>
          <w:szCs w:val="22"/>
        </w:rPr>
        <w:t xml:space="preserve">  =</w:t>
      </w:r>
      <w:proofErr w:type="gramEnd"/>
      <w:r>
        <w:rPr>
          <w:rFonts w:ascii="Arial" w:hAnsi="Arial" w:cs="Arial"/>
          <w:sz w:val="22"/>
          <w:szCs w:val="22"/>
        </w:rPr>
        <w:t xml:space="preserve">  c</w:t>
      </w:r>
      <w:r w:rsidRPr="000C1BAD">
        <w:rPr>
          <w:rFonts w:ascii="Arial" w:hAnsi="Arial" w:cs="Arial"/>
          <w:sz w:val="22"/>
          <w:szCs w:val="22"/>
        </w:rPr>
        <w:t>(CH</w:t>
      </w:r>
      <w:r w:rsidRPr="000C1BAD">
        <w:rPr>
          <w:rFonts w:ascii="Arial" w:hAnsi="Arial" w:cs="Arial"/>
          <w:sz w:val="22"/>
          <w:szCs w:val="22"/>
          <w:vertAlign w:val="subscript"/>
        </w:rPr>
        <w:t>3</w:t>
      </w:r>
      <w:r w:rsidRPr="000C1BAD">
        <w:rPr>
          <w:rFonts w:ascii="Arial" w:hAnsi="Arial" w:cs="Arial"/>
          <w:sz w:val="22"/>
          <w:szCs w:val="22"/>
        </w:rPr>
        <w:t xml:space="preserve">COOH) </w:t>
      </w:r>
      <w:r>
        <w:rPr>
          <w:rFonts w:ascii="Arial" w:hAnsi="Arial" w:cs="Arial"/>
          <w:sz w:val="22"/>
          <w:szCs w:val="22"/>
        </w:rPr>
        <w:t xml:space="preserve">- </w:t>
      </w:r>
      <w:r w:rsidRPr="000C1BAD">
        <w:rPr>
          <w:rFonts w:ascii="Arial" w:hAnsi="Arial" w:cs="Arial"/>
          <w:sz w:val="22"/>
          <w:szCs w:val="22"/>
        </w:rPr>
        <w:t xml:space="preserve"> [H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 xml:space="preserve">] </w:t>
      </w:r>
      <w:r>
        <w:rPr>
          <w:rFonts w:ascii="Arial" w:hAnsi="Arial" w:cs="Arial"/>
          <w:sz w:val="22"/>
          <w:szCs w:val="22"/>
        </w:rPr>
        <w:t xml:space="preserve">  = _____________ </w:t>
      </w:r>
      <w:r w:rsidRPr="000C1BAD">
        <w:rPr>
          <w:rFonts w:ascii="Arial" w:hAnsi="Arial" w:cs="Arial"/>
          <w:sz w:val="22"/>
          <w:szCs w:val="22"/>
        </w:rPr>
        <w:t>mol L</w:t>
      </w:r>
      <w:r w:rsidRPr="000C1BAD">
        <w:rPr>
          <w:rFonts w:ascii="Arial" w:hAnsi="Arial" w:cs="Arial"/>
          <w:sz w:val="22"/>
          <w:szCs w:val="22"/>
          <w:vertAlign w:val="superscript"/>
        </w:rPr>
        <w:t>-1</w:t>
      </w:r>
    </w:p>
    <w:p w14:paraId="4C3B433D" w14:textId="77777777" w:rsidR="00B679D4" w:rsidRDefault="00B679D4" w:rsidP="00B679D4">
      <w:pPr>
        <w:spacing w:line="360" w:lineRule="auto"/>
        <w:ind w:left="720" w:right="179" w:hanging="720"/>
        <w:outlineLvl w:val="0"/>
        <w:rPr>
          <w:rFonts w:ascii="Arial" w:hAnsi="Arial" w:cs="Arial"/>
          <w:sz w:val="22"/>
          <w:szCs w:val="22"/>
        </w:rPr>
      </w:pPr>
      <w:r w:rsidRPr="00B679D4">
        <w:rPr>
          <w:rFonts w:ascii="Arial" w:hAnsi="Arial" w:cs="Arial"/>
          <w:b/>
          <w:sz w:val="22"/>
          <w:szCs w:val="22"/>
        </w:rPr>
        <w:t>Note:</w:t>
      </w:r>
      <w:r>
        <w:rPr>
          <w:rFonts w:ascii="Arial" w:hAnsi="Arial" w:cs="Arial"/>
          <w:sz w:val="22"/>
          <w:szCs w:val="22"/>
        </w:rPr>
        <w:t xml:space="preserve"> If </w:t>
      </w:r>
      <w:r w:rsidRPr="000C1BAD">
        <w:rPr>
          <w:rFonts w:ascii="Arial" w:hAnsi="Arial" w:cs="Arial"/>
          <w:sz w:val="22"/>
          <w:szCs w:val="22"/>
        </w:rPr>
        <w:t>[H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w:t>
      </w:r>
      <w:r>
        <w:rPr>
          <w:rFonts w:ascii="Arial" w:hAnsi="Arial" w:cs="Arial"/>
          <w:sz w:val="22"/>
          <w:szCs w:val="22"/>
        </w:rPr>
        <w:t xml:space="preserve"> is less than 1/100</w:t>
      </w:r>
      <w:r w:rsidRPr="00B679D4">
        <w:rPr>
          <w:rFonts w:ascii="Arial" w:hAnsi="Arial" w:cs="Arial"/>
          <w:sz w:val="22"/>
          <w:szCs w:val="22"/>
          <w:vertAlign w:val="superscript"/>
        </w:rPr>
        <w:t>th</w:t>
      </w:r>
      <w:r>
        <w:rPr>
          <w:rFonts w:ascii="Arial" w:hAnsi="Arial" w:cs="Arial"/>
          <w:sz w:val="22"/>
          <w:szCs w:val="22"/>
        </w:rPr>
        <w:t xml:space="preserve"> the value c</w:t>
      </w:r>
      <w:r w:rsidRPr="000C1BAD">
        <w:rPr>
          <w:rFonts w:ascii="Arial" w:hAnsi="Arial" w:cs="Arial"/>
          <w:sz w:val="22"/>
          <w:szCs w:val="22"/>
        </w:rPr>
        <w:t>(CH</w:t>
      </w:r>
      <w:r w:rsidRPr="000C1BAD">
        <w:rPr>
          <w:rFonts w:ascii="Arial" w:hAnsi="Arial" w:cs="Arial"/>
          <w:sz w:val="22"/>
          <w:szCs w:val="22"/>
          <w:vertAlign w:val="subscript"/>
        </w:rPr>
        <w:t>3</w:t>
      </w:r>
      <w:r w:rsidRPr="000C1BAD">
        <w:rPr>
          <w:rFonts w:ascii="Arial" w:hAnsi="Arial" w:cs="Arial"/>
          <w:sz w:val="22"/>
          <w:szCs w:val="22"/>
        </w:rPr>
        <w:t>COOH)</w:t>
      </w:r>
      <w:r>
        <w:rPr>
          <w:rFonts w:ascii="Arial" w:hAnsi="Arial" w:cs="Arial"/>
          <w:sz w:val="22"/>
          <w:szCs w:val="22"/>
        </w:rPr>
        <w:t xml:space="preserve"> then this correction can be ignored. </w:t>
      </w:r>
    </w:p>
    <w:p w14:paraId="188F4C3C" w14:textId="77777777" w:rsidR="000C1BAD" w:rsidRPr="000C1BAD" w:rsidRDefault="00B679D4" w:rsidP="00202C0B">
      <w:pPr>
        <w:ind w:left="720" w:right="179" w:hanging="720"/>
        <w:outlineLvl w:val="0"/>
        <w:rPr>
          <w:rFonts w:ascii="Arial" w:hAnsi="Arial" w:cs="Arial"/>
          <w:sz w:val="22"/>
          <w:szCs w:val="22"/>
        </w:rPr>
      </w:pPr>
      <w:r>
        <w:rPr>
          <w:rFonts w:ascii="Arial" w:hAnsi="Arial" w:cs="Arial"/>
          <w:sz w:val="22"/>
          <w:szCs w:val="22"/>
        </w:rPr>
        <w:t>Substitute these</w:t>
      </w:r>
      <w:r w:rsidR="000C1BAD" w:rsidRPr="000C1BAD">
        <w:rPr>
          <w:rFonts w:ascii="Arial" w:hAnsi="Arial" w:cs="Arial"/>
          <w:sz w:val="22"/>
          <w:szCs w:val="22"/>
        </w:rPr>
        <w:t xml:space="preserve"> measured values for concentrations </w:t>
      </w:r>
      <w:r>
        <w:rPr>
          <w:rFonts w:ascii="Arial" w:hAnsi="Arial" w:cs="Arial"/>
          <w:sz w:val="22"/>
          <w:szCs w:val="22"/>
        </w:rPr>
        <w:t xml:space="preserve">into the expression above to calculate </w:t>
      </w:r>
      <w:proofErr w:type="gramStart"/>
      <w:r w:rsidRPr="000C1BAD">
        <w:rPr>
          <w:rFonts w:ascii="Arial" w:hAnsi="Arial" w:cs="Arial"/>
          <w:i/>
          <w:sz w:val="22"/>
          <w:szCs w:val="22"/>
        </w:rPr>
        <w:t>K</w:t>
      </w:r>
      <w:r w:rsidRPr="000C1BAD">
        <w:rPr>
          <w:rFonts w:ascii="Arial" w:hAnsi="Arial" w:cs="Arial"/>
          <w:sz w:val="22"/>
          <w:szCs w:val="22"/>
          <w:vertAlign w:val="subscript"/>
        </w:rPr>
        <w:t>a</w:t>
      </w:r>
      <w:proofErr w:type="gramEnd"/>
    </w:p>
    <w:p w14:paraId="4C6C61CD" w14:textId="77777777" w:rsidR="000C1BAD" w:rsidRPr="000C1BAD" w:rsidRDefault="000C1BAD" w:rsidP="000C1BAD">
      <w:pPr>
        <w:ind w:left="720" w:right="179" w:hanging="720"/>
        <w:jc w:val="right"/>
        <w:outlineLvl w:val="0"/>
        <w:rPr>
          <w:rFonts w:ascii="Arial" w:hAnsi="Arial" w:cs="Arial"/>
          <w:i/>
          <w:sz w:val="22"/>
          <w:szCs w:val="22"/>
        </w:rPr>
      </w:pPr>
    </w:p>
    <w:p w14:paraId="74F0E4AA" w14:textId="77777777" w:rsidR="000C1BAD" w:rsidRPr="000C1BAD" w:rsidRDefault="000C1BAD" w:rsidP="00B679D4">
      <w:pPr>
        <w:spacing w:line="360" w:lineRule="auto"/>
        <w:ind w:left="720" w:right="179" w:hanging="720"/>
        <w:jc w:val="right"/>
        <w:outlineLvl w:val="0"/>
        <w:rPr>
          <w:rFonts w:ascii="Arial" w:hAnsi="Arial" w:cs="Arial"/>
          <w:sz w:val="22"/>
          <w:szCs w:val="22"/>
        </w:rPr>
      </w:pPr>
      <w:r w:rsidRPr="000C1BAD">
        <w:rPr>
          <w:rFonts w:ascii="Arial" w:hAnsi="Arial" w:cs="Arial"/>
          <w:i/>
          <w:sz w:val="22"/>
          <w:szCs w:val="22"/>
        </w:rPr>
        <w:t>K</w:t>
      </w:r>
      <w:r w:rsidRPr="000C1BAD">
        <w:rPr>
          <w:rFonts w:ascii="Arial" w:hAnsi="Arial" w:cs="Arial"/>
          <w:sz w:val="22"/>
          <w:szCs w:val="22"/>
          <w:vertAlign w:val="subscript"/>
        </w:rPr>
        <w:t>a</w:t>
      </w:r>
      <w:r w:rsidR="00B679D4">
        <w:rPr>
          <w:rFonts w:ascii="Arial" w:hAnsi="Arial" w:cs="Arial"/>
          <w:sz w:val="22"/>
          <w:szCs w:val="22"/>
          <w:vertAlign w:val="subscript"/>
        </w:rPr>
        <w:t xml:space="preserve"> </w:t>
      </w:r>
      <w:r w:rsidRPr="000C1BAD">
        <w:rPr>
          <w:rFonts w:ascii="Arial" w:hAnsi="Arial" w:cs="Arial"/>
          <w:sz w:val="22"/>
          <w:szCs w:val="22"/>
        </w:rPr>
        <w:t>(CH</w:t>
      </w:r>
      <w:r w:rsidRPr="000C1BAD">
        <w:rPr>
          <w:rFonts w:ascii="Arial" w:hAnsi="Arial" w:cs="Arial"/>
          <w:sz w:val="22"/>
          <w:szCs w:val="22"/>
          <w:vertAlign w:val="subscript"/>
        </w:rPr>
        <w:t>3</w:t>
      </w:r>
      <w:proofErr w:type="gramStart"/>
      <w:r w:rsidRPr="000C1BAD">
        <w:rPr>
          <w:rFonts w:ascii="Arial" w:hAnsi="Arial" w:cs="Arial"/>
          <w:sz w:val="22"/>
          <w:szCs w:val="22"/>
        </w:rPr>
        <w:t>COOH)  =</w:t>
      </w:r>
      <w:proofErr w:type="gramEnd"/>
      <w:r w:rsidRPr="000C1BAD">
        <w:rPr>
          <w:rFonts w:ascii="Arial" w:hAnsi="Arial" w:cs="Arial"/>
          <w:sz w:val="22"/>
          <w:szCs w:val="22"/>
        </w:rPr>
        <w:t xml:space="preserve">  _______________   and </w:t>
      </w:r>
      <w:proofErr w:type="spell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sz w:val="22"/>
          <w:szCs w:val="22"/>
          <w:vertAlign w:val="subscript"/>
        </w:rPr>
        <w:t>a</w:t>
      </w:r>
      <w:proofErr w:type="spellEnd"/>
      <w:r w:rsidR="00B679D4">
        <w:rPr>
          <w:rFonts w:ascii="Arial" w:hAnsi="Arial" w:cs="Arial"/>
          <w:sz w:val="22"/>
          <w:szCs w:val="22"/>
          <w:vertAlign w:val="subscript"/>
        </w:rPr>
        <w:t xml:space="preserve"> </w:t>
      </w:r>
      <w:r w:rsidRPr="000C1BAD">
        <w:rPr>
          <w:rFonts w:ascii="Arial" w:hAnsi="Arial" w:cs="Arial"/>
          <w:sz w:val="22"/>
          <w:szCs w:val="22"/>
        </w:rPr>
        <w:t>(CH</w:t>
      </w:r>
      <w:r w:rsidRPr="000C1BAD">
        <w:rPr>
          <w:rFonts w:ascii="Arial" w:hAnsi="Arial" w:cs="Arial"/>
          <w:sz w:val="22"/>
          <w:szCs w:val="22"/>
          <w:vertAlign w:val="subscript"/>
        </w:rPr>
        <w:t>3</w:t>
      </w:r>
      <w:r w:rsidRPr="000C1BAD">
        <w:rPr>
          <w:rFonts w:ascii="Arial" w:hAnsi="Arial" w:cs="Arial"/>
          <w:sz w:val="22"/>
          <w:szCs w:val="22"/>
        </w:rPr>
        <w:t xml:space="preserve">COOH)  =  _______________   </w:t>
      </w:r>
    </w:p>
    <w:p w14:paraId="58813CE0" w14:textId="77777777" w:rsidR="000C1BAD" w:rsidRPr="000C1BAD" w:rsidRDefault="00377A67" w:rsidP="00377A67">
      <w:pPr>
        <w:spacing w:line="276" w:lineRule="auto"/>
        <w:ind w:left="720" w:right="179" w:hanging="720"/>
        <w:outlineLvl w:val="0"/>
        <w:rPr>
          <w:rFonts w:ascii="Arial" w:hAnsi="Arial" w:cs="Arial"/>
          <w:b/>
          <w:sz w:val="22"/>
          <w:szCs w:val="22"/>
        </w:rPr>
      </w:pPr>
      <w:r>
        <w:rPr>
          <w:rFonts w:ascii="Arial" w:hAnsi="Arial" w:cs="Arial"/>
          <w:b/>
          <w:sz w:val="22"/>
          <w:szCs w:val="22"/>
        </w:rPr>
        <w:t>Questions</w:t>
      </w:r>
    </w:p>
    <w:p w14:paraId="71094599" w14:textId="77777777" w:rsidR="00202C0B" w:rsidRDefault="000C1BAD" w:rsidP="00202C0B">
      <w:pPr>
        <w:spacing w:line="276" w:lineRule="auto"/>
        <w:ind w:left="630" w:right="181" w:hanging="630"/>
        <w:rPr>
          <w:rFonts w:ascii="Arial" w:hAnsi="Arial" w:cs="Arial"/>
          <w:sz w:val="22"/>
          <w:szCs w:val="22"/>
        </w:rPr>
      </w:pPr>
      <w:r w:rsidRPr="000C1BAD">
        <w:rPr>
          <w:rFonts w:ascii="Arial" w:hAnsi="Arial" w:cs="Arial"/>
          <w:sz w:val="22"/>
          <w:szCs w:val="22"/>
        </w:rPr>
        <w:t>1.</w:t>
      </w:r>
      <w:r w:rsidRPr="000C1BAD">
        <w:rPr>
          <w:rFonts w:ascii="Arial" w:hAnsi="Arial" w:cs="Arial"/>
          <w:sz w:val="22"/>
          <w:szCs w:val="22"/>
        </w:rPr>
        <w:tab/>
        <w:t>By comparing the measured value of [H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w:t>
      </w:r>
      <w:proofErr w:type="spellStart"/>
      <w:r w:rsidRPr="000C1BAD">
        <w:rPr>
          <w:rFonts w:ascii="Arial" w:hAnsi="Arial" w:cs="Arial"/>
          <w:sz w:val="22"/>
          <w:szCs w:val="22"/>
        </w:rPr>
        <w:t>aq</w:t>
      </w:r>
      <w:proofErr w:type="spellEnd"/>
      <w:r w:rsidRPr="000C1BAD">
        <w:rPr>
          <w:rFonts w:ascii="Arial" w:hAnsi="Arial" w:cs="Arial"/>
          <w:sz w:val="22"/>
          <w:szCs w:val="22"/>
        </w:rPr>
        <w:t>)] with the value of [CH</w:t>
      </w:r>
      <w:r w:rsidRPr="000C1BAD">
        <w:rPr>
          <w:rFonts w:ascii="Arial" w:hAnsi="Arial" w:cs="Arial"/>
          <w:sz w:val="22"/>
          <w:szCs w:val="22"/>
          <w:vertAlign w:val="subscript"/>
        </w:rPr>
        <w:t>3</w:t>
      </w:r>
      <w:proofErr w:type="gramStart"/>
      <w:r w:rsidRPr="000C1BAD">
        <w:rPr>
          <w:rFonts w:ascii="Arial" w:hAnsi="Arial" w:cs="Arial"/>
          <w:sz w:val="22"/>
          <w:szCs w:val="22"/>
        </w:rPr>
        <w:t>COOH(</w:t>
      </w:r>
      <w:proofErr w:type="spellStart"/>
      <w:proofErr w:type="gramEnd"/>
      <w:r w:rsidRPr="000C1BAD">
        <w:rPr>
          <w:rFonts w:ascii="Arial" w:hAnsi="Arial" w:cs="Arial"/>
          <w:sz w:val="22"/>
          <w:szCs w:val="22"/>
        </w:rPr>
        <w:t>aq</w:t>
      </w:r>
      <w:proofErr w:type="spellEnd"/>
      <w:r w:rsidRPr="000C1BAD">
        <w:rPr>
          <w:rFonts w:ascii="Arial" w:hAnsi="Arial" w:cs="Arial"/>
          <w:sz w:val="22"/>
          <w:szCs w:val="22"/>
        </w:rPr>
        <w:t xml:space="preserve">)], show that </w:t>
      </w:r>
    </w:p>
    <w:p w14:paraId="0BBFF1D3" w14:textId="77777777" w:rsidR="000C1BAD" w:rsidRPr="000C1BAD" w:rsidRDefault="000C1BAD" w:rsidP="00202C0B">
      <w:pPr>
        <w:spacing w:line="480" w:lineRule="auto"/>
        <w:ind w:left="630" w:right="181"/>
        <w:rPr>
          <w:rFonts w:ascii="Arial" w:hAnsi="Arial" w:cs="Arial"/>
          <w:sz w:val="22"/>
          <w:szCs w:val="22"/>
        </w:rPr>
      </w:pPr>
      <w:r w:rsidRPr="000C1BAD">
        <w:rPr>
          <w:rFonts w:ascii="Arial" w:hAnsi="Arial" w:cs="Arial"/>
          <w:sz w:val="22"/>
          <w:szCs w:val="22"/>
        </w:rPr>
        <w:t>the degree of dissociation of ethanoic acid is very small.</w:t>
      </w:r>
    </w:p>
    <w:p w14:paraId="5DACED37" w14:textId="77777777" w:rsidR="000C1BAD" w:rsidRPr="000C1BAD" w:rsidRDefault="000C1BAD" w:rsidP="00202C0B">
      <w:pPr>
        <w:spacing w:line="480" w:lineRule="auto"/>
        <w:ind w:left="720" w:right="179" w:hanging="720"/>
        <w:rPr>
          <w:rFonts w:ascii="Arial" w:hAnsi="Arial" w:cs="Arial"/>
          <w:sz w:val="22"/>
          <w:szCs w:val="22"/>
        </w:rPr>
      </w:pPr>
      <w:r w:rsidRPr="000C1BAD">
        <w:rPr>
          <w:rFonts w:ascii="Arial" w:hAnsi="Arial" w:cs="Arial"/>
          <w:sz w:val="22"/>
          <w:szCs w:val="22"/>
        </w:rPr>
        <w:tab/>
        <w:t>_________________________________________________________________________</w:t>
      </w:r>
    </w:p>
    <w:p w14:paraId="4E152E59" w14:textId="77777777" w:rsidR="000C1BAD" w:rsidRPr="000C1BAD" w:rsidRDefault="000C1BAD" w:rsidP="000C1BAD">
      <w:pPr>
        <w:spacing w:line="480" w:lineRule="auto"/>
        <w:ind w:left="720" w:right="179" w:hanging="720"/>
        <w:rPr>
          <w:rFonts w:ascii="Arial" w:hAnsi="Arial" w:cs="Arial"/>
          <w:sz w:val="22"/>
          <w:szCs w:val="22"/>
        </w:rPr>
      </w:pPr>
      <w:r w:rsidRPr="000C1BAD">
        <w:rPr>
          <w:rFonts w:ascii="Arial" w:hAnsi="Arial" w:cs="Arial"/>
          <w:sz w:val="22"/>
          <w:szCs w:val="22"/>
        </w:rPr>
        <w:tab/>
        <w:t>_________________________________________________________________________</w:t>
      </w:r>
    </w:p>
    <w:p w14:paraId="1D9FDE3B" w14:textId="77777777" w:rsidR="000C1BAD" w:rsidRPr="000C1BAD" w:rsidRDefault="000C1BAD" w:rsidP="000C1BAD">
      <w:pPr>
        <w:spacing w:line="360" w:lineRule="auto"/>
        <w:ind w:left="720" w:right="179" w:hanging="720"/>
        <w:rPr>
          <w:rFonts w:ascii="Arial" w:hAnsi="Arial" w:cs="Arial"/>
          <w:sz w:val="22"/>
          <w:szCs w:val="22"/>
        </w:rPr>
      </w:pPr>
      <w:r w:rsidRPr="000C1BAD">
        <w:rPr>
          <w:rFonts w:ascii="Arial" w:hAnsi="Arial" w:cs="Arial"/>
          <w:sz w:val="22"/>
          <w:szCs w:val="22"/>
        </w:rPr>
        <w:t>2.</w:t>
      </w:r>
      <w:r w:rsidRPr="000C1BAD">
        <w:rPr>
          <w:rFonts w:ascii="Arial" w:hAnsi="Arial" w:cs="Arial"/>
          <w:sz w:val="22"/>
          <w:szCs w:val="22"/>
        </w:rPr>
        <w:tab/>
        <w:t xml:space="preserve">What is the literature value of the acid dissociation </w:t>
      </w:r>
      <w:r w:rsidRPr="000C1BAD">
        <w:rPr>
          <w:rFonts w:ascii="Arial" w:hAnsi="Arial" w:cs="Arial"/>
          <w:i/>
          <w:sz w:val="22"/>
          <w:szCs w:val="22"/>
        </w:rPr>
        <w:t>K</w:t>
      </w:r>
      <w:r w:rsidRPr="000C1BAD">
        <w:rPr>
          <w:rFonts w:ascii="Arial" w:hAnsi="Arial" w:cs="Arial"/>
          <w:i/>
          <w:sz w:val="22"/>
          <w:szCs w:val="22"/>
          <w:vertAlign w:val="subscript"/>
        </w:rPr>
        <w:t>a</w:t>
      </w:r>
      <w:r w:rsidRPr="000C1BAD">
        <w:rPr>
          <w:rFonts w:ascii="Arial" w:hAnsi="Arial" w:cs="Arial"/>
          <w:i/>
          <w:sz w:val="22"/>
          <w:szCs w:val="22"/>
        </w:rPr>
        <w:t xml:space="preserve"> </w:t>
      </w:r>
      <w:r w:rsidRPr="000C1BAD">
        <w:rPr>
          <w:rFonts w:ascii="Arial" w:hAnsi="Arial" w:cs="Arial"/>
          <w:sz w:val="22"/>
          <w:szCs w:val="22"/>
        </w:rPr>
        <w:t xml:space="preserve">for ethanoic acid?  </w:t>
      </w:r>
      <w:r w:rsidRPr="000C1BAD">
        <w:rPr>
          <w:rFonts w:ascii="Arial" w:hAnsi="Arial" w:cs="Arial"/>
          <w:i/>
          <w:sz w:val="22"/>
          <w:szCs w:val="22"/>
        </w:rPr>
        <w:t xml:space="preserve"> K</w:t>
      </w:r>
      <w:r w:rsidRPr="000C1BAD">
        <w:rPr>
          <w:rFonts w:ascii="Arial" w:hAnsi="Arial" w:cs="Arial"/>
          <w:i/>
          <w:sz w:val="22"/>
          <w:szCs w:val="22"/>
          <w:vertAlign w:val="subscript"/>
        </w:rPr>
        <w:t>a</w:t>
      </w:r>
      <w:r w:rsidRPr="000C1BAD">
        <w:rPr>
          <w:rFonts w:ascii="Arial" w:hAnsi="Arial" w:cs="Arial"/>
          <w:sz w:val="22"/>
          <w:szCs w:val="22"/>
        </w:rPr>
        <w:t xml:space="preserve"> =    _________</w:t>
      </w:r>
    </w:p>
    <w:p w14:paraId="191D455E" w14:textId="77777777" w:rsidR="00202C0B" w:rsidRDefault="00202C0B" w:rsidP="00202C0B">
      <w:pPr>
        <w:spacing w:line="276" w:lineRule="auto"/>
        <w:ind w:right="179"/>
        <w:rPr>
          <w:rFonts w:ascii="Arial" w:hAnsi="Arial" w:cs="Arial"/>
          <w:sz w:val="22"/>
          <w:szCs w:val="22"/>
        </w:rPr>
      </w:pPr>
      <w:r>
        <w:rPr>
          <w:rFonts w:ascii="Arial" w:hAnsi="Arial" w:cs="Arial"/>
          <w:sz w:val="22"/>
          <w:szCs w:val="22"/>
        </w:rPr>
        <w:t>3.</w:t>
      </w:r>
      <w:r w:rsidR="000C1BAD" w:rsidRPr="000C1BAD">
        <w:rPr>
          <w:rFonts w:ascii="Arial" w:hAnsi="Arial" w:cs="Arial"/>
          <w:sz w:val="22"/>
          <w:szCs w:val="22"/>
        </w:rPr>
        <w:tab/>
        <w:t xml:space="preserve">How does this compare with your experimentally determined value?  </w:t>
      </w:r>
    </w:p>
    <w:p w14:paraId="12FAE903" w14:textId="2C20B434" w:rsidR="000C1BAD" w:rsidRPr="000C1BAD" w:rsidRDefault="000C1BAD" w:rsidP="00202C0B">
      <w:pPr>
        <w:ind w:right="179" w:firstLine="720"/>
        <w:rPr>
          <w:rFonts w:ascii="Arial" w:hAnsi="Arial" w:cs="Arial"/>
          <w:b/>
          <w:sz w:val="22"/>
          <w:szCs w:val="22"/>
        </w:rPr>
      </w:pPr>
      <w:r w:rsidRPr="000C1BAD">
        <w:rPr>
          <w:rFonts w:ascii="Arial" w:hAnsi="Arial" w:cs="Arial"/>
          <w:sz w:val="22"/>
          <w:szCs w:val="22"/>
        </w:rPr>
        <w:t>Account for any difference.</w:t>
      </w:r>
      <w:r w:rsidRPr="000C1BAD">
        <w:rPr>
          <w:rFonts w:ascii="Arial" w:hAnsi="Arial" w:cs="Arial"/>
          <w:b/>
          <w:sz w:val="22"/>
          <w:szCs w:val="22"/>
        </w:rPr>
        <w:br w:type="page"/>
      </w:r>
      <w:r w:rsidR="00AD1F7B">
        <w:rPr>
          <w:rFonts w:ascii="Arial" w:hAnsi="Arial" w:cs="Arial"/>
          <w:b/>
          <w:sz w:val="22"/>
          <w:szCs w:val="22"/>
        </w:rPr>
        <w:lastRenderedPageBreak/>
        <w:t>EXPERIMENT  1</w:t>
      </w:r>
      <w:r w:rsidR="00C727FA">
        <w:rPr>
          <w:rFonts w:ascii="Arial" w:hAnsi="Arial" w:cs="Arial"/>
          <w:b/>
          <w:sz w:val="22"/>
          <w:szCs w:val="22"/>
        </w:rPr>
        <w:t>1</w:t>
      </w:r>
      <w:r w:rsidRPr="000C1BAD">
        <w:rPr>
          <w:rFonts w:ascii="Arial" w:hAnsi="Arial" w:cs="Arial"/>
          <w:b/>
          <w:sz w:val="22"/>
          <w:szCs w:val="22"/>
        </w:rPr>
        <w:tab/>
        <w:t>NATURE OF SPECIES IN SOLUTION</w:t>
      </w:r>
    </w:p>
    <w:p w14:paraId="3EC9E4F7" w14:textId="77777777" w:rsidR="000C1BAD" w:rsidRPr="000C1BAD" w:rsidRDefault="000C1BAD" w:rsidP="000C1BAD">
      <w:pPr>
        <w:ind w:right="179"/>
        <w:rPr>
          <w:rFonts w:ascii="Arial" w:hAnsi="Arial" w:cs="Arial"/>
          <w:b/>
          <w:sz w:val="22"/>
          <w:szCs w:val="22"/>
        </w:rPr>
      </w:pPr>
    </w:p>
    <w:p w14:paraId="6261BF81" w14:textId="77777777" w:rsidR="000C1BAD" w:rsidRPr="000C1BAD" w:rsidRDefault="000C1BAD" w:rsidP="000C1BAD">
      <w:pPr>
        <w:spacing w:line="360" w:lineRule="auto"/>
        <w:ind w:right="179"/>
        <w:rPr>
          <w:rFonts w:ascii="Arial" w:hAnsi="Arial" w:cs="Arial"/>
          <w:sz w:val="22"/>
          <w:szCs w:val="22"/>
        </w:rPr>
      </w:pPr>
      <w:r w:rsidRPr="000C1BAD">
        <w:rPr>
          <w:rFonts w:ascii="Arial" w:hAnsi="Arial" w:cs="Arial"/>
          <w:sz w:val="22"/>
          <w:szCs w:val="22"/>
        </w:rPr>
        <w:t>Data on various 0.1 mol L</w:t>
      </w:r>
      <w:r w:rsidRPr="000C1BAD">
        <w:rPr>
          <w:rFonts w:ascii="Arial" w:hAnsi="Arial" w:cs="Arial"/>
          <w:sz w:val="22"/>
          <w:szCs w:val="22"/>
          <w:vertAlign w:val="superscript"/>
        </w:rPr>
        <w:t>-1</w:t>
      </w:r>
      <w:r w:rsidRPr="000C1BAD">
        <w:rPr>
          <w:rFonts w:ascii="Arial" w:hAnsi="Arial" w:cs="Arial"/>
          <w:sz w:val="22"/>
          <w:szCs w:val="22"/>
        </w:rPr>
        <w:t xml:space="preserve"> solutions is presented in the table below.</w:t>
      </w:r>
    </w:p>
    <w:p w14:paraId="5AFCA7A8" w14:textId="77777777" w:rsidR="000C1BAD" w:rsidRPr="000C1BAD" w:rsidRDefault="000C1BAD" w:rsidP="000C1BAD">
      <w:pPr>
        <w:ind w:right="179"/>
        <w:rPr>
          <w:rFonts w:ascii="Arial" w:hAnsi="Arial" w:cs="Arial"/>
          <w:sz w:val="22"/>
          <w:szCs w:val="22"/>
        </w:rPr>
      </w:pPr>
      <w:r w:rsidRPr="000C1BAD">
        <w:rPr>
          <w:rFonts w:ascii="Arial" w:hAnsi="Arial" w:cs="Arial"/>
          <w:sz w:val="22"/>
          <w:szCs w:val="22"/>
        </w:rPr>
        <w:t xml:space="preserve">For each solution, list in order, from largest to smallest concentration, </w:t>
      </w:r>
      <w:r w:rsidRPr="000C1BAD">
        <w:rPr>
          <w:rFonts w:ascii="Arial" w:hAnsi="Arial" w:cs="Arial"/>
          <w:b/>
          <w:sz w:val="22"/>
          <w:szCs w:val="22"/>
        </w:rPr>
        <w:t>all</w:t>
      </w:r>
      <w:r w:rsidRPr="000C1BAD">
        <w:rPr>
          <w:rFonts w:ascii="Arial" w:hAnsi="Arial" w:cs="Arial"/>
          <w:sz w:val="22"/>
          <w:szCs w:val="22"/>
        </w:rPr>
        <w:t xml:space="preserve"> species present in the solution at equilibrium. Each list must include both 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 xml:space="preserve"> and OH</w:t>
      </w:r>
      <w:r w:rsidRPr="000C1BAD">
        <w:rPr>
          <w:rFonts w:ascii="Arial" w:hAnsi="Arial" w:cs="Arial"/>
          <w:sz w:val="22"/>
          <w:szCs w:val="22"/>
          <w:vertAlign w:val="superscript"/>
        </w:rPr>
        <w:t>-</w:t>
      </w:r>
      <w:r w:rsidRPr="000C1BAD">
        <w:rPr>
          <w:rFonts w:ascii="Arial" w:hAnsi="Arial" w:cs="Arial"/>
          <w:sz w:val="22"/>
          <w:szCs w:val="22"/>
        </w:rPr>
        <w:t xml:space="preserve"> but H</w:t>
      </w:r>
      <w:r w:rsidRPr="000C1BAD">
        <w:rPr>
          <w:rFonts w:ascii="Arial" w:hAnsi="Arial" w:cs="Arial"/>
          <w:sz w:val="22"/>
          <w:szCs w:val="22"/>
          <w:vertAlign w:val="subscript"/>
        </w:rPr>
        <w:t>2</w:t>
      </w:r>
      <w:r w:rsidRPr="000C1BAD">
        <w:rPr>
          <w:rFonts w:ascii="Arial" w:hAnsi="Arial" w:cs="Arial"/>
          <w:sz w:val="22"/>
          <w:szCs w:val="22"/>
        </w:rPr>
        <w:t>O can be excluded (as 55 mol L-1 is very large).</w:t>
      </w:r>
    </w:p>
    <w:p w14:paraId="29B8B22C" w14:textId="77777777" w:rsidR="000C1BAD" w:rsidRPr="000C1BAD" w:rsidRDefault="000C1BAD" w:rsidP="000C1BAD">
      <w:pPr>
        <w:ind w:right="179"/>
        <w:rPr>
          <w:rFonts w:ascii="Arial" w:hAnsi="Arial" w:cs="Arial"/>
          <w:sz w:val="22"/>
          <w:szCs w:val="22"/>
        </w:rPr>
      </w:pPr>
    </w:p>
    <w:p w14:paraId="2D98092B" w14:textId="77777777" w:rsidR="000C1BAD" w:rsidRPr="00377A67" w:rsidRDefault="00377A67" w:rsidP="00377A67">
      <w:pPr>
        <w:spacing w:line="360" w:lineRule="auto"/>
        <w:rPr>
          <w:rFonts w:ascii="Arial" w:hAnsi="Arial" w:cs="Arial"/>
          <w:b/>
          <w:sz w:val="22"/>
          <w:szCs w:val="22"/>
          <w:lang w:val="en-US"/>
        </w:rPr>
      </w:pPr>
      <w:r>
        <w:rPr>
          <w:rFonts w:ascii="Arial" w:hAnsi="Arial" w:cs="Arial"/>
          <w:b/>
          <w:sz w:val="22"/>
          <w:szCs w:val="22"/>
          <w:lang w:val="en-US"/>
        </w:rPr>
        <w:t>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0C1BAD" w:rsidRPr="000C1BAD" w14:paraId="588F97A4" w14:textId="77777777" w:rsidTr="00C37902">
        <w:tc>
          <w:tcPr>
            <w:tcW w:w="2214" w:type="dxa"/>
          </w:tcPr>
          <w:p w14:paraId="3CA47F87" w14:textId="77777777" w:rsidR="000C1BAD" w:rsidRPr="000C1BAD" w:rsidRDefault="000C1BAD" w:rsidP="00C37902">
            <w:pPr>
              <w:spacing w:before="120" w:after="120"/>
              <w:jc w:val="center"/>
              <w:rPr>
                <w:rFonts w:ascii="Arial" w:hAnsi="Arial" w:cs="Arial"/>
                <w:b/>
                <w:sz w:val="22"/>
                <w:szCs w:val="22"/>
                <w:lang w:val="en-US"/>
              </w:rPr>
            </w:pPr>
            <w:r w:rsidRPr="000C1BAD">
              <w:rPr>
                <w:rFonts w:ascii="Arial" w:hAnsi="Arial" w:cs="Arial"/>
                <w:b/>
                <w:sz w:val="22"/>
                <w:szCs w:val="22"/>
                <w:lang w:val="en-US"/>
              </w:rPr>
              <w:t>Compound</w:t>
            </w:r>
          </w:p>
        </w:tc>
        <w:tc>
          <w:tcPr>
            <w:tcW w:w="2214" w:type="dxa"/>
          </w:tcPr>
          <w:p w14:paraId="0DBD2DC5" w14:textId="77777777" w:rsidR="000C1BAD" w:rsidRPr="000C1BAD" w:rsidRDefault="000C1BAD" w:rsidP="00C37902">
            <w:pPr>
              <w:spacing w:before="120" w:after="120"/>
              <w:jc w:val="center"/>
              <w:rPr>
                <w:rFonts w:ascii="Arial" w:hAnsi="Arial" w:cs="Arial"/>
                <w:b/>
                <w:sz w:val="22"/>
                <w:szCs w:val="22"/>
                <w:lang w:val="en-US"/>
              </w:rPr>
            </w:pPr>
            <w:r w:rsidRPr="000C1BAD">
              <w:rPr>
                <w:rFonts w:ascii="Arial" w:hAnsi="Arial" w:cs="Arial"/>
                <w:b/>
                <w:sz w:val="22"/>
                <w:szCs w:val="22"/>
                <w:lang w:val="en-US"/>
              </w:rPr>
              <w:t>Solubility</w:t>
            </w:r>
          </w:p>
        </w:tc>
        <w:tc>
          <w:tcPr>
            <w:tcW w:w="2214" w:type="dxa"/>
          </w:tcPr>
          <w:p w14:paraId="2D919C3C" w14:textId="77777777" w:rsidR="000C1BAD" w:rsidRPr="000C1BAD" w:rsidRDefault="000C1BAD" w:rsidP="00C37902">
            <w:pPr>
              <w:spacing w:before="120" w:after="120"/>
              <w:jc w:val="center"/>
              <w:rPr>
                <w:rFonts w:ascii="Arial" w:hAnsi="Arial" w:cs="Arial"/>
                <w:b/>
                <w:sz w:val="22"/>
                <w:szCs w:val="22"/>
                <w:lang w:val="en-US"/>
              </w:rPr>
            </w:pPr>
            <w:r w:rsidRPr="000C1BAD">
              <w:rPr>
                <w:rFonts w:ascii="Arial" w:hAnsi="Arial" w:cs="Arial"/>
                <w:b/>
                <w:sz w:val="22"/>
                <w:szCs w:val="22"/>
                <w:lang w:val="en-US"/>
              </w:rPr>
              <w:t>Conductivity</w:t>
            </w:r>
          </w:p>
        </w:tc>
        <w:tc>
          <w:tcPr>
            <w:tcW w:w="2214" w:type="dxa"/>
          </w:tcPr>
          <w:p w14:paraId="46237014" w14:textId="77777777" w:rsidR="000C1BAD" w:rsidRPr="000C1BAD" w:rsidRDefault="000C1BAD" w:rsidP="00C37902">
            <w:pPr>
              <w:spacing w:before="120" w:after="120"/>
              <w:jc w:val="center"/>
              <w:rPr>
                <w:rFonts w:ascii="Arial" w:hAnsi="Arial" w:cs="Arial"/>
                <w:b/>
                <w:sz w:val="22"/>
                <w:szCs w:val="22"/>
                <w:lang w:val="en-US"/>
              </w:rPr>
            </w:pPr>
            <w:r w:rsidRPr="000C1BAD">
              <w:rPr>
                <w:rFonts w:ascii="Arial" w:hAnsi="Arial" w:cs="Arial"/>
                <w:b/>
                <w:sz w:val="22"/>
                <w:szCs w:val="22"/>
                <w:lang w:val="en-US"/>
              </w:rPr>
              <w:t>pH</w:t>
            </w:r>
          </w:p>
        </w:tc>
      </w:tr>
      <w:tr w:rsidR="000C1BAD" w:rsidRPr="000C1BAD" w14:paraId="509D2DC9" w14:textId="77777777" w:rsidTr="00C37902">
        <w:tc>
          <w:tcPr>
            <w:tcW w:w="2214" w:type="dxa"/>
          </w:tcPr>
          <w:p w14:paraId="17B94965"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NaCl</w:t>
            </w:r>
          </w:p>
          <w:p w14:paraId="3A4160DD"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CH</w:t>
            </w:r>
            <w:r w:rsidRPr="000C1BAD">
              <w:rPr>
                <w:rFonts w:ascii="Arial" w:hAnsi="Arial" w:cs="Arial"/>
                <w:sz w:val="22"/>
                <w:szCs w:val="22"/>
                <w:vertAlign w:val="subscript"/>
                <w:lang w:val="en-US"/>
              </w:rPr>
              <w:t>3</w:t>
            </w:r>
            <w:r w:rsidRPr="000C1BAD">
              <w:rPr>
                <w:rFonts w:ascii="Arial" w:hAnsi="Arial" w:cs="Arial"/>
                <w:sz w:val="22"/>
                <w:szCs w:val="22"/>
                <w:lang w:val="en-US"/>
              </w:rPr>
              <w:t>COONa</w:t>
            </w:r>
          </w:p>
          <w:p w14:paraId="792DC876"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CH</w:t>
            </w:r>
            <w:r w:rsidRPr="000C1BAD">
              <w:rPr>
                <w:rFonts w:ascii="Arial" w:hAnsi="Arial" w:cs="Arial"/>
                <w:sz w:val="22"/>
                <w:szCs w:val="22"/>
                <w:vertAlign w:val="subscript"/>
                <w:lang w:val="en-US"/>
              </w:rPr>
              <w:t>3</w:t>
            </w:r>
            <w:r w:rsidRPr="000C1BAD">
              <w:rPr>
                <w:rFonts w:ascii="Arial" w:hAnsi="Arial" w:cs="Arial"/>
                <w:sz w:val="22"/>
                <w:szCs w:val="22"/>
                <w:lang w:val="en-US"/>
              </w:rPr>
              <w:t>COOH</w:t>
            </w:r>
          </w:p>
          <w:p w14:paraId="6C705053"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NaOH</w:t>
            </w:r>
          </w:p>
          <w:p w14:paraId="2BC66AED"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CaCl</w:t>
            </w:r>
            <w:r w:rsidRPr="000C1BAD">
              <w:rPr>
                <w:rFonts w:ascii="Arial" w:hAnsi="Arial" w:cs="Arial"/>
                <w:sz w:val="22"/>
                <w:szCs w:val="22"/>
                <w:vertAlign w:val="subscript"/>
                <w:lang w:val="en-US"/>
              </w:rPr>
              <w:t>2</w:t>
            </w:r>
          </w:p>
          <w:p w14:paraId="7600D9CA"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NH</w:t>
            </w:r>
            <w:r w:rsidRPr="000C1BAD">
              <w:rPr>
                <w:rFonts w:ascii="Arial" w:hAnsi="Arial" w:cs="Arial"/>
                <w:sz w:val="22"/>
                <w:szCs w:val="22"/>
                <w:vertAlign w:val="subscript"/>
                <w:lang w:val="en-US"/>
              </w:rPr>
              <w:t>3</w:t>
            </w:r>
          </w:p>
          <w:p w14:paraId="19B01677" w14:textId="77777777" w:rsidR="000C1BAD" w:rsidRPr="000C1BAD" w:rsidRDefault="000C1BAD" w:rsidP="00C37902">
            <w:pPr>
              <w:spacing w:before="120" w:line="360" w:lineRule="auto"/>
              <w:jc w:val="center"/>
              <w:rPr>
                <w:rFonts w:ascii="Arial" w:hAnsi="Arial" w:cs="Arial"/>
                <w:sz w:val="22"/>
                <w:szCs w:val="22"/>
                <w:lang w:val="en-US"/>
              </w:rPr>
            </w:pPr>
            <w:proofErr w:type="gramStart"/>
            <w:r w:rsidRPr="000C1BAD">
              <w:rPr>
                <w:rFonts w:ascii="Arial" w:hAnsi="Arial" w:cs="Arial"/>
                <w:sz w:val="22"/>
                <w:szCs w:val="22"/>
                <w:lang w:val="en-US"/>
              </w:rPr>
              <w:t>Ca(</w:t>
            </w:r>
            <w:proofErr w:type="gramEnd"/>
            <w:r w:rsidRPr="000C1BAD">
              <w:rPr>
                <w:rFonts w:ascii="Arial" w:hAnsi="Arial" w:cs="Arial"/>
                <w:sz w:val="22"/>
                <w:szCs w:val="22"/>
                <w:lang w:val="en-US"/>
              </w:rPr>
              <w:t>OH)</w:t>
            </w:r>
            <w:r w:rsidRPr="000C1BAD">
              <w:rPr>
                <w:rFonts w:ascii="Arial" w:hAnsi="Arial" w:cs="Arial"/>
                <w:sz w:val="22"/>
                <w:szCs w:val="22"/>
                <w:vertAlign w:val="subscript"/>
                <w:lang w:val="en-US"/>
              </w:rPr>
              <w:t>2</w:t>
            </w:r>
          </w:p>
          <w:p w14:paraId="135AA548"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CaSO</w:t>
            </w:r>
            <w:r w:rsidRPr="000C1BAD">
              <w:rPr>
                <w:rFonts w:ascii="Arial" w:hAnsi="Arial" w:cs="Arial"/>
                <w:sz w:val="22"/>
                <w:szCs w:val="22"/>
                <w:vertAlign w:val="subscript"/>
                <w:lang w:val="en-US"/>
              </w:rPr>
              <w:t>4</w:t>
            </w:r>
          </w:p>
          <w:p w14:paraId="17836AAA"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CH</w:t>
            </w:r>
            <w:r w:rsidRPr="000C1BAD">
              <w:rPr>
                <w:rFonts w:ascii="Arial" w:hAnsi="Arial" w:cs="Arial"/>
                <w:sz w:val="22"/>
                <w:szCs w:val="22"/>
                <w:vertAlign w:val="subscript"/>
                <w:lang w:val="en-US"/>
              </w:rPr>
              <w:t>3</w:t>
            </w:r>
            <w:r w:rsidRPr="000C1BAD">
              <w:rPr>
                <w:rFonts w:ascii="Arial" w:hAnsi="Arial" w:cs="Arial"/>
                <w:sz w:val="22"/>
                <w:szCs w:val="22"/>
                <w:lang w:val="en-US"/>
              </w:rPr>
              <w:t>CH</w:t>
            </w:r>
            <w:r w:rsidRPr="000C1BAD">
              <w:rPr>
                <w:rFonts w:ascii="Arial" w:hAnsi="Arial" w:cs="Arial"/>
                <w:sz w:val="22"/>
                <w:szCs w:val="22"/>
                <w:vertAlign w:val="subscript"/>
                <w:lang w:val="en-US"/>
              </w:rPr>
              <w:t>2</w:t>
            </w:r>
            <w:r w:rsidRPr="000C1BAD">
              <w:rPr>
                <w:rFonts w:ascii="Arial" w:hAnsi="Arial" w:cs="Arial"/>
                <w:sz w:val="22"/>
                <w:szCs w:val="22"/>
                <w:lang w:val="en-US"/>
              </w:rPr>
              <w:t>OH</w:t>
            </w:r>
          </w:p>
          <w:p w14:paraId="279FB561"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NH</w:t>
            </w:r>
            <w:r w:rsidRPr="000C1BAD">
              <w:rPr>
                <w:rFonts w:ascii="Arial" w:hAnsi="Arial" w:cs="Arial"/>
                <w:sz w:val="22"/>
                <w:szCs w:val="22"/>
                <w:vertAlign w:val="subscript"/>
                <w:lang w:val="en-US"/>
              </w:rPr>
              <w:t>4</w:t>
            </w:r>
            <w:r w:rsidRPr="000C1BAD">
              <w:rPr>
                <w:rFonts w:ascii="Arial" w:hAnsi="Arial" w:cs="Arial"/>
                <w:sz w:val="22"/>
                <w:szCs w:val="22"/>
                <w:lang w:val="en-US"/>
              </w:rPr>
              <w:t>Cl</w:t>
            </w:r>
          </w:p>
          <w:p w14:paraId="34FE17DD"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HCl</w:t>
            </w:r>
          </w:p>
          <w:p w14:paraId="12E65A05"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C</w:t>
            </w:r>
            <w:r w:rsidRPr="000C1BAD">
              <w:rPr>
                <w:rFonts w:ascii="Arial" w:hAnsi="Arial" w:cs="Arial"/>
                <w:sz w:val="22"/>
                <w:szCs w:val="22"/>
                <w:vertAlign w:val="subscript"/>
                <w:lang w:val="en-US"/>
              </w:rPr>
              <w:t>6</w:t>
            </w:r>
            <w:r w:rsidRPr="000C1BAD">
              <w:rPr>
                <w:rFonts w:ascii="Arial" w:hAnsi="Arial" w:cs="Arial"/>
                <w:sz w:val="22"/>
                <w:szCs w:val="22"/>
                <w:lang w:val="en-US"/>
              </w:rPr>
              <w:t>H</w:t>
            </w:r>
            <w:r w:rsidRPr="000C1BAD">
              <w:rPr>
                <w:rFonts w:ascii="Arial" w:hAnsi="Arial" w:cs="Arial"/>
                <w:sz w:val="22"/>
                <w:szCs w:val="22"/>
                <w:vertAlign w:val="subscript"/>
                <w:lang w:val="en-US"/>
              </w:rPr>
              <w:t>12</w:t>
            </w:r>
          </w:p>
        </w:tc>
        <w:tc>
          <w:tcPr>
            <w:tcW w:w="2214" w:type="dxa"/>
          </w:tcPr>
          <w:p w14:paraId="2A183867"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7E387EF0"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586AADE1"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0F9D71C6"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26227506"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12F03495"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241E03F5"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SS</w:t>
            </w:r>
          </w:p>
          <w:p w14:paraId="2E8AA0F3"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SS</w:t>
            </w:r>
          </w:p>
          <w:p w14:paraId="174D670B"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0F76BF88"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599E702A"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w:t>
            </w:r>
          </w:p>
          <w:p w14:paraId="2E41D818"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I</w:t>
            </w:r>
          </w:p>
        </w:tc>
        <w:tc>
          <w:tcPr>
            <w:tcW w:w="2214" w:type="dxa"/>
          </w:tcPr>
          <w:p w14:paraId="2F0BEC95"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777FDE20"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7F797532"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WE</w:t>
            </w:r>
          </w:p>
          <w:p w14:paraId="7191FDDD"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08C50D7C"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0AA30DD0"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WE</w:t>
            </w:r>
          </w:p>
          <w:p w14:paraId="2C55AE25"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6E068327"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0AE25479"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NE</w:t>
            </w:r>
          </w:p>
          <w:p w14:paraId="27CF6F9D"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5BF9A2B7"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SE</w:t>
            </w:r>
          </w:p>
          <w:p w14:paraId="12E427AA"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NE</w:t>
            </w:r>
          </w:p>
        </w:tc>
        <w:tc>
          <w:tcPr>
            <w:tcW w:w="2214" w:type="dxa"/>
          </w:tcPr>
          <w:p w14:paraId="55D26EC9"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=7</w:t>
            </w:r>
          </w:p>
          <w:p w14:paraId="04F1008C"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&gt;7</w:t>
            </w:r>
          </w:p>
          <w:p w14:paraId="2CAEA113"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&lt;7</w:t>
            </w:r>
          </w:p>
          <w:p w14:paraId="426621CE"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&gt;7</w:t>
            </w:r>
          </w:p>
          <w:p w14:paraId="632BB5C0"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=7</w:t>
            </w:r>
          </w:p>
          <w:p w14:paraId="1EE85F64"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&gt;7</w:t>
            </w:r>
          </w:p>
          <w:p w14:paraId="53A05498"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&gt;7</w:t>
            </w:r>
          </w:p>
          <w:p w14:paraId="48DA402E"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=7</w:t>
            </w:r>
          </w:p>
          <w:p w14:paraId="77DD134D"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=7</w:t>
            </w:r>
          </w:p>
          <w:p w14:paraId="773A7511"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&lt;7</w:t>
            </w:r>
          </w:p>
          <w:p w14:paraId="18AA165F"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&lt;7</w:t>
            </w:r>
          </w:p>
          <w:p w14:paraId="50290477" w14:textId="77777777" w:rsidR="000C1BAD" w:rsidRPr="000C1BAD" w:rsidRDefault="000C1BAD" w:rsidP="00C37902">
            <w:pPr>
              <w:spacing w:before="120" w:line="360" w:lineRule="auto"/>
              <w:jc w:val="center"/>
              <w:rPr>
                <w:rFonts w:ascii="Arial" w:hAnsi="Arial" w:cs="Arial"/>
                <w:sz w:val="22"/>
                <w:szCs w:val="22"/>
                <w:lang w:val="en-US"/>
              </w:rPr>
            </w:pPr>
            <w:r w:rsidRPr="000C1BAD">
              <w:rPr>
                <w:rFonts w:ascii="Arial" w:hAnsi="Arial" w:cs="Arial"/>
                <w:sz w:val="22"/>
                <w:szCs w:val="22"/>
                <w:lang w:val="en-US"/>
              </w:rPr>
              <w:t>=7</w:t>
            </w:r>
          </w:p>
        </w:tc>
      </w:tr>
    </w:tbl>
    <w:p w14:paraId="38F248B8" w14:textId="77777777" w:rsidR="000C1BAD" w:rsidRPr="000C1BAD" w:rsidRDefault="000C1BAD" w:rsidP="000C1BAD">
      <w:pPr>
        <w:spacing w:line="360" w:lineRule="auto"/>
        <w:rPr>
          <w:rFonts w:ascii="Arial" w:hAnsi="Arial" w:cs="Arial"/>
          <w:sz w:val="22"/>
          <w:szCs w:val="22"/>
          <w:lang w:val="en-US"/>
        </w:rPr>
      </w:pPr>
    </w:p>
    <w:p w14:paraId="41DC865F" w14:textId="77777777" w:rsidR="000C1BAD" w:rsidRPr="000C1BAD" w:rsidRDefault="000C1BAD" w:rsidP="000C1BAD">
      <w:pPr>
        <w:spacing w:line="360" w:lineRule="auto"/>
        <w:rPr>
          <w:rFonts w:ascii="Arial" w:hAnsi="Arial" w:cs="Arial"/>
          <w:sz w:val="22"/>
          <w:szCs w:val="22"/>
          <w:lang w:val="en-US"/>
        </w:rPr>
      </w:pPr>
      <w:r w:rsidRPr="000C1BAD">
        <w:rPr>
          <w:rFonts w:ascii="Arial" w:hAnsi="Arial" w:cs="Arial"/>
          <w:b/>
          <w:sz w:val="22"/>
          <w:szCs w:val="22"/>
          <w:lang w:val="en-US"/>
        </w:rPr>
        <w:t>Solubility:</w:t>
      </w:r>
      <w:r w:rsidRPr="000C1BAD">
        <w:rPr>
          <w:rFonts w:ascii="Arial" w:hAnsi="Arial" w:cs="Arial"/>
          <w:sz w:val="22"/>
          <w:szCs w:val="22"/>
          <w:lang w:val="en-US"/>
        </w:rPr>
        <w:tab/>
        <w:t>S = Soluble</w:t>
      </w:r>
    </w:p>
    <w:p w14:paraId="441BC7F3" w14:textId="77777777" w:rsidR="000C1BAD" w:rsidRPr="000C1BAD" w:rsidRDefault="000C1BAD" w:rsidP="000C1BAD">
      <w:pPr>
        <w:spacing w:line="360" w:lineRule="auto"/>
        <w:rPr>
          <w:rFonts w:ascii="Arial" w:hAnsi="Arial" w:cs="Arial"/>
          <w:sz w:val="22"/>
          <w:szCs w:val="22"/>
          <w:lang w:val="en-US"/>
        </w:rPr>
      </w:pPr>
      <w:r w:rsidRPr="000C1BAD">
        <w:rPr>
          <w:rFonts w:ascii="Arial" w:hAnsi="Arial" w:cs="Arial"/>
          <w:sz w:val="22"/>
          <w:szCs w:val="22"/>
          <w:lang w:val="en-US"/>
        </w:rPr>
        <w:tab/>
      </w:r>
      <w:r w:rsidRPr="000C1BAD">
        <w:rPr>
          <w:rFonts w:ascii="Arial" w:hAnsi="Arial" w:cs="Arial"/>
          <w:sz w:val="22"/>
          <w:szCs w:val="22"/>
          <w:lang w:val="en-US"/>
        </w:rPr>
        <w:tab/>
        <w:t>SS = Sparingly Soluble</w:t>
      </w:r>
    </w:p>
    <w:p w14:paraId="78D27C28" w14:textId="77777777" w:rsidR="000C1BAD" w:rsidRPr="000C1BAD" w:rsidRDefault="000C1BAD" w:rsidP="000C1BAD">
      <w:pPr>
        <w:spacing w:line="360" w:lineRule="auto"/>
        <w:rPr>
          <w:rFonts w:ascii="Arial" w:hAnsi="Arial" w:cs="Arial"/>
          <w:sz w:val="22"/>
          <w:szCs w:val="22"/>
          <w:lang w:val="en-US"/>
        </w:rPr>
      </w:pPr>
      <w:r w:rsidRPr="000C1BAD">
        <w:rPr>
          <w:rFonts w:ascii="Arial" w:hAnsi="Arial" w:cs="Arial"/>
          <w:sz w:val="22"/>
          <w:szCs w:val="22"/>
          <w:lang w:val="en-US"/>
        </w:rPr>
        <w:tab/>
      </w:r>
      <w:r w:rsidRPr="000C1BAD">
        <w:rPr>
          <w:rFonts w:ascii="Arial" w:hAnsi="Arial" w:cs="Arial"/>
          <w:sz w:val="22"/>
          <w:szCs w:val="22"/>
          <w:lang w:val="en-US"/>
        </w:rPr>
        <w:tab/>
        <w:t>I = Insoluble</w:t>
      </w:r>
    </w:p>
    <w:p w14:paraId="3DF2044A" w14:textId="77777777" w:rsidR="000C1BAD" w:rsidRPr="000C1BAD" w:rsidRDefault="000C1BAD" w:rsidP="000C1BAD">
      <w:pPr>
        <w:spacing w:line="360" w:lineRule="auto"/>
        <w:rPr>
          <w:rFonts w:ascii="Arial" w:hAnsi="Arial" w:cs="Arial"/>
          <w:sz w:val="22"/>
          <w:szCs w:val="22"/>
          <w:lang w:val="en-US"/>
        </w:rPr>
      </w:pPr>
    </w:p>
    <w:p w14:paraId="089B6B2B" w14:textId="77777777" w:rsidR="000C1BAD" w:rsidRPr="000C1BAD" w:rsidRDefault="000C1BAD" w:rsidP="000C1BAD">
      <w:pPr>
        <w:spacing w:line="360" w:lineRule="auto"/>
        <w:rPr>
          <w:rFonts w:ascii="Arial" w:hAnsi="Arial" w:cs="Arial"/>
          <w:sz w:val="22"/>
          <w:szCs w:val="22"/>
          <w:lang w:val="en-US"/>
        </w:rPr>
      </w:pPr>
      <w:r w:rsidRPr="000C1BAD">
        <w:rPr>
          <w:rFonts w:ascii="Arial" w:hAnsi="Arial" w:cs="Arial"/>
          <w:b/>
          <w:sz w:val="22"/>
          <w:szCs w:val="22"/>
          <w:lang w:val="en-US"/>
        </w:rPr>
        <w:t>Conductivity</w:t>
      </w:r>
      <w:r w:rsidRPr="000C1BAD">
        <w:rPr>
          <w:rFonts w:ascii="Arial" w:hAnsi="Arial" w:cs="Arial"/>
          <w:sz w:val="22"/>
          <w:szCs w:val="22"/>
          <w:lang w:val="en-US"/>
        </w:rPr>
        <w:t>:</w:t>
      </w:r>
      <w:r w:rsidRPr="000C1BAD">
        <w:rPr>
          <w:rFonts w:ascii="Arial" w:hAnsi="Arial" w:cs="Arial"/>
          <w:sz w:val="22"/>
          <w:szCs w:val="22"/>
          <w:lang w:val="en-US"/>
        </w:rPr>
        <w:tab/>
        <w:t xml:space="preserve">NE = non electrolytes (i.e. don’t increase the conductivity </w:t>
      </w:r>
      <w:proofErr w:type="gramStart"/>
      <w:r w:rsidRPr="000C1BAD">
        <w:rPr>
          <w:rFonts w:ascii="Arial" w:hAnsi="Arial" w:cs="Arial"/>
          <w:sz w:val="22"/>
          <w:szCs w:val="22"/>
          <w:lang w:val="en-US"/>
        </w:rPr>
        <w:t>of  distilled</w:t>
      </w:r>
      <w:proofErr w:type="gramEnd"/>
      <w:r w:rsidRPr="000C1BAD">
        <w:rPr>
          <w:rFonts w:ascii="Arial" w:hAnsi="Arial" w:cs="Arial"/>
          <w:sz w:val="22"/>
          <w:szCs w:val="22"/>
          <w:lang w:val="en-US"/>
        </w:rPr>
        <w:t xml:space="preserve"> water)</w:t>
      </w:r>
    </w:p>
    <w:p w14:paraId="4D6B13C2" w14:textId="77777777" w:rsidR="000C1BAD" w:rsidRPr="000C1BAD" w:rsidRDefault="000C1BAD" w:rsidP="000C1BAD">
      <w:pPr>
        <w:spacing w:line="360" w:lineRule="auto"/>
        <w:rPr>
          <w:rFonts w:ascii="Arial" w:hAnsi="Arial" w:cs="Arial"/>
          <w:sz w:val="22"/>
          <w:szCs w:val="22"/>
          <w:lang w:val="en-US"/>
        </w:rPr>
      </w:pPr>
      <w:r w:rsidRPr="000C1BAD">
        <w:rPr>
          <w:rFonts w:ascii="Arial" w:hAnsi="Arial" w:cs="Arial"/>
          <w:sz w:val="22"/>
          <w:szCs w:val="22"/>
          <w:lang w:val="en-US"/>
        </w:rPr>
        <w:tab/>
      </w:r>
      <w:r w:rsidRPr="000C1BAD">
        <w:rPr>
          <w:rFonts w:ascii="Arial" w:hAnsi="Arial" w:cs="Arial"/>
          <w:sz w:val="22"/>
          <w:szCs w:val="22"/>
          <w:lang w:val="en-US"/>
        </w:rPr>
        <w:tab/>
        <w:t>WE = weak electrolytes (</w:t>
      </w:r>
      <w:proofErr w:type="gramStart"/>
      <w:r w:rsidRPr="000C1BAD">
        <w:rPr>
          <w:rFonts w:ascii="Arial" w:hAnsi="Arial" w:cs="Arial"/>
          <w:sz w:val="22"/>
          <w:szCs w:val="22"/>
          <w:lang w:val="en-US"/>
        </w:rPr>
        <w:t>i.e.</w:t>
      </w:r>
      <w:proofErr w:type="gramEnd"/>
      <w:r w:rsidRPr="000C1BAD">
        <w:rPr>
          <w:rFonts w:ascii="Arial" w:hAnsi="Arial" w:cs="Arial"/>
          <w:sz w:val="22"/>
          <w:szCs w:val="22"/>
          <w:lang w:val="en-US"/>
        </w:rPr>
        <w:t xml:space="preserve"> slightly increase the conductivity of distilled water)</w:t>
      </w:r>
    </w:p>
    <w:p w14:paraId="1FE1C9BA" w14:textId="77777777" w:rsidR="000C1BAD" w:rsidRPr="000C1BAD" w:rsidRDefault="000C1BAD" w:rsidP="000C1BAD">
      <w:pPr>
        <w:spacing w:line="360" w:lineRule="auto"/>
        <w:rPr>
          <w:rFonts w:ascii="Arial" w:hAnsi="Arial" w:cs="Arial"/>
          <w:sz w:val="22"/>
          <w:szCs w:val="22"/>
          <w:lang w:val="en-US"/>
        </w:rPr>
      </w:pPr>
      <w:r w:rsidRPr="000C1BAD">
        <w:rPr>
          <w:rFonts w:ascii="Arial" w:hAnsi="Arial" w:cs="Arial"/>
          <w:sz w:val="22"/>
          <w:szCs w:val="22"/>
          <w:lang w:val="en-US"/>
        </w:rPr>
        <w:tab/>
      </w:r>
      <w:r w:rsidRPr="000C1BAD">
        <w:rPr>
          <w:rFonts w:ascii="Arial" w:hAnsi="Arial" w:cs="Arial"/>
          <w:sz w:val="22"/>
          <w:szCs w:val="22"/>
          <w:lang w:val="en-US"/>
        </w:rPr>
        <w:tab/>
        <w:t>SE = strong electrolytes (</w:t>
      </w:r>
      <w:proofErr w:type="gramStart"/>
      <w:r w:rsidRPr="000C1BAD">
        <w:rPr>
          <w:rFonts w:ascii="Arial" w:hAnsi="Arial" w:cs="Arial"/>
          <w:sz w:val="22"/>
          <w:szCs w:val="22"/>
          <w:lang w:val="en-US"/>
        </w:rPr>
        <w:t>i.e.</w:t>
      </w:r>
      <w:proofErr w:type="gramEnd"/>
      <w:r w:rsidRPr="000C1BAD">
        <w:rPr>
          <w:rFonts w:ascii="Arial" w:hAnsi="Arial" w:cs="Arial"/>
          <w:sz w:val="22"/>
          <w:szCs w:val="22"/>
          <w:lang w:val="en-US"/>
        </w:rPr>
        <w:t xml:space="preserve"> markedly increase the conductivity of distilled water)</w:t>
      </w:r>
    </w:p>
    <w:p w14:paraId="3404ACA7" w14:textId="77777777" w:rsidR="000C1BAD" w:rsidRPr="000C1BAD" w:rsidRDefault="000C1BAD" w:rsidP="000C1BAD">
      <w:pPr>
        <w:spacing w:before="120"/>
        <w:jc w:val="both"/>
        <w:rPr>
          <w:rFonts w:ascii="Arial" w:hAnsi="Arial" w:cs="Arial"/>
          <w:sz w:val="22"/>
          <w:szCs w:val="22"/>
          <w:lang w:val="en-US"/>
        </w:rPr>
      </w:pPr>
      <w:r w:rsidRPr="000C1BAD">
        <w:rPr>
          <w:rFonts w:ascii="Arial" w:hAnsi="Arial" w:cs="Arial"/>
          <w:sz w:val="22"/>
          <w:szCs w:val="22"/>
          <w:lang w:val="en-US"/>
        </w:rPr>
        <w:br w:type="page"/>
      </w:r>
      <w:r w:rsidRPr="000C1BAD">
        <w:rPr>
          <w:rFonts w:ascii="Arial" w:hAnsi="Arial" w:cs="Arial"/>
          <w:b/>
          <w:sz w:val="22"/>
          <w:szCs w:val="22"/>
          <w:lang w:val="en-US"/>
        </w:rPr>
        <w:lastRenderedPageBreak/>
        <w:t>NaCl</w:t>
      </w:r>
      <w:r w:rsidRPr="000C1BAD">
        <w:rPr>
          <w:rFonts w:ascii="Arial" w:hAnsi="Arial" w:cs="Arial"/>
          <w:sz w:val="22"/>
          <w:szCs w:val="22"/>
          <w:lang w:val="en-US"/>
        </w:rPr>
        <w:tab/>
      </w:r>
      <w:r w:rsidRPr="000C1BAD">
        <w:rPr>
          <w:rFonts w:ascii="Arial" w:hAnsi="Arial" w:cs="Arial"/>
          <w:sz w:val="22"/>
          <w:szCs w:val="22"/>
          <w:lang w:val="en-US"/>
        </w:rPr>
        <w:tab/>
        <w:t xml:space="preserve">Species  </w:t>
      </w:r>
    </w:p>
    <w:p w14:paraId="32605278" w14:textId="77777777" w:rsidR="000C1BAD" w:rsidRPr="000C1BAD" w:rsidRDefault="000C1BAD" w:rsidP="000C1BAD">
      <w:pPr>
        <w:ind w:right="179"/>
        <w:jc w:val="both"/>
        <w:rPr>
          <w:rFonts w:ascii="Arial" w:hAnsi="Arial" w:cs="Arial"/>
          <w:b/>
          <w:sz w:val="22"/>
          <w:szCs w:val="22"/>
        </w:rPr>
      </w:pPr>
    </w:p>
    <w:p w14:paraId="34488A3B"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5DEBBB98" w14:textId="77777777" w:rsidR="000C1BAD" w:rsidRPr="000C1BAD" w:rsidRDefault="000C1BAD" w:rsidP="000C1BAD">
      <w:pPr>
        <w:ind w:right="179"/>
        <w:jc w:val="both"/>
        <w:rPr>
          <w:rFonts w:ascii="Arial" w:hAnsi="Arial" w:cs="Arial"/>
          <w:sz w:val="22"/>
          <w:szCs w:val="22"/>
        </w:rPr>
      </w:pPr>
    </w:p>
    <w:p w14:paraId="37889EF8" w14:textId="77777777" w:rsidR="000C1BAD" w:rsidRPr="000C1BAD" w:rsidRDefault="000C1BAD" w:rsidP="000C1BAD">
      <w:pPr>
        <w:ind w:right="179"/>
        <w:jc w:val="both"/>
        <w:rPr>
          <w:rFonts w:ascii="Arial" w:hAnsi="Arial" w:cs="Arial"/>
          <w:sz w:val="22"/>
          <w:szCs w:val="22"/>
        </w:rPr>
      </w:pPr>
    </w:p>
    <w:p w14:paraId="0F476763" w14:textId="77777777" w:rsidR="000C1BAD" w:rsidRPr="000C1BAD" w:rsidRDefault="000C1BAD" w:rsidP="000C1BAD">
      <w:pPr>
        <w:spacing w:before="120"/>
        <w:jc w:val="both"/>
        <w:rPr>
          <w:rFonts w:ascii="Arial" w:hAnsi="Arial" w:cs="Arial"/>
          <w:sz w:val="22"/>
          <w:szCs w:val="22"/>
          <w:lang w:val="en-US"/>
        </w:rPr>
      </w:pPr>
      <w:r w:rsidRPr="000C1BAD">
        <w:rPr>
          <w:rFonts w:ascii="Arial" w:hAnsi="Arial" w:cs="Arial"/>
          <w:b/>
          <w:sz w:val="22"/>
          <w:szCs w:val="22"/>
          <w:lang w:val="en-US"/>
        </w:rPr>
        <w:t>CH</w:t>
      </w:r>
      <w:r w:rsidRPr="000C1BAD">
        <w:rPr>
          <w:rFonts w:ascii="Arial" w:hAnsi="Arial" w:cs="Arial"/>
          <w:b/>
          <w:sz w:val="22"/>
          <w:szCs w:val="22"/>
          <w:vertAlign w:val="subscript"/>
          <w:lang w:val="en-US"/>
        </w:rPr>
        <w:t>3</w:t>
      </w:r>
      <w:r w:rsidRPr="000C1BAD">
        <w:rPr>
          <w:rFonts w:ascii="Arial" w:hAnsi="Arial" w:cs="Arial"/>
          <w:b/>
          <w:sz w:val="22"/>
          <w:szCs w:val="22"/>
          <w:lang w:val="en-US"/>
        </w:rPr>
        <w:t>COONa</w:t>
      </w:r>
      <w:r w:rsidRPr="000C1BAD">
        <w:rPr>
          <w:rFonts w:ascii="Arial" w:hAnsi="Arial" w:cs="Arial"/>
          <w:sz w:val="22"/>
          <w:szCs w:val="22"/>
          <w:lang w:val="en-US"/>
        </w:rPr>
        <w:tab/>
        <w:t xml:space="preserve">Species  </w:t>
      </w:r>
    </w:p>
    <w:p w14:paraId="41560BE5" w14:textId="77777777" w:rsidR="000C1BAD" w:rsidRPr="000C1BAD" w:rsidRDefault="000C1BAD" w:rsidP="000C1BAD">
      <w:pPr>
        <w:ind w:right="179"/>
        <w:jc w:val="both"/>
        <w:rPr>
          <w:rFonts w:ascii="Arial" w:hAnsi="Arial" w:cs="Arial"/>
          <w:b/>
          <w:sz w:val="22"/>
          <w:szCs w:val="22"/>
        </w:rPr>
      </w:pPr>
    </w:p>
    <w:p w14:paraId="1D131C3F"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012F5E61" w14:textId="77777777" w:rsidR="000C1BAD" w:rsidRPr="000C1BAD" w:rsidRDefault="000C1BAD" w:rsidP="000C1BAD">
      <w:pPr>
        <w:ind w:right="179"/>
        <w:jc w:val="both"/>
        <w:rPr>
          <w:rFonts w:ascii="Arial" w:hAnsi="Arial" w:cs="Arial"/>
          <w:sz w:val="22"/>
          <w:szCs w:val="22"/>
        </w:rPr>
      </w:pPr>
    </w:p>
    <w:p w14:paraId="11445947" w14:textId="77777777" w:rsidR="000C1BAD" w:rsidRPr="000C1BAD" w:rsidRDefault="000C1BAD" w:rsidP="000C1BAD">
      <w:pPr>
        <w:ind w:right="179"/>
        <w:jc w:val="both"/>
        <w:rPr>
          <w:rFonts w:ascii="Arial" w:hAnsi="Arial" w:cs="Arial"/>
          <w:sz w:val="22"/>
          <w:szCs w:val="22"/>
        </w:rPr>
      </w:pPr>
    </w:p>
    <w:p w14:paraId="0621A874" w14:textId="77777777" w:rsidR="000C1BAD" w:rsidRPr="000C1BAD" w:rsidRDefault="000C1BAD" w:rsidP="000C1BAD">
      <w:pPr>
        <w:spacing w:before="120"/>
        <w:rPr>
          <w:rFonts w:ascii="Arial" w:hAnsi="Arial" w:cs="Arial"/>
          <w:sz w:val="22"/>
          <w:szCs w:val="22"/>
          <w:lang w:val="en-US"/>
        </w:rPr>
      </w:pPr>
      <w:r w:rsidRPr="000C1BAD">
        <w:rPr>
          <w:rFonts w:ascii="Arial" w:hAnsi="Arial" w:cs="Arial"/>
          <w:b/>
          <w:sz w:val="22"/>
          <w:szCs w:val="22"/>
          <w:lang w:val="en-US"/>
        </w:rPr>
        <w:t>CH</w:t>
      </w:r>
      <w:r w:rsidRPr="000C1BAD">
        <w:rPr>
          <w:rFonts w:ascii="Arial" w:hAnsi="Arial" w:cs="Arial"/>
          <w:b/>
          <w:sz w:val="22"/>
          <w:szCs w:val="22"/>
          <w:vertAlign w:val="subscript"/>
          <w:lang w:val="en-US"/>
        </w:rPr>
        <w:t>3</w:t>
      </w:r>
      <w:r w:rsidRPr="000C1BAD">
        <w:rPr>
          <w:rFonts w:ascii="Arial" w:hAnsi="Arial" w:cs="Arial"/>
          <w:b/>
          <w:sz w:val="22"/>
          <w:szCs w:val="22"/>
          <w:lang w:val="en-US"/>
        </w:rPr>
        <w:t>COOH</w:t>
      </w:r>
      <w:r w:rsidRPr="000C1BAD">
        <w:rPr>
          <w:rFonts w:ascii="Arial" w:hAnsi="Arial" w:cs="Arial"/>
          <w:sz w:val="22"/>
          <w:szCs w:val="22"/>
          <w:lang w:val="en-US"/>
        </w:rPr>
        <w:tab/>
        <w:t xml:space="preserve">Species  </w:t>
      </w:r>
    </w:p>
    <w:p w14:paraId="544816D6" w14:textId="77777777" w:rsidR="000C1BAD" w:rsidRPr="000C1BAD" w:rsidRDefault="000C1BAD" w:rsidP="000C1BAD">
      <w:pPr>
        <w:ind w:right="179"/>
        <w:jc w:val="both"/>
        <w:rPr>
          <w:rFonts w:ascii="Arial" w:hAnsi="Arial" w:cs="Arial"/>
          <w:b/>
          <w:sz w:val="22"/>
          <w:szCs w:val="22"/>
        </w:rPr>
      </w:pPr>
    </w:p>
    <w:p w14:paraId="6CA0E3C6"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734F04C9" w14:textId="77777777" w:rsidR="000C1BAD" w:rsidRPr="000C1BAD" w:rsidRDefault="000C1BAD" w:rsidP="000C1BAD">
      <w:pPr>
        <w:ind w:right="179"/>
        <w:jc w:val="both"/>
        <w:rPr>
          <w:rFonts w:ascii="Arial" w:hAnsi="Arial" w:cs="Arial"/>
          <w:sz w:val="22"/>
          <w:szCs w:val="22"/>
        </w:rPr>
      </w:pPr>
    </w:p>
    <w:p w14:paraId="3977758D" w14:textId="77777777" w:rsidR="000C1BAD" w:rsidRPr="000C1BAD" w:rsidRDefault="000C1BAD" w:rsidP="000C1BAD">
      <w:pPr>
        <w:ind w:right="179"/>
        <w:jc w:val="both"/>
        <w:rPr>
          <w:rFonts w:ascii="Arial" w:hAnsi="Arial" w:cs="Arial"/>
          <w:sz w:val="22"/>
          <w:szCs w:val="22"/>
        </w:rPr>
      </w:pPr>
    </w:p>
    <w:p w14:paraId="36E576AB" w14:textId="77777777" w:rsidR="000C1BAD" w:rsidRPr="000C1BAD" w:rsidRDefault="000C1BAD" w:rsidP="000C1BAD">
      <w:pPr>
        <w:spacing w:before="120"/>
        <w:rPr>
          <w:rFonts w:ascii="Arial" w:hAnsi="Arial" w:cs="Arial"/>
          <w:sz w:val="22"/>
          <w:szCs w:val="22"/>
          <w:lang w:val="en-US"/>
        </w:rPr>
      </w:pPr>
      <w:r w:rsidRPr="000C1BAD">
        <w:rPr>
          <w:rFonts w:ascii="Arial" w:hAnsi="Arial" w:cs="Arial"/>
          <w:b/>
          <w:sz w:val="22"/>
          <w:szCs w:val="22"/>
          <w:lang w:val="en-US"/>
        </w:rPr>
        <w:t>NaOH</w:t>
      </w:r>
      <w:r w:rsidRPr="000C1BAD">
        <w:rPr>
          <w:rFonts w:ascii="Arial" w:hAnsi="Arial" w:cs="Arial"/>
          <w:sz w:val="22"/>
          <w:szCs w:val="22"/>
          <w:lang w:val="en-US"/>
        </w:rPr>
        <w:tab/>
      </w:r>
      <w:r w:rsidRPr="000C1BAD">
        <w:rPr>
          <w:rFonts w:ascii="Arial" w:hAnsi="Arial" w:cs="Arial"/>
          <w:sz w:val="22"/>
          <w:szCs w:val="22"/>
          <w:lang w:val="en-US"/>
        </w:rPr>
        <w:tab/>
        <w:t xml:space="preserve">Species  </w:t>
      </w:r>
    </w:p>
    <w:p w14:paraId="1C064CCC" w14:textId="77777777" w:rsidR="000C1BAD" w:rsidRPr="000C1BAD" w:rsidRDefault="000C1BAD" w:rsidP="000C1BAD">
      <w:pPr>
        <w:ind w:right="179"/>
        <w:jc w:val="both"/>
        <w:rPr>
          <w:rFonts w:ascii="Arial" w:hAnsi="Arial" w:cs="Arial"/>
          <w:b/>
          <w:sz w:val="22"/>
          <w:szCs w:val="22"/>
        </w:rPr>
      </w:pPr>
    </w:p>
    <w:p w14:paraId="38BCFD4F"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454E9950" w14:textId="77777777" w:rsidR="000C1BAD" w:rsidRPr="000C1BAD" w:rsidRDefault="000C1BAD" w:rsidP="000C1BAD">
      <w:pPr>
        <w:ind w:right="179"/>
        <w:jc w:val="both"/>
        <w:rPr>
          <w:rFonts w:ascii="Arial" w:hAnsi="Arial" w:cs="Arial"/>
          <w:sz w:val="22"/>
          <w:szCs w:val="22"/>
        </w:rPr>
      </w:pPr>
    </w:p>
    <w:p w14:paraId="735C7531" w14:textId="77777777" w:rsidR="000C1BAD" w:rsidRPr="000C1BAD" w:rsidRDefault="000C1BAD" w:rsidP="000C1BAD">
      <w:pPr>
        <w:ind w:right="179"/>
        <w:jc w:val="both"/>
        <w:rPr>
          <w:rFonts w:ascii="Arial" w:hAnsi="Arial" w:cs="Arial"/>
          <w:sz w:val="22"/>
          <w:szCs w:val="22"/>
        </w:rPr>
      </w:pPr>
    </w:p>
    <w:p w14:paraId="3D08BE8E" w14:textId="77777777" w:rsidR="000C1BAD" w:rsidRDefault="000C1BAD" w:rsidP="000C1BAD">
      <w:pPr>
        <w:ind w:right="179"/>
        <w:jc w:val="both"/>
        <w:rPr>
          <w:rFonts w:ascii="Arial" w:hAnsi="Arial" w:cs="Arial"/>
          <w:sz w:val="22"/>
          <w:szCs w:val="22"/>
          <w:lang w:val="en-US"/>
        </w:rPr>
      </w:pPr>
      <w:r w:rsidRPr="000C1BAD">
        <w:rPr>
          <w:rFonts w:ascii="Arial" w:hAnsi="Arial" w:cs="Arial"/>
          <w:b/>
          <w:sz w:val="22"/>
          <w:szCs w:val="22"/>
        </w:rPr>
        <w:t>CaCl</w:t>
      </w:r>
      <w:r w:rsidRPr="000C1BAD">
        <w:rPr>
          <w:rFonts w:ascii="Arial" w:hAnsi="Arial" w:cs="Arial"/>
          <w:b/>
          <w:sz w:val="22"/>
          <w:szCs w:val="22"/>
          <w:vertAlign w:val="subscript"/>
        </w:rPr>
        <w:t>2</w:t>
      </w:r>
      <w:r w:rsidRPr="000C1BAD">
        <w:rPr>
          <w:rFonts w:ascii="Arial" w:hAnsi="Arial" w:cs="Arial"/>
          <w:b/>
          <w:sz w:val="22"/>
          <w:szCs w:val="22"/>
        </w:rPr>
        <w:tab/>
      </w:r>
      <w:r w:rsidRPr="000C1BAD">
        <w:rPr>
          <w:rFonts w:ascii="Arial" w:hAnsi="Arial" w:cs="Arial"/>
          <w:sz w:val="22"/>
          <w:szCs w:val="22"/>
        </w:rPr>
        <w:tab/>
      </w:r>
      <w:r w:rsidRPr="000C1BAD">
        <w:rPr>
          <w:rFonts w:ascii="Arial" w:hAnsi="Arial" w:cs="Arial"/>
          <w:sz w:val="22"/>
          <w:szCs w:val="22"/>
          <w:lang w:val="en-US"/>
        </w:rPr>
        <w:t xml:space="preserve">Species  </w:t>
      </w:r>
    </w:p>
    <w:p w14:paraId="13831AD7" w14:textId="77777777" w:rsidR="00202C0B" w:rsidRPr="000C1BAD" w:rsidRDefault="00202C0B" w:rsidP="000C1BAD">
      <w:pPr>
        <w:ind w:right="179"/>
        <w:jc w:val="both"/>
        <w:rPr>
          <w:rFonts w:ascii="Arial" w:hAnsi="Arial" w:cs="Arial"/>
          <w:b/>
          <w:sz w:val="22"/>
          <w:szCs w:val="22"/>
        </w:rPr>
      </w:pPr>
    </w:p>
    <w:p w14:paraId="27A96800"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p>
    <w:p w14:paraId="29077CD4" w14:textId="77777777" w:rsidR="000C1BAD" w:rsidRPr="000C1BAD" w:rsidRDefault="000C1BAD" w:rsidP="000C1BAD">
      <w:pPr>
        <w:ind w:right="179"/>
        <w:jc w:val="both"/>
        <w:rPr>
          <w:rFonts w:ascii="Arial" w:hAnsi="Arial" w:cs="Arial"/>
          <w:sz w:val="22"/>
          <w:szCs w:val="22"/>
        </w:rPr>
      </w:pPr>
    </w:p>
    <w:p w14:paraId="1F4C86AB" w14:textId="77777777" w:rsidR="000C1BAD" w:rsidRPr="000C1BAD" w:rsidRDefault="000C1BAD" w:rsidP="000C1BAD">
      <w:pPr>
        <w:ind w:right="179"/>
        <w:jc w:val="both"/>
        <w:rPr>
          <w:rFonts w:ascii="Arial" w:hAnsi="Arial" w:cs="Arial"/>
          <w:sz w:val="22"/>
          <w:szCs w:val="22"/>
        </w:rPr>
      </w:pPr>
    </w:p>
    <w:p w14:paraId="55D703B2"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NH</w:t>
      </w:r>
      <w:r w:rsidRPr="000C1BAD">
        <w:rPr>
          <w:rFonts w:ascii="Arial" w:hAnsi="Arial" w:cs="Arial"/>
          <w:b/>
          <w:sz w:val="22"/>
          <w:szCs w:val="22"/>
          <w:vertAlign w:val="subscript"/>
        </w:rPr>
        <w:t>3</w:t>
      </w: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lang w:val="en-US"/>
        </w:rPr>
        <w:t xml:space="preserve">Species  </w:t>
      </w:r>
    </w:p>
    <w:p w14:paraId="34B598A2" w14:textId="77777777" w:rsidR="000C1BAD" w:rsidRPr="000C1BAD" w:rsidRDefault="000C1BAD" w:rsidP="000C1BAD">
      <w:pPr>
        <w:ind w:right="179"/>
        <w:jc w:val="both"/>
        <w:rPr>
          <w:rFonts w:ascii="Arial" w:hAnsi="Arial" w:cs="Arial"/>
          <w:b/>
          <w:sz w:val="22"/>
          <w:szCs w:val="22"/>
        </w:rPr>
      </w:pPr>
    </w:p>
    <w:p w14:paraId="35AD57F1"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56139144" w14:textId="77777777" w:rsidR="000C1BAD" w:rsidRPr="000C1BAD" w:rsidRDefault="000C1BAD" w:rsidP="000C1BAD">
      <w:pPr>
        <w:ind w:right="179"/>
        <w:jc w:val="both"/>
        <w:rPr>
          <w:rFonts w:ascii="Arial" w:hAnsi="Arial" w:cs="Arial"/>
          <w:sz w:val="22"/>
          <w:szCs w:val="22"/>
        </w:rPr>
      </w:pPr>
    </w:p>
    <w:p w14:paraId="47B8B9F1" w14:textId="77777777" w:rsidR="000C1BAD" w:rsidRPr="000C1BAD" w:rsidRDefault="000C1BAD" w:rsidP="000C1BAD">
      <w:pPr>
        <w:ind w:right="179"/>
        <w:jc w:val="both"/>
        <w:rPr>
          <w:rFonts w:ascii="Arial" w:hAnsi="Arial" w:cs="Arial"/>
          <w:sz w:val="22"/>
          <w:szCs w:val="22"/>
        </w:rPr>
      </w:pPr>
    </w:p>
    <w:p w14:paraId="14C21D08" w14:textId="77777777" w:rsidR="000C1BAD" w:rsidRPr="000C1BAD" w:rsidRDefault="000C1BAD" w:rsidP="000C1BAD">
      <w:pPr>
        <w:ind w:right="179"/>
        <w:jc w:val="both"/>
        <w:rPr>
          <w:rFonts w:ascii="Arial" w:hAnsi="Arial" w:cs="Arial"/>
          <w:sz w:val="22"/>
          <w:szCs w:val="22"/>
        </w:rPr>
      </w:pPr>
      <w:proofErr w:type="gramStart"/>
      <w:r w:rsidRPr="000C1BAD">
        <w:rPr>
          <w:rFonts w:ascii="Arial" w:hAnsi="Arial" w:cs="Arial"/>
          <w:b/>
          <w:sz w:val="22"/>
          <w:szCs w:val="22"/>
        </w:rPr>
        <w:t>Ca(</w:t>
      </w:r>
      <w:proofErr w:type="gramEnd"/>
      <w:r w:rsidRPr="000C1BAD">
        <w:rPr>
          <w:rFonts w:ascii="Arial" w:hAnsi="Arial" w:cs="Arial"/>
          <w:b/>
          <w:sz w:val="22"/>
          <w:szCs w:val="22"/>
        </w:rPr>
        <w:t>OH)</w:t>
      </w:r>
      <w:r w:rsidRPr="000C1BAD">
        <w:rPr>
          <w:rFonts w:ascii="Arial" w:hAnsi="Arial" w:cs="Arial"/>
          <w:b/>
          <w:sz w:val="22"/>
          <w:szCs w:val="22"/>
          <w:vertAlign w:val="subscript"/>
        </w:rPr>
        <w:t>2</w:t>
      </w:r>
      <w:r w:rsidRPr="000C1BAD">
        <w:rPr>
          <w:rFonts w:ascii="Arial" w:hAnsi="Arial" w:cs="Arial"/>
          <w:sz w:val="22"/>
          <w:szCs w:val="22"/>
        </w:rPr>
        <w:tab/>
      </w:r>
      <w:r w:rsidRPr="000C1BAD">
        <w:rPr>
          <w:rFonts w:ascii="Arial" w:hAnsi="Arial" w:cs="Arial"/>
          <w:sz w:val="22"/>
          <w:szCs w:val="22"/>
          <w:lang w:val="en-US"/>
        </w:rPr>
        <w:t xml:space="preserve">Species  </w:t>
      </w:r>
    </w:p>
    <w:p w14:paraId="75E08482" w14:textId="77777777" w:rsidR="000C1BAD" w:rsidRPr="000C1BAD" w:rsidRDefault="000C1BAD" w:rsidP="000C1BAD">
      <w:pPr>
        <w:ind w:right="179"/>
        <w:jc w:val="both"/>
        <w:rPr>
          <w:rFonts w:ascii="Arial" w:hAnsi="Arial" w:cs="Arial"/>
          <w:b/>
          <w:sz w:val="22"/>
          <w:szCs w:val="22"/>
        </w:rPr>
      </w:pPr>
    </w:p>
    <w:p w14:paraId="41486FCE"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p>
    <w:p w14:paraId="12F5FFFD" w14:textId="77777777" w:rsidR="000C1BAD" w:rsidRPr="000C1BAD" w:rsidRDefault="000C1BAD" w:rsidP="000C1BAD">
      <w:pPr>
        <w:ind w:right="179"/>
        <w:jc w:val="both"/>
        <w:rPr>
          <w:rFonts w:ascii="Arial" w:hAnsi="Arial" w:cs="Arial"/>
          <w:sz w:val="22"/>
          <w:szCs w:val="22"/>
        </w:rPr>
      </w:pPr>
    </w:p>
    <w:p w14:paraId="026A51B3" w14:textId="77777777" w:rsidR="000C1BAD" w:rsidRPr="000C1BAD" w:rsidRDefault="000C1BAD" w:rsidP="000C1BAD">
      <w:pPr>
        <w:ind w:right="179"/>
        <w:jc w:val="both"/>
        <w:rPr>
          <w:rFonts w:ascii="Arial" w:hAnsi="Arial" w:cs="Arial"/>
          <w:sz w:val="22"/>
          <w:szCs w:val="22"/>
        </w:rPr>
      </w:pPr>
      <w:r w:rsidRPr="000C1BAD">
        <w:rPr>
          <w:rFonts w:ascii="Arial" w:hAnsi="Arial" w:cs="Arial"/>
          <w:sz w:val="22"/>
          <w:szCs w:val="22"/>
        </w:rPr>
        <w:tab/>
      </w:r>
    </w:p>
    <w:p w14:paraId="43CCE9C3"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CaSO</w:t>
      </w:r>
      <w:r w:rsidRPr="000C1BAD">
        <w:rPr>
          <w:rFonts w:ascii="Arial" w:hAnsi="Arial" w:cs="Arial"/>
          <w:b/>
          <w:sz w:val="22"/>
          <w:szCs w:val="22"/>
          <w:vertAlign w:val="subscript"/>
        </w:rPr>
        <w:t>4</w:t>
      </w: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lang w:val="en-US"/>
        </w:rPr>
        <w:t xml:space="preserve">Species  </w:t>
      </w:r>
    </w:p>
    <w:p w14:paraId="2730BE5A" w14:textId="77777777" w:rsidR="000C1BAD" w:rsidRPr="000C1BAD" w:rsidRDefault="000C1BAD" w:rsidP="000C1BAD">
      <w:pPr>
        <w:ind w:right="179"/>
        <w:jc w:val="both"/>
        <w:rPr>
          <w:rFonts w:ascii="Arial" w:hAnsi="Arial" w:cs="Arial"/>
          <w:b/>
          <w:sz w:val="22"/>
          <w:szCs w:val="22"/>
        </w:rPr>
      </w:pPr>
    </w:p>
    <w:p w14:paraId="14034B61"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p>
    <w:p w14:paraId="5D6F830E" w14:textId="77777777" w:rsidR="000C1BAD" w:rsidRPr="000C1BAD" w:rsidRDefault="000C1BAD" w:rsidP="00202C0B">
      <w:pPr>
        <w:spacing w:line="360" w:lineRule="auto"/>
        <w:ind w:right="179"/>
        <w:jc w:val="both"/>
        <w:rPr>
          <w:rFonts w:ascii="Arial" w:hAnsi="Arial" w:cs="Arial"/>
          <w:sz w:val="22"/>
          <w:szCs w:val="22"/>
        </w:rPr>
      </w:pPr>
      <w:r w:rsidRPr="000C1BAD">
        <w:rPr>
          <w:rFonts w:ascii="Arial" w:hAnsi="Arial" w:cs="Arial"/>
          <w:sz w:val="22"/>
          <w:szCs w:val="22"/>
        </w:rPr>
        <w:tab/>
      </w:r>
    </w:p>
    <w:p w14:paraId="1A03A07B" w14:textId="77777777" w:rsidR="000C1BAD" w:rsidRPr="000C1BAD" w:rsidRDefault="000C1BAD" w:rsidP="00202C0B">
      <w:pPr>
        <w:rPr>
          <w:rFonts w:ascii="Arial" w:hAnsi="Arial" w:cs="Arial"/>
          <w:sz w:val="22"/>
          <w:szCs w:val="22"/>
          <w:lang w:val="en-US"/>
        </w:rPr>
      </w:pPr>
      <w:r w:rsidRPr="000C1BAD">
        <w:rPr>
          <w:rFonts w:ascii="Arial" w:hAnsi="Arial" w:cs="Arial"/>
          <w:b/>
          <w:sz w:val="22"/>
          <w:szCs w:val="22"/>
          <w:lang w:val="en-US"/>
        </w:rPr>
        <w:t>CH</w:t>
      </w:r>
      <w:r w:rsidRPr="000C1BAD">
        <w:rPr>
          <w:rFonts w:ascii="Arial" w:hAnsi="Arial" w:cs="Arial"/>
          <w:b/>
          <w:sz w:val="22"/>
          <w:szCs w:val="22"/>
          <w:vertAlign w:val="subscript"/>
          <w:lang w:val="en-US"/>
        </w:rPr>
        <w:t>3</w:t>
      </w:r>
      <w:r w:rsidRPr="000C1BAD">
        <w:rPr>
          <w:rFonts w:ascii="Arial" w:hAnsi="Arial" w:cs="Arial"/>
          <w:b/>
          <w:sz w:val="22"/>
          <w:szCs w:val="22"/>
          <w:lang w:val="en-US"/>
        </w:rPr>
        <w:t>CH</w:t>
      </w:r>
      <w:r w:rsidRPr="000C1BAD">
        <w:rPr>
          <w:rFonts w:ascii="Arial" w:hAnsi="Arial" w:cs="Arial"/>
          <w:b/>
          <w:sz w:val="22"/>
          <w:szCs w:val="22"/>
          <w:vertAlign w:val="subscript"/>
          <w:lang w:val="en-US"/>
        </w:rPr>
        <w:t>2</w:t>
      </w:r>
      <w:r w:rsidRPr="000C1BAD">
        <w:rPr>
          <w:rFonts w:ascii="Arial" w:hAnsi="Arial" w:cs="Arial"/>
          <w:b/>
          <w:sz w:val="22"/>
          <w:szCs w:val="22"/>
          <w:lang w:val="en-US"/>
        </w:rPr>
        <w:t>OH</w:t>
      </w:r>
      <w:r w:rsidRPr="000C1BAD">
        <w:rPr>
          <w:rFonts w:ascii="Arial" w:hAnsi="Arial" w:cs="Arial"/>
          <w:sz w:val="22"/>
          <w:szCs w:val="22"/>
          <w:lang w:val="en-US"/>
        </w:rPr>
        <w:tab/>
        <w:t xml:space="preserve">Species  </w:t>
      </w:r>
    </w:p>
    <w:p w14:paraId="183053D8" w14:textId="77777777" w:rsidR="000C1BAD" w:rsidRPr="000C1BAD" w:rsidRDefault="000C1BAD" w:rsidP="000C1BAD">
      <w:pPr>
        <w:ind w:right="179"/>
        <w:jc w:val="both"/>
        <w:rPr>
          <w:rFonts w:ascii="Arial" w:hAnsi="Arial" w:cs="Arial"/>
          <w:b/>
          <w:sz w:val="22"/>
          <w:szCs w:val="22"/>
        </w:rPr>
      </w:pPr>
    </w:p>
    <w:p w14:paraId="110D520C"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47116243" w14:textId="77777777" w:rsidR="000C1BAD" w:rsidRPr="000C1BAD" w:rsidRDefault="000C1BAD" w:rsidP="000C1BAD">
      <w:pPr>
        <w:ind w:right="179"/>
        <w:jc w:val="both"/>
        <w:rPr>
          <w:rFonts w:ascii="Arial" w:hAnsi="Arial" w:cs="Arial"/>
          <w:sz w:val="22"/>
          <w:szCs w:val="22"/>
        </w:rPr>
      </w:pPr>
    </w:p>
    <w:p w14:paraId="00F37E42" w14:textId="77777777" w:rsidR="000C1BAD" w:rsidRDefault="000C1BAD" w:rsidP="000C1BAD">
      <w:pPr>
        <w:ind w:right="179"/>
        <w:jc w:val="both"/>
        <w:rPr>
          <w:rFonts w:ascii="Arial" w:hAnsi="Arial" w:cs="Arial"/>
          <w:sz w:val="22"/>
          <w:szCs w:val="22"/>
          <w:lang w:val="en-US"/>
        </w:rPr>
      </w:pPr>
      <w:r w:rsidRPr="000C1BAD">
        <w:rPr>
          <w:rFonts w:ascii="Arial" w:hAnsi="Arial" w:cs="Arial"/>
          <w:b/>
          <w:sz w:val="22"/>
          <w:szCs w:val="22"/>
        </w:rPr>
        <w:t>NH</w:t>
      </w:r>
      <w:r w:rsidRPr="000C1BAD">
        <w:rPr>
          <w:rFonts w:ascii="Arial" w:hAnsi="Arial" w:cs="Arial"/>
          <w:b/>
          <w:sz w:val="22"/>
          <w:szCs w:val="22"/>
          <w:vertAlign w:val="subscript"/>
        </w:rPr>
        <w:t>4</w:t>
      </w:r>
      <w:r w:rsidRPr="000C1BAD">
        <w:rPr>
          <w:rFonts w:ascii="Arial" w:hAnsi="Arial" w:cs="Arial"/>
          <w:b/>
          <w:sz w:val="22"/>
          <w:szCs w:val="22"/>
        </w:rPr>
        <w:t>Cl</w:t>
      </w: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lang w:val="en-US"/>
        </w:rPr>
        <w:t xml:space="preserve">Species  </w:t>
      </w:r>
    </w:p>
    <w:p w14:paraId="183F5C42" w14:textId="77777777" w:rsidR="00202C0B" w:rsidRPr="000C1BAD" w:rsidRDefault="00202C0B" w:rsidP="000C1BAD">
      <w:pPr>
        <w:ind w:right="179"/>
        <w:jc w:val="both"/>
        <w:rPr>
          <w:rFonts w:ascii="Arial" w:hAnsi="Arial" w:cs="Arial"/>
          <w:b/>
          <w:sz w:val="22"/>
          <w:szCs w:val="22"/>
        </w:rPr>
      </w:pPr>
    </w:p>
    <w:p w14:paraId="51C2FEE2"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Equation(s)</w:t>
      </w:r>
    </w:p>
    <w:p w14:paraId="40B8FE34" w14:textId="77777777" w:rsidR="000C1BAD" w:rsidRPr="000C1BAD" w:rsidRDefault="000C1BAD" w:rsidP="00202C0B">
      <w:pPr>
        <w:spacing w:line="360" w:lineRule="auto"/>
        <w:ind w:right="179"/>
        <w:jc w:val="both"/>
        <w:rPr>
          <w:rFonts w:ascii="Arial" w:hAnsi="Arial" w:cs="Arial"/>
          <w:sz w:val="22"/>
          <w:szCs w:val="22"/>
        </w:rPr>
      </w:pPr>
      <w:r w:rsidRPr="000C1BAD">
        <w:rPr>
          <w:rFonts w:ascii="Arial" w:hAnsi="Arial" w:cs="Arial"/>
          <w:sz w:val="22"/>
          <w:szCs w:val="22"/>
        </w:rPr>
        <w:t xml:space="preserve"> </w:t>
      </w:r>
      <w:r w:rsidRPr="000C1BAD">
        <w:rPr>
          <w:rFonts w:ascii="Arial" w:hAnsi="Arial" w:cs="Arial"/>
          <w:sz w:val="22"/>
          <w:szCs w:val="22"/>
        </w:rPr>
        <w:tab/>
      </w:r>
    </w:p>
    <w:p w14:paraId="13FCE7CF" w14:textId="77777777" w:rsidR="000C1BAD" w:rsidRDefault="000C1BAD" w:rsidP="000C1BAD">
      <w:pPr>
        <w:ind w:right="179"/>
        <w:jc w:val="both"/>
        <w:rPr>
          <w:rFonts w:ascii="Arial" w:hAnsi="Arial" w:cs="Arial"/>
          <w:sz w:val="22"/>
          <w:szCs w:val="22"/>
          <w:lang w:val="en-US"/>
        </w:rPr>
      </w:pPr>
      <w:r w:rsidRPr="000C1BAD">
        <w:rPr>
          <w:rFonts w:ascii="Arial" w:hAnsi="Arial" w:cs="Arial"/>
          <w:b/>
          <w:sz w:val="22"/>
          <w:szCs w:val="22"/>
        </w:rPr>
        <w:t>HCl</w:t>
      </w: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lang w:val="en-US"/>
        </w:rPr>
        <w:t xml:space="preserve">Species  </w:t>
      </w:r>
    </w:p>
    <w:p w14:paraId="6855BEA6" w14:textId="77777777" w:rsidR="00202C0B" w:rsidRPr="000C1BAD" w:rsidRDefault="00202C0B" w:rsidP="000C1BAD">
      <w:pPr>
        <w:ind w:right="179"/>
        <w:jc w:val="both"/>
        <w:rPr>
          <w:rFonts w:ascii="Arial" w:hAnsi="Arial" w:cs="Arial"/>
          <w:b/>
          <w:sz w:val="22"/>
          <w:szCs w:val="22"/>
        </w:rPr>
      </w:pPr>
    </w:p>
    <w:p w14:paraId="3C7FC6F6" w14:textId="77777777" w:rsidR="000C1BAD" w:rsidRPr="000C1BAD" w:rsidRDefault="000C1BAD" w:rsidP="000C1BAD">
      <w:pPr>
        <w:ind w:right="179"/>
        <w:jc w:val="both"/>
        <w:rPr>
          <w:rFonts w:ascii="Arial" w:hAnsi="Arial" w:cs="Arial"/>
          <w:sz w:val="22"/>
          <w:szCs w:val="22"/>
        </w:rPr>
      </w:pPr>
      <w:r w:rsidRPr="000C1BAD">
        <w:rPr>
          <w:rFonts w:ascii="Arial" w:hAnsi="Arial" w:cs="Arial"/>
          <w:b/>
          <w:sz w:val="22"/>
          <w:szCs w:val="22"/>
        </w:rPr>
        <w:tab/>
      </w:r>
      <w:r w:rsidRPr="000C1BAD">
        <w:rPr>
          <w:rFonts w:ascii="Arial" w:hAnsi="Arial" w:cs="Arial"/>
          <w:b/>
          <w:sz w:val="22"/>
          <w:szCs w:val="22"/>
        </w:rPr>
        <w:tab/>
      </w:r>
      <w:r w:rsidRPr="000C1BAD">
        <w:rPr>
          <w:rFonts w:ascii="Arial" w:hAnsi="Arial" w:cs="Arial"/>
          <w:sz w:val="22"/>
          <w:szCs w:val="22"/>
        </w:rPr>
        <w:t xml:space="preserve">Equation(s) </w:t>
      </w:r>
      <w:r w:rsidRPr="000C1BAD">
        <w:rPr>
          <w:rFonts w:ascii="Arial" w:hAnsi="Arial" w:cs="Arial"/>
          <w:sz w:val="22"/>
          <w:szCs w:val="22"/>
        </w:rPr>
        <w:tab/>
      </w:r>
    </w:p>
    <w:p w14:paraId="0D00B159" w14:textId="77777777" w:rsidR="000C1BAD" w:rsidRPr="000C1BAD" w:rsidRDefault="000C1BAD" w:rsidP="00202C0B">
      <w:pPr>
        <w:spacing w:line="360" w:lineRule="auto"/>
        <w:ind w:right="179"/>
        <w:jc w:val="both"/>
        <w:rPr>
          <w:rFonts w:ascii="Arial" w:hAnsi="Arial" w:cs="Arial"/>
          <w:sz w:val="22"/>
          <w:szCs w:val="22"/>
        </w:rPr>
      </w:pPr>
    </w:p>
    <w:p w14:paraId="6EA05EF9" w14:textId="77777777" w:rsidR="000C1BAD" w:rsidRDefault="000C1BAD" w:rsidP="000C1BAD">
      <w:pPr>
        <w:ind w:right="179"/>
        <w:jc w:val="both"/>
        <w:rPr>
          <w:rFonts w:ascii="Arial" w:hAnsi="Arial" w:cs="Arial"/>
          <w:sz w:val="22"/>
          <w:szCs w:val="22"/>
          <w:lang w:val="en-US"/>
        </w:rPr>
      </w:pPr>
      <w:r w:rsidRPr="000C1BAD">
        <w:rPr>
          <w:rFonts w:ascii="Arial" w:hAnsi="Arial" w:cs="Arial"/>
          <w:b/>
          <w:sz w:val="22"/>
          <w:szCs w:val="22"/>
        </w:rPr>
        <w:t>C</w:t>
      </w:r>
      <w:r w:rsidRPr="000C1BAD">
        <w:rPr>
          <w:rFonts w:ascii="Arial" w:hAnsi="Arial" w:cs="Arial"/>
          <w:b/>
          <w:sz w:val="22"/>
          <w:szCs w:val="22"/>
          <w:vertAlign w:val="subscript"/>
        </w:rPr>
        <w:t>6</w:t>
      </w:r>
      <w:r w:rsidRPr="000C1BAD">
        <w:rPr>
          <w:rFonts w:ascii="Arial" w:hAnsi="Arial" w:cs="Arial"/>
          <w:b/>
          <w:sz w:val="22"/>
          <w:szCs w:val="22"/>
        </w:rPr>
        <w:t>H</w:t>
      </w:r>
      <w:r w:rsidRPr="000C1BAD">
        <w:rPr>
          <w:rFonts w:ascii="Arial" w:hAnsi="Arial" w:cs="Arial"/>
          <w:b/>
          <w:sz w:val="22"/>
          <w:szCs w:val="22"/>
          <w:vertAlign w:val="subscript"/>
        </w:rPr>
        <w:t>12</w:t>
      </w:r>
      <w:r w:rsidRPr="000C1BAD">
        <w:rPr>
          <w:rFonts w:ascii="Arial" w:hAnsi="Arial" w:cs="Arial"/>
          <w:sz w:val="22"/>
          <w:szCs w:val="22"/>
        </w:rPr>
        <w:tab/>
      </w:r>
      <w:r w:rsidRPr="000C1BAD">
        <w:rPr>
          <w:rFonts w:ascii="Arial" w:hAnsi="Arial" w:cs="Arial"/>
          <w:sz w:val="22"/>
          <w:szCs w:val="22"/>
        </w:rPr>
        <w:tab/>
      </w:r>
      <w:r w:rsidRPr="000C1BAD">
        <w:rPr>
          <w:rFonts w:ascii="Arial" w:hAnsi="Arial" w:cs="Arial"/>
          <w:sz w:val="22"/>
          <w:szCs w:val="22"/>
          <w:lang w:val="en-US"/>
        </w:rPr>
        <w:t xml:space="preserve">Species  </w:t>
      </w:r>
    </w:p>
    <w:p w14:paraId="196866C7" w14:textId="77777777" w:rsidR="00202C0B" w:rsidRPr="000C1BAD" w:rsidRDefault="00202C0B" w:rsidP="000C1BAD">
      <w:pPr>
        <w:ind w:right="179"/>
        <w:jc w:val="both"/>
        <w:rPr>
          <w:rFonts w:ascii="Arial" w:hAnsi="Arial" w:cs="Arial"/>
          <w:sz w:val="22"/>
          <w:szCs w:val="22"/>
        </w:rPr>
      </w:pPr>
    </w:p>
    <w:p w14:paraId="553B9E8F" w14:textId="77777777" w:rsidR="000C1BAD" w:rsidRPr="000C1BAD" w:rsidRDefault="000C1BAD" w:rsidP="000C1BAD">
      <w:pPr>
        <w:ind w:left="709" w:right="179" w:firstLine="709"/>
        <w:jc w:val="both"/>
        <w:rPr>
          <w:rFonts w:ascii="Arial" w:hAnsi="Arial" w:cs="Arial"/>
          <w:sz w:val="22"/>
          <w:szCs w:val="22"/>
        </w:rPr>
      </w:pPr>
      <w:r w:rsidRPr="000C1BAD">
        <w:rPr>
          <w:rFonts w:ascii="Arial" w:hAnsi="Arial" w:cs="Arial"/>
          <w:sz w:val="22"/>
          <w:szCs w:val="22"/>
        </w:rPr>
        <w:t xml:space="preserve">Equation(s) </w:t>
      </w:r>
      <w:r w:rsidRPr="000C1BAD">
        <w:rPr>
          <w:rFonts w:ascii="Arial" w:hAnsi="Arial" w:cs="Arial"/>
          <w:sz w:val="22"/>
          <w:szCs w:val="22"/>
        </w:rPr>
        <w:tab/>
      </w:r>
    </w:p>
    <w:p w14:paraId="6B3EAB9D" w14:textId="43D25000" w:rsidR="000C1BAD" w:rsidRPr="000C1BAD" w:rsidRDefault="000C1BAD" w:rsidP="000C1BAD">
      <w:pPr>
        <w:ind w:right="179"/>
        <w:jc w:val="both"/>
        <w:rPr>
          <w:rFonts w:ascii="Arial" w:hAnsi="Arial" w:cs="Arial"/>
          <w:sz w:val="22"/>
          <w:szCs w:val="22"/>
        </w:rPr>
      </w:pPr>
      <w:r w:rsidRPr="000C1BAD">
        <w:rPr>
          <w:rFonts w:ascii="Arial" w:hAnsi="Arial" w:cs="Arial"/>
          <w:sz w:val="22"/>
          <w:szCs w:val="22"/>
        </w:rPr>
        <w:br w:type="page"/>
      </w:r>
      <w:r w:rsidR="00AD1F7B">
        <w:rPr>
          <w:rFonts w:ascii="Arial" w:hAnsi="Arial" w:cs="Arial"/>
          <w:b/>
          <w:sz w:val="22"/>
          <w:szCs w:val="22"/>
        </w:rPr>
        <w:lastRenderedPageBreak/>
        <w:t>EXPERIMENT  1</w:t>
      </w:r>
      <w:r w:rsidR="00FD448A">
        <w:rPr>
          <w:rFonts w:ascii="Arial" w:hAnsi="Arial" w:cs="Arial"/>
          <w:b/>
          <w:sz w:val="22"/>
          <w:szCs w:val="22"/>
        </w:rPr>
        <w:t>2</w:t>
      </w:r>
      <w:r w:rsidRPr="000C1BAD">
        <w:rPr>
          <w:rFonts w:ascii="Arial" w:hAnsi="Arial" w:cs="Arial"/>
          <w:b/>
          <w:sz w:val="22"/>
          <w:szCs w:val="22"/>
        </w:rPr>
        <w:tab/>
        <w:t>ACID/BASE TITRATION CURVES</w:t>
      </w:r>
    </w:p>
    <w:p w14:paraId="5E4A93CE" w14:textId="77777777" w:rsidR="000C1BAD" w:rsidRPr="000C1BAD" w:rsidRDefault="000C1BAD" w:rsidP="000C1BAD">
      <w:pPr>
        <w:ind w:left="720" w:right="179" w:hanging="720"/>
        <w:rPr>
          <w:rFonts w:ascii="Arial" w:hAnsi="Arial" w:cs="Arial"/>
          <w:sz w:val="22"/>
          <w:szCs w:val="22"/>
        </w:rPr>
      </w:pPr>
    </w:p>
    <w:p w14:paraId="6E1523B8" w14:textId="77777777" w:rsidR="000C1BAD" w:rsidRPr="000C1BAD" w:rsidRDefault="000C1BAD" w:rsidP="00A167BF">
      <w:pPr>
        <w:spacing w:line="360" w:lineRule="auto"/>
        <w:ind w:right="179" w:hanging="720"/>
        <w:rPr>
          <w:rFonts w:ascii="Arial" w:hAnsi="Arial" w:cs="Arial"/>
          <w:sz w:val="22"/>
          <w:szCs w:val="22"/>
        </w:rPr>
      </w:pPr>
      <w:r w:rsidRPr="000C1BAD">
        <w:rPr>
          <w:rFonts w:ascii="Arial" w:hAnsi="Arial" w:cs="Arial"/>
          <w:sz w:val="22"/>
          <w:szCs w:val="22"/>
        </w:rPr>
        <w:tab/>
        <w:t>A titration curve shows the change in pH as an alkaline solution is added to an acid (or vice-versa).</w:t>
      </w:r>
    </w:p>
    <w:p w14:paraId="3C083A89" w14:textId="77777777" w:rsidR="000C1BAD" w:rsidRPr="000C1BAD" w:rsidRDefault="00377A67" w:rsidP="00202C0B">
      <w:pPr>
        <w:spacing w:line="276" w:lineRule="auto"/>
        <w:ind w:right="179"/>
        <w:outlineLvl w:val="0"/>
        <w:rPr>
          <w:rFonts w:ascii="Arial" w:hAnsi="Arial" w:cs="Arial"/>
          <w:b/>
          <w:sz w:val="22"/>
          <w:szCs w:val="22"/>
        </w:rPr>
      </w:pPr>
      <w:r>
        <w:rPr>
          <w:rFonts w:ascii="Arial" w:hAnsi="Arial" w:cs="Arial"/>
          <w:b/>
          <w:sz w:val="22"/>
          <w:szCs w:val="22"/>
        </w:rPr>
        <w:t>Materials</w:t>
      </w:r>
    </w:p>
    <w:p w14:paraId="22BA7ACE" w14:textId="77777777" w:rsidR="000C1BAD" w:rsidRPr="000C1BAD" w:rsidRDefault="000C1BAD" w:rsidP="000C1BAD">
      <w:pPr>
        <w:ind w:right="179"/>
        <w:rPr>
          <w:rFonts w:ascii="Arial" w:hAnsi="Arial" w:cs="Arial"/>
          <w:sz w:val="22"/>
          <w:szCs w:val="22"/>
        </w:rPr>
      </w:pPr>
      <w:r w:rsidRPr="000C1BAD">
        <w:rPr>
          <w:rFonts w:ascii="Arial" w:hAnsi="Arial" w:cs="Arial"/>
          <w:sz w:val="22"/>
          <w:szCs w:val="22"/>
        </w:rPr>
        <w:t>pipette (25 mL</w:t>
      </w:r>
      <w:proofErr w:type="gramStart"/>
      <w:r w:rsidRPr="000C1BAD">
        <w:rPr>
          <w:rFonts w:ascii="Arial" w:hAnsi="Arial" w:cs="Arial"/>
          <w:sz w:val="22"/>
          <w:szCs w:val="22"/>
        </w:rPr>
        <w:t>),  burette</w:t>
      </w:r>
      <w:proofErr w:type="gramEnd"/>
      <w:r w:rsidRPr="000C1BAD">
        <w:rPr>
          <w:rFonts w:ascii="Arial" w:hAnsi="Arial" w:cs="Arial"/>
          <w:sz w:val="22"/>
          <w:szCs w:val="22"/>
        </w:rPr>
        <w:t xml:space="preserve">,  glass rod,  narrow range pH paper (or pH meter),  conical flask, </w:t>
      </w:r>
    </w:p>
    <w:p w14:paraId="6705ECED" w14:textId="77777777" w:rsidR="000C1BAD" w:rsidRPr="000C1BAD" w:rsidRDefault="00202C0B" w:rsidP="00202C0B">
      <w:pPr>
        <w:spacing w:line="360" w:lineRule="auto"/>
        <w:ind w:right="179"/>
        <w:rPr>
          <w:rFonts w:ascii="Arial" w:hAnsi="Arial" w:cs="Arial"/>
          <w:sz w:val="22"/>
          <w:szCs w:val="22"/>
        </w:rPr>
      </w:pPr>
      <w:r>
        <w:rPr>
          <w:rFonts w:ascii="Arial" w:hAnsi="Arial" w:cs="Arial"/>
          <w:sz w:val="22"/>
          <w:szCs w:val="22"/>
        </w:rPr>
        <w:t xml:space="preserve">Approx </w:t>
      </w:r>
      <w:r w:rsidR="000C1BAD" w:rsidRPr="000C1BAD">
        <w:rPr>
          <w:rFonts w:ascii="Arial" w:hAnsi="Arial" w:cs="Arial"/>
          <w:sz w:val="22"/>
          <w:szCs w:val="22"/>
        </w:rPr>
        <w:t>0.1 mol L</w:t>
      </w:r>
      <w:r w:rsidR="000C1BAD" w:rsidRPr="000C1BAD">
        <w:rPr>
          <w:rFonts w:ascii="Arial" w:hAnsi="Arial" w:cs="Arial"/>
          <w:sz w:val="22"/>
          <w:szCs w:val="22"/>
          <w:vertAlign w:val="superscript"/>
        </w:rPr>
        <w:t xml:space="preserve">-1 </w:t>
      </w:r>
      <w:proofErr w:type="gramStart"/>
      <w:r w:rsidR="000C1BAD" w:rsidRPr="000C1BAD">
        <w:rPr>
          <w:rFonts w:ascii="Arial" w:hAnsi="Arial" w:cs="Arial"/>
          <w:sz w:val="22"/>
          <w:szCs w:val="22"/>
        </w:rPr>
        <w:t xml:space="preserve">solutions </w:t>
      </w:r>
      <w:r w:rsidR="000C1BAD" w:rsidRPr="000C1BAD">
        <w:rPr>
          <w:rFonts w:ascii="Arial" w:hAnsi="Arial" w:cs="Arial"/>
          <w:sz w:val="22"/>
          <w:szCs w:val="22"/>
          <w:vertAlign w:val="superscript"/>
        </w:rPr>
        <w:t xml:space="preserve"> </w:t>
      </w:r>
      <w:r w:rsidR="000C1BAD" w:rsidRPr="000C1BAD">
        <w:rPr>
          <w:rFonts w:ascii="Arial" w:hAnsi="Arial" w:cs="Arial"/>
          <w:sz w:val="22"/>
          <w:szCs w:val="22"/>
        </w:rPr>
        <w:t>of</w:t>
      </w:r>
      <w:proofErr w:type="gramEnd"/>
      <w:r w:rsidR="000C1BAD" w:rsidRPr="000C1BAD">
        <w:rPr>
          <w:rFonts w:ascii="Arial" w:hAnsi="Arial" w:cs="Arial"/>
          <w:sz w:val="22"/>
          <w:szCs w:val="22"/>
        </w:rPr>
        <w:t xml:space="preserve"> sodium hydroxide</w:t>
      </w:r>
      <w:r>
        <w:rPr>
          <w:rFonts w:ascii="Arial" w:hAnsi="Arial" w:cs="Arial"/>
          <w:sz w:val="22"/>
          <w:szCs w:val="22"/>
        </w:rPr>
        <w:t>,</w:t>
      </w:r>
      <w:r w:rsidR="000C1BAD" w:rsidRPr="000C1BAD">
        <w:rPr>
          <w:rFonts w:ascii="Arial" w:hAnsi="Arial" w:cs="Arial"/>
          <w:sz w:val="22"/>
          <w:szCs w:val="22"/>
        </w:rPr>
        <w:t xml:space="preserve"> ammonia, ethanoic acid and hydrochloric acid.</w:t>
      </w:r>
    </w:p>
    <w:p w14:paraId="695F33DC" w14:textId="77777777" w:rsidR="000C1BAD" w:rsidRPr="000C1BAD" w:rsidRDefault="00377A67" w:rsidP="00377A67">
      <w:pPr>
        <w:spacing w:line="276" w:lineRule="auto"/>
        <w:ind w:left="720" w:right="179" w:hanging="720"/>
        <w:outlineLvl w:val="0"/>
        <w:rPr>
          <w:rFonts w:ascii="Arial" w:hAnsi="Arial" w:cs="Arial"/>
          <w:b/>
          <w:sz w:val="22"/>
          <w:szCs w:val="22"/>
        </w:rPr>
      </w:pPr>
      <w:r>
        <w:rPr>
          <w:rFonts w:ascii="Arial" w:hAnsi="Arial" w:cs="Arial"/>
          <w:b/>
          <w:sz w:val="22"/>
          <w:szCs w:val="22"/>
        </w:rPr>
        <w:t>Method</w:t>
      </w:r>
    </w:p>
    <w:p w14:paraId="0455711E" w14:textId="77777777" w:rsidR="000C1BAD" w:rsidRPr="000C1BAD" w:rsidRDefault="000C1BAD" w:rsidP="000C1BAD">
      <w:pPr>
        <w:spacing w:line="360" w:lineRule="auto"/>
        <w:ind w:left="720" w:right="179" w:hanging="720"/>
        <w:rPr>
          <w:rFonts w:ascii="Arial" w:hAnsi="Arial" w:cs="Arial"/>
          <w:i/>
          <w:sz w:val="22"/>
          <w:szCs w:val="22"/>
        </w:rPr>
      </w:pPr>
      <w:r w:rsidRPr="000C1BAD">
        <w:rPr>
          <w:rFonts w:ascii="Arial" w:hAnsi="Arial" w:cs="Arial"/>
          <w:i/>
          <w:sz w:val="22"/>
          <w:szCs w:val="22"/>
        </w:rPr>
        <w:t>1.</w:t>
      </w:r>
      <w:r w:rsidRPr="000C1BAD">
        <w:rPr>
          <w:rFonts w:ascii="Arial" w:hAnsi="Arial" w:cs="Arial"/>
          <w:i/>
          <w:sz w:val="22"/>
          <w:szCs w:val="22"/>
        </w:rPr>
        <w:tab/>
        <w:t>Fill a burette with 0.1mol L</w:t>
      </w:r>
      <w:r w:rsidRPr="000C1BAD">
        <w:rPr>
          <w:rFonts w:ascii="Arial" w:hAnsi="Arial" w:cs="Arial"/>
          <w:i/>
          <w:sz w:val="22"/>
          <w:szCs w:val="22"/>
          <w:vertAlign w:val="superscript"/>
        </w:rPr>
        <w:t xml:space="preserve">-1 </w:t>
      </w:r>
      <w:r w:rsidRPr="000C1BAD">
        <w:rPr>
          <w:rFonts w:ascii="Arial" w:hAnsi="Arial" w:cs="Arial"/>
          <w:i/>
          <w:sz w:val="22"/>
          <w:szCs w:val="22"/>
        </w:rPr>
        <w:t>NaOH.</w:t>
      </w:r>
    </w:p>
    <w:p w14:paraId="5CE1387B" w14:textId="77777777" w:rsidR="000C1BAD" w:rsidRPr="000C1BAD" w:rsidRDefault="000C1BAD" w:rsidP="000C1BAD">
      <w:pPr>
        <w:spacing w:line="360" w:lineRule="auto"/>
        <w:ind w:left="720" w:right="179" w:hanging="720"/>
        <w:rPr>
          <w:rFonts w:ascii="Arial" w:hAnsi="Arial" w:cs="Arial"/>
          <w:i/>
          <w:sz w:val="22"/>
          <w:szCs w:val="22"/>
        </w:rPr>
      </w:pPr>
      <w:r w:rsidRPr="000C1BAD">
        <w:rPr>
          <w:rFonts w:ascii="Arial" w:hAnsi="Arial" w:cs="Arial"/>
          <w:i/>
          <w:sz w:val="22"/>
          <w:szCs w:val="22"/>
        </w:rPr>
        <w:t>2.</w:t>
      </w:r>
      <w:r w:rsidRPr="000C1BAD">
        <w:rPr>
          <w:rFonts w:ascii="Arial" w:hAnsi="Arial" w:cs="Arial"/>
          <w:i/>
          <w:sz w:val="22"/>
          <w:szCs w:val="22"/>
        </w:rPr>
        <w:tab/>
        <w:t>Pipette 25 mL of acid into a conical flask (or beaker if using a pH meter).</w:t>
      </w:r>
    </w:p>
    <w:p w14:paraId="4740A372" w14:textId="77777777" w:rsidR="000C1BAD" w:rsidRPr="000C1BAD" w:rsidRDefault="000C1BAD" w:rsidP="000C1BAD">
      <w:pPr>
        <w:spacing w:line="360" w:lineRule="auto"/>
        <w:ind w:left="720" w:right="179" w:hanging="720"/>
        <w:rPr>
          <w:rFonts w:ascii="Arial" w:hAnsi="Arial" w:cs="Arial"/>
          <w:i/>
          <w:sz w:val="22"/>
          <w:szCs w:val="22"/>
        </w:rPr>
      </w:pPr>
      <w:r w:rsidRPr="000C1BAD">
        <w:rPr>
          <w:rFonts w:ascii="Arial" w:hAnsi="Arial" w:cs="Arial"/>
          <w:i/>
          <w:sz w:val="22"/>
          <w:szCs w:val="22"/>
        </w:rPr>
        <w:t>3.</w:t>
      </w:r>
      <w:r w:rsidRPr="000C1BAD">
        <w:rPr>
          <w:rFonts w:ascii="Arial" w:hAnsi="Arial" w:cs="Arial"/>
          <w:i/>
          <w:sz w:val="22"/>
          <w:szCs w:val="22"/>
        </w:rPr>
        <w:tab/>
        <w:t>Measure the pH (pH meter or using a thin glass rod to transfer 1 drop on to indicator paper).</w:t>
      </w:r>
    </w:p>
    <w:p w14:paraId="15CB2150" w14:textId="77777777" w:rsidR="000C1BAD" w:rsidRPr="000C1BAD" w:rsidRDefault="000C1BAD" w:rsidP="000C1BAD">
      <w:pPr>
        <w:spacing w:line="360" w:lineRule="auto"/>
        <w:ind w:left="720" w:right="179" w:hanging="720"/>
        <w:rPr>
          <w:rFonts w:ascii="Arial" w:hAnsi="Arial" w:cs="Arial"/>
          <w:i/>
          <w:sz w:val="22"/>
          <w:szCs w:val="22"/>
        </w:rPr>
      </w:pPr>
      <w:r w:rsidRPr="000C1BAD">
        <w:rPr>
          <w:rFonts w:ascii="Arial" w:hAnsi="Arial" w:cs="Arial"/>
          <w:i/>
          <w:sz w:val="22"/>
          <w:szCs w:val="22"/>
        </w:rPr>
        <w:t>4.</w:t>
      </w:r>
      <w:r w:rsidRPr="000C1BAD">
        <w:rPr>
          <w:rFonts w:ascii="Arial" w:hAnsi="Arial" w:cs="Arial"/>
          <w:i/>
          <w:sz w:val="22"/>
          <w:szCs w:val="22"/>
        </w:rPr>
        <w:tab/>
        <w:t xml:space="preserve">Rinse and dry the glass rod.  Add 2 mL base, swirl the </w:t>
      </w:r>
      <w:proofErr w:type="gramStart"/>
      <w:r w:rsidRPr="000C1BAD">
        <w:rPr>
          <w:rFonts w:ascii="Arial" w:hAnsi="Arial" w:cs="Arial"/>
          <w:i/>
          <w:sz w:val="22"/>
          <w:szCs w:val="22"/>
        </w:rPr>
        <w:t>flask</w:t>
      </w:r>
      <w:proofErr w:type="gramEnd"/>
      <w:r w:rsidRPr="000C1BAD">
        <w:rPr>
          <w:rFonts w:ascii="Arial" w:hAnsi="Arial" w:cs="Arial"/>
          <w:i/>
          <w:sz w:val="22"/>
          <w:szCs w:val="22"/>
        </w:rPr>
        <w:t xml:space="preserve"> and retest the </w:t>
      </w:r>
      <w:proofErr w:type="spellStart"/>
      <w:r w:rsidRPr="000C1BAD">
        <w:rPr>
          <w:rFonts w:ascii="Arial" w:hAnsi="Arial" w:cs="Arial"/>
          <w:i/>
          <w:sz w:val="22"/>
          <w:szCs w:val="22"/>
        </w:rPr>
        <w:t>pH.</w:t>
      </w:r>
      <w:proofErr w:type="spellEnd"/>
    </w:p>
    <w:p w14:paraId="2CC9A5D2" w14:textId="77777777" w:rsidR="000C1BAD" w:rsidRPr="000C1BAD" w:rsidRDefault="000C1BAD" w:rsidP="000C1BAD">
      <w:pPr>
        <w:ind w:left="720" w:right="179" w:hanging="720"/>
        <w:rPr>
          <w:rFonts w:ascii="Arial" w:hAnsi="Arial" w:cs="Arial"/>
          <w:i/>
          <w:sz w:val="22"/>
          <w:szCs w:val="22"/>
        </w:rPr>
      </w:pPr>
      <w:r w:rsidRPr="000C1BAD">
        <w:rPr>
          <w:rFonts w:ascii="Arial" w:hAnsi="Arial" w:cs="Arial"/>
          <w:i/>
          <w:sz w:val="22"/>
          <w:szCs w:val="22"/>
        </w:rPr>
        <w:t>5.</w:t>
      </w:r>
      <w:r w:rsidRPr="000C1BAD">
        <w:rPr>
          <w:rFonts w:ascii="Arial" w:hAnsi="Arial" w:cs="Arial"/>
          <w:i/>
          <w:sz w:val="22"/>
          <w:szCs w:val="22"/>
        </w:rPr>
        <w:tab/>
        <w:t>Continue the process, adding 2 mL aliquots between pH readings up to about 16 mL and then 1 mL aliquots until you have passed the equivalence point.  Continue until 25 mL of base has been added, recording your results in the next table.</w:t>
      </w:r>
    </w:p>
    <w:p w14:paraId="4EEB4620" w14:textId="77777777" w:rsidR="000C1BAD" w:rsidRPr="000C1BAD" w:rsidRDefault="000C1BAD" w:rsidP="000C1BAD">
      <w:pPr>
        <w:ind w:left="720" w:right="179" w:hanging="720"/>
        <w:rPr>
          <w:rFonts w:ascii="Arial" w:hAnsi="Arial" w:cs="Arial"/>
          <w:i/>
          <w:sz w:val="22"/>
          <w:szCs w:val="22"/>
        </w:rPr>
      </w:pPr>
    </w:p>
    <w:p w14:paraId="32EE157D" w14:textId="77777777" w:rsidR="000C1BAD" w:rsidRPr="000C1BAD" w:rsidRDefault="000C1BAD" w:rsidP="000C1BAD">
      <w:pPr>
        <w:ind w:left="720" w:right="179" w:hanging="720"/>
        <w:rPr>
          <w:rFonts w:ascii="Arial" w:hAnsi="Arial" w:cs="Arial"/>
          <w:i/>
          <w:sz w:val="22"/>
          <w:szCs w:val="22"/>
        </w:rPr>
      </w:pPr>
      <w:r w:rsidRPr="000C1BAD">
        <w:rPr>
          <w:rFonts w:ascii="Arial" w:hAnsi="Arial" w:cs="Arial"/>
          <w:i/>
          <w:sz w:val="22"/>
          <w:szCs w:val="22"/>
        </w:rPr>
        <w:t>6.</w:t>
      </w:r>
      <w:r w:rsidRPr="000C1BAD">
        <w:rPr>
          <w:rFonts w:ascii="Arial" w:hAnsi="Arial" w:cs="Arial"/>
          <w:i/>
          <w:sz w:val="22"/>
          <w:szCs w:val="22"/>
        </w:rPr>
        <w:tab/>
        <w:t>On the grid provided at the end of this experiment, plot a graph of pH (vertical axis) against the volume of base added.  Join the points with a smooth curve of best fit.</w:t>
      </w:r>
    </w:p>
    <w:p w14:paraId="72BB2A68" w14:textId="77777777" w:rsidR="000C1BAD" w:rsidRPr="000C1BAD" w:rsidRDefault="000C1BAD" w:rsidP="000C1BAD">
      <w:pPr>
        <w:ind w:left="720" w:right="179" w:hanging="720"/>
        <w:rPr>
          <w:rFonts w:ascii="Arial" w:hAnsi="Arial" w:cs="Arial"/>
          <w:i/>
          <w:sz w:val="22"/>
          <w:szCs w:val="22"/>
        </w:rPr>
      </w:pPr>
    </w:p>
    <w:p w14:paraId="1156DB5C" w14:textId="77777777" w:rsidR="000C1BAD" w:rsidRPr="000C1BAD" w:rsidRDefault="000C1BAD" w:rsidP="000C1BAD">
      <w:pPr>
        <w:ind w:left="720" w:right="179" w:hanging="720"/>
        <w:rPr>
          <w:rFonts w:ascii="Arial" w:hAnsi="Arial" w:cs="Arial"/>
          <w:i/>
          <w:sz w:val="22"/>
          <w:szCs w:val="22"/>
        </w:rPr>
      </w:pPr>
      <w:r w:rsidRPr="000C1BAD">
        <w:rPr>
          <w:rFonts w:ascii="Arial" w:hAnsi="Arial" w:cs="Arial"/>
          <w:i/>
          <w:sz w:val="22"/>
          <w:szCs w:val="22"/>
        </w:rPr>
        <w:t>7.</w:t>
      </w:r>
      <w:r w:rsidRPr="000C1BAD">
        <w:rPr>
          <w:rFonts w:ascii="Arial" w:hAnsi="Arial" w:cs="Arial"/>
          <w:i/>
          <w:sz w:val="22"/>
          <w:szCs w:val="22"/>
        </w:rPr>
        <w:tab/>
        <w:t xml:space="preserve">Repeat steps 1 - 6 using </w:t>
      </w:r>
    </w:p>
    <w:p w14:paraId="4C2A0A66" w14:textId="77777777" w:rsidR="000C1BAD" w:rsidRPr="000C1BAD" w:rsidRDefault="000C1BAD" w:rsidP="000C1BAD">
      <w:pPr>
        <w:ind w:left="1440" w:right="179" w:hanging="1440"/>
        <w:rPr>
          <w:rFonts w:ascii="Arial" w:hAnsi="Arial" w:cs="Arial"/>
          <w:i/>
          <w:sz w:val="22"/>
          <w:szCs w:val="22"/>
        </w:rPr>
      </w:pPr>
      <w:r w:rsidRPr="000C1BAD">
        <w:rPr>
          <w:rFonts w:ascii="Arial" w:hAnsi="Arial" w:cs="Arial"/>
          <w:i/>
          <w:sz w:val="22"/>
          <w:szCs w:val="22"/>
        </w:rPr>
        <w:tab/>
        <w:t>a) 25 mL of aqueous HCl in the conical flask and NaOH in the burette</w:t>
      </w:r>
    </w:p>
    <w:p w14:paraId="03DDCAD1" w14:textId="77777777" w:rsidR="000C1BAD" w:rsidRPr="000C1BAD" w:rsidRDefault="000C1BAD" w:rsidP="000C1BAD">
      <w:pPr>
        <w:spacing w:line="360" w:lineRule="auto"/>
        <w:ind w:left="709" w:right="179" w:firstLine="709"/>
        <w:rPr>
          <w:rFonts w:ascii="Arial" w:hAnsi="Arial" w:cs="Arial"/>
          <w:i/>
          <w:sz w:val="22"/>
          <w:szCs w:val="22"/>
        </w:rPr>
      </w:pPr>
      <w:r w:rsidRPr="000C1BAD">
        <w:rPr>
          <w:rFonts w:ascii="Arial" w:hAnsi="Arial" w:cs="Arial"/>
          <w:i/>
          <w:sz w:val="22"/>
          <w:szCs w:val="22"/>
        </w:rPr>
        <w:t>b) 25 mL of 0.1mol L</w:t>
      </w:r>
      <w:proofErr w:type="gramStart"/>
      <w:r w:rsidRPr="000C1BAD">
        <w:rPr>
          <w:rFonts w:ascii="Arial" w:hAnsi="Arial" w:cs="Arial"/>
          <w:i/>
          <w:sz w:val="22"/>
          <w:szCs w:val="22"/>
          <w:vertAlign w:val="superscript"/>
        </w:rPr>
        <w:t>-</w:t>
      </w:r>
      <w:r w:rsidRPr="000C1BAD">
        <w:rPr>
          <w:rFonts w:ascii="Arial" w:hAnsi="Arial" w:cs="Arial"/>
          <w:i/>
          <w:sz w:val="22"/>
          <w:szCs w:val="22"/>
        </w:rPr>
        <w:t xml:space="preserve">  ammonia</w:t>
      </w:r>
      <w:proofErr w:type="gramEnd"/>
      <w:r w:rsidRPr="000C1BAD">
        <w:rPr>
          <w:rFonts w:ascii="Arial" w:hAnsi="Arial" w:cs="Arial"/>
          <w:i/>
          <w:sz w:val="22"/>
          <w:szCs w:val="22"/>
        </w:rPr>
        <w:t xml:space="preserve"> in the flask and aqueous HCl in  the burette.</w:t>
      </w:r>
    </w:p>
    <w:p w14:paraId="6EBA6CA5" w14:textId="77777777" w:rsidR="000C1BAD" w:rsidRPr="000C1BAD" w:rsidRDefault="00202C0B" w:rsidP="000C1BAD">
      <w:pPr>
        <w:spacing w:line="360" w:lineRule="auto"/>
        <w:ind w:right="179"/>
        <w:rPr>
          <w:rFonts w:ascii="Arial" w:hAnsi="Arial" w:cs="Arial"/>
          <w:i/>
          <w:sz w:val="22"/>
          <w:szCs w:val="22"/>
        </w:rPr>
      </w:pPr>
      <w:r>
        <w:rPr>
          <w:rFonts w:ascii="Arial" w:hAnsi="Arial" w:cs="Arial"/>
          <w:i/>
          <w:sz w:val="22"/>
          <w:szCs w:val="22"/>
        </w:rPr>
        <w:tab/>
        <w:t>Plot on same graph but use</w:t>
      </w:r>
      <w:r w:rsidR="000C1BAD" w:rsidRPr="000C1BAD">
        <w:rPr>
          <w:rFonts w:ascii="Arial" w:hAnsi="Arial" w:cs="Arial"/>
          <w:i/>
          <w:sz w:val="22"/>
          <w:szCs w:val="22"/>
        </w:rPr>
        <w:t xml:space="preserve"> a different colour for each </w:t>
      </w:r>
      <w:proofErr w:type="gramStart"/>
      <w:r w:rsidR="000C1BAD" w:rsidRPr="000C1BAD">
        <w:rPr>
          <w:rFonts w:ascii="Arial" w:hAnsi="Arial" w:cs="Arial"/>
          <w:i/>
          <w:sz w:val="22"/>
          <w:szCs w:val="22"/>
        </w:rPr>
        <w:t>titration</w:t>
      </w:r>
      <w:proofErr w:type="gramEnd"/>
    </w:p>
    <w:p w14:paraId="00E6E30B" w14:textId="77777777" w:rsidR="000C1BAD" w:rsidRPr="000C1BAD" w:rsidRDefault="000C1BAD" w:rsidP="000C1BAD">
      <w:pPr>
        <w:spacing w:line="360" w:lineRule="auto"/>
        <w:ind w:right="179"/>
        <w:outlineLvl w:val="0"/>
        <w:rPr>
          <w:rFonts w:ascii="Arial" w:hAnsi="Arial" w:cs="Arial"/>
          <w:b/>
          <w:sz w:val="22"/>
          <w:szCs w:val="22"/>
        </w:rPr>
      </w:pPr>
      <w:r w:rsidRPr="000C1BAD">
        <w:rPr>
          <w:rFonts w:ascii="Arial" w:hAnsi="Arial" w:cs="Arial"/>
          <w:b/>
          <w:sz w:val="22"/>
          <w:szCs w:val="22"/>
        </w:rPr>
        <w:t>Results:</w:t>
      </w:r>
    </w:p>
    <w:tbl>
      <w:tblPr>
        <w:tblW w:w="0" w:type="auto"/>
        <w:jc w:val="center"/>
        <w:tblLayout w:type="fixed"/>
        <w:tblCellMar>
          <w:left w:w="80" w:type="dxa"/>
          <w:right w:w="80" w:type="dxa"/>
        </w:tblCellMar>
        <w:tblLook w:val="0000" w:firstRow="0" w:lastRow="0" w:firstColumn="0" w:lastColumn="0" w:noHBand="0" w:noVBand="0"/>
      </w:tblPr>
      <w:tblGrid>
        <w:gridCol w:w="2960"/>
        <w:gridCol w:w="2760"/>
        <w:gridCol w:w="2820"/>
      </w:tblGrid>
      <w:tr w:rsidR="000C1BAD" w:rsidRPr="000C1BAD" w14:paraId="008EDAF7" w14:textId="77777777" w:rsidTr="00C37902">
        <w:trPr>
          <w:cantSplit/>
          <w:jc w:val="center"/>
        </w:trPr>
        <w:tc>
          <w:tcPr>
            <w:tcW w:w="2960" w:type="dxa"/>
            <w:tcBorders>
              <w:top w:val="single" w:sz="6" w:space="0" w:color="auto"/>
              <w:left w:val="single" w:sz="6" w:space="0" w:color="auto"/>
              <w:right w:val="single" w:sz="6" w:space="0" w:color="auto"/>
            </w:tcBorders>
          </w:tcPr>
          <w:p w14:paraId="34A0BC18" w14:textId="77777777" w:rsidR="000C1BAD" w:rsidRPr="000C1BAD" w:rsidRDefault="000C1BAD" w:rsidP="00C37902">
            <w:pPr>
              <w:ind w:right="179"/>
              <w:jc w:val="center"/>
              <w:rPr>
                <w:rFonts w:ascii="Arial" w:hAnsi="Arial" w:cs="Arial"/>
                <w:b/>
                <w:sz w:val="22"/>
                <w:szCs w:val="22"/>
              </w:rPr>
            </w:pPr>
            <w:r w:rsidRPr="000C1BAD">
              <w:rPr>
                <w:rFonts w:ascii="Arial" w:hAnsi="Arial" w:cs="Arial"/>
                <w:b/>
                <w:sz w:val="22"/>
                <w:szCs w:val="22"/>
              </w:rPr>
              <w:t>CH</w:t>
            </w:r>
            <w:r w:rsidRPr="000C1BAD">
              <w:rPr>
                <w:rFonts w:ascii="Arial" w:hAnsi="Arial" w:cs="Arial"/>
                <w:b/>
                <w:sz w:val="22"/>
                <w:szCs w:val="22"/>
                <w:vertAlign w:val="subscript"/>
              </w:rPr>
              <w:t>3</w:t>
            </w:r>
            <w:r w:rsidRPr="000C1BAD">
              <w:rPr>
                <w:rFonts w:ascii="Arial" w:hAnsi="Arial" w:cs="Arial"/>
                <w:b/>
                <w:sz w:val="22"/>
                <w:szCs w:val="22"/>
              </w:rPr>
              <w:t>COOH with</w:t>
            </w:r>
          </w:p>
        </w:tc>
        <w:tc>
          <w:tcPr>
            <w:tcW w:w="2760" w:type="dxa"/>
            <w:tcBorders>
              <w:top w:val="single" w:sz="6" w:space="0" w:color="auto"/>
              <w:left w:val="single" w:sz="6" w:space="0" w:color="auto"/>
              <w:right w:val="single" w:sz="6" w:space="0" w:color="auto"/>
            </w:tcBorders>
          </w:tcPr>
          <w:p w14:paraId="155CA6CF" w14:textId="77777777" w:rsidR="000C1BAD" w:rsidRPr="000C1BAD" w:rsidRDefault="000C1BAD" w:rsidP="00C37902">
            <w:pPr>
              <w:ind w:right="179"/>
              <w:jc w:val="center"/>
              <w:rPr>
                <w:rFonts w:ascii="Arial" w:hAnsi="Arial" w:cs="Arial"/>
                <w:b/>
                <w:sz w:val="22"/>
                <w:szCs w:val="22"/>
              </w:rPr>
            </w:pPr>
            <w:r w:rsidRPr="000C1BAD">
              <w:rPr>
                <w:rFonts w:ascii="Arial" w:hAnsi="Arial" w:cs="Arial"/>
                <w:b/>
                <w:sz w:val="22"/>
                <w:szCs w:val="22"/>
              </w:rPr>
              <w:t xml:space="preserve">  HCl with</w:t>
            </w:r>
          </w:p>
        </w:tc>
        <w:tc>
          <w:tcPr>
            <w:tcW w:w="2820" w:type="dxa"/>
            <w:tcBorders>
              <w:top w:val="single" w:sz="6" w:space="0" w:color="auto"/>
              <w:left w:val="single" w:sz="6" w:space="0" w:color="auto"/>
              <w:right w:val="single" w:sz="6" w:space="0" w:color="auto"/>
            </w:tcBorders>
          </w:tcPr>
          <w:p w14:paraId="1E781A1F" w14:textId="77777777" w:rsidR="000C1BAD" w:rsidRPr="000C1BAD" w:rsidRDefault="000C1BAD" w:rsidP="00C37902">
            <w:pPr>
              <w:ind w:right="179"/>
              <w:jc w:val="center"/>
              <w:rPr>
                <w:rFonts w:ascii="Arial" w:hAnsi="Arial" w:cs="Arial"/>
                <w:b/>
                <w:sz w:val="22"/>
                <w:szCs w:val="22"/>
              </w:rPr>
            </w:pPr>
            <w:r w:rsidRPr="000C1BAD">
              <w:rPr>
                <w:rFonts w:ascii="Arial" w:hAnsi="Arial" w:cs="Arial"/>
                <w:b/>
                <w:sz w:val="22"/>
                <w:szCs w:val="22"/>
              </w:rPr>
              <w:t>0.1 mol L</w:t>
            </w:r>
            <w:r w:rsidRPr="000C1BAD">
              <w:rPr>
                <w:rFonts w:ascii="Arial" w:hAnsi="Arial" w:cs="Arial"/>
                <w:b/>
                <w:sz w:val="22"/>
                <w:szCs w:val="22"/>
                <w:vertAlign w:val="superscript"/>
              </w:rPr>
              <w:t>-1</w:t>
            </w:r>
            <w:r w:rsidRPr="000C1BAD">
              <w:rPr>
                <w:rFonts w:ascii="Arial" w:hAnsi="Arial" w:cs="Arial"/>
                <w:b/>
                <w:sz w:val="22"/>
                <w:szCs w:val="22"/>
              </w:rPr>
              <w:t xml:space="preserve"> NH</w:t>
            </w:r>
            <w:r w:rsidRPr="000C1BAD">
              <w:rPr>
                <w:rFonts w:ascii="Arial" w:hAnsi="Arial" w:cs="Arial"/>
                <w:b/>
                <w:sz w:val="22"/>
                <w:szCs w:val="22"/>
                <w:vertAlign w:val="subscript"/>
              </w:rPr>
              <w:t>3</w:t>
            </w:r>
            <w:r w:rsidRPr="000C1BAD">
              <w:rPr>
                <w:rFonts w:ascii="Arial" w:hAnsi="Arial" w:cs="Arial"/>
                <w:b/>
                <w:sz w:val="22"/>
                <w:szCs w:val="22"/>
              </w:rPr>
              <w:t xml:space="preserve"> with</w:t>
            </w:r>
          </w:p>
        </w:tc>
      </w:tr>
      <w:tr w:rsidR="000C1BAD" w:rsidRPr="000C1BAD" w14:paraId="13590F88" w14:textId="77777777" w:rsidTr="00C37902">
        <w:trPr>
          <w:cantSplit/>
          <w:jc w:val="center"/>
        </w:trPr>
        <w:tc>
          <w:tcPr>
            <w:tcW w:w="2960" w:type="dxa"/>
            <w:tcBorders>
              <w:left w:val="single" w:sz="6" w:space="0" w:color="auto"/>
              <w:bottom w:val="single" w:sz="6" w:space="0" w:color="auto"/>
              <w:right w:val="single" w:sz="6" w:space="0" w:color="auto"/>
            </w:tcBorders>
          </w:tcPr>
          <w:p w14:paraId="0372DA56" w14:textId="77777777" w:rsidR="000C1BAD" w:rsidRPr="000C1BAD" w:rsidRDefault="000C1BAD" w:rsidP="00C37902">
            <w:pPr>
              <w:ind w:right="179"/>
              <w:jc w:val="center"/>
              <w:rPr>
                <w:rFonts w:ascii="Arial" w:hAnsi="Arial" w:cs="Arial"/>
                <w:b/>
                <w:sz w:val="22"/>
                <w:szCs w:val="22"/>
              </w:rPr>
            </w:pPr>
            <w:r w:rsidRPr="000C1BAD">
              <w:rPr>
                <w:rFonts w:ascii="Arial" w:hAnsi="Arial" w:cs="Arial"/>
                <w:b/>
                <w:sz w:val="22"/>
                <w:szCs w:val="22"/>
              </w:rPr>
              <w:t>0.1 mol L</w:t>
            </w:r>
            <w:r w:rsidRPr="000C1BAD">
              <w:rPr>
                <w:rFonts w:ascii="Arial" w:hAnsi="Arial" w:cs="Arial"/>
                <w:b/>
                <w:sz w:val="22"/>
                <w:szCs w:val="22"/>
                <w:vertAlign w:val="superscript"/>
              </w:rPr>
              <w:t>-1</w:t>
            </w:r>
            <w:r w:rsidRPr="000C1BAD">
              <w:rPr>
                <w:rFonts w:ascii="Arial" w:hAnsi="Arial" w:cs="Arial"/>
                <w:b/>
                <w:sz w:val="22"/>
                <w:szCs w:val="22"/>
              </w:rPr>
              <w:t xml:space="preserve"> NaOH</w:t>
            </w:r>
          </w:p>
        </w:tc>
        <w:tc>
          <w:tcPr>
            <w:tcW w:w="2760" w:type="dxa"/>
            <w:tcBorders>
              <w:left w:val="single" w:sz="6" w:space="0" w:color="auto"/>
              <w:bottom w:val="single" w:sz="6" w:space="0" w:color="auto"/>
              <w:right w:val="single" w:sz="6" w:space="0" w:color="auto"/>
            </w:tcBorders>
          </w:tcPr>
          <w:p w14:paraId="682ED199" w14:textId="77777777" w:rsidR="000C1BAD" w:rsidRPr="000C1BAD" w:rsidRDefault="000C1BAD" w:rsidP="00C37902">
            <w:pPr>
              <w:ind w:right="179"/>
              <w:jc w:val="center"/>
              <w:rPr>
                <w:rFonts w:ascii="Arial" w:hAnsi="Arial" w:cs="Arial"/>
                <w:b/>
                <w:sz w:val="22"/>
                <w:szCs w:val="22"/>
              </w:rPr>
            </w:pPr>
            <w:r w:rsidRPr="000C1BAD">
              <w:rPr>
                <w:rFonts w:ascii="Arial" w:hAnsi="Arial" w:cs="Arial"/>
                <w:b/>
                <w:sz w:val="22"/>
                <w:szCs w:val="22"/>
              </w:rPr>
              <w:t>0.1 mol L</w:t>
            </w:r>
            <w:r w:rsidRPr="000C1BAD">
              <w:rPr>
                <w:rFonts w:ascii="Arial" w:hAnsi="Arial" w:cs="Arial"/>
                <w:b/>
                <w:sz w:val="22"/>
                <w:szCs w:val="22"/>
                <w:vertAlign w:val="superscript"/>
              </w:rPr>
              <w:t>-1</w:t>
            </w:r>
            <w:r w:rsidRPr="000C1BAD">
              <w:rPr>
                <w:rFonts w:ascii="Arial" w:hAnsi="Arial" w:cs="Arial"/>
                <w:b/>
                <w:sz w:val="22"/>
                <w:szCs w:val="22"/>
              </w:rPr>
              <w:t xml:space="preserve"> NaOH</w:t>
            </w:r>
          </w:p>
        </w:tc>
        <w:tc>
          <w:tcPr>
            <w:tcW w:w="2820" w:type="dxa"/>
            <w:tcBorders>
              <w:left w:val="single" w:sz="6" w:space="0" w:color="auto"/>
              <w:bottom w:val="single" w:sz="6" w:space="0" w:color="auto"/>
              <w:right w:val="single" w:sz="6" w:space="0" w:color="auto"/>
            </w:tcBorders>
          </w:tcPr>
          <w:p w14:paraId="672BB8AF" w14:textId="77777777" w:rsidR="000C1BAD" w:rsidRPr="000C1BAD" w:rsidRDefault="000C1BAD" w:rsidP="00C37902">
            <w:pPr>
              <w:ind w:right="179"/>
              <w:jc w:val="center"/>
              <w:rPr>
                <w:rFonts w:ascii="Arial" w:hAnsi="Arial" w:cs="Arial"/>
                <w:b/>
                <w:sz w:val="22"/>
                <w:szCs w:val="22"/>
              </w:rPr>
            </w:pPr>
            <w:r w:rsidRPr="000C1BAD">
              <w:rPr>
                <w:rFonts w:ascii="Arial" w:hAnsi="Arial" w:cs="Arial"/>
                <w:b/>
                <w:sz w:val="22"/>
                <w:szCs w:val="22"/>
              </w:rPr>
              <w:t>HCl</w:t>
            </w:r>
          </w:p>
        </w:tc>
      </w:tr>
      <w:tr w:rsidR="000C1BAD" w:rsidRPr="000C1BAD" w14:paraId="3FB9A618" w14:textId="77777777" w:rsidTr="00C37902">
        <w:trPr>
          <w:cantSplit/>
          <w:jc w:val="center"/>
        </w:trPr>
        <w:tc>
          <w:tcPr>
            <w:tcW w:w="2960" w:type="dxa"/>
            <w:tcBorders>
              <w:top w:val="single" w:sz="6" w:space="0" w:color="auto"/>
              <w:left w:val="single" w:sz="6" w:space="0" w:color="auto"/>
              <w:right w:val="single" w:sz="6" w:space="0" w:color="auto"/>
            </w:tcBorders>
          </w:tcPr>
          <w:p w14:paraId="5AB594D8" w14:textId="77777777" w:rsidR="000C1BAD" w:rsidRPr="000C1BAD" w:rsidRDefault="000C1BAD" w:rsidP="00C37902">
            <w:pPr>
              <w:ind w:right="179"/>
              <w:jc w:val="center"/>
              <w:rPr>
                <w:rFonts w:ascii="Arial" w:hAnsi="Arial" w:cs="Arial"/>
                <w:sz w:val="22"/>
                <w:szCs w:val="22"/>
              </w:rPr>
            </w:pPr>
          </w:p>
        </w:tc>
        <w:tc>
          <w:tcPr>
            <w:tcW w:w="2760" w:type="dxa"/>
            <w:tcBorders>
              <w:top w:val="single" w:sz="6" w:space="0" w:color="auto"/>
              <w:left w:val="single" w:sz="6" w:space="0" w:color="auto"/>
              <w:right w:val="single" w:sz="6" w:space="0" w:color="auto"/>
            </w:tcBorders>
          </w:tcPr>
          <w:p w14:paraId="031C0467" w14:textId="77777777" w:rsidR="000C1BAD" w:rsidRPr="000C1BAD" w:rsidRDefault="000C1BAD" w:rsidP="00C37902">
            <w:pPr>
              <w:ind w:right="179"/>
              <w:jc w:val="center"/>
              <w:rPr>
                <w:rFonts w:ascii="Arial" w:hAnsi="Arial" w:cs="Arial"/>
                <w:sz w:val="22"/>
                <w:szCs w:val="22"/>
              </w:rPr>
            </w:pPr>
          </w:p>
        </w:tc>
        <w:tc>
          <w:tcPr>
            <w:tcW w:w="2820" w:type="dxa"/>
            <w:tcBorders>
              <w:top w:val="single" w:sz="6" w:space="0" w:color="auto"/>
              <w:left w:val="single" w:sz="6" w:space="0" w:color="auto"/>
              <w:right w:val="single" w:sz="6" w:space="0" w:color="auto"/>
            </w:tcBorders>
          </w:tcPr>
          <w:p w14:paraId="64E1A667" w14:textId="77777777" w:rsidR="000C1BAD" w:rsidRPr="000C1BAD" w:rsidRDefault="000C1BAD" w:rsidP="00C37902">
            <w:pPr>
              <w:ind w:right="179"/>
              <w:jc w:val="center"/>
              <w:rPr>
                <w:rFonts w:ascii="Arial" w:hAnsi="Arial" w:cs="Arial"/>
                <w:sz w:val="22"/>
                <w:szCs w:val="22"/>
              </w:rPr>
            </w:pPr>
          </w:p>
        </w:tc>
      </w:tr>
      <w:tr w:rsidR="000C1BAD" w:rsidRPr="000C1BAD" w14:paraId="20DF1AE5" w14:textId="77777777" w:rsidTr="00C37902">
        <w:trPr>
          <w:cantSplit/>
          <w:jc w:val="center"/>
        </w:trPr>
        <w:tc>
          <w:tcPr>
            <w:tcW w:w="2960" w:type="dxa"/>
            <w:tcBorders>
              <w:left w:val="single" w:sz="6" w:space="0" w:color="auto"/>
              <w:right w:val="single" w:sz="6" w:space="0" w:color="auto"/>
            </w:tcBorders>
          </w:tcPr>
          <w:p w14:paraId="5025CE0B"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555E6857"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21D5C479" w14:textId="77777777" w:rsidR="000C1BAD" w:rsidRPr="000C1BAD" w:rsidRDefault="000C1BAD" w:rsidP="00C37902">
            <w:pPr>
              <w:ind w:right="179"/>
              <w:jc w:val="center"/>
              <w:rPr>
                <w:rFonts w:ascii="Arial" w:hAnsi="Arial" w:cs="Arial"/>
                <w:sz w:val="22"/>
                <w:szCs w:val="22"/>
              </w:rPr>
            </w:pPr>
          </w:p>
        </w:tc>
      </w:tr>
      <w:tr w:rsidR="000C1BAD" w:rsidRPr="000C1BAD" w14:paraId="08FAB04C" w14:textId="77777777" w:rsidTr="00C37902">
        <w:trPr>
          <w:cantSplit/>
          <w:jc w:val="center"/>
        </w:trPr>
        <w:tc>
          <w:tcPr>
            <w:tcW w:w="2960" w:type="dxa"/>
            <w:tcBorders>
              <w:left w:val="single" w:sz="6" w:space="0" w:color="auto"/>
              <w:right w:val="single" w:sz="6" w:space="0" w:color="auto"/>
            </w:tcBorders>
          </w:tcPr>
          <w:p w14:paraId="2A177ADD"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61D1488D"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34D92204" w14:textId="77777777" w:rsidR="000C1BAD" w:rsidRPr="000C1BAD" w:rsidRDefault="000C1BAD" w:rsidP="00C37902">
            <w:pPr>
              <w:ind w:right="179"/>
              <w:jc w:val="center"/>
              <w:rPr>
                <w:rFonts w:ascii="Arial" w:hAnsi="Arial" w:cs="Arial"/>
                <w:sz w:val="22"/>
                <w:szCs w:val="22"/>
              </w:rPr>
            </w:pPr>
          </w:p>
        </w:tc>
      </w:tr>
      <w:tr w:rsidR="000C1BAD" w:rsidRPr="000C1BAD" w14:paraId="2F698234" w14:textId="77777777" w:rsidTr="00C37902">
        <w:trPr>
          <w:cantSplit/>
          <w:jc w:val="center"/>
        </w:trPr>
        <w:tc>
          <w:tcPr>
            <w:tcW w:w="2960" w:type="dxa"/>
            <w:tcBorders>
              <w:left w:val="single" w:sz="6" w:space="0" w:color="auto"/>
              <w:right w:val="single" w:sz="6" w:space="0" w:color="auto"/>
            </w:tcBorders>
          </w:tcPr>
          <w:p w14:paraId="144A19F8"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79D30812"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2FE99798" w14:textId="77777777" w:rsidR="000C1BAD" w:rsidRPr="000C1BAD" w:rsidRDefault="000C1BAD" w:rsidP="00C37902">
            <w:pPr>
              <w:ind w:right="179"/>
              <w:jc w:val="center"/>
              <w:rPr>
                <w:rFonts w:ascii="Arial" w:hAnsi="Arial" w:cs="Arial"/>
                <w:sz w:val="22"/>
                <w:szCs w:val="22"/>
              </w:rPr>
            </w:pPr>
          </w:p>
        </w:tc>
      </w:tr>
      <w:tr w:rsidR="000C1BAD" w:rsidRPr="000C1BAD" w14:paraId="57447C12" w14:textId="77777777" w:rsidTr="00C37902">
        <w:trPr>
          <w:cantSplit/>
          <w:jc w:val="center"/>
        </w:trPr>
        <w:tc>
          <w:tcPr>
            <w:tcW w:w="2960" w:type="dxa"/>
            <w:tcBorders>
              <w:left w:val="single" w:sz="6" w:space="0" w:color="auto"/>
              <w:right w:val="single" w:sz="6" w:space="0" w:color="auto"/>
            </w:tcBorders>
          </w:tcPr>
          <w:p w14:paraId="7DB4D283"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1CFCF2B0"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2EF71099" w14:textId="77777777" w:rsidR="000C1BAD" w:rsidRPr="000C1BAD" w:rsidRDefault="000C1BAD" w:rsidP="00C37902">
            <w:pPr>
              <w:ind w:right="179"/>
              <w:jc w:val="center"/>
              <w:rPr>
                <w:rFonts w:ascii="Arial" w:hAnsi="Arial" w:cs="Arial"/>
                <w:sz w:val="22"/>
                <w:szCs w:val="22"/>
              </w:rPr>
            </w:pPr>
          </w:p>
        </w:tc>
      </w:tr>
      <w:tr w:rsidR="000C1BAD" w:rsidRPr="000C1BAD" w14:paraId="486D5030" w14:textId="77777777" w:rsidTr="00C37902">
        <w:trPr>
          <w:cantSplit/>
          <w:jc w:val="center"/>
        </w:trPr>
        <w:tc>
          <w:tcPr>
            <w:tcW w:w="2960" w:type="dxa"/>
            <w:tcBorders>
              <w:left w:val="single" w:sz="6" w:space="0" w:color="auto"/>
              <w:right w:val="single" w:sz="6" w:space="0" w:color="auto"/>
            </w:tcBorders>
          </w:tcPr>
          <w:p w14:paraId="7958AB1B"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59A93294"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4B0636B3" w14:textId="77777777" w:rsidR="000C1BAD" w:rsidRPr="000C1BAD" w:rsidRDefault="000C1BAD" w:rsidP="00C37902">
            <w:pPr>
              <w:ind w:right="179"/>
              <w:jc w:val="center"/>
              <w:rPr>
                <w:rFonts w:ascii="Arial" w:hAnsi="Arial" w:cs="Arial"/>
                <w:sz w:val="22"/>
                <w:szCs w:val="22"/>
              </w:rPr>
            </w:pPr>
          </w:p>
        </w:tc>
      </w:tr>
      <w:tr w:rsidR="000C1BAD" w:rsidRPr="000C1BAD" w14:paraId="2C097B24" w14:textId="77777777" w:rsidTr="00C37902">
        <w:trPr>
          <w:cantSplit/>
          <w:jc w:val="center"/>
        </w:trPr>
        <w:tc>
          <w:tcPr>
            <w:tcW w:w="2960" w:type="dxa"/>
            <w:tcBorders>
              <w:left w:val="single" w:sz="6" w:space="0" w:color="auto"/>
              <w:right w:val="single" w:sz="6" w:space="0" w:color="auto"/>
            </w:tcBorders>
          </w:tcPr>
          <w:p w14:paraId="24AA0F24"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2B13996B"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29F16056" w14:textId="77777777" w:rsidR="000C1BAD" w:rsidRPr="000C1BAD" w:rsidRDefault="000C1BAD" w:rsidP="00C37902">
            <w:pPr>
              <w:ind w:right="179"/>
              <w:jc w:val="center"/>
              <w:rPr>
                <w:rFonts w:ascii="Arial" w:hAnsi="Arial" w:cs="Arial"/>
                <w:sz w:val="22"/>
                <w:szCs w:val="22"/>
              </w:rPr>
            </w:pPr>
          </w:p>
        </w:tc>
      </w:tr>
      <w:tr w:rsidR="000C1BAD" w:rsidRPr="000C1BAD" w14:paraId="5CE3FCB0" w14:textId="77777777" w:rsidTr="00C37902">
        <w:trPr>
          <w:cantSplit/>
          <w:jc w:val="center"/>
        </w:trPr>
        <w:tc>
          <w:tcPr>
            <w:tcW w:w="2960" w:type="dxa"/>
            <w:tcBorders>
              <w:left w:val="single" w:sz="6" w:space="0" w:color="auto"/>
              <w:right w:val="single" w:sz="6" w:space="0" w:color="auto"/>
            </w:tcBorders>
          </w:tcPr>
          <w:p w14:paraId="02C5DAE4"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7B6B02E3"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535AC929" w14:textId="77777777" w:rsidR="000C1BAD" w:rsidRPr="000C1BAD" w:rsidRDefault="000C1BAD" w:rsidP="00C37902">
            <w:pPr>
              <w:ind w:right="179"/>
              <w:jc w:val="center"/>
              <w:rPr>
                <w:rFonts w:ascii="Arial" w:hAnsi="Arial" w:cs="Arial"/>
                <w:sz w:val="22"/>
                <w:szCs w:val="22"/>
              </w:rPr>
            </w:pPr>
          </w:p>
        </w:tc>
      </w:tr>
      <w:tr w:rsidR="000C1BAD" w:rsidRPr="000C1BAD" w14:paraId="3A6CEA7F" w14:textId="77777777" w:rsidTr="00C37902">
        <w:trPr>
          <w:cantSplit/>
          <w:jc w:val="center"/>
        </w:trPr>
        <w:tc>
          <w:tcPr>
            <w:tcW w:w="2960" w:type="dxa"/>
            <w:tcBorders>
              <w:left w:val="single" w:sz="6" w:space="0" w:color="auto"/>
              <w:right w:val="single" w:sz="6" w:space="0" w:color="auto"/>
            </w:tcBorders>
          </w:tcPr>
          <w:p w14:paraId="3161E120"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130665C4"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777ABB35" w14:textId="77777777" w:rsidR="000C1BAD" w:rsidRPr="000C1BAD" w:rsidRDefault="000C1BAD" w:rsidP="00C37902">
            <w:pPr>
              <w:ind w:right="179"/>
              <w:jc w:val="center"/>
              <w:rPr>
                <w:rFonts w:ascii="Arial" w:hAnsi="Arial" w:cs="Arial"/>
                <w:sz w:val="22"/>
                <w:szCs w:val="22"/>
              </w:rPr>
            </w:pPr>
          </w:p>
        </w:tc>
      </w:tr>
      <w:tr w:rsidR="000C1BAD" w:rsidRPr="000C1BAD" w14:paraId="5E23ACDD" w14:textId="77777777" w:rsidTr="00C37902">
        <w:trPr>
          <w:cantSplit/>
          <w:jc w:val="center"/>
        </w:trPr>
        <w:tc>
          <w:tcPr>
            <w:tcW w:w="2960" w:type="dxa"/>
            <w:tcBorders>
              <w:left w:val="single" w:sz="6" w:space="0" w:color="auto"/>
              <w:right w:val="single" w:sz="6" w:space="0" w:color="auto"/>
            </w:tcBorders>
          </w:tcPr>
          <w:p w14:paraId="7F6CE8EB"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103076F6"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2E506AF3" w14:textId="77777777" w:rsidR="000C1BAD" w:rsidRPr="000C1BAD" w:rsidRDefault="000C1BAD" w:rsidP="00C37902">
            <w:pPr>
              <w:ind w:right="179"/>
              <w:jc w:val="center"/>
              <w:rPr>
                <w:rFonts w:ascii="Arial" w:hAnsi="Arial" w:cs="Arial"/>
                <w:sz w:val="22"/>
                <w:szCs w:val="22"/>
              </w:rPr>
            </w:pPr>
          </w:p>
        </w:tc>
      </w:tr>
      <w:tr w:rsidR="000C1BAD" w:rsidRPr="000C1BAD" w14:paraId="49439BD7" w14:textId="77777777" w:rsidTr="00C37902">
        <w:trPr>
          <w:cantSplit/>
          <w:jc w:val="center"/>
        </w:trPr>
        <w:tc>
          <w:tcPr>
            <w:tcW w:w="2960" w:type="dxa"/>
            <w:tcBorders>
              <w:left w:val="single" w:sz="6" w:space="0" w:color="auto"/>
              <w:right w:val="single" w:sz="6" w:space="0" w:color="auto"/>
            </w:tcBorders>
          </w:tcPr>
          <w:p w14:paraId="19AB8A28"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64DFDB46"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7AEBF5DA" w14:textId="77777777" w:rsidR="000C1BAD" w:rsidRPr="000C1BAD" w:rsidRDefault="000C1BAD" w:rsidP="00C37902">
            <w:pPr>
              <w:ind w:right="179"/>
              <w:jc w:val="center"/>
              <w:rPr>
                <w:rFonts w:ascii="Arial" w:hAnsi="Arial" w:cs="Arial"/>
                <w:sz w:val="22"/>
                <w:szCs w:val="22"/>
              </w:rPr>
            </w:pPr>
          </w:p>
        </w:tc>
      </w:tr>
      <w:tr w:rsidR="000C1BAD" w:rsidRPr="000C1BAD" w14:paraId="486FCBD4" w14:textId="77777777" w:rsidTr="00C37902">
        <w:trPr>
          <w:cantSplit/>
          <w:jc w:val="center"/>
        </w:trPr>
        <w:tc>
          <w:tcPr>
            <w:tcW w:w="2960" w:type="dxa"/>
            <w:tcBorders>
              <w:left w:val="single" w:sz="6" w:space="0" w:color="auto"/>
              <w:right w:val="single" w:sz="6" w:space="0" w:color="auto"/>
            </w:tcBorders>
          </w:tcPr>
          <w:p w14:paraId="41BE5375"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3D948CDD"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06ECE091" w14:textId="77777777" w:rsidR="000C1BAD" w:rsidRPr="000C1BAD" w:rsidRDefault="000C1BAD" w:rsidP="00C37902">
            <w:pPr>
              <w:ind w:right="179"/>
              <w:jc w:val="center"/>
              <w:rPr>
                <w:rFonts w:ascii="Arial" w:hAnsi="Arial" w:cs="Arial"/>
                <w:sz w:val="22"/>
                <w:szCs w:val="22"/>
              </w:rPr>
            </w:pPr>
          </w:p>
        </w:tc>
      </w:tr>
      <w:tr w:rsidR="000C1BAD" w:rsidRPr="000C1BAD" w14:paraId="7273392C" w14:textId="77777777" w:rsidTr="00C37902">
        <w:trPr>
          <w:cantSplit/>
          <w:jc w:val="center"/>
        </w:trPr>
        <w:tc>
          <w:tcPr>
            <w:tcW w:w="2960" w:type="dxa"/>
            <w:tcBorders>
              <w:left w:val="single" w:sz="6" w:space="0" w:color="auto"/>
              <w:right w:val="single" w:sz="6" w:space="0" w:color="auto"/>
            </w:tcBorders>
          </w:tcPr>
          <w:p w14:paraId="03EB63DA"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786261E2"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71520413" w14:textId="77777777" w:rsidR="000C1BAD" w:rsidRPr="000C1BAD" w:rsidRDefault="000C1BAD" w:rsidP="00C37902">
            <w:pPr>
              <w:ind w:right="179"/>
              <w:jc w:val="center"/>
              <w:rPr>
                <w:rFonts w:ascii="Arial" w:hAnsi="Arial" w:cs="Arial"/>
                <w:sz w:val="22"/>
                <w:szCs w:val="22"/>
              </w:rPr>
            </w:pPr>
          </w:p>
        </w:tc>
      </w:tr>
      <w:tr w:rsidR="000C1BAD" w:rsidRPr="000C1BAD" w14:paraId="3BCF10AF" w14:textId="77777777" w:rsidTr="00C37902">
        <w:trPr>
          <w:cantSplit/>
          <w:jc w:val="center"/>
        </w:trPr>
        <w:tc>
          <w:tcPr>
            <w:tcW w:w="2960" w:type="dxa"/>
            <w:tcBorders>
              <w:left w:val="single" w:sz="6" w:space="0" w:color="auto"/>
              <w:right w:val="single" w:sz="6" w:space="0" w:color="auto"/>
            </w:tcBorders>
          </w:tcPr>
          <w:p w14:paraId="496538F5" w14:textId="77777777" w:rsidR="000C1BAD" w:rsidRPr="000C1BAD" w:rsidRDefault="000C1BAD" w:rsidP="00C37902">
            <w:pPr>
              <w:ind w:right="179"/>
              <w:jc w:val="center"/>
              <w:rPr>
                <w:rFonts w:ascii="Arial" w:hAnsi="Arial" w:cs="Arial"/>
                <w:sz w:val="22"/>
                <w:szCs w:val="22"/>
              </w:rPr>
            </w:pPr>
          </w:p>
        </w:tc>
        <w:tc>
          <w:tcPr>
            <w:tcW w:w="2760" w:type="dxa"/>
            <w:tcBorders>
              <w:left w:val="single" w:sz="6" w:space="0" w:color="auto"/>
              <w:right w:val="single" w:sz="6" w:space="0" w:color="auto"/>
            </w:tcBorders>
          </w:tcPr>
          <w:p w14:paraId="4B46DF1A"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right w:val="single" w:sz="6" w:space="0" w:color="auto"/>
            </w:tcBorders>
          </w:tcPr>
          <w:p w14:paraId="78E9C8F3" w14:textId="77777777" w:rsidR="000C1BAD" w:rsidRPr="000C1BAD" w:rsidRDefault="000C1BAD" w:rsidP="00C37902">
            <w:pPr>
              <w:ind w:right="179"/>
              <w:jc w:val="center"/>
              <w:rPr>
                <w:rFonts w:ascii="Arial" w:hAnsi="Arial" w:cs="Arial"/>
                <w:sz w:val="22"/>
                <w:szCs w:val="22"/>
              </w:rPr>
            </w:pPr>
          </w:p>
        </w:tc>
      </w:tr>
      <w:tr w:rsidR="000C1BAD" w:rsidRPr="000C1BAD" w14:paraId="3DEA0177" w14:textId="77777777" w:rsidTr="00C37902">
        <w:trPr>
          <w:cantSplit/>
          <w:jc w:val="center"/>
        </w:trPr>
        <w:tc>
          <w:tcPr>
            <w:tcW w:w="2960" w:type="dxa"/>
            <w:tcBorders>
              <w:left w:val="single" w:sz="6" w:space="0" w:color="auto"/>
              <w:bottom w:val="single" w:sz="6" w:space="0" w:color="auto"/>
              <w:right w:val="single" w:sz="6" w:space="0" w:color="auto"/>
            </w:tcBorders>
          </w:tcPr>
          <w:p w14:paraId="11BFCD8A" w14:textId="77777777" w:rsidR="000C1BAD" w:rsidRPr="000C1BAD" w:rsidRDefault="000C1BAD" w:rsidP="00C37902">
            <w:pPr>
              <w:ind w:right="179"/>
              <w:rPr>
                <w:rFonts w:ascii="Arial" w:hAnsi="Arial" w:cs="Arial"/>
                <w:sz w:val="22"/>
                <w:szCs w:val="22"/>
              </w:rPr>
            </w:pPr>
          </w:p>
        </w:tc>
        <w:tc>
          <w:tcPr>
            <w:tcW w:w="2760" w:type="dxa"/>
            <w:tcBorders>
              <w:left w:val="single" w:sz="6" w:space="0" w:color="auto"/>
              <w:bottom w:val="single" w:sz="6" w:space="0" w:color="auto"/>
              <w:right w:val="single" w:sz="6" w:space="0" w:color="auto"/>
            </w:tcBorders>
          </w:tcPr>
          <w:p w14:paraId="063CD0F2" w14:textId="77777777" w:rsidR="000C1BAD" w:rsidRPr="000C1BAD" w:rsidRDefault="000C1BAD" w:rsidP="00C37902">
            <w:pPr>
              <w:ind w:right="179"/>
              <w:jc w:val="center"/>
              <w:rPr>
                <w:rFonts w:ascii="Arial" w:hAnsi="Arial" w:cs="Arial"/>
                <w:sz w:val="22"/>
                <w:szCs w:val="22"/>
              </w:rPr>
            </w:pPr>
          </w:p>
        </w:tc>
        <w:tc>
          <w:tcPr>
            <w:tcW w:w="2820" w:type="dxa"/>
            <w:tcBorders>
              <w:left w:val="single" w:sz="6" w:space="0" w:color="auto"/>
              <w:bottom w:val="single" w:sz="6" w:space="0" w:color="auto"/>
              <w:right w:val="single" w:sz="6" w:space="0" w:color="auto"/>
            </w:tcBorders>
          </w:tcPr>
          <w:p w14:paraId="66289506" w14:textId="77777777" w:rsidR="000C1BAD" w:rsidRPr="000C1BAD" w:rsidRDefault="000C1BAD" w:rsidP="00C37902">
            <w:pPr>
              <w:ind w:right="179"/>
              <w:jc w:val="center"/>
              <w:rPr>
                <w:rFonts w:ascii="Arial" w:hAnsi="Arial" w:cs="Arial"/>
                <w:sz w:val="22"/>
                <w:szCs w:val="22"/>
              </w:rPr>
            </w:pPr>
          </w:p>
        </w:tc>
      </w:tr>
    </w:tbl>
    <w:p w14:paraId="5546F67D" w14:textId="77777777" w:rsidR="000C1BAD" w:rsidRPr="000C1BAD" w:rsidRDefault="000C1BAD" w:rsidP="000C1BAD">
      <w:pPr>
        <w:ind w:right="179"/>
        <w:rPr>
          <w:rFonts w:ascii="Arial" w:hAnsi="Arial" w:cs="Arial"/>
          <w:b/>
          <w:sz w:val="22"/>
          <w:szCs w:val="22"/>
        </w:rPr>
      </w:pPr>
    </w:p>
    <w:p w14:paraId="1E6B0576" w14:textId="77777777" w:rsidR="000C1BAD" w:rsidRPr="00377A67" w:rsidRDefault="000C1BAD" w:rsidP="00377A67">
      <w:pPr>
        <w:spacing w:line="360" w:lineRule="auto"/>
        <w:ind w:right="179"/>
        <w:outlineLvl w:val="0"/>
        <w:rPr>
          <w:rFonts w:ascii="Arial" w:hAnsi="Arial" w:cs="Arial"/>
          <w:b/>
          <w:sz w:val="22"/>
          <w:szCs w:val="22"/>
        </w:rPr>
      </w:pPr>
      <w:r w:rsidRPr="000C1BAD">
        <w:rPr>
          <w:rFonts w:ascii="Arial" w:hAnsi="Arial" w:cs="Arial"/>
          <w:b/>
          <w:sz w:val="22"/>
          <w:szCs w:val="22"/>
        </w:rPr>
        <w:t>Questions</w:t>
      </w:r>
      <w:proofErr w:type="gramStart"/>
      <w:r w:rsidR="00377A67">
        <w:rPr>
          <w:rFonts w:ascii="Arial" w:hAnsi="Arial" w:cs="Arial"/>
          <w:b/>
          <w:sz w:val="22"/>
          <w:szCs w:val="22"/>
        </w:rPr>
        <w:t xml:space="preserve">   (</w:t>
      </w:r>
      <w:proofErr w:type="gramEnd"/>
      <w:r w:rsidRPr="00377A67">
        <w:rPr>
          <w:rFonts w:ascii="Arial" w:hAnsi="Arial" w:cs="Arial"/>
          <w:b/>
          <w:sz w:val="22"/>
          <w:szCs w:val="22"/>
        </w:rPr>
        <w:t>For the ethanoic acid/NaOH titration curve</w:t>
      </w:r>
      <w:r w:rsidR="00377A67">
        <w:rPr>
          <w:rFonts w:ascii="Arial" w:hAnsi="Arial" w:cs="Arial"/>
          <w:b/>
          <w:sz w:val="22"/>
          <w:szCs w:val="22"/>
        </w:rPr>
        <w:t>)</w:t>
      </w:r>
      <w:r w:rsidR="00377A67" w:rsidRPr="00377A67">
        <w:rPr>
          <w:rFonts w:ascii="Arial" w:hAnsi="Arial" w:cs="Arial"/>
          <w:b/>
          <w:sz w:val="22"/>
          <w:szCs w:val="22"/>
        </w:rPr>
        <w:t>.</w:t>
      </w:r>
    </w:p>
    <w:p w14:paraId="0ABD3080" w14:textId="77777777" w:rsidR="000C1BAD" w:rsidRPr="000C1BAD" w:rsidRDefault="000C1BAD" w:rsidP="000C1BAD">
      <w:pPr>
        <w:ind w:left="720" w:right="179" w:hanging="720"/>
        <w:rPr>
          <w:rFonts w:ascii="Arial" w:hAnsi="Arial" w:cs="Arial"/>
          <w:sz w:val="22"/>
          <w:szCs w:val="22"/>
        </w:rPr>
      </w:pPr>
      <w:r w:rsidRPr="000C1BAD">
        <w:rPr>
          <w:rFonts w:ascii="Arial" w:hAnsi="Arial" w:cs="Arial"/>
          <w:sz w:val="22"/>
          <w:szCs w:val="22"/>
        </w:rPr>
        <w:t>1.</w:t>
      </w:r>
      <w:r w:rsidRPr="000C1BAD">
        <w:rPr>
          <w:rFonts w:ascii="Arial" w:hAnsi="Arial" w:cs="Arial"/>
          <w:sz w:val="22"/>
          <w:szCs w:val="22"/>
        </w:rPr>
        <w:tab/>
        <w:t>What is the original pH of the acid?</w:t>
      </w:r>
      <w:r w:rsidRPr="000C1BAD">
        <w:rPr>
          <w:rFonts w:ascii="Arial" w:hAnsi="Arial" w:cs="Arial"/>
          <w:sz w:val="22"/>
          <w:szCs w:val="22"/>
        </w:rPr>
        <w:tab/>
        <w:t>pH = ______</w:t>
      </w:r>
    </w:p>
    <w:p w14:paraId="16FA4D8F" w14:textId="77777777" w:rsidR="000C1BAD" w:rsidRPr="000C1BAD" w:rsidRDefault="000C1BAD" w:rsidP="000C1BAD">
      <w:pPr>
        <w:ind w:left="720" w:right="179" w:hanging="720"/>
        <w:rPr>
          <w:rFonts w:ascii="Arial" w:hAnsi="Arial" w:cs="Arial"/>
          <w:sz w:val="22"/>
          <w:szCs w:val="22"/>
        </w:rPr>
      </w:pPr>
    </w:p>
    <w:p w14:paraId="1B7E1D20" w14:textId="77777777" w:rsidR="000C1BAD" w:rsidRPr="000C1BAD" w:rsidRDefault="000C1BAD" w:rsidP="000C1BAD">
      <w:pPr>
        <w:ind w:left="720" w:right="179" w:hanging="720"/>
        <w:rPr>
          <w:rFonts w:ascii="Arial" w:hAnsi="Arial" w:cs="Arial"/>
          <w:sz w:val="22"/>
          <w:szCs w:val="22"/>
        </w:rPr>
      </w:pPr>
      <w:r w:rsidRPr="000C1BAD">
        <w:rPr>
          <w:rFonts w:ascii="Arial" w:hAnsi="Arial" w:cs="Arial"/>
          <w:sz w:val="22"/>
          <w:szCs w:val="22"/>
        </w:rPr>
        <w:t>2.</w:t>
      </w:r>
      <w:r w:rsidRPr="000C1BAD">
        <w:rPr>
          <w:rFonts w:ascii="Arial" w:hAnsi="Arial" w:cs="Arial"/>
          <w:sz w:val="22"/>
          <w:szCs w:val="22"/>
        </w:rPr>
        <w:tab/>
        <w:t>How many mL of base has been added at the equivalence point?</w:t>
      </w:r>
      <w:r w:rsidRPr="000C1BAD">
        <w:rPr>
          <w:rFonts w:ascii="Arial" w:hAnsi="Arial" w:cs="Arial"/>
          <w:sz w:val="22"/>
          <w:szCs w:val="22"/>
        </w:rPr>
        <w:tab/>
      </w:r>
      <w:r w:rsidRPr="000C1BAD">
        <w:rPr>
          <w:rFonts w:ascii="Arial" w:hAnsi="Arial" w:cs="Arial"/>
          <w:i/>
          <w:sz w:val="22"/>
          <w:szCs w:val="22"/>
        </w:rPr>
        <w:t>V</w:t>
      </w:r>
      <w:r w:rsidRPr="000C1BAD">
        <w:rPr>
          <w:rFonts w:ascii="Arial" w:hAnsi="Arial" w:cs="Arial"/>
          <w:sz w:val="22"/>
          <w:szCs w:val="22"/>
        </w:rPr>
        <w:t xml:space="preserve"> (OH</w:t>
      </w:r>
      <w:r w:rsidRPr="000C1BAD">
        <w:rPr>
          <w:rFonts w:ascii="Arial" w:hAnsi="Arial" w:cs="Arial"/>
          <w:sz w:val="22"/>
          <w:szCs w:val="22"/>
          <w:vertAlign w:val="superscript"/>
        </w:rPr>
        <w:t>–</w:t>
      </w:r>
      <w:r w:rsidRPr="000C1BAD">
        <w:rPr>
          <w:rFonts w:ascii="Arial" w:hAnsi="Arial" w:cs="Arial"/>
          <w:sz w:val="22"/>
          <w:szCs w:val="22"/>
        </w:rPr>
        <w:t>) = ______ mL</w:t>
      </w:r>
    </w:p>
    <w:p w14:paraId="5030149D" w14:textId="77777777" w:rsidR="000C1BAD" w:rsidRPr="000C1BAD" w:rsidRDefault="000C1BAD" w:rsidP="000C1BAD">
      <w:pPr>
        <w:ind w:left="720" w:right="179" w:hanging="720"/>
        <w:rPr>
          <w:rFonts w:ascii="Arial" w:hAnsi="Arial" w:cs="Arial"/>
          <w:sz w:val="22"/>
          <w:szCs w:val="22"/>
        </w:rPr>
      </w:pPr>
    </w:p>
    <w:p w14:paraId="5F93A985" w14:textId="77777777" w:rsidR="000C1BAD" w:rsidRPr="000C1BAD" w:rsidRDefault="000C1BAD" w:rsidP="000C1BAD">
      <w:pPr>
        <w:ind w:left="720" w:right="179" w:hanging="720"/>
        <w:rPr>
          <w:rFonts w:ascii="Arial" w:hAnsi="Arial" w:cs="Arial"/>
          <w:sz w:val="22"/>
          <w:szCs w:val="22"/>
        </w:rPr>
      </w:pPr>
      <w:r w:rsidRPr="000C1BAD">
        <w:rPr>
          <w:rFonts w:ascii="Arial" w:hAnsi="Arial" w:cs="Arial"/>
          <w:sz w:val="22"/>
          <w:szCs w:val="22"/>
        </w:rPr>
        <w:t>3.</w:t>
      </w:r>
      <w:r w:rsidRPr="000C1BAD">
        <w:rPr>
          <w:rFonts w:ascii="Arial" w:hAnsi="Arial" w:cs="Arial"/>
          <w:sz w:val="22"/>
          <w:szCs w:val="22"/>
        </w:rPr>
        <w:tab/>
        <w:t>Given the concentration of the NaOH and the volumes of acid and base used calculate the concentration of the acid.</w:t>
      </w:r>
    </w:p>
    <w:p w14:paraId="3EDB2F07" w14:textId="77777777" w:rsidR="000C1BAD" w:rsidRPr="000C1BAD" w:rsidRDefault="000C1BAD" w:rsidP="000C1BAD">
      <w:pPr>
        <w:ind w:left="720" w:right="179" w:hanging="720"/>
        <w:rPr>
          <w:rFonts w:ascii="Arial" w:hAnsi="Arial" w:cs="Arial"/>
          <w:sz w:val="22"/>
          <w:szCs w:val="22"/>
        </w:rPr>
      </w:pPr>
    </w:p>
    <w:p w14:paraId="79A805F7" w14:textId="77777777" w:rsidR="000C1BAD" w:rsidRPr="000C1BAD" w:rsidRDefault="000C1BAD" w:rsidP="000C1BAD">
      <w:pPr>
        <w:ind w:left="720" w:right="179" w:hanging="720"/>
        <w:rPr>
          <w:rFonts w:ascii="Arial" w:hAnsi="Arial" w:cs="Arial"/>
          <w:sz w:val="22"/>
          <w:szCs w:val="22"/>
        </w:rPr>
      </w:pPr>
    </w:p>
    <w:p w14:paraId="3DF9E08C" w14:textId="1BA39487" w:rsidR="000C1BAD" w:rsidRPr="000C1BAD" w:rsidRDefault="000C1BAD" w:rsidP="000832F6">
      <w:pPr>
        <w:numPr>
          <w:ilvl w:val="0"/>
          <w:numId w:val="93"/>
        </w:numPr>
        <w:spacing w:line="480" w:lineRule="auto"/>
        <w:ind w:right="179"/>
        <w:rPr>
          <w:rFonts w:ascii="Arial" w:hAnsi="Arial" w:cs="Arial"/>
          <w:sz w:val="22"/>
          <w:szCs w:val="22"/>
        </w:rPr>
      </w:pPr>
      <w:r w:rsidRPr="000C1BAD">
        <w:rPr>
          <w:rFonts w:ascii="Arial" w:hAnsi="Arial" w:cs="Arial"/>
          <w:sz w:val="22"/>
          <w:szCs w:val="22"/>
        </w:rPr>
        <w:t>Name of salt formed in this neutralisation reaction.  _____________________________</w:t>
      </w:r>
    </w:p>
    <w:p w14:paraId="3628329A" w14:textId="77777777" w:rsidR="000C1BAD" w:rsidRPr="000C1BAD" w:rsidRDefault="000C1BAD" w:rsidP="000832F6">
      <w:pPr>
        <w:numPr>
          <w:ilvl w:val="0"/>
          <w:numId w:val="93"/>
        </w:numPr>
        <w:spacing w:line="360" w:lineRule="auto"/>
        <w:ind w:right="179"/>
        <w:rPr>
          <w:rFonts w:ascii="Arial" w:hAnsi="Arial" w:cs="Arial"/>
          <w:sz w:val="22"/>
          <w:szCs w:val="22"/>
        </w:rPr>
      </w:pPr>
      <w:r w:rsidRPr="000C1BAD">
        <w:rPr>
          <w:rFonts w:ascii="Arial" w:hAnsi="Arial" w:cs="Arial"/>
          <w:sz w:val="22"/>
          <w:szCs w:val="22"/>
        </w:rPr>
        <w:t xml:space="preserve">What is the pH at the equivalence point? </w:t>
      </w:r>
      <w:r w:rsidRPr="000C1BAD">
        <w:rPr>
          <w:rFonts w:ascii="Arial" w:hAnsi="Arial" w:cs="Arial"/>
          <w:sz w:val="22"/>
          <w:szCs w:val="22"/>
        </w:rPr>
        <w:tab/>
        <w:t>pH = _____</w:t>
      </w:r>
    </w:p>
    <w:p w14:paraId="3F2A0C52" w14:textId="77777777" w:rsidR="000C1BAD" w:rsidRPr="000C1BAD" w:rsidRDefault="000C1BAD" w:rsidP="000832F6">
      <w:pPr>
        <w:numPr>
          <w:ilvl w:val="0"/>
          <w:numId w:val="93"/>
        </w:numPr>
        <w:spacing w:line="480" w:lineRule="auto"/>
        <w:ind w:right="179"/>
        <w:rPr>
          <w:rFonts w:ascii="Arial" w:hAnsi="Arial" w:cs="Arial"/>
          <w:sz w:val="22"/>
          <w:szCs w:val="22"/>
        </w:rPr>
      </w:pPr>
      <w:r w:rsidRPr="000C1BAD">
        <w:rPr>
          <w:rFonts w:ascii="Arial" w:hAnsi="Arial" w:cs="Arial"/>
          <w:sz w:val="22"/>
          <w:szCs w:val="22"/>
        </w:rPr>
        <w:lastRenderedPageBreak/>
        <w:t>Explain why the pH at the equivalence point is not 7.</w:t>
      </w:r>
    </w:p>
    <w:p w14:paraId="4B277F7A" w14:textId="77777777" w:rsidR="000C1BAD" w:rsidRPr="000C1BAD" w:rsidRDefault="000C1BAD" w:rsidP="00202C0B">
      <w:pPr>
        <w:spacing w:line="480" w:lineRule="auto"/>
        <w:ind w:left="709" w:right="179"/>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w:t>
      </w:r>
    </w:p>
    <w:p w14:paraId="4552556B" w14:textId="77777777" w:rsidR="000C1BAD" w:rsidRPr="000C1BAD" w:rsidRDefault="000C1BAD" w:rsidP="000832F6">
      <w:pPr>
        <w:numPr>
          <w:ilvl w:val="0"/>
          <w:numId w:val="93"/>
        </w:numPr>
        <w:spacing w:line="360" w:lineRule="auto"/>
        <w:ind w:right="179"/>
        <w:rPr>
          <w:rFonts w:ascii="Arial" w:hAnsi="Arial" w:cs="Arial"/>
          <w:sz w:val="22"/>
          <w:szCs w:val="22"/>
        </w:rPr>
      </w:pPr>
      <w:r w:rsidRPr="000C1BAD">
        <w:rPr>
          <w:rFonts w:ascii="Arial" w:hAnsi="Arial" w:cs="Arial"/>
          <w:sz w:val="22"/>
          <w:szCs w:val="22"/>
        </w:rPr>
        <w:t>Calculate the concentration of the salt solution at the equivalence point.</w:t>
      </w:r>
    </w:p>
    <w:p w14:paraId="02A3CB82" w14:textId="77777777" w:rsidR="000C1BAD" w:rsidRPr="000C1BAD" w:rsidRDefault="000C1BAD" w:rsidP="000C1BAD">
      <w:pPr>
        <w:spacing w:line="360" w:lineRule="auto"/>
        <w:ind w:right="179"/>
        <w:rPr>
          <w:rFonts w:ascii="Arial" w:hAnsi="Arial" w:cs="Arial"/>
          <w:sz w:val="22"/>
          <w:szCs w:val="22"/>
        </w:rPr>
      </w:pPr>
    </w:p>
    <w:p w14:paraId="60C2E156" w14:textId="77777777" w:rsidR="000C1BAD" w:rsidRPr="000C1BAD" w:rsidRDefault="000C1BAD" w:rsidP="000C1BAD">
      <w:pPr>
        <w:spacing w:line="360" w:lineRule="auto"/>
        <w:ind w:right="179"/>
        <w:rPr>
          <w:rFonts w:ascii="Arial" w:hAnsi="Arial" w:cs="Arial"/>
          <w:sz w:val="22"/>
          <w:szCs w:val="22"/>
        </w:rPr>
      </w:pPr>
    </w:p>
    <w:p w14:paraId="2F4B9968" w14:textId="77777777" w:rsidR="000C1BAD" w:rsidRPr="000C1BAD" w:rsidRDefault="000C1BAD" w:rsidP="000832F6">
      <w:pPr>
        <w:numPr>
          <w:ilvl w:val="0"/>
          <w:numId w:val="93"/>
        </w:numPr>
        <w:spacing w:line="360" w:lineRule="auto"/>
        <w:ind w:right="179"/>
        <w:rPr>
          <w:rFonts w:ascii="Arial" w:hAnsi="Arial" w:cs="Arial"/>
          <w:sz w:val="22"/>
          <w:szCs w:val="22"/>
        </w:rPr>
      </w:pPr>
      <w:r w:rsidRPr="000C1BAD">
        <w:rPr>
          <w:rFonts w:ascii="Arial" w:hAnsi="Arial" w:cs="Arial"/>
          <w:sz w:val="22"/>
          <w:szCs w:val="22"/>
        </w:rPr>
        <w:t>Mark on the graph the region where the mixture is a buffer solution.</w:t>
      </w:r>
    </w:p>
    <w:p w14:paraId="0248EA40" w14:textId="77777777" w:rsidR="000C1BAD" w:rsidRPr="000C1BAD" w:rsidRDefault="000C1BAD" w:rsidP="000832F6">
      <w:pPr>
        <w:numPr>
          <w:ilvl w:val="0"/>
          <w:numId w:val="93"/>
        </w:numPr>
        <w:spacing w:line="360" w:lineRule="auto"/>
        <w:ind w:right="179"/>
        <w:rPr>
          <w:rFonts w:ascii="Arial" w:hAnsi="Arial" w:cs="Arial"/>
          <w:sz w:val="22"/>
          <w:szCs w:val="22"/>
        </w:rPr>
      </w:pPr>
      <w:r w:rsidRPr="000C1BAD">
        <w:rPr>
          <w:rFonts w:ascii="Arial" w:hAnsi="Arial" w:cs="Arial"/>
          <w:sz w:val="22"/>
          <w:szCs w:val="22"/>
        </w:rPr>
        <w:t>When the acid is exactly half-neutralised (</w:t>
      </w:r>
      <w:proofErr w:type="spellStart"/>
      <w:r w:rsidRPr="000C1BAD">
        <w:rPr>
          <w:rFonts w:ascii="Arial" w:hAnsi="Arial" w:cs="Arial"/>
          <w:sz w:val="22"/>
          <w:szCs w:val="22"/>
        </w:rPr>
        <w:t>i.e</w:t>
      </w:r>
      <w:proofErr w:type="spellEnd"/>
      <w:r w:rsidRPr="000C1BAD">
        <w:rPr>
          <w:rFonts w:ascii="Arial" w:hAnsi="Arial" w:cs="Arial"/>
          <w:sz w:val="22"/>
          <w:szCs w:val="22"/>
        </w:rPr>
        <w:t xml:space="preserve"> half-way to the equivalence point</w:t>
      </w:r>
      <w:proofErr w:type="gramStart"/>
      <w:r w:rsidRPr="000C1BAD">
        <w:rPr>
          <w:rFonts w:ascii="Arial" w:hAnsi="Arial" w:cs="Arial"/>
          <w:sz w:val="22"/>
          <w:szCs w:val="22"/>
        </w:rPr>
        <w:t>),  pH</w:t>
      </w:r>
      <w:proofErr w:type="gramEnd"/>
      <w:r w:rsidRPr="000C1BAD">
        <w:rPr>
          <w:rFonts w:ascii="Arial" w:hAnsi="Arial" w:cs="Arial"/>
          <w:sz w:val="22"/>
          <w:szCs w:val="22"/>
        </w:rPr>
        <w:t xml:space="preserve"> = </w:t>
      </w:r>
      <w:proofErr w:type="spell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sz w:val="22"/>
          <w:szCs w:val="22"/>
          <w:vertAlign w:val="subscript"/>
        </w:rPr>
        <w:t>a</w:t>
      </w:r>
      <w:proofErr w:type="spellEnd"/>
    </w:p>
    <w:p w14:paraId="424F46F5" w14:textId="77777777" w:rsidR="000C1BAD" w:rsidRPr="000C1BAD" w:rsidRDefault="000C1BAD" w:rsidP="000C1BAD">
      <w:pPr>
        <w:ind w:left="720" w:right="179" w:hanging="720"/>
        <w:rPr>
          <w:rFonts w:ascii="Arial" w:hAnsi="Arial" w:cs="Arial"/>
          <w:sz w:val="22"/>
          <w:szCs w:val="22"/>
        </w:rPr>
      </w:pPr>
      <w:r w:rsidRPr="000C1BAD">
        <w:rPr>
          <w:rFonts w:ascii="Arial" w:hAnsi="Arial" w:cs="Arial"/>
          <w:sz w:val="22"/>
          <w:szCs w:val="22"/>
        </w:rPr>
        <w:tab/>
        <w:t xml:space="preserve">Use your titration curve to determine the </w:t>
      </w:r>
      <w:proofErr w:type="spell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i/>
          <w:sz w:val="22"/>
          <w:szCs w:val="22"/>
          <w:vertAlign w:val="subscript"/>
        </w:rPr>
        <w:t>a</w:t>
      </w:r>
      <w:proofErr w:type="spellEnd"/>
      <w:r w:rsidRPr="000C1BAD">
        <w:rPr>
          <w:rFonts w:ascii="Arial" w:hAnsi="Arial" w:cs="Arial"/>
          <w:sz w:val="22"/>
          <w:szCs w:val="22"/>
        </w:rPr>
        <w:t xml:space="preserve"> for ethanoic acid and compare it with the literature value.</w:t>
      </w:r>
    </w:p>
    <w:p w14:paraId="7661F733" w14:textId="77777777" w:rsidR="000C1BAD" w:rsidRPr="000C1BAD" w:rsidRDefault="000C1BAD" w:rsidP="000C1BAD">
      <w:pPr>
        <w:ind w:left="720" w:right="179" w:hanging="720"/>
        <w:rPr>
          <w:rFonts w:ascii="Arial" w:hAnsi="Arial" w:cs="Arial"/>
          <w:sz w:val="22"/>
          <w:szCs w:val="22"/>
        </w:rPr>
      </w:pPr>
    </w:p>
    <w:p w14:paraId="27555A56" w14:textId="77777777" w:rsidR="000C1BAD" w:rsidRPr="00202C0B" w:rsidRDefault="000C1BAD" w:rsidP="00202C0B">
      <w:pPr>
        <w:ind w:left="720" w:right="179" w:hanging="720"/>
        <w:rPr>
          <w:rFonts w:ascii="Arial" w:hAnsi="Arial" w:cs="Arial"/>
          <w:sz w:val="22"/>
          <w:szCs w:val="22"/>
        </w:rPr>
      </w:pPr>
      <w:r w:rsidRPr="000C1BAD">
        <w:rPr>
          <w:rFonts w:ascii="Arial" w:hAnsi="Arial" w:cs="Arial"/>
          <w:sz w:val="22"/>
          <w:szCs w:val="22"/>
        </w:rPr>
        <w:tab/>
        <w:t xml:space="preserve">From titration curve </w:t>
      </w:r>
      <w:proofErr w:type="spellStart"/>
      <w:proofErr w:type="gram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sz w:val="22"/>
          <w:szCs w:val="22"/>
          <w:vertAlign w:val="subscript"/>
        </w:rPr>
        <w:t>a</w:t>
      </w:r>
      <w:proofErr w:type="spellEnd"/>
      <w:r w:rsidRPr="000C1BAD">
        <w:rPr>
          <w:rFonts w:ascii="Arial" w:hAnsi="Arial" w:cs="Arial"/>
          <w:sz w:val="22"/>
          <w:szCs w:val="22"/>
        </w:rPr>
        <w:t xml:space="preserve">  =</w:t>
      </w:r>
      <w:proofErr w:type="gramEnd"/>
      <w:r w:rsidRPr="000C1BAD">
        <w:rPr>
          <w:rFonts w:ascii="Arial" w:hAnsi="Arial" w:cs="Arial"/>
          <w:sz w:val="22"/>
          <w:szCs w:val="22"/>
        </w:rPr>
        <w:t xml:space="preserve"> ____________</w:t>
      </w:r>
      <w:r w:rsidRPr="000C1BAD">
        <w:rPr>
          <w:rFonts w:ascii="Arial" w:hAnsi="Arial" w:cs="Arial"/>
          <w:sz w:val="22"/>
          <w:szCs w:val="22"/>
        </w:rPr>
        <w:tab/>
        <w:t xml:space="preserve">Literature value  </w:t>
      </w:r>
      <w:proofErr w:type="spell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i/>
          <w:sz w:val="22"/>
          <w:szCs w:val="22"/>
          <w:vertAlign w:val="subscript"/>
        </w:rPr>
        <w:t>a</w:t>
      </w:r>
      <w:proofErr w:type="spellEnd"/>
      <w:r w:rsidRPr="000C1BAD">
        <w:rPr>
          <w:rFonts w:ascii="Arial" w:hAnsi="Arial" w:cs="Arial"/>
          <w:i/>
          <w:sz w:val="22"/>
          <w:szCs w:val="22"/>
        </w:rPr>
        <w:t xml:space="preserve"> </w:t>
      </w:r>
      <w:r w:rsidRPr="000C1BAD">
        <w:rPr>
          <w:rFonts w:ascii="Arial" w:hAnsi="Arial" w:cs="Arial"/>
          <w:sz w:val="22"/>
          <w:szCs w:val="22"/>
        </w:rPr>
        <w:t>= ____________</w:t>
      </w:r>
    </w:p>
    <w:p w14:paraId="107763FF" w14:textId="77777777" w:rsidR="000C1BAD" w:rsidRPr="000C1BAD" w:rsidRDefault="000C1BAD" w:rsidP="000C1BAD">
      <w:pPr>
        <w:ind w:left="720" w:right="179" w:hanging="720"/>
        <w:outlineLvl w:val="0"/>
        <w:rPr>
          <w:rFonts w:ascii="Arial" w:hAnsi="Arial" w:cs="Arial"/>
          <w:b/>
          <w:sz w:val="22"/>
          <w:szCs w:val="22"/>
        </w:rPr>
      </w:pPr>
    </w:p>
    <w:p w14:paraId="4F43DD71" w14:textId="77777777" w:rsidR="000C1BAD" w:rsidRPr="000C1BAD" w:rsidRDefault="00377A67" w:rsidP="000C1BAD">
      <w:pPr>
        <w:spacing w:line="360" w:lineRule="auto"/>
        <w:ind w:left="720" w:right="179" w:hanging="720"/>
        <w:outlineLvl w:val="0"/>
        <w:rPr>
          <w:rFonts w:ascii="Arial" w:hAnsi="Arial" w:cs="Arial"/>
          <w:b/>
          <w:sz w:val="22"/>
          <w:szCs w:val="22"/>
        </w:rPr>
      </w:pPr>
      <w:r>
        <w:rPr>
          <w:rFonts w:ascii="Arial" w:hAnsi="Arial" w:cs="Arial"/>
          <w:b/>
          <w:sz w:val="22"/>
          <w:szCs w:val="22"/>
        </w:rPr>
        <w:t>Questions</w:t>
      </w:r>
      <w:proofErr w:type="gramStart"/>
      <w:r>
        <w:rPr>
          <w:rFonts w:ascii="Arial" w:hAnsi="Arial" w:cs="Arial"/>
          <w:b/>
          <w:sz w:val="22"/>
          <w:szCs w:val="22"/>
        </w:rPr>
        <w:t xml:space="preserve">   (</w:t>
      </w:r>
      <w:proofErr w:type="gramEnd"/>
      <w:r w:rsidR="000C1BAD" w:rsidRPr="000C1BAD">
        <w:rPr>
          <w:rFonts w:ascii="Arial" w:hAnsi="Arial" w:cs="Arial"/>
          <w:b/>
          <w:sz w:val="22"/>
          <w:szCs w:val="22"/>
        </w:rPr>
        <w:t>For the HCl/NaOH titration curve</w:t>
      </w:r>
      <w:r>
        <w:rPr>
          <w:rFonts w:ascii="Arial" w:hAnsi="Arial" w:cs="Arial"/>
          <w:b/>
          <w:sz w:val="22"/>
          <w:szCs w:val="22"/>
        </w:rPr>
        <w:t>)</w:t>
      </w:r>
      <w:r w:rsidR="000C1BAD" w:rsidRPr="000C1BAD">
        <w:rPr>
          <w:rFonts w:ascii="Arial" w:hAnsi="Arial" w:cs="Arial"/>
          <w:b/>
          <w:sz w:val="22"/>
          <w:szCs w:val="22"/>
        </w:rPr>
        <w:t xml:space="preserve"> </w:t>
      </w:r>
    </w:p>
    <w:p w14:paraId="79930D8A" w14:textId="77777777" w:rsidR="000C1BAD" w:rsidRPr="00202C0B" w:rsidRDefault="000C1BAD" w:rsidP="009E7BEC">
      <w:pPr>
        <w:numPr>
          <w:ilvl w:val="0"/>
          <w:numId w:val="100"/>
        </w:numPr>
        <w:spacing w:line="360" w:lineRule="auto"/>
        <w:ind w:right="179"/>
        <w:rPr>
          <w:rFonts w:ascii="Arial" w:hAnsi="Arial" w:cs="Arial"/>
          <w:sz w:val="22"/>
          <w:szCs w:val="22"/>
        </w:rPr>
      </w:pPr>
      <w:r w:rsidRPr="000C1BAD">
        <w:rPr>
          <w:rFonts w:ascii="Arial" w:hAnsi="Arial" w:cs="Arial"/>
          <w:sz w:val="22"/>
          <w:szCs w:val="22"/>
        </w:rPr>
        <w:t xml:space="preserve">Original pH of </w:t>
      </w:r>
      <w:proofErr w:type="gramStart"/>
      <w:r w:rsidRPr="000C1BAD">
        <w:rPr>
          <w:rFonts w:ascii="Arial" w:hAnsi="Arial" w:cs="Arial"/>
          <w:sz w:val="22"/>
          <w:szCs w:val="22"/>
        </w:rPr>
        <w:t>HCl  =</w:t>
      </w:r>
      <w:proofErr w:type="gramEnd"/>
      <w:r w:rsidRPr="000C1BAD">
        <w:rPr>
          <w:rFonts w:ascii="Arial" w:hAnsi="Arial" w:cs="Arial"/>
          <w:sz w:val="22"/>
          <w:szCs w:val="22"/>
        </w:rPr>
        <w:t xml:space="preserve"> __________  </w:t>
      </w:r>
      <w:r w:rsidRPr="000C1BAD">
        <w:rPr>
          <w:rFonts w:ascii="Arial" w:hAnsi="Arial" w:cs="Arial"/>
          <w:sz w:val="22"/>
          <w:szCs w:val="22"/>
        </w:rPr>
        <w:tab/>
      </w:r>
      <w:r w:rsidRPr="000C1BAD">
        <w:rPr>
          <w:rFonts w:ascii="Arial" w:hAnsi="Arial" w:cs="Arial"/>
          <w:i/>
          <w:sz w:val="22"/>
          <w:szCs w:val="22"/>
        </w:rPr>
        <w:t>V</w:t>
      </w:r>
      <w:r w:rsidRPr="000C1BAD">
        <w:rPr>
          <w:rFonts w:ascii="Arial" w:hAnsi="Arial" w:cs="Arial"/>
          <w:sz w:val="22"/>
          <w:szCs w:val="22"/>
        </w:rPr>
        <w:t xml:space="preserve"> (NaOH) added at equivalence point = _________ mL</w:t>
      </w:r>
    </w:p>
    <w:p w14:paraId="197B7101" w14:textId="77777777" w:rsidR="000C1BAD" w:rsidRPr="000C1BAD" w:rsidRDefault="000C1BAD" w:rsidP="000C1BAD">
      <w:pPr>
        <w:spacing w:line="360" w:lineRule="atLeast"/>
        <w:ind w:left="720" w:right="179" w:hanging="720"/>
        <w:outlineLvl w:val="0"/>
        <w:rPr>
          <w:rFonts w:ascii="Arial" w:hAnsi="Arial" w:cs="Arial"/>
          <w:sz w:val="22"/>
          <w:szCs w:val="22"/>
        </w:rPr>
      </w:pPr>
      <w:r w:rsidRPr="000C1BAD">
        <w:rPr>
          <w:rFonts w:ascii="Arial" w:hAnsi="Arial" w:cs="Arial"/>
          <w:sz w:val="22"/>
          <w:szCs w:val="22"/>
        </w:rPr>
        <w:tab/>
        <w:t xml:space="preserve">Calculate the concentration of HCl = </w:t>
      </w:r>
    </w:p>
    <w:p w14:paraId="2FAAEF3B" w14:textId="77777777" w:rsidR="000C1BAD" w:rsidRPr="000C1BAD" w:rsidRDefault="000C1BAD" w:rsidP="00A167BF">
      <w:pPr>
        <w:spacing w:line="360" w:lineRule="atLeast"/>
        <w:ind w:left="720" w:right="179" w:hanging="720"/>
        <w:rPr>
          <w:rFonts w:ascii="Arial" w:hAnsi="Arial" w:cs="Arial"/>
          <w:sz w:val="22"/>
          <w:szCs w:val="22"/>
        </w:rPr>
      </w:pPr>
      <w:r w:rsidRPr="000C1BAD">
        <w:rPr>
          <w:rFonts w:ascii="Arial" w:hAnsi="Arial" w:cs="Arial"/>
          <w:sz w:val="22"/>
          <w:szCs w:val="22"/>
        </w:rPr>
        <w:tab/>
      </w:r>
    </w:p>
    <w:p w14:paraId="4BA8894B" w14:textId="77777777" w:rsidR="000C1BAD" w:rsidRPr="000C1BAD" w:rsidRDefault="000C1BAD" w:rsidP="009E7BEC">
      <w:pPr>
        <w:numPr>
          <w:ilvl w:val="0"/>
          <w:numId w:val="100"/>
        </w:numPr>
        <w:spacing w:line="480" w:lineRule="auto"/>
        <w:ind w:right="179"/>
        <w:rPr>
          <w:rFonts w:ascii="Arial" w:hAnsi="Arial" w:cs="Arial"/>
          <w:sz w:val="22"/>
          <w:szCs w:val="22"/>
        </w:rPr>
      </w:pPr>
      <w:r w:rsidRPr="000C1BAD">
        <w:rPr>
          <w:rFonts w:ascii="Arial" w:hAnsi="Arial" w:cs="Arial"/>
          <w:sz w:val="22"/>
          <w:szCs w:val="22"/>
        </w:rPr>
        <w:t>Name of salt formed in this neutralisation reaction.  _____________________________</w:t>
      </w:r>
    </w:p>
    <w:p w14:paraId="1BA7DA70" w14:textId="77777777" w:rsidR="000C1BAD" w:rsidRPr="000C1BAD" w:rsidRDefault="000C1BAD" w:rsidP="009E7BEC">
      <w:pPr>
        <w:numPr>
          <w:ilvl w:val="0"/>
          <w:numId w:val="100"/>
        </w:numPr>
        <w:spacing w:line="360" w:lineRule="auto"/>
        <w:ind w:right="179"/>
        <w:rPr>
          <w:rFonts w:ascii="Arial" w:hAnsi="Arial" w:cs="Arial"/>
          <w:sz w:val="22"/>
          <w:szCs w:val="22"/>
        </w:rPr>
      </w:pPr>
      <w:r w:rsidRPr="000C1BAD">
        <w:rPr>
          <w:rFonts w:ascii="Arial" w:hAnsi="Arial" w:cs="Arial"/>
          <w:sz w:val="22"/>
          <w:szCs w:val="22"/>
        </w:rPr>
        <w:t>What is the pH at the equivalence point?</w:t>
      </w:r>
      <w:r w:rsidRPr="000C1BAD">
        <w:rPr>
          <w:rFonts w:ascii="Arial" w:hAnsi="Arial" w:cs="Arial"/>
          <w:sz w:val="22"/>
          <w:szCs w:val="22"/>
        </w:rPr>
        <w:tab/>
        <w:t>pH = _____</w:t>
      </w:r>
    </w:p>
    <w:p w14:paraId="1173CC83" w14:textId="77777777" w:rsidR="000C1BAD" w:rsidRPr="000C1BAD" w:rsidRDefault="00377A67" w:rsidP="000C1BAD">
      <w:pPr>
        <w:spacing w:line="360" w:lineRule="auto"/>
        <w:ind w:left="720" w:right="179" w:hanging="720"/>
        <w:outlineLvl w:val="0"/>
        <w:rPr>
          <w:rFonts w:ascii="Arial" w:hAnsi="Arial" w:cs="Arial"/>
          <w:b/>
          <w:sz w:val="22"/>
          <w:szCs w:val="22"/>
        </w:rPr>
      </w:pPr>
      <w:r>
        <w:rPr>
          <w:rFonts w:ascii="Arial" w:hAnsi="Arial" w:cs="Arial"/>
          <w:b/>
          <w:sz w:val="22"/>
          <w:szCs w:val="22"/>
        </w:rPr>
        <w:t>Questions (</w:t>
      </w:r>
      <w:r w:rsidR="000C1BAD" w:rsidRPr="000C1BAD">
        <w:rPr>
          <w:rFonts w:ascii="Arial" w:hAnsi="Arial" w:cs="Arial"/>
          <w:b/>
          <w:sz w:val="22"/>
          <w:szCs w:val="22"/>
        </w:rPr>
        <w:t>For the NH</w:t>
      </w:r>
      <w:r w:rsidR="000C1BAD" w:rsidRPr="000C1BAD">
        <w:rPr>
          <w:rFonts w:ascii="Arial" w:hAnsi="Arial" w:cs="Arial"/>
          <w:b/>
          <w:sz w:val="22"/>
          <w:szCs w:val="22"/>
          <w:vertAlign w:val="subscript"/>
        </w:rPr>
        <w:t>3</w:t>
      </w:r>
      <w:r w:rsidR="000C1BAD" w:rsidRPr="000C1BAD">
        <w:rPr>
          <w:rFonts w:ascii="Arial" w:hAnsi="Arial" w:cs="Arial"/>
          <w:b/>
          <w:sz w:val="22"/>
          <w:szCs w:val="22"/>
        </w:rPr>
        <w:t xml:space="preserve"> /HCl titration curve</w:t>
      </w:r>
      <w:r>
        <w:rPr>
          <w:rFonts w:ascii="Arial" w:hAnsi="Arial" w:cs="Arial"/>
          <w:b/>
          <w:sz w:val="22"/>
          <w:szCs w:val="22"/>
        </w:rPr>
        <w:t>)</w:t>
      </w:r>
      <w:r w:rsidR="000C1BAD" w:rsidRPr="000C1BAD">
        <w:rPr>
          <w:rFonts w:ascii="Arial" w:hAnsi="Arial" w:cs="Arial"/>
          <w:b/>
          <w:sz w:val="22"/>
          <w:szCs w:val="22"/>
        </w:rPr>
        <w:t xml:space="preserve"> </w:t>
      </w:r>
    </w:p>
    <w:p w14:paraId="22797E8E" w14:textId="77777777" w:rsidR="000C1BAD" w:rsidRPr="000C1BAD" w:rsidRDefault="000C1BAD" w:rsidP="009E7BEC">
      <w:pPr>
        <w:numPr>
          <w:ilvl w:val="0"/>
          <w:numId w:val="101"/>
        </w:numPr>
        <w:ind w:right="179"/>
        <w:rPr>
          <w:rFonts w:ascii="Arial" w:hAnsi="Arial" w:cs="Arial"/>
          <w:sz w:val="22"/>
          <w:szCs w:val="22"/>
        </w:rPr>
      </w:pPr>
      <w:r w:rsidRPr="000C1BAD">
        <w:rPr>
          <w:rFonts w:ascii="Arial" w:hAnsi="Arial" w:cs="Arial"/>
          <w:sz w:val="22"/>
          <w:szCs w:val="22"/>
        </w:rPr>
        <w:t>pH at the equivalence point = _________</w:t>
      </w:r>
    </w:p>
    <w:p w14:paraId="29F8D392" w14:textId="77777777" w:rsidR="000C1BAD" w:rsidRPr="000C1BAD" w:rsidRDefault="000C1BAD" w:rsidP="000C1BAD">
      <w:pPr>
        <w:ind w:right="179"/>
        <w:outlineLvl w:val="0"/>
        <w:rPr>
          <w:rFonts w:ascii="Arial" w:hAnsi="Arial" w:cs="Arial"/>
          <w:sz w:val="22"/>
          <w:szCs w:val="22"/>
        </w:rPr>
      </w:pPr>
    </w:p>
    <w:p w14:paraId="49D9548A" w14:textId="77777777" w:rsidR="000C1BAD" w:rsidRPr="000C1BAD" w:rsidRDefault="000C1BAD" w:rsidP="009E7BEC">
      <w:pPr>
        <w:numPr>
          <w:ilvl w:val="0"/>
          <w:numId w:val="101"/>
        </w:numPr>
        <w:spacing w:line="480" w:lineRule="auto"/>
        <w:ind w:right="179"/>
        <w:rPr>
          <w:rFonts w:ascii="Arial" w:hAnsi="Arial" w:cs="Arial"/>
          <w:sz w:val="22"/>
          <w:szCs w:val="22"/>
        </w:rPr>
      </w:pPr>
      <w:r w:rsidRPr="000C1BAD">
        <w:rPr>
          <w:rFonts w:ascii="Arial" w:hAnsi="Arial" w:cs="Arial"/>
          <w:sz w:val="22"/>
          <w:szCs w:val="22"/>
        </w:rPr>
        <w:t>Name of salt formed in this neutralisation reaction.  _____________________________</w:t>
      </w:r>
    </w:p>
    <w:p w14:paraId="318D1D6E" w14:textId="77777777" w:rsidR="000C1BAD" w:rsidRPr="000C1BAD" w:rsidRDefault="000C1BAD" w:rsidP="009E7BEC">
      <w:pPr>
        <w:numPr>
          <w:ilvl w:val="0"/>
          <w:numId w:val="101"/>
        </w:numPr>
        <w:spacing w:line="480" w:lineRule="auto"/>
        <w:ind w:right="179"/>
        <w:rPr>
          <w:rFonts w:ascii="Arial" w:hAnsi="Arial" w:cs="Arial"/>
          <w:sz w:val="22"/>
          <w:szCs w:val="22"/>
        </w:rPr>
      </w:pPr>
      <w:r w:rsidRPr="000C1BAD">
        <w:rPr>
          <w:rFonts w:ascii="Arial" w:hAnsi="Arial" w:cs="Arial"/>
          <w:sz w:val="22"/>
          <w:szCs w:val="22"/>
        </w:rPr>
        <w:t>Explain why the pH at the equivalence point is not 7.</w:t>
      </w:r>
    </w:p>
    <w:p w14:paraId="0DAEE300" w14:textId="77777777" w:rsidR="000C1BAD" w:rsidRPr="000C1BAD" w:rsidRDefault="000C1BAD" w:rsidP="00202C0B">
      <w:pPr>
        <w:spacing w:line="480" w:lineRule="auto"/>
        <w:ind w:left="709" w:right="179"/>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w:t>
      </w:r>
    </w:p>
    <w:p w14:paraId="094728E8" w14:textId="77777777" w:rsidR="000C1BAD" w:rsidRPr="000C1BAD" w:rsidRDefault="000C1BAD" w:rsidP="009E7BEC">
      <w:pPr>
        <w:numPr>
          <w:ilvl w:val="0"/>
          <w:numId w:val="101"/>
        </w:numPr>
        <w:spacing w:line="360" w:lineRule="auto"/>
        <w:ind w:right="179"/>
        <w:rPr>
          <w:rFonts w:ascii="Arial" w:hAnsi="Arial" w:cs="Arial"/>
          <w:sz w:val="22"/>
          <w:szCs w:val="22"/>
        </w:rPr>
      </w:pPr>
      <w:r w:rsidRPr="000C1BAD">
        <w:rPr>
          <w:rFonts w:ascii="Arial" w:hAnsi="Arial" w:cs="Arial"/>
          <w:sz w:val="22"/>
          <w:szCs w:val="22"/>
        </w:rPr>
        <w:t>Mark on the graph the region where the mixture is a buffer solution.</w:t>
      </w:r>
    </w:p>
    <w:p w14:paraId="09F8FEB6" w14:textId="77777777" w:rsidR="000C1BAD" w:rsidRPr="000C1BAD" w:rsidRDefault="000C1BAD" w:rsidP="009E7BEC">
      <w:pPr>
        <w:numPr>
          <w:ilvl w:val="0"/>
          <w:numId w:val="101"/>
        </w:numPr>
        <w:spacing w:line="360" w:lineRule="auto"/>
        <w:ind w:right="179"/>
        <w:rPr>
          <w:rFonts w:ascii="Arial" w:hAnsi="Arial" w:cs="Arial"/>
          <w:sz w:val="22"/>
          <w:szCs w:val="22"/>
        </w:rPr>
      </w:pPr>
      <w:r w:rsidRPr="000C1BAD">
        <w:rPr>
          <w:rFonts w:ascii="Arial" w:hAnsi="Arial" w:cs="Arial"/>
          <w:sz w:val="22"/>
          <w:szCs w:val="22"/>
        </w:rPr>
        <w:t>When the NH</w:t>
      </w:r>
      <w:r w:rsidRPr="000C1BAD">
        <w:rPr>
          <w:rFonts w:ascii="Arial" w:hAnsi="Arial" w:cs="Arial"/>
          <w:sz w:val="22"/>
          <w:szCs w:val="22"/>
          <w:vertAlign w:val="subscript"/>
        </w:rPr>
        <w:t>3</w:t>
      </w:r>
      <w:r w:rsidRPr="000C1BAD">
        <w:rPr>
          <w:rFonts w:ascii="Arial" w:hAnsi="Arial" w:cs="Arial"/>
          <w:sz w:val="22"/>
          <w:szCs w:val="22"/>
        </w:rPr>
        <w:t xml:space="preserve"> is exactly half-neutralised (</w:t>
      </w:r>
      <w:proofErr w:type="spellStart"/>
      <w:r w:rsidRPr="000C1BAD">
        <w:rPr>
          <w:rFonts w:ascii="Arial" w:hAnsi="Arial" w:cs="Arial"/>
          <w:sz w:val="22"/>
          <w:szCs w:val="22"/>
        </w:rPr>
        <w:t>i.e</w:t>
      </w:r>
      <w:proofErr w:type="spellEnd"/>
      <w:r w:rsidRPr="000C1BAD">
        <w:rPr>
          <w:rFonts w:ascii="Arial" w:hAnsi="Arial" w:cs="Arial"/>
          <w:sz w:val="22"/>
          <w:szCs w:val="22"/>
        </w:rPr>
        <w:t xml:space="preserve"> half-way to the equivalence point</w:t>
      </w:r>
      <w:proofErr w:type="gramStart"/>
      <w:r w:rsidRPr="000C1BAD">
        <w:rPr>
          <w:rFonts w:ascii="Arial" w:hAnsi="Arial" w:cs="Arial"/>
          <w:sz w:val="22"/>
          <w:szCs w:val="22"/>
        </w:rPr>
        <w:t>),  pH</w:t>
      </w:r>
      <w:proofErr w:type="gramEnd"/>
      <w:r w:rsidRPr="000C1BAD">
        <w:rPr>
          <w:rFonts w:ascii="Arial" w:hAnsi="Arial" w:cs="Arial"/>
          <w:sz w:val="22"/>
          <w:szCs w:val="22"/>
        </w:rPr>
        <w:t xml:space="preserve"> = </w:t>
      </w:r>
      <w:proofErr w:type="spell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sz w:val="22"/>
          <w:szCs w:val="22"/>
          <w:vertAlign w:val="subscript"/>
        </w:rPr>
        <w:t>a</w:t>
      </w:r>
      <w:proofErr w:type="spellEnd"/>
    </w:p>
    <w:p w14:paraId="305048F6" w14:textId="77777777" w:rsidR="000C1BAD" w:rsidRPr="000C1BAD" w:rsidRDefault="000C1BAD" w:rsidP="000C1BAD">
      <w:pPr>
        <w:ind w:left="720" w:right="179" w:hanging="720"/>
        <w:rPr>
          <w:rFonts w:ascii="Arial" w:hAnsi="Arial" w:cs="Arial"/>
          <w:sz w:val="22"/>
          <w:szCs w:val="22"/>
        </w:rPr>
      </w:pPr>
      <w:r w:rsidRPr="000C1BAD">
        <w:rPr>
          <w:rFonts w:ascii="Arial" w:hAnsi="Arial" w:cs="Arial"/>
          <w:sz w:val="22"/>
          <w:szCs w:val="22"/>
        </w:rPr>
        <w:tab/>
        <w:t xml:space="preserve">Use your titration curve to determine the </w:t>
      </w:r>
      <w:proofErr w:type="spellStart"/>
      <w:r w:rsidRPr="000C1BAD">
        <w:rPr>
          <w:rFonts w:ascii="Arial" w:hAnsi="Arial" w:cs="Arial"/>
          <w:sz w:val="22"/>
          <w:szCs w:val="22"/>
        </w:rPr>
        <w:t>p</w:t>
      </w:r>
      <w:r w:rsidRPr="000C1BAD">
        <w:rPr>
          <w:rFonts w:ascii="Arial" w:hAnsi="Arial" w:cs="Arial"/>
          <w:i/>
          <w:sz w:val="22"/>
          <w:szCs w:val="22"/>
        </w:rPr>
        <w:t>K</w:t>
      </w:r>
      <w:r w:rsidRPr="000C1BAD">
        <w:rPr>
          <w:rFonts w:ascii="Arial" w:hAnsi="Arial" w:cs="Arial"/>
          <w:i/>
          <w:sz w:val="22"/>
          <w:szCs w:val="22"/>
          <w:vertAlign w:val="subscript"/>
        </w:rPr>
        <w:t>a</w:t>
      </w:r>
      <w:proofErr w:type="spellEnd"/>
      <w:r w:rsidRPr="000C1BAD">
        <w:rPr>
          <w:rFonts w:ascii="Arial" w:hAnsi="Arial" w:cs="Arial"/>
          <w:sz w:val="22"/>
          <w:szCs w:val="22"/>
        </w:rPr>
        <w:t xml:space="preserve"> for ammonium ion (the weak acid) and compare it with the literature value.</w:t>
      </w:r>
    </w:p>
    <w:p w14:paraId="130BCBBA" w14:textId="77777777" w:rsidR="000C1BAD" w:rsidRPr="000C1BAD" w:rsidRDefault="000C1BAD" w:rsidP="000C1BAD">
      <w:pPr>
        <w:ind w:left="720" w:right="179" w:hanging="720"/>
        <w:rPr>
          <w:rFonts w:ascii="Arial" w:hAnsi="Arial" w:cs="Arial"/>
          <w:sz w:val="22"/>
          <w:szCs w:val="22"/>
        </w:rPr>
      </w:pPr>
    </w:p>
    <w:p w14:paraId="4693678D" w14:textId="77777777" w:rsidR="000C1BAD" w:rsidRPr="000C1BAD" w:rsidRDefault="00A167BF" w:rsidP="00A167BF">
      <w:pPr>
        <w:spacing w:line="360" w:lineRule="auto"/>
        <w:ind w:left="720" w:right="179" w:hanging="720"/>
        <w:rPr>
          <w:rFonts w:ascii="Arial" w:hAnsi="Arial" w:cs="Arial"/>
          <w:sz w:val="22"/>
          <w:szCs w:val="22"/>
        </w:rPr>
      </w:pPr>
      <w:r>
        <w:rPr>
          <w:rFonts w:ascii="Arial" w:hAnsi="Arial" w:cs="Arial"/>
          <w:sz w:val="22"/>
          <w:szCs w:val="22"/>
        </w:rPr>
        <w:tab/>
        <w:t>From ti</w:t>
      </w:r>
      <w:r w:rsidR="000C1BAD" w:rsidRPr="000C1BAD">
        <w:rPr>
          <w:rFonts w:ascii="Arial" w:hAnsi="Arial" w:cs="Arial"/>
          <w:sz w:val="22"/>
          <w:szCs w:val="22"/>
        </w:rPr>
        <w:t xml:space="preserve">tration curve </w:t>
      </w:r>
      <w:proofErr w:type="spellStart"/>
      <w:proofErr w:type="gramStart"/>
      <w:r w:rsidR="000C1BAD" w:rsidRPr="000C1BAD">
        <w:rPr>
          <w:rFonts w:ascii="Arial" w:hAnsi="Arial" w:cs="Arial"/>
          <w:sz w:val="22"/>
          <w:szCs w:val="22"/>
        </w:rPr>
        <w:t>p</w:t>
      </w:r>
      <w:r w:rsidR="000C1BAD" w:rsidRPr="000C1BAD">
        <w:rPr>
          <w:rFonts w:ascii="Arial" w:hAnsi="Arial" w:cs="Arial"/>
          <w:i/>
          <w:sz w:val="22"/>
          <w:szCs w:val="22"/>
        </w:rPr>
        <w:t>K</w:t>
      </w:r>
      <w:r w:rsidR="000C1BAD" w:rsidRPr="000C1BAD">
        <w:rPr>
          <w:rFonts w:ascii="Arial" w:hAnsi="Arial" w:cs="Arial"/>
          <w:sz w:val="22"/>
          <w:szCs w:val="22"/>
          <w:vertAlign w:val="subscript"/>
        </w:rPr>
        <w:t>a</w:t>
      </w:r>
      <w:proofErr w:type="spellEnd"/>
      <w:r w:rsidR="000C1BAD" w:rsidRPr="000C1BAD">
        <w:rPr>
          <w:rFonts w:ascii="Arial" w:hAnsi="Arial" w:cs="Arial"/>
          <w:sz w:val="22"/>
          <w:szCs w:val="22"/>
        </w:rPr>
        <w:t xml:space="preserve">  =</w:t>
      </w:r>
      <w:proofErr w:type="gramEnd"/>
      <w:r w:rsidR="000C1BAD" w:rsidRPr="000C1BAD">
        <w:rPr>
          <w:rFonts w:ascii="Arial" w:hAnsi="Arial" w:cs="Arial"/>
          <w:sz w:val="22"/>
          <w:szCs w:val="22"/>
        </w:rPr>
        <w:t xml:space="preserve"> ____________</w:t>
      </w:r>
      <w:r w:rsidR="000C1BAD" w:rsidRPr="000C1BAD">
        <w:rPr>
          <w:rFonts w:ascii="Arial" w:hAnsi="Arial" w:cs="Arial"/>
          <w:sz w:val="22"/>
          <w:szCs w:val="22"/>
        </w:rPr>
        <w:tab/>
        <w:t xml:space="preserve">Literature value  </w:t>
      </w:r>
      <w:proofErr w:type="spellStart"/>
      <w:r w:rsidR="000C1BAD" w:rsidRPr="000C1BAD">
        <w:rPr>
          <w:rFonts w:ascii="Arial" w:hAnsi="Arial" w:cs="Arial"/>
          <w:sz w:val="22"/>
          <w:szCs w:val="22"/>
        </w:rPr>
        <w:t>p</w:t>
      </w:r>
      <w:r w:rsidR="000C1BAD" w:rsidRPr="000C1BAD">
        <w:rPr>
          <w:rFonts w:ascii="Arial" w:hAnsi="Arial" w:cs="Arial"/>
          <w:i/>
          <w:sz w:val="22"/>
          <w:szCs w:val="22"/>
        </w:rPr>
        <w:t>K</w:t>
      </w:r>
      <w:r w:rsidR="000C1BAD" w:rsidRPr="000C1BAD">
        <w:rPr>
          <w:rFonts w:ascii="Arial" w:hAnsi="Arial" w:cs="Arial"/>
          <w:i/>
          <w:sz w:val="22"/>
          <w:szCs w:val="22"/>
          <w:vertAlign w:val="subscript"/>
        </w:rPr>
        <w:t>a</w:t>
      </w:r>
      <w:proofErr w:type="spellEnd"/>
      <w:r w:rsidR="000C1BAD" w:rsidRPr="000C1BAD">
        <w:rPr>
          <w:rFonts w:ascii="Arial" w:hAnsi="Arial" w:cs="Arial"/>
          <w:i/>
          <w:sz w:val="22"/>
          <w:szCs w:val="22"/>
        </w:rPr>
        <w:t xml:space="preserve"> </w:t>
      </w:r>
      <w:r w:rsidR="000C1BAD" w:rsidRPr="000C1BAD">
        <w:rPr>
          <w:rFonts w:ascii="Arial" w:hAnsi="Arial" w:cs="Arial"/>
          <w:sz w:val="22"/>
          <w:szCs w:val="22"/>
        </w:rPr>
        <w:t>= ____________</w:t>
      </w:r>
    </w:p>
    <w:p w14:paraId="1FF862EB" w14:textId="77777777" w:rsidR="00A167BF" w:rsidRDefault="000C1BAD" w:rsidP="00A167BF">
      <w:pPr>
        <w:spacing w:line="276" w:lineRule="auto"/>
        <w:ind w:right="179"/>
        <w:rPr>
          <w:rFonts w:ascii="Arial" w:hAnsi="Arial" w:cs="Arial"/>
          <w:sz w:val="22"/>
          <w:szCs w:val="22"/>
        </w:rPr>
      </w:pPr>
      <w:r w:rsidRPr="000C1BAD">
        <w:rPr>
          <w:rFonts w:ascii="Arial" w:hAnsi="Arial" w:cs="Arial"/>
          <w:sz w:val="22"/>
          <w:szCs w:val="22"/>
        </w:rPr>
        <w:t xml:space="preserve">Consider the pH at the equivalence point in each of the above titrations and discuss the choice of </w:t>
      </w:r>
    </w:p>
    <w:p w14:paraId="16F78AEB" w14:textId="77777777" w:rsidR="000C1BAD" w:rsidRPr="000C1BAD" w:rsidRDefault="000C1BAD" w:rsidP="00A167BF">
      <w:pPr>
        <w:spacing w:line="480" w:lineRule="auto"/>
        <w:ind w:right="179"/>
        <w:rPr>
          <w:rFonts w:ascii="Arial" w:hAnsi="Arial" w:cs="Arial"/>
          <w:sz w:val="22"/>
          <w:szCs w:val="22"/>
        </w:rPr>
      </w:pPr>
      <w:r w:rsidRPr="000C1BAD">
        <w:rPr>
          <w:rFonts w:ascii="Arial" w:hAnsi="Arial" w:cs="Arial"/>
          <w:sz w:val="22"/>
          <w:szCs w:val="22"/>
        </w:rPr>
        <w:t xml:space="preserve">indicator to be used in each case.  </w:t>
      </w:r>
    </w:p>
    <w:p w14:paraId="31992008" w14:textId="77777777" w:rsidR="000C1BAD" w:rsidRPr="000C1BAD" w:rsidRDefault="000C1BAD" w:rsidP="00A167BF">
      <w:pPr>
        <w:spacing w:line="480" w:lineRule="auto"/>
        <w:ind w:left="709" w:right="179"/>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w:t>
      </w:r>
    </w:p>
    <w:p w14:paraId="5A6E9165" w14:textId="77777777" w:rsidR="000C1BAD" w:rsidRPr="000C1BAD" w:rsidRDefault="000C1BAD" w:rsidP="00A167BF">
      <w:pPr>
        <w:spacing w:line="360" w:lineRule="auto"/>
        <w:ind w:left="709" w:right="179"/>
        <w:rPr>
          <w:rFonts w:ascii="Arial" w:hAnsi="Arial" w:cs="Arial"/>
          <w:sz w:val="22"/>
          <w:szCs w:val="22"/>
        </w:rPr>
      </w:pPr>
      <w:r w:rsidRPr="000C1BAD">
        <w:rPr>
          <w:rFonts w:ascii="Arial" w:hAnsi="Arial" w:cs="Arial"/>
          <w:sz w:val="22"/>
          <w:szCs w:val="22"/>
        </w:rPr>
        <w:t>_________________________________________________________________________</w:t>
      </w:r>
    </w:p>
    <w:p w14:paraId="5D7AAFAE" w14:textId="77777777" w:rsidR="00DD42BD" w:rsidRDefault="00DD42BD" w:rsidP="000C1BAD">
      <w:pPr>
        <w:ind w:right="179"/>
        <w:rPr>
          <w:rFonts w:ascii="Arial" w:hAnsi="Arial" w:cs="Arial"/>
          <w:b/>
          <w:sz w:val="22"/>
          <w:szCs w:val="22"/>
        </w:rPr>
      </w:pPr>
    </w:p>
    <w:p w14:paraId="5ECCBC43" w14:textId="12A4F5E9" w:rsidR="000C1BAD" w:rsidRPr="000C1BAD" w:rsidRDefault="00377A67" w:rsidP="000C1BAD">
      <w:pPr>
        <w:ind w:right="179"/>
        <w:rPr>
          <w:rFonts w:ascii="Arial" w:hAnsi="Arial" w:cs="Arial"/>
          <w:sz w:val="22"/>
          <w:szCs w:val="22"/>
        </w:rPr>
      </w:pPr>
      <w:proofErr w:type="gramStart"/>
      <w:r>
        <w:rPr>
          <w:rFonts w:ascii="Arial" w:hAnsi="Arial" w:cs="Arial"/>
          <w:b/>
          <w:sz w:val="22"/>
          <w:szCs w:val="22"/>
        </w:rPr>
        <w:t>Optional</w:t>
      </w:r>
      <w:r w:rsidR="000C1BAD" w:rsidRPr="000C1BAD">
        <w:rPr>
          <w:rFonts w:ascii="Arial" w:hAnsi="Arial" w:cs="Arial"/>
          <w:b/>
          <w:sz w:val="22"/>
          <w:szCs w:val="22"/>
        </w:rPr>
        <w:t xml:space="preserve">  </w:t>
      </w:r>
      <w:r w:rsidR="00A167BF">
        <w:rPr>
          <w:rFonts w:ascii="Arial" w:hAnsi="Arial" w:cs="Arial"/>
          <w:sz w:val="22"/>
          <w:szCs w:val="22"/>
        </w:rPr>
        <w:t>P</w:t>
      </w:r>
      <w:r w:rsidR="000C1BAD" w:rsidRPr="000C1BAD">
        <w:rPr>
          <w:rFonts w:ascii="Arial" w:hAnsi="Arial" w:cs="Arial"/>
          <w:sz w:val="22"/>
          <w:szCs w:val="22"/>
        </w:rPr>
        <w:t>redict</w:t>
      </w:r>
      <w:proofErr w:type="gramEnd"/>
      <w:r w:rsidR="000C1BAD" w:rsidRPr="000C1BAD">
        <w:rPr>
          <w:rFonts w:ascii="Arial" w:hAnsi="Arial" w:cs="Arial"/>
          <w:sz w:val="22"/>
          <w:szCs w:val="22"/>
        </w:rPr>
        <w:t xml:space="preserve"> </w:t>
      </w:r>
      <w:r w:rsidR="00A167BF">
        <w:rPr>
          <w:rFonts w:ascii="Arial" w:hAnsi="Arial" w:cs="Arial"/>
          <w:sz w:val="22"/>
          <w:szCs w:val="22"/>
        </w:rPr>
        <w:t>how</w:t>
      </w:r>
      <w:r w:rsidR="000C1BAD" w:rsidRPr="000C1BAD">
        <w:rPr>
          <w:rFonts w:ascii="Arial" w:hAnsi="Arial" w:cs="Arial"/>
          <w:sz w:val="22"/>
          <w:szCs w:val="22"/>
        </w:rPr>
        <w:t xml:space="preserve"> the shape of the curve </w:t>
      </w:r>
      <w:r w:rsidR="00A167BF">
        <w:rPr>
          <w:rFonts w:ascii="Arial" w:hAnsi="Arial" w:cs="Arial"/>
          <w:sz w:val="22"/>
          <w:szCs w:val="22"/>
        </w:rPr>
        <w:t>would change if you diluted both solutions</w:t>
      </w:r>
      <w:r w:rsidR="000C1BAD" w:rsidRPr="000C1BAD">
        <w:rPr>
          <w:rFonts w:ascii="Arial" w:hAnsi="Arial" w:cs="Arial"/>
          <w:sz w:val="22"/>
          <w:szCs w:val="22"/>
        </w:rPr>
        <w:t>.</w:t>
      </w:r>
    </w:p>
    <w:p w14:paraId="6F5F37BE" w14:textId="77777777" w:rsidR="000C1BAD" w:rsidRPr="000C1BAD" w:rsidRDefault="000C1BAD" w:rsidP="000C1BAD">
      <w:pPr>
        <w:ind w:left="420" w:hanging="440"/>
        <w:outlineLvl w:val="0"/>
        <w:rPr>
          <w:rFonts w:ascii="Arial" w:hAnsi="Arial" w:cs="Arial"/>
          <w:b/>
          <w:sz w:val="22"/>
          <w:szCs w:val="22"/>
        </w:rPr>
      </w:pPr>
      <w:r w:rsidRPr="000C1BAD">
        <w:rPr>
          <w:rFonts w:ascii="Arial" w:hAnsi="Arial" w:cs="Arial"/>
          <w:b/>
          <w:sz w:val="22"/>
          <w:szCs w:val="22"/>
        </w:rPr>
        <w:br w:type="page"/>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C1BAD" w:rsidRPr="000C1BAD" w14:paraId="223E094E" w14:textId="77777777" w:rsidTr="00C37902">
        <w:tc>
          <w:tcPr>
            <w:tcW w:w="360" w:type="dxa"/>
          </w:tcPr>
          <w:p w14:paraId="32EA7952" w14:textId="77777777" w:rsidR="000C1BAD" w:rsidRPr="000C1BAD" w:rsidRDefault="000C1BAD" w:rsidP="00C37902">
            <w:pPr>
              <w:pStyle w:val="Header"/>
              <w:outlineLvl w:val="0"/>
              <w:rPr>
                <w:rFonts w:ascii="Arial" w:hAnsi="Arial" w:cs="Arial"/>
                <w:sz w:val="22"/>
                <w:szCs w:val="22"/>
              </w:rPr>
            </w:pPr>
          </w:p>
        </w:tc>
        <w:tc>
          <w:tcPr>
            <w:tcW w:w="360" w:type="dxa"/>
          </w:tcPr>
          <w:p w14:paraId="683D1E05" w14:textId="77777777" w:rsidR="000C1BAD" w:rsidRPr="000C1BAD" w:rsidRDefault="000C1BAD" w:rsidP="00C37902">
            <w:pPr>
              <w:outlineLvl w:val="0"/>
              <w:rPr>
                <w:rFonts w:ascii="Arial" w:hAnsi="Arial" w:cs="Arial"/>
                <w:sz w:val="22"/>
                <w:szCs w:val="22"/>
              </w:rPr>
            </w:pPr>
          </w:p>
        </w:tc>
        <w:tc>
          <w:tcPr>
            <w:tcW w:w="360" w:type="dxa"/>
          </w:tcPr>
          <w:p w14:paraId="0BB5A0DA" w14:textId="77777777" w:rsidR="000C1BAD" w:rsidRPr="000C1BAD" w:rsidRDefault="000C1BAD" w:rsidP="00C37902">
            <w:pPr>
              <w:outlineLvl w:val="0"/>
              <w:rPr>
                <w:rFonts w:ascii="Arial" w:hAnsi="Arial" w:cs="Arial"/>
                <w:sz w:val="22"/>
                <w:szCs w:val="22"/>
              </w:rPr>
            </w:pPr>
          </w:p>
        </w:tc>
        <w:tc>
          <w:tcPr>
            <w:tcW w:w="360" w:type="dxa"/>
          </w:tcPr>
          <w:p w14:paraId="51E88869" w14:textId="77777777" w:rsidR="000C1BAD" w:rsidRPr="000C1BAD" w:rsidRDefault="000C1BAD" w:rsidP="00C37902">
            <w:pPr>
              <w:outlineLvl w:val="0"/>
              <w:rPr>
                <w:rFonts w:ascii="Arial" w:hAnsi="Arial" w:cs="Arial"/>
                <w:sz w:val="22"/>
                <w:szCs w:val="22"/>
              </w:rPr>
            </w:pPr>
          </w:p>
        </w:tc>
        <w:tc>
          <w:tcPr>
            <w:tcW w:w="360" w:type="dxa"/>
          </w:tcPr>
          <w:p w14:paraId="60C60D58" w14:textId="77777777" w:rsidR="000C1BAD" w:rsidRPr="000C1BAD" w:rsidRDefault="000C1BAD" w:rsidP="00C37902">
            <w:pPr>
              <w:outlineLvl w:val="0"/>
              <w:rPr>
                <w:rFonts w:ascii="Arial" w:hAnsi="Arial" w:cs="Arial"/>
                <w:sz w:val="22"/>
                <w:szCs w:val="22"/>
              </w:rPr>
            </w:pPr>
          </w:p>
        </w:tc>
        <w:tc>
          <w:tcPr>
            <w:tcW w:w="360" w:type="dxa"/>
          </w:tcPr>
          <w:p w14:paraId="28FAC3B5" w14:textId="77777777" w:rsidR="000C1BAD" w:rsidRPr="000C1BAD" w:rsidRDefault="000C1BAD" w:rsidP="00C37902">
            <w:pPr>
              <w:outlineLvl w:val="0"/>
              <w:rPr>
                <w:rFonts w:ascii="Arial" w:hAnsi="Arial" w:cs="Arial"/>
                <w:sz w:val="22"/>
                <w:szCs w:val="22"/>
              </w:rPr>
            </w:pPr>
          </w:p>
        </w:tc>
        <w:tc>
          <w:tcPr>
            <w:tcW w:w="360" w:type="dxa"/>
          </w:tcPr>
          <w:p w14:paraId="3732CF52" w14:textId="77777777" w:rsidR="000C1BAD" w:rsidRPr="000C1BAD" w:rsidRDefault="000C1BAD" w:rsidP="00C37902">
            <w:pPr>
              <w:outlineLvl w:val="0"/>
              <w:rPr>
                <w:rFonts w:ascii="Arial" w:hAnsi="Arial" w:cs="Arial"/>
                <w:sz w:val="22"/>
                <w:szCs w:val="22"/>
              </w:rPr>
            </w:pPr>
          </w:p>
        </w:tc>
        <w:tc>
          <w:tcPr>
            <w:tcW w:w="360" w:type="dxa"/>
          </w:tcPr>
          <w:p w14:paraId="33484B17" w14:textId="77777777" w:rsidR="000C1BAD" w:rsidRPr="000C1BAD" w:rsidRDefault="000C1BAD" w:rsidP="00C37902">
            <w:pPr>
              <w:outlineLvl w:val="0"/>
              <w:rPr>
                <w:rFonts w:ascii="Arial" w:hAnsi="Arial" w:cs="Arial"/>
                <w:sz w:val="22"/>
                <w:szCs w:val="22"/>
              </w:rPr>
            </w:pPr>
          </w:p>
        </w:tc>
        <w:tc>
          <w:tcPr>
            <w:tcW w:w="360" w:type="dxa"/>
          </w:tcPr>
          <w:p w14:paraId="77758413" w14:textId="77777777" w:rsidR="000C1BAD" w:rsidRPr="000C1BAD" w:rsidRDefault="000C1BAD" w:rsidP="00C37902">
            <w:pPr>
              <w:outlineLvl w:val="0"/>
              <w:rPr>
                <w:rFonts w:ascii="Arial" w:hAnsi="Arial" w:cs="Arial"/>
                <w:sz w:val="22"/>
                <w:szCs w:val="22"/>
              </w:rPr>
            </w:pPr>
          </w:p>
        </w:tc>
        <w:tc>
          <w:tcPr>
            <w:tcW w:w="360" w:type="dxa"/>
          </w:tcPr>
          <w:p w14:paraId="7258BB1E" w14:textId="77777777" w:rsidR="000C1BAD" w:rsidRPr="000C1BAD" w:rsidRDefault="000C1BAD" w:rsidP="00C37902">
            <w:pPr>
              <w:outlineLvl w:val="0"/>
              <w:rPr>
                <w:rFonts w:ascii="Arial" w:hAnsi="Arial" w:cs="Arial"/>
                <w:sz w:val="22"/>
                <w:szCs w:val="22"/>
              </w:rPr>
            </w:pPr>
          </w:p>
        </w:tc>
        <w:tc>
          <w:tcPr>
            <w:tcW w:w="360" w:type="dxa"/>
          </w:tcPr>
          <w:p w14:paraId="510F7598" w14:textId="77777777" w:rsidR="000C1BAD" w:rsidRPr="000C1BAD" w:rsidRDefault="000C1BAD" w:rsidP="00C37902">
            <w:pPr>
              <w:outlineLvl w:val="0"/>
              <w:rPr>
                <w:rFonts w:ascii="Arial" w:hAnsi="Arial" w:cs="Arial"/>
                <w:sz w:val="22"/>
                <w:szCs w:val="22"/>
              </w:rPr>
            </w:pPr>
          </w:p>
        </w:tc>
        <w:tc>
          <w:tcPr>
            <w:tcW w:w="360" w:type="dxa"/>
          </w:tcPr>
          <w:p w14:paraId="591F2042" w14:textId="77777777" w:rsidR="000C1BAD" w:rsidRPr="000C1BAD" w:rsidRDefault="000C1BAD" w:rsidP="00C37902">
            <w:pPr>
              <w:outlineLvl w:val="0"/>
              <w:rPr>
                <w:rFonts w:ascii="Arial" w:hAnsi="Arial" w:cs="Arial"/>
                <w:sz w:val="22"/>
                <w:szCs w:val="22"/>
              </w:rPr>
            </w:pPr>
          </w:p>
        </w:tc>
        <w:tc>
          <w:tcPr>
            <w:tcW w:w="360" w:type="dxa"/>
          </w:tcPr>
          <w:p w14:paraId="1A256E3A" w14:textId="77777777" w:rsidR="000C1BAD" w:rsidRPr="000C1BAD" w:rsidRDefault="000C1BAD" w:rsidP="00C37902">
            <w:pPr>
              <w:outlineLvl w:val="0"/>
              <w:rPr>
                <w:rFonts w:ascii="Arial" w:hAnsi="Arial" w:cs="Arial"/>
                <w:sz w:val="22"/>
                <w:szCs w:val="22"/>
              </w:rPr>
            </w:pPr>
          </w:p>
        </w:tc>
        <w:tc>
          <w:tcPr>
            <w:tcW w:w="360" w:type="dxa"/>
          </w:tcPr>
          <w:p w14:paraId="29027047" w14:textId="77777777" w:rsidR="000C1BAD" w:rsidRPr="000C1BAD" w:rsidRDefault="000C1BAD" w:rsidP="00C37902">
            <w:pPr>
              <w:outlineLvl w:val="0"/>
              <w:rPr>
                <w:rFonts w:ascii="Arial" w:hAnsi="Arial" w:cs="Arial"/>
                <w:sz w:val="22"/>
                <w:szCs w:val="22"/>
              </w:rPr>
            </w:pPr>
          </w:p>
        </w:tc>
        <w:tc>
          <w:tcPr>
            <w:tcW w:w="360" w:type="dxa"/>
          </w:tcPr>
          <w:p w14:paraId="5D9A1906" w14:textId="77777777" w:rsidR="000C1BAD" w:rsidRPr="000C1BAD" w:rsidRDefault="000C1BAD" w:rsidP="00C37902">
            <w:pPr>
              <w:outlineLvl w:val="0"/>
              <w:rPr>
                <w:rFonts w:ascii="Arial" w:hAnsi="Arial" w:cs="Arial"/>
                <w:sz w:val="22"/>
                <w:szCs w:val="22"/>
              </w:rPr>
            </w:pPr>
          </w:p>
        </w:tc>
        <w:tc>
          <w:tcPr>
            <w:tcW w:w="360" w:type="dxa"/>
          </w:tcPr>
          <w:p w14:paraId="7BBEF516" w14:textId="77777777" w:rsidR="000C1BAD" w:rsidRPr="000C1BAD" w:rsidRDefault="000C1BAD" w:rsidP="00C37902">
            <w:pPr>
              <w:outlineLvl w:val="0"/>
              <w:rPr>
                <w:rFonts w:ascii="Arial" w:hAnsi="Arial" w:cs="Arial"/>
                <w:sz w:val="22"/>
                <w:szCs w:val="22"/>
              </w:rPr>
            </w:pPr>
          </w:p>
        </w:tc>
        <w:tc>
          <w:tcPr>
            <w:tcW w:w="360" w:type="dxa"/>
          </w:tcPr>
          <w:p w14:paraId="67CD3B22" w14:textId="77777777" w:rsidR="000C1BAD" w:rsidRPr="000C1BAD" w:rsidRDefault="000C1BAD" w:rsidP="00C37902">
            <w:pPr>
              <w:outlineLvl w:val="0"/>
              <w:rPr>
                <w:rFonts w:ascii="Arial" w:hAnsi="Arial" w:cs="Arial"/>
                <w:sz w:val="22"/>
                <w:szCs w:val="22"/>
              </w:rPr>
            </w:pPr>
          </w:p>
        </w:tc>
        <w:tc>
          <w:tcPr>
            <w:tcW w:w="360" w:type="dxa"/>
          </w:tcPr>
          <w:p w14:paraId="47628827" w14:textId="77777777" w:rsidR="000C1BAD" w:rsidRPr="000C1BAD" w:rsidRDefault="000C1BAD" w:rsidP="00C37902">
            <w:pPr>
              <w:outlineLvl w:val="0"/>
              <w:rPr>
                <w:rFonts w:ascii="Arial" w:hAnsi="Arial" w:cs="Arial"/>
                <w:sz w:val="22"/>
                <w:szCs w:val="22"/>
              </w:rPr>
            </w:pPr>
          </w:p>
        </w:tc>
        <w:tc>
          <w:tcPr>
            <w:tcW w:w="360" w:type="dxa"/>
          </w:tcPr>
          <w:p w14:paraId="2A0E233A" w14:textId="77777777" w:rsidR="000C1BAD" w:rsidRPr="000C1BAD" w:rsidRDefault="000C1BAD" w:rsidP="00C37902">
            <w:pPr>
              <w:outlineLvl w:val="0"/>
              <w:rPr>
                <w:rFonts w:ascii="Arial" w:hAnsi="Arial" w:cs="Arial"/>
                <w:sz w:val="22"/>
                <w:szCs w:val="22"/>
              </w:rPr>
            </w:pPr>
          </w:p>
        </w:tc>
        <w:tc>
          <w:tcPr>
            <w:tcW w:w="360" w:type="dxa"/>
          </w:tcPr>
          <w:p w14:paraId="7B6A207D" w14:textId="77777777" w:rsidR="000C1BAD" w:rsidRPr="000C1BAD" w:rsidRDefault="000C1BAD" w:rsidP="00C37902">
            <w:pPr>
              <w:outlineLvl w:val="0"/>
              <w:rPr>
                <w:rFonts w:ascii="Arial" w:hAnsi="Arial" w:cs="Arial"/>
                <w:sz w:val="22"/>
                <w:szCs w:val="22"/>
              </w:rPr>
            </w:pPr>
          </w:p>
        </w:tc>
        <w:tc>
          <w:tcPr>
            <w:tcW w:w="360" w:type="dxa"/>
          </w:tcPr>
          <w:p w14:paraId="316D52FF" w14:textId="77777777" w:rsidR="000C1BAD" w:rsidRPr="000C1BAD" w:rsidRDefault="000C1BAD" w:rsidP="00C37902">
            <w:pPr>
              <w:outlineLvl w:val="0"/>
              <w:rPr>
                <w:rFonts w:ascii="Arial" w:hAnsi="Arial" w:cs="Arial"/>
                <w:sz w:val="22"/>
                <w:szCs w:val="22"/>
              </w:rPr>
            </w:pPr>
          </w:p>
        </w:tc>
        <w:tc>
          <w:tcPr>
            <w:tcW w:w="360" w:type="dxa"/>
          </w:tcPr>
          <w:p w14:paraId="4A15D694" w14:textId="77777777" w:rsidR="000C1BAD" w:rsidRPr="000C1BAD" w:rsidRDefault="000C1BAD" w:rsidP="00C37902">
            <w:pPr>
              <w:outlineLvl w:val="0"/>
              <w:rPr>
                <w:rFonts w:ascii="Arial" w:hAnsi="Arial" w:cs="Arial"/>
                <w:sz w:val="22"/>
                <w:szCs w:val="22"/>
              </w:rPr>
            </w:pPr>
          </w:p>
        </w:tc>
        <w:tc>
          <w:tcPr>
            <w:tcW w:w="360" w:type="dxa"/>
          </w:tcPr>
          <w:p w14:paraId="42D5D2B8" w14:textId="77777777" w:rsidR="000C1BAD" w:rsidRPr="000C1BAD" w:rsidRDefault="000C1BAD" w:rsidP="00C37902">
            <w:pPr>
              <w:outlineLvl w:val="0"/>
              <w:rPr>
                <w:rFonts w:ascii="Arial" w:hAnsi="Arial" w:cs="Arial"/>
                <w:sz w:val="22"/>
                <w:szCs w:val="22"/>
              </w:rPr>
            </w:pPr>
          </w:p>
        </w:tc>
        <w:tc>
          <w:tcPr>
            <w:tcW w:w="360" w:type="dxa"/>
          </w:tcPr>
          <w:p w14:paraId="2001A65A" w14:textId="77777777" w:rsidR="000C1BAD" w:rsidRPr="000C1BAD" w:rsidRDefault="000C1BAD" w:rsidP="00C37902">
            <w:pPr>
              <w:outlineLvl w:val="0"/>
              <w:rPr>
                <w:rFonts w:ascii="Arial" w:hAnsi="Arial" w:cs="Arial"/>
                <w:sz w:val="22"/>
                <w:szCs w:val="22"/>
              </w:rPr>
            </w:pPr>
          </w:p>
        </w:tc>
        <w:tc>
          <w:tcPr>
            <w:tcW w:w="360" w:type="dxa"/>
          </w:tcPr>
          <w:p w14:paraId="7A578570" w14:textId="77777777" w:rsidR="000C1BAD" w:rsidRPr="000C1BAD" w:rsidRDefault="000C1BAD" w:rsidP="00C37902">
            <w:pPr>
              <w:outlineLvl w:val="0"/>
              <w:rPr>
                <w:rFonts w:ascii="Arial" w:hAnsi="Arial" w:cs="Arial"/>
                <w:sz w:val="22"/>
                <w:szCs w:val="22"/>
              </w:rPr>
            </w:pPr>
          </w:p>
        </w:tc>
        <w:tc>
          <w:tcPr>
            <w:tcW w:w="360" w:type="dxa"/>
          </w:tcPr>
          <w:p w14:paraId="0AA7031D" w14:textId="77777777" w:rsidR="000C1BAD" w:rsidRPr="000C1BAD" w:rsidRDefault="000C1BAD" w:rsidP="00C37902">
            <w:pPr>
              <w:outlineLvl w:val="0"/>
              <w:rPr>
                <w:rFonts w:ascii="Arial" w:hAnsi="Arial" w:cs="Arial"/>
                <w:sz w:val="22"/>
                <w:szCs w:val="22"/>
              </w:rPr>
            </w:pPr>
          </w:p>
        </w:tc>
        <w:tc>
          <w:tcPr>
            <w:tcW w:w="360" w:type="dxa"/>
          </w:tcPr>
          <w:p w14:paraId="442F38E4" w14:textId="77777777" w:rsidR="000C1BAD" w:rsidRPr="000C1BAD" w:rsidRDefault="000C1BAD" w:rsidP="00C37902">
            <w:pPr>
              <w:outlineLvl w:val="0"/>
              <w:rPr>
                <w:rFonts w:ascii="Arial" w:hAnsi="Arial" w:cs="Arial"/>
                <w:sz w:val="22"/>
                <w:szCs w:val="22"/>
              </w:rPr>
            </w:pPr>
          </w:p>
        </w:tc>
        <w:tc>
          <w:tcPr>
            <w:tcW w:w="360" w:type="dxa"/>
          </w:tcPr>
          <w:p w14:paraId="62A655FF" w14:textId="77777777" w:rsidR="000C1BAD" w:rsidRPr="000C1BAD" w:rsidRDefault="000C1BAD" w:rsidP="00C37902">
            <w:pPr>
              <w:outlineLvl w:val="0"/>
              <w:rPr>
                <w:rFonts w:ascii="Arial" w:hAnsi="Arial" w:cs="Arial"/>
                <w:sz w:val="22"/>
                <w:szCs w:val="22"/>
              </w:rPr>
            </w:pPr>
          </w:p>
        </w:tc>
      </w:tr>
      <w:tr w:rsidR="000C1BAD" w:rsidRPr="000C1BAD" w14:paraId="5A4CCE8F" w14:textId="77777777" w:rsidTr="00C37902">
        <w:tc>
          <w:tcPr>
            <w:tcW w:w="360" w:type="dxa"/>
          </w:tcPr>
          <w:p w14:paraId="40F7BDDE" w14:textId="77777777" w:rsidR="000C1BAD" w:rsidRPr="000C1BAD" w:rsidRDefault="000C1BAD" w:rsidP="00C37902">
            <w:pPr>
              <w:outlineLvl w:val="0"/>
              <w:rPr>
                <w:rFonts w:ascii="Arial" w:hAnsi="Arial" w:cs="Arial"/>
                <w:sz w:val="22"/>
                <w:szCs w:val="22"/>
              </w:rPr>
            </w:pPr>
          </w:p>
        </w:tc>
        <w:tc>
          <w:tcPr>
            <w:tcW w:w="360" w:type="dxa"/>
          </w:tcPr>
          <w:p w14:paraId="7B3BC0E4" w14:textId="77777777" w:rsidR="000C1BAD" w:rsidRPr="000C1BAD" w:rsidRDefault="000C1BAD" w:rsidP="00C37902">
            <w:pPr>
              <w:outlineLvl w:val="0"/>
              <w:rPr>
                <w:rFonts w:ascii="Arial" w:hAnsi="Arial" w:cs="Arial"/>
                <w:sz w:val="22"/>
                <w:szCs w:val="22"/>
              </w:rPr>
            </w:pPr>
          </w:p>
        </w:tc>
        <w:tc>
          <w:tcPr>
            <w:tcW w:w="360" w:type="dxa"/>
          </w:tcPr>
          <w:p w14:paraId="3E63E377" w14:textId="77777777" w:rsidR="000C1BAD" w:rsidRPr="000C1BAD" w:rsidRDefault="000C1BAD" w:rsidP="00C37902">
            <w:pPr>
              <w:outlineLvl w:val="0"/>
              <w:rPr>
                <w:rFonts w:ascii="Arial" w:hAnsi="Arial" w:cs="Arial"/>
                <w:sz w:val="22"/>
                <w:szCs w:val="22"/>
              </w:rPr>
            </w:pPr>
          </w:p>
        </w:tc>
        <w:tc>
          <w:tcPr>
            <w:tcW w:w="360" w:type="dxa"/>
          </w:tcPr>
          <w:p w14:paraId="191A10CB" w14:textId="77777777" w:rsidR="000C1BAD" w:rsidRPr="000C1BAD" w:rsidRDefault="000C1BAD" w:rsidP="00C37902">
            <w:pPr>
              <w:outlineLvl w:val="0"/>
              <w:rPr>
                <w:rFonts w:ascii="Arial" w:hAnsi="Arial" w:cs="Arial"/>
                <w:sz w:val="22"/>
                <w:szCs w:val="22"/>
              </w:rPr>
            </w:pPr>
          </w:p>
        </w:tc>
        <w:tc>
          <w:tcPr>
            <w:tcW w:w="360" w:type="dxa"/>
          </w:tcPr>
          <w:p w14:paraId="1802F6F1" w14:textId="77777777" w:rsidR="000C1BAD" w:rsidRPr="000C1BAD" w:rsidRDefault="000C1BAD" w:rsidP="00C37902">
            <w:pPr>
              <w:outlineLvl w:val="0"/>
              <w:rPr>
                <w:rFonts w:ascii="Arial" w:hAnsi="Arial" w:cs="Arial"/>
                <w:sz w:val="22"/>
                <w:szCs w:val="22"/>
              </w:rPr>
            </w:pPr>
          </w:p>
        </w:tc>
        <w:tc>
          <w:tcPr>
            <w:tcW w:w="360" w:type="dxa"/>
          </w:tcPr>
          <w:p w14:paraId="44C8420F" w14:textId="77777777" w:rsidR="000C1BAD" w:rsidRPr="000C1BAD" w:rsidRDefault="000C1BAD" w:rsidP="00C37902">
            <w:pPr>
              <w:outlineLvl w:val="0"/>
              <w:rPr>
                <w:rFonts w:ascii="Arial" w:hAnsi="Arial" w:cs="Arial"/>
                <w:sz w:val="22"/>
                <w:szCs w:val="22"/>
              </w:rPr>
            </w:pPr>
          </w:p>
        </w:tc>
        <w:tc>
          <w:tcPr>
            <w:tcW w:w="360" w:type="dxa"/>
          </w:tcPr>
          <w:p w14:paraId="519B105E" w14:textId="77777777" w:rsidR="000C1BAD" w:rsidRPr="000C1BAD" w:rsidRDefault="000C1BAD" w:rsidP="00C37902">
            <w:pPr>
              <w:outlineLvl w:val="0"/>
              <w:rPr>
                <w:rFonts w:ascii="Arial" w:hAnsi="Arial" w:cs="Arial"/>
                <w:sz w:val="22"/>
                <w:szCs w:val="22"/>
              </w:rPr>
            </w:pPr>
          </w:p>
        </w:tc>
        <w:tc>
          <w:tcPr>
            <w:tcW w:w="360" w:type="dxa"/>
          </w:tcPr>
          <w:p w14:paraId="44CFB499" w14:textId="77777777" w:rsidR="000C1BAD" w:rsidRPr="000C1BAD" w:rsidRDefault="000C1BAD" w:rsidP="00C37902">
            <w:pPr>
              <w:outlineLvl w:val="0"/>
              <w:rPr>
                <w:rFonts w:ascii="Arial" w:hAnsi="Arial" w:cs="Arial"/>
                <w:sz w:val="22"/>
                <w:szCs w:val="22"/>
              </w:rPr>
            </w:pPr>
          </w:p>
        </w:tc>
        <w:tc>
          <w:tcPr>
            <w:tcW w:w="360" w:type="dxa"/>
          </w:tcPr>
          <w:p w14:paraId="6F50323D" w14:textId="77777777" w:rsidR="000C1BAD" w:rsidRPr="000C1BAD" w:rsidRDefault="000C1BAD" w:rsidP="00C37902">
            <w:pPr>
              <w:outlineLvl w:val="0"/>
              <w:rPr>
                <w:rFonts w:ascii="Arial" w:hAnsi="Arial" w:cs="Arial"/>
                <w:sz w:val="22"/>
                <w:szCs w:val="22"/>
              </w:rPr>
            </w:pPr>
          </w:p>
        </w:tc>
        <w:tc>
          <w:tcPr>
            <w:tcW w:w="360" w:type="dxa"/>
          </w:tcPr>
          <w:p w14:paraId="72A43423" w14:textId="77777777" w:rsidR="000C1BAD" w:rsidRPr="000C1BAD" w:rsidRDefault="000C1BAD" w:rsidP="00C37902">
            <w:pPr>
              <w:outlineLvl w:val="0"/>
              <w:rPr>
                <w:rFonts w:ascii="Arial" w:hAnsi="Arial" w:cs="Arial"/>
                <w:sz w:val="22"/>
                <w:szCs w:val="22"/>
              </w:rPr>
            </w:pPr>
          </w:p>
        </w:tc>
        <w:tc>
          <w:tcPr>
            <w:tcW w:w="360" w:type="dxa"/>
          </w:tcPr>
          <w:p w14:paraId="207104CC" w14:textId="77777777" w:rsidR="000C1BAD" w:rsidRPr="000C1BAD" w:rsidRDefault="000C1BAD" w:rsidP="00C37902">
            <w:pPr>
              <w:outlineLvl w:val="0"/>
              <w:rPr>
                <w:rFonts w:ascii="Arial" w:hAnsi="Arial" w:cs="Arial"/>
                <w:sz w:val="22"/>
                <w:szCs w:val="22"/>
              </w:rPr>
            </w:pPr>
          </w:p>
        </w:tc>
        <w:tc>
          <w:tcPr>
            <w:tcW w:w="360" w:type="dxa"/>
          </w:tcPr>
          <w:p w14:paraId="2AD1D71C" w14:textId="77777777" w:rsidR="000C1BAD" w:rsidRPr="000C1BAD" w:rsidRDefault="000C1BAD" w:rsidP="00C37902">
            <w:pPr>
              <w:outlineLvl w:val="0"/>
              <w:rPr>
                <w:rFonts w:ascii="Arial" w:hAnsi="Arial" w:cs="Arial"/>
                <w:sz w:val="22"/>
                <w:szCs w:val="22"/>
              </w:rPr>
            </w:pPr>
          </w:p>
        </w:tc>
        <w:tc>
          <w:tcPr>
            <w:tcW w:w="360" w:type="dxa"/>
          </w:tcPr>
          <w:p w14:paraId="4F360E36" w14:textId="77777777" w:rsidR="000C1BAD" w:rsidRPr="000C1BAD" w:rsidRDefault="000C1BAD" w:rsidP="00C37902">
            <w:pPr>
              <w:outlineLvl w:val="0"/>
              <w:rPr>
                <w:rFonts w:ascii="Arial" w:hAnsi="Arial" w:cs="Arial"/>
                <w:sz w:val="22"/>
                <w:szCs w:val="22"/>
              </w:rPr>
            </w:pPr>
          </w:p>
        </w:tc>
        <w:tc>
          <w:tcPr>
            <w:tcW w:w="360" w:type="dxa"/>
          </w:tcPr>
          <w:p w14:paraId="67CBFA91" w14:textId="77777777" w:rsidR="000C1BAD" w:rsidRPr="000C1BAD" w:rsidRDefault="000C1BAD" w:rsidP="00C37902">
            <w:pPr>
              <w:outlineLvl w:val="0"/>
              <w:rPr>
                <w:rFonts w:ascii="Arial" w:hAnsi="Arial" w:cs="Arial"/>
                <w:sz w:val="22"/>
                <w:szCs w:val="22"/>
              </w:rPr>
            </w:pPr>
          </w:p>
        </w:tc>
        <w:tc>
          <w:tcPr>
            <w:tcW w:w="360" w:type="dxa"/>
          </w:tcPr>
          <w:p w14:paraId="17587B6C" w14:textId="77777777" w:rsidR="000C1BAD" w:rsidRPr="000C1BAD" w:rsidRDefault="000C1BAD" w:rsidP="00C37902">
            <w:pPr>
              <w:outlineLvl w:val="0"/>
              <w:rPr>
                <w:rFonts w:ascii="Arial" w:hAnsi="Arial" w:cs="Arial"/>
                <w:sz w:val="22"/>
                <w:szCs w:val="22"/>
              </w:rPr>
            </w:pPr>
          </w:p>
        </w:tc>
        <w:tc>
          <w:tcPr>
            <w:tcW w:w="360" w:type="dxa"/>
          </w:tcPr>
          <w:p w14:paraId="3883A38B" w14:textId="77777777" w:rsidR="000C1BAD" w:rsidRPr="000C1BAD" w:rsidRDefault="000C1BAD" w:rsidP="00C37902">
            <w:pPr>
              <w:outlineLvl w:val="0"/>
              <w:rPr>
                <w:rFonts w:ascii="Arial" w:hAnsi="Arial" w:cs="Arial"/>
                <w:sz w:val="22"/>
                <w:szCs w:val="22"/>
              </w:rPr>
            </w:pPr>
          </w:p>
        </w:tc>
        <w:tc>
          <w:tcPr>
            <w:tcW w:w="360" w:type="dxa"/>
          </w:tcPr>
          <w:p w14:paraId="2D25E603" w14:textId="77777777" w:rsidR="000C1BAD" w:rsidRPr="000C1BAD" w:rsidRDefault="000C1BAD" w:rsidP="00C37902">
            <w:pPr>
              <w:outlineLvl w:val="0"/>
              <w:rPr>
                <w:rFonts w:ascii="Arial" w:hAnsi="Arial" w:cs="Arial"/>
                <w:sz w:val="22"/>
                <w:szCs w:val="22"/>
              </w:rPr>
            </w:pPr>
          </w:p>
        </w:tc>
        <w:tc>
          <w:tcPr>
            <w:tcW w:w="360" w:type="dxa"/>
          </w:tcPr>
          <w:p w14:paraId="21F5C4C1" w14:textId="77777777" w:rsidR="000C1BAD" w:rsidRPr="000C1BAD" w:rsidRDefault="000C1BAD" w:rsidP="00C37902">
            <w:pPr>
              <w:outlineLvl w:val="0"/>
              <w:rPr>
                <w:rFonts w:ascii="Arial" w:hAnsi="Arial" w:cs="Arial"/>
                <w:sz w:val="22"/>
                <w:szCs w:val="22"/>
              </w:rPr>
            </w:pPr>
          </w:p>
        </w:tc>
        <w:tc>
          <w:tcPr>
            <w:tcW w:w="360" w:type="dxa"/>
          </w:tcPr>
          <w:p w14:paraId="6C89D469" w14:textId="77777777" w:rsidR="000C1BAD" w:rsidRPr="000C1BAD" w:rsidRDefault="000C1BAD" w:rsidP="00C37902">
            <w:pPr>
              <w:outlineLvl w:val="0"/>
              <w:rPr>
                <w:rFonts w:ascii="Arial" w:hAnsi="Arial" w:cs="Arial"/>
                <w:sz w:val="22"/>
                <w:szCs w:val="22"/>
              </w:rPr>
            </w:pPr>
          </w:p>
        </w:tc>
        <w:tc>
          <w:tcPr>
            <w:tcW w:w="360" w:type="dxa"/>
          </w:tcPr>
          <w:p w14:paraId="7EA6B81A" w14:textId="77777777" w:rsidR="000C1BAD" w:rsidRPr="000C1BAD" w:rsidRDefault="000C1BAD" w:rsidP="00C37902">
            <w:pPr>
              <w:outlineLvl w:val="0"/>
              <w:rPr>
                <w:rFonts w:ascii="Arial" w:hAnsi="Arial" w:cs="Arial"/>
                <w:sz w:val="22"/>
                <w:szCs w:val="22"/>
              </w:rPr>
            </w:pPr>
          </w:p>
        </w:tc>
        <w:tc>
          <w:tcPr>
            <w:tcW w:w="360" w:type="dxa"/>
          </w:tcPr>
          <w:p w14:paraId="5CF1B64E" w14:textId="77777777" w:rsidR="000C1BAD" w:rsidRPr="000C1BAD" w:rsidRDefault="000C1BAD" w:rsidP="00C37902">
            <w:pPr>
              <w:outlineLvl w:val="0"/>
              <w:rPr>
                <w:rFonts w:ascii="Arial" w:hAnsi="Arial" w:cs="Arial"/>
                <w:sz w:val="22"/>
                <w:szCs w:val="22"/>
              </w:rPr>
            </w:pPr>
          </w:p>
        </w:tc>
        <w:tc>
          <w:tcPr>
            <w:tcW w:w="360" w:type="dxa"/>
          </w:tcPr>
          <w:p w14:paraId="3FEBA7BA" w14:textId="77777777" w:rsidR="000C1BAD" w:rsidRPr="000C1BAD" w:rsidRDefault="000C1BAD" w:rsidP="00C37902">
            <w:pPr>
              <w:outlineLvl w:val="0"/>
              <w:rPr>
                <w:rFonts w:ascii="Arial" w:hAnsi="Arial" w:cs="Arial"/>
                <w:sz w:val="22"/>
                <w:szCs w:val="22"/>
              </w:rPr>
            </w:pPr>
          </w:p>
        </w:tc>
        <w:tc>
          <w:tcPr>
            <w:tcW w:w="360" w:type="dxa"/>
          </w:tcPr>
          <w:p w14:paraId="4E8E58CB" w14:textId="77777777" w:rsidR="000C1BAD" w:rsidRPr="000C1BAD" w:rsidRDefault="000C1BAD" w:rsidP="00C37902">
            <w:pPr>
              <w:outlineLvl w:val="0"/>
              <w:rPr>
                <w:rFonts w:ascii="Arial" w:hAnsi="Arial" w:cs="Arial"/>
                <w:sz w:val="22"/>
                <w:szCs w:val="22"/>
              </w:rPr>
            </w:pPr>
          </w:p>
        </w:tc>
        <w:tc>
          <w:tcPr>
            <w:tcW w:w="360" w:type="dxa"/>
          </w:tcPr>
          <w:p w14:paraId="45F155DD" w14:textId="77777777" w:rsidR="000C1BAD" w:rsidRPr="000C1BAD" w:rsidRDefault="000C1BAD" w:rsidP="00C37902">
            <w:pPr>
              <w:outlineLvl w:val="0"/>
              <w:rPr>
                <w:rFonts w:ascii="Arial" w:hAnsi="Arial" w:cs="Arial"/>
                <w:sz w:val="22"/>
                <w:szCs w:val="22"/>
              </w:rPr>
            </w:pPr>
          </w:p>
        </w:tc>
        <w:tc>
          <w:tcPr>
            <w:tcW w:w="360" w:type="dxa"/>
          </w:tcPr>
          <w:p w14:paraId="5677CB43" w14:textId="77777777" w:rsidR="000C1BAD" w:rsidRPr="000C1BAD" w:rsidRDefault="000C1BAD" w:rsidP="00C37902">
            <w:pPr>
              <w:outlineLvl w:val="0"/>
              <w:rPr>
                <w:rFonts w:ascii="Arial" w:hAnsi="Arial" w:cs="Arial"/>
                <w:sz w:val="22"/>
                <w:szCs w:val="22"/>
              </w:rPr>
            </w:pPr>
          </w:p>
        </w:tc>
        <w:tc>
          <w:tcPr>
            <w:tcW w:w="360" w:type="dxa"/>
          </w:tcPr>
          <w:p w14:paraId="4CBDAA39" w14:textId="77777777" w:rsidR="000C1BAD" w:rsidRPr="000C1BAD" w:rsidRDefault="000C1BAD" w:rsidP="00C37902">
            <w:pPr>
              <w:outlineLvl w:val="0"/>
              <w:rPr>
                <w:rFonts w:ascii="Arial" w:hAnsi="Arial" w:cs="Arial"/>
                <w:sz w:val="22"/>
                <w:szCs w:val="22"/>
              </w:rPr>
            </w:pPr>
          </w:p>
        </w:tc>
        <w:tc>
          <w:tcPr>
            <w:tcW w:w="360" w:type="dxa"/>
          </w:tcPr>
          <w:p w14:paraId="2338213A" w14:textId="77777777" w:rsidR="000C1BAD" w:rsidRPr="000C1BAD" w:rsidRDefault="000C1BAD" w:rsidP="00C37902">
            <w:pPr>
              <w:outlineLvl w:val="0"/>
              <w:rPr>
                <w:rFonts w:ascii="Arial" w:hAnsi="Arial" w:cs="Arial"/>
                <w:sz w:val="22"/>
                <w:szCs w:val="22"/>
              </w:rPr>
            </w:pPr>
          </w:p>
        </w:tc>
        <w:tc>
          <w:tcPr>
            <w:tcW w:w="360" w:type="dxa"/>
          </w:tcPr>
          <w:p w14:paraId="3B5F83B7" w14:textId="77777777" w:rsidR="000C1BAD" w:rsidRPr="000C1BAD" w:rsidRDefault="000C1BAD" w:rsidP="00C37902">
            <w:pPr>
              <w:outlineLvl w:val="0"/>
              <w:rPr>
                <w:rFonts w:ascii="Arial" w:hAnsi="Arial" w:cs="Arial"/>
                <w:sz w:val="22"/>
                <w:szCs w:val="22"/>
              </w:rPr>
            </w:pPr>
          </w:p>
        </w:tc>
      </w:tr>
      <w:tr w:rsidR="000C1BAD" w:rsidRPr="000C1BAD" w14:paraId="621551FF" w14:textId="77777777" w:rsidTr="00C37902">
        <w:tc>
          <w:tcPr>
            <w:tcW w:w="360" w:type="dxa"/>
          </w:tcPr>
          <w:p w14:paraId="4F9D1DF0" w14:textId="77777777" w:rsidR="000C1BAD" w:rsidRPr="000C1BAD" w:rsidRDefault="000C1BAD" w:rsidP="00C37902">
            <w:pPr>
              <w:outlineLvl w:val="0"/>
              <w:rPr>
                <w:rFonts w:ascii="Arial" w:hAnsi="Arial" w:cs="Arial"/>
                <w:sz w:val="22"/>
                <w:szCs w:val="22"/>
              </w:rPr>
            </w:pPr>
          </w:p>
        </w:tc>
        <w:tc>
          <w:tcPr>
            <w:tcW w:w="360" w:type="dxa"/>
          </w:tcPr>
          <w:p w14:paraId="59925FCB" w14:textId="77777777" w:rsidR="000C1BAD" w:rsidRPr="000C1BAD" w:rsidRDefault="000C1BAD" w:rsidP="00C37902">
            <w:pPr>
              <w:outlineLvl w:val="0"/>
              <w:rPr>
                <w:rFonts w:ascii="Arial" w:hAnsi="Arial" w:cs="Arial"/>
                <w:sz w:val="22"/>
                <w:szCs w:val="22"/>
              </w:rPr>
            </w:pPr>
          </w:p>
        </w:tc>
        <w:tc>
          <w:tcPr>
            <w:tcW w:w="360" w:type="dxa"/>
          </w:tcPr>
          <w:p w14:paraId="5F71E641" w14:textId="77777777" w:rsidR="000C1BAD" w:rsidRPr="000C1BAD" w:rsidRDefault="000C1BAD" w:rsidP="00C37902">
            <w:pPr>
              <w:outlineLvl w:val="0"/>
              <w:rPr>
                <w:rFonts w:ascii="Arial" w:hAnsi="Arial" w:cs="Arial"/>
                <w:sz w:val="22"/>
                <w:szCs w:val="22"/>
              </w:rPr>
            </w:pPr>
          </w:p>
        </w:tc>
        <w:tc>
          <w:tcPr>
            <w:tcW w:w="360" w:type="dxa"/>
          </w:tcPr>
          <w:p w14:paraId="2F9B40F4" w14:textId="77777777" w:rsidR="000C1BAD" w:rsidRPr="000C1BAD" w:rsidRDefault="000C1BAD" w:rsidP="00C37902">
            <w:pPr>
              <w:outlineLvl w:val="0"/>
              <w:rPr>
                <w:rFonts w:ascii="Arial" w:hAnsi="Arial" w:cs="Arial"/>
                <w:sz w:val="22"/>
                <w:szCs w:val="22"/>
              </w:rPr>
            </w:pPr>
          </w:p>
        </w:tc>
        <w:tc>
          <w:tcPr>
            <w:tcW w:w="360" w:type="dxa"/>
          </w:tcPr>
          <w:p w14:paraId="72179559" w14:textId="77777777" w:rsidR="000C1BAD" w:rsidRPr="000C1BAD" w:rsidRDefault="000C1BAD" w:rsidP="00C37902">
            <w:pPr>
              <w:outlineLvl w:val="0"/>
              <w:rPr>
                <w:rFonts w:ascii="Arial" w:hAnsi="Arial" w:cs="Arial"/>
                <w:sz w:val="22"/>
                <w:szCs w:val="22"/>
              </w:rPr>
            </w:pPr>
          </w:p>
        </w:tc>
        <w:tc>
          <w:tcPr>
            <w:tcW w:w="360" w:type="dxa"/>
          </w:tcPr>
          <w:p w14:paraId="0DC966D4" w14:textId="77777777" w:rsidR="000C1BAD" w:rsidRPr="000C1BAD" w:rsidRDefault="000C1BAD" w:rsidP="00C37902">
            <w:pPr>
              <w:outlineLvl w:val="0"/>
              <w:rPr>
                <w:rFonts w:ascii="Arial" w:hAnsi="Arial" w:cs="Arial"/>
                <w:sz w:val="22"/>
                <w:szCs w:val="22"/>
              </w:rPr>
            </w:pPr>
          </w:p>
        </w:tc>
        <w:tc>
          <w:tcPr>
            <w:tcW w:w="360" w:type="dxa"/>
          </w:tcPr>
          <w:p w14:paraId="027A9149" w14:textId="77777777" w:rsidR="000C1BAD" w:rsidRPr="000C1BAD" w:rsidRDefault="000C1BAD" w:rsidP="00C37902">
            <w:pPr>
              <w:outlineLvl w:val="0"/>
              <w:rPr>
                <w:rFonts w:ascii="Arial" w:hAnsi="Arial" w:cs="Arial"/>
                <w:sz w:val="22"/>
                <w:szCs w:val="22"/>
              </w:rPr>
            </w:pPr>
          </w:p>
        </w:tc>
        <w:tc>
          <w:tcPr>
            <w:tcW w:w="360" w:type="dxa"/>
          </w:tcPr>
          <w:p w14:paraId="33244ED3" w14:textId="77777777" w:rsidR="000C1BAD" w:rsidRPr="000C1BAD" w:rsidRDefault="000C1BAD" w:rsidP="00C37902">
            <w:pPr>
              <w:outlineLvl w:val="0"/>
              <w:rPr>
                <w:rFonts w:ascii="Arial" w:hAnsi="Arial" w:cs="Arial"/>
                <w:sz w:val="22"/>
                <w:szCs w:val="22"/>
              </w:rPr>
            </w:pPr>
          </w:p>
        </w:tc>
        <w:tc>
          <w:tcPr>
            <w:tcW w:w="360" w:type="dxa"/>
          </w:tcPr>
          <w:p w14:paraId="12F0BC10" w14:textId="77777777" w:rsidR="000C1BAD" w:rsidRPr="000C1BAD" w:rsidRDefault="000C1BAD" w:rsidP="00C37902">
            <w:pPr>
              <w:outlineLvl w:val="0"/>
              <w:rPr>
                <w:rFonts w:ascii="Arial" w:hAnsi="Arial" w:cs="Arial"/>
                <w:sz w:val="22"/>
                <w:szCs w:val="22"/>
              </w:rPr>
            </w:pPr>
          </w:p>
        </w:tc>
        <w:tc>
          <w:tcPr>
            <w:tcW w:w="360" w:type="dxa"/>
          </w:tcPr>
          <w:p w14:paraId="386B8043" w14:textId="77777777" w:rsidR="000C1BAD" w:rsidRPr="000C1BAD" w:rsidRDefault="000C1BAD" w:rsidP="00C37902">
            <w:pPr>
              <w:outlineLvl w:val="0"/>
              <w:rPr>
                <w:rFonts w:ascii="Arial" w:hAnsi="Arial" w:cs="Arial"/>
                <w:sz w:val="22"/>
                <w:szCs w:val="22"/>
              </w:rPr>
            </w:pPr>
          </w:p>
        </w:tc>
        <w:tc>
          <w:tcPr>
            <w:tcW w:w="360" w:type="dxa"/>
          </w:tcPr>
          <w:p w14:paraId="0F246B00" w14:textId="77777777" w:rsidR="000C1BAD" w:rsidRPr="000C1BAD" w:rsidRDefault="000C1BAD" w:rsidP="00C37902">
            <w:pPr>
              <w:outlineLvl w:val="0"/>
              <w:rPr>
                <w:rFonts w:ascii="Arial" w:hAnsi="Arial" w:cs="Arial"/>
                <w:sz w:val="22"/>
                <w:szCs w:val="22"/>
              </w:rPr>
            </w:pPr>
          </w:p>
        </w:tc>
        <w:tc>
          <w:tcPr>
            <w:tcW w:w="360" w:type="dxa"/>
          </w:tcPr>
          <w:p w14:paraId="03299E9E" w14:textId="77777777" w:rsidR="000C1BAD" w:rsidRPr="000C1BAD" w:rsidRDefault="000C1BAD" w:rsidP="00C37902">
            <w:pPr>
              <w:outlineLvl w:val="0"/>
              <w:rPr>
                <w:rFonts w:ascii="Arial" w:hAnsi="Arial" w:cs="Arial"/>
                <w:sz w:val="22"/>
                <w:szCs w:val="22"/>
              </w:rPr>
            </w:pPr>
          </w:p>
        </w:tc>
        <w:tc>
          <w:tcPr>
            <w:tcW w:w="360" w:type="dxa"/>
          </w:tcPr>
          <w:p w14:paraId="6EB6CF0A" w14:textId="77777777" w:rsidR="000C1BAD" w:rsidRPr="000C1BAD" w:rsidRDefault="000C1BAD" w:rsidP="00C37902">
            <w:pPr>
              <w:outlineLvl w:val="0"/>
              <w:rPr>
                <w:rFonts w:ascii="Arial" w:hAnsi="Arial" w:cs="Arial"/>
                <w:sz w:val="22"/>
                <w:szCs w:val="22"/>
              </w:rPr>
            </w:pPr>
          </w:p>
        </w:tc>
        <w:tc>
          <w:tcPr>
            <w:tcW w:w="360" w:type="dxa"/>
          </w:tcPr>
          <w:p w14:paraId="7631A2F3" w14:textId="77777777" w:rsidR="000C1BAD" w:rsidRPr="000C1BAD" w:rsidRDefault="000C1BAD" w:rsidP="00C37902">
            <w:pPr>
              <w:outlineLvl w:val="0"/>
              <w:rPr>
                <w:rFonts w:ascii="Arial" w:hAnsi="Arial" w:cs="Arial"/>
                <w:sz w:val="22"/>
                <w:szCs w:val="22"/>
              </w:rPr>
            </w:pPr>
          </w:p>
        </w:tc>
        <w:tc>
          <w:tcPr>
            <w:tcW w:w="360" w:type="dxa"/>
          </w:tcPr>
          <w:p w14:paraId="69453FD5" w14:textId="77777777" w:rsidR="000C1BAD" w:rsidRPr="000C1BAD" w:rsidRDefault="000C1BAD" w:rsidP="00C37902">
            <w:pPr>
              <w:outlineLvl w:val="0"/>
              <w:rPr>
                <w:rFonts w:ascii="Arial" w:hAnsi="Arial" w:cs="Arial"/>
                <w:sz w:val="22"/>
                <w:szCs w:val="22"/>
              </w:rPr>
            </w:pPr>
          </w:p>
        </w:tc>
        <w:tc>
          <w:tcPr>
            <w:tcW w:w="360" w:type="dxa"/>
          </w:tcPr>
          <w:p w14:paraId="20AEBC73" w14:textId="77777777" w:rsidR="000C1BAD" w:rsidRPr="000C1BAD" w:rsidRDefault="000C1BAD" w:rsidP="00C37902">
            <w:pPr>
              <w:outlineLvl w:val="0"/>
              <w:rPr>
                <w:rFonts w:ascii="Arial" w:hAnsi="Arial" w:cs="Arial"/>
                <w:sz w:val="22"/>
                <w:szCs w:val="22"/>
              </w:rPr>
            </w:pPr>
          </w:p>
        </w:tc>
        <w:tc>
          <w:tcPr>
            <w:tcW w:w="360" w:type="dxa"/>
          </w:tcPr>
          <w:p w14:paraId="6A805B18" w14:textId="77777777" w:rsidR="000C1BAD" w:rsidRPr="000C1BAD" w:rsidRDefault="000C1BAD" w:rsidP="00C37902">
            <w:pPr>
              <w:outlineLvl w:val="0"/>
              <w:rPr>
                <w:rFonts w:ascii="Arial" w:hAnsi="Arial" w:cs="Arial"/>
                <w:sz w:val="22"/>
                <w:szCs w:val="22"/>
              </w:rPr>
            </w:pPr>
          </w:p>
        </w:tc>
        <w:tc>
          <w:tcPr>
            <w:tcW w:w="360" w:type="dxa"/>
          </w:tcPr>
          <w:p w14:paraId="5933A752" w14:textId="77777777" w:rsidR="000C1BAD" w:rsidRPr="000C1BAD" w:rsidRDefault="000C1BAD" w:rsidP="00C37902">
            <w:pPr>
              <w:outlineLvl w:val="0"/>
              <w:rPr>
                <w:rFonts w:ascii="Arial" w:hAnsi="Arial" w:cs="Arial"/>
                <w:sz w:val="22"/>
                <w:szCs w:val="22"/>
              </w:rPr>
            </w:pPr>
          </w:p>
        </w:tc>
        <w:tc>
          <w:tcPr>
            <w:tcW w:w="360" w:type="dxa"/>
          </w:tcPr>
          <w:p w14:paraId="2DA6DB71" w14:textId="77777777" w:rsidR="000C1BAD" w:rsidRPr="000C1BAD" w:rsidRDefault="000C1BAD" w:rsidP="00C37902">
            <w:pPr>
              <w:outlineLvl w:val="0"/>
              <w:rPr>
                <w:rFonts w:ascii="Arial" w:hAnsi="Arial" w:cs="Arial"/>
                <w:sz w:val="22"/>
                <w:szCs w:val="22"/>
              </w:rPr>
            </w:pPr>
          </w:p>
        </w:tc>
        <w:tc>
          <w:tcPr>
            <w:tcW w:w="360" w:type="dxa"/>
          </w:tcPr>
          <w:p w14:paraId="753D520B" w14:textId="77777777" w:rsidR="000C1BAD" w:rsidRPr="000C1BAD" w:rsidRDefault="000C1BAD" w:rsidP="00C37902">
            <w:pPr>
              <w:outlineLvl w:val="0"/>
              <w:rPr>
                <w:rFonts w:ascii="Arial" w:hAnsi="Arial" w:cs="Arial"/>
                <w:sz w:val="22"/>
                <w:szCs w:val="22"/>
              </w:rPr>
            </w:pPr>
          </w:p>
        </w:tc>
        <w:tc>
          <w:tcPr>
            <w:tcW w:w="360" w:type="dxa"/>
          </w:tcPr>
          <w:p w14:paraId="4C816196" w14:textId="77777777" w:rsidR="000C1BAD" w:rsidRPr="000C1BAD" w:rsidRDefault="000C1BAD" w:rsidP="00C37902">
            <w:pPr>
              <w:outlineLvl w:val="0"/>
              <w:rPr>
                <w:rFonts w:ascii="Arial" w:hAnsi="Arial" w:cs="Arial"/>
                <w:sz w:val="22"/>
                <w:szCs w:val="22"/>
              </w:rPr>
            </w:pPr>
          </w:p>
        </w:tc>
        <w:tc>
          <w:tcPr>
            <w:tcW w:w="360" w:type="dxa"/>
          </w:tcPr>
          <w:p w14:paraId="1A899F6C" w14:textId="77777777" w:rsidR="000C1BAD" w:rsidRPr="000C1BAD" w:rsidRDefault="000C1BAD" w:rsidP="00C37902">
            <w:pPr>
              <w:outlineLvl w:val="0"/>
              <w:rPr>
                <w:rFonts w:ascii="Arial" w:hAnsi="Arial" w:cs="Arial"/>
                <w:sz w:val="22"/>
                <w:szCs w:val="22"/>
              </w:rPr>
            </w:pPr>
          </w:p>
        </w:tc>
        <w:tc>
          <w:tcPr>
            <w:tcW w:w="360" w:type="dxa"/>
          </w:tcPr>
          <w:p w14:paraId="2CB5A33D" w14:textId="77777777" w:rsidR="000C1BAD" w:rsidRPr="000C1BAD" w:rsidRDefault="000C1BAD" w:rsidP="00C37902">
            <w:pPr>
              <w:outlineLvl w:val="0"/>
              <w:rPr>
                <w:rFonts w:ascii="Arial" w:hAnsi="Arial" w:cs="Arial"/>
                <w:sz w:val="22"/>
                <w:szCs w:val="22"/>
              </w:rPr>
            </w:pPr>
          </w:p>
        </w:tc>
        <w:tc>
          <w:tcPr>
            <w:tcW w:w="360" w:type="dxa"/>
          </w:tcPr>
          <w:p w14:paraId="4F442D0E" w14:textId="77777777" w:rsidR="000C1BAD" w:rsidRPr="000C1BAD" w:rsidRDefault="000C1BAD" w:rsidP="00C37902">
            <w:pPr>
              <w:outlineLvl w:val="0"/>
              <w:rPr>
                <w:rFonts w:ascii="Arial" w:hAnsi="Arial" w:cs="Arial"/>
                <w:sz w:val="22"/>
                <w:szCs w:val="22"/>
              </w:rPr>
            </w:pPr>
          </w:p>
        </w:tc>
        <w:tc>
          <w:tcPr>
            <w:tcW w:w="360" w:type="dxa"/>
          </w:tcPr>
          <w:p w14:paraId="05816062" w14:textId="77777777" w:rsidR="000C1BAD" w:rsidRPr="000C1BAD" w:rsidRDefault="000C1BAD" w:rsidP="00C37902">
            <w:pPr>
              <w:outlineLvl w:val="0"/>
              <w:rPr>
                <w:rFonts w:ascii="Arial" w:hAnsi="Arial" w:cs="Arial"/>
                <w:sz w:val="22"/>
                <w:szCs w:val="22"/>
              </w:rPr>
            </w:pPr>
          </w:p>
        </w:tc>
        <w:tc>
          <w:tcPr>
            <w:tcW w:w="360" w:type="dxa"/>
          </w:tcPr>
          <w:p w14:paraId="4F5B5177" w14:textId="77777777" w:rsidR="000C1BAD" w:rsidRPr="000C1BAD" w:rsidRDefault="000C1BAD" w:rsidP="00C37902">
            <w:pPr>
              <w:outlineLvl w:val="0"/>
              <w:rPr>
                <w:rFonts w:ascii="Arial" w:hAnsi="Arial" w:cs="Arial"/>
                <w:sz w:val="22"/>
                <w:szCs w:val="22"/>
              </w:rPr>
            </w:pPr>
          </w:p>
        </w:tc>
        <w:tc>
          <w:tcPr>
            <w:tcW w:w="360" w:type="dxa"/>
          </w:tcPr>
          <w:p w14:paraId="7D510F1A" w14:textId="77777777" w:rsidR="000C1BAD" w:rsidRPr="000C1BAD" w:rsidRDefault="000C1BAD" w:rsidP="00C37902">
            <w:pPr>
              <w:outlineLvl w:val="0"/>
              <w:rPr>
                <w:rFonts w:ascii="Arial" w:hAnsi="Arial" w:cs="Arial"/>
                <w:sz w:val="22"/>
                <w:szCs w:val="22"/>
              </w:rPr>
            </w:pPr>
          </w:p>
        </w:tc>
        <w:tc>
          <w:tcPr>
            <w:tcW w:w="360" w:type="dxa"/>
          </w:tcPr>
          <w:p w14:paraId="29BD6696" w14:textId="77777777" w:rsidR="000C1BAD" w:rsidRPr="000C1BAD" w:rsidRDefault="000C1BAD" w:rsidP="00C37902">
            <w:pPr>
              <w:outlineLvl w:val="0"/>
              <w:rPr>
                <w:rFonts w:ascii="Arial" w:hAnsi="Arial" w:cs="Arial"/>
                <w:sz w:val="22"/>
                <w:szCs w:val="22"/>
              </w:rPr>
            </w:pPr>
          </w:p>
        </w:tc>
      </w:tr>
      <w:tr w:rsidR="000C1BAD" w:rsidRPr="000C1BAD" w14:paraId="1A2CB0E2" w14:textId="77777777" w:rsidTr="00C37902">
        <w:tc>
          <w:tcPr>
            <w:tcW w:w="360" w:type="dxa"/>
          </w:tcPr>
          <w:p w14:paraId="66F784BE" w14:textId="77777777" w:rsidR="000C1BAD" w:rsidRPr="000C1BAD" w:rsidRDefault="000C1BAD" w:rsidP="00C37902">
            <w:pPr>
              <w:outlineLvl w:val="0"/>
              <w:rPr>
                <w:rFonts w:ascii="Arial" w:hAnsi="Arial" w:cs="Arial"/>
                <w:sz w:val="22"/>
                <w:szCs w:val="22"/>
              </w:rPr>
            </w:pPr>
          </w:p>
        </w:tc>
        <w:tc>
          <w:tcPr>
            <w:tcW w:w="360" w:type="dxa"/>
          </w:tcPr>
          <w:p w14:paraId="40AC5673" w14:textId="77777777" w:rsidR="000C1BAD" w:rsidRPr="000C1BAD" w:rsidRDefault="000C1BAD" w:rsidP="00C37902">
            <w:pPr>
              <w:outlineLvl w:val="0"/>
              <w:rPr>
                <w:rFonts w:ascii="Arial" w:hAnsi="Arial" w:cs="Arial"/>
                <w:sz w:val="22"/>
                <w:szCs w:val="22"/>
              </w:rPr>
            </w:pPr>
          </w:p>
        </w:tc>
        <w:tc>
          <w:tcPr>
            <w:tcW w:w="360" w:type="dxa"/>
          </w:tcPr>
          <w:p w14:paraId="2E7D430F" w14:textId="77777777" w:rsidR="000C1BAD" w:rsidRPr="000C1BAD" w:rsidRDefault="000C1BAD" w:rsidP="00C37902">
            <w:pPr>
              <w:outlineLvl w:val="0"/>
              <w:rPr>
                <w:rFonts w:ascii="Arial" w:hAnsi="Arial" w:cs="Arial"/>
                <w:sz w:val="22"/>
                <w:szCs w:val="22"/>
              </w:rPr>
            </w:pPr>
          </w:p>
        </w:tc>
        <w:tc>
          <w:tcPr>
            <w:tcW w:w="360" w:type="dxa"/>
          </w:tcPr>
          <w:p w14:paraId="168262A7" w14:textId="77777777" w:rsidR="000C1BAD" w:rsidRPr="000C1BAD" w:rsidRDefault="000C1BAD" w:rsidP="00C37902">
            <w:pPr>
              <w:outlineLvl w:val="0"/>
              <w:rPr>
                <w:rFonts w:ascii="Arial" w:hAnsi="Arial" w:cs="Arial"/>
                <w:sz w:val="22"/>
                <w:szCs w:val="22"/>
              </w:rPr>
            </w:pPr>
          </w:p>
        </w:tc>
        <w:tc>
          <w:tcPr>
            <w:tcW w:w="360" w:type="dxa"/>
          </w:tcPr>
          <w:p w14:paraId="230F7018" w14:textId="77777777" w:rsidR="000C1BAD" w:rsidRPr="000C1BAD" w:rsidRDefault="000C1BAD" w:rsidP="00C37902">
            <w:pPr>
              <w:outlineLvl w:val="0"/>
              <w:rPr>
                <w:rFonts w:ascii="Arial" w:hAnsi="Arial" w:cs="Arial"/>
                <w:sz w:val="22"/>
                <w:szCs w:val="22"/>
              </w:rPr>
            </w:pPr>
          </w:p>
        </w:tc>
        <w:tc>
          <w:tcPr>
            <w:tcW w:w="360" w:type="dxa"/>
          </w:tcPr>
          <w:p w14:paraId="224C10E0" w14:textId="77777777" w:rsidR="000C1BAD" w:rsidRPr="000C1BAD" w:rsidRDefault="000C1BAD" w:rsidP="00C37902">
            <w:pPr>
              <w:outlineLvl w:val="0"/>
              <w:rPr>
                <w:rFonts w:ascii="Arial" w:hAnsi="Arial" w:cs="Arial"/>
                <w:sz w:val="22"/>
                <w:szCs w:val="22"/>
              </w:rPr>
            </w:pPr>
          </w:p>
        </w:tc>
        <w:tc>
          <w:tcPr>
            <w:tcW w:w="360" w:type="dxa"/>
          </w:tcPr>
          <w:p w14:paraId="5B303824" w14:textId="77777777" w:rsidR="000C1BAD" w:rsidRPr="000C1BAD" w:rsidRDefault="000C1BAD" w:rsidP="00C37902">
            <w:pPr>
              <w:outlineLvl w:val="0"/>
              <w:rPr>
                <w:rFonts w:ascii="Arial" w:hAnsi="Arial" w:cs="Arial"/>
                <w:sz w:val="22"/>
                <w:szCs w:val="22"/>
              </w:rPr>
            </w:pPr>
          </w:p>
        </w:tc>
        <w:tc>
          <w:tcPr>
            <w:tcW w:w="360" w:type="dxa"/>
          </w:tcPr>
          <w:p w14:paraId="63E6A3F4" w14:textId="77777777" w:rsidR="000C1BAD" w:rsidRPr="000C1BAD" w:rsidRDefault="000C1BAD" w:rsidP="00C37902">
            <w:pPr>
              <w:outlineLvl w:val="0"/>
              <w:rPr>
                <w:rFonts w:ascii="Arial" w:hAnsi="Arial" w:cs="Arial"/>
                <w:sz w:val="22"/>
                <w:szCs w:val="22"/>
              </w:rPr>
            </w:pPr>
          </w:p>
        </w:tc>
        <w:tc>
          <w:tcPr>
            <w:tcW w:w="360" w:type="dxa"/>
          </w:tcPr>
          <w:p w14:paraId="222CB08B" w14:textId="77777777" w:rsidR="000C1BAD" w:rsidRPr="000C1BAD" w:rsidRDefault="000C1BAD" w:rsidP="00C37902">
            <w:pPr>
              <w:outlineLvl w:val="0"/>
              <w:rPr>
                <w:rFonts w:ascii="Arial" w:hAnsi="Arial" w:cs="Arial"/>
                <w:sz w:val="22"/>
                <w:szCs w:val="22"/>
              </w:rPr>
            </w:pPr>
          </w:p>
        </w:tc>
        <w:tc>
          <w:tcPr>
            <w:tcW w:w="360" w:type="dxa"/>
          </w:tcPr>
          <w:p w14:paraId="277D835D" w14:textId="77777777" w:rsidR="000C1BAD" w:rsidRPr="000C1BAD" w:rsidRDefault="000C1BAD" w:rsidP="00C37902">
            <w:pPr>
              <w:outlineLvl w:val="0"/>
              <w:rPr>
                <w:rFonts w:ascii="Arial" w:hAnsi="Arial" w:cs="Arial"/>
                <w:sz w:val="22"/>
                <w:szCs w:val="22"/>
              </w:rPr>
            </w:pPr>
          </w:p>
        </w:tc>
        <w:tc>
          <w:tcPr>
            <w:tcW w:w="360" w:type="dxa"/>
          </w:tcPr>
          <w:p w14:paraId="15254979" w14:textId="77777777" w:rsidR="000C1BAD" w:rsidRPr="000C1BAD" w:rsidRDefault="000C1BAD" w:rsidP="00C37902">
            <w:pPr>
              <w:outlineLvl w:val="0"/>
              <w:rPr>
                <w:rFonts w:ascii="Arial" w:hAnsi="Arial" w:cs="Arial"/>
                <w:sz w:val="22"/>
                <w:szCs w:val="22"/>
              </w:rPr>
            </w:pPr>
          </w:p>
        </w:tc>
        <w:tc>
          <w:tcPr>
            <w:tcW w:w="360" w:type="dxa"/>
          </w:tcPr>
          <w:p w14:paraId="528073C2" w14:textId="77777777" w:rsidR="000C1BAD" w:rsidRPr="000C1BAD" w:rsidRDefault="000C1BAD" w:rsidP="00C37902">
            <w:pPr>
              <w:outlineLvl w:val="0"/>
              <w:rPr>
                <w:rFonts w:ascii="Arial" w:hAnsi="Arial" w:cs="Arial"/>
                <w:sz w:val="22"/>
                <w:szCs w:val="22"/>
              </w:rPr>
            </w:pPr>
          </w:p>
        </w:tc>
        <w:tc>
          <w:tcPr>
            <w:tcW w:w="360" w:type="dxa"/>
          </w:tcPr>
          <w:p w14:paraId="24E5BA49" w14:textId="77777777" w:rsidR="000C1BAD" w:rsidRPr="000C1BAD" w:rsidRDefault="000C1BAD" w:rsidP="00C37902">
            <w:pPr>
              <w:outlineLvl w:val="0"/>
              <w:rPr>
                <w:rFonts w:ascii="Arial" w:hAnsi="Arial" w:cs="Arial"/>
                <w:sz w:val="22"/>
                <w:szCs w:val="22"/>
              </w:rPr>
            </w:pPr>
          </w:p>
        </w:tc>
        <w:tc>
          <w:tcPr>
            <w:tcW w:w="360" w:type="dxa"/>
          </w:tcPr>
          <w:p w14:paraId="1C285013" w14:textId="77777777" w:rsidR="000C1BAD" w:rsidRPr="000C1BAD" w:rsidRDefault="000C1BAD" w:rsidP="00C37902">
            <w:pPr>
              <w:outlineLvl w:val="0"/>
              <w:rPr>
                <w:rFonts w:ascii="Arial" w:hAnsi="Arial" w:cs="Arial"/>
                <w:sz w:val="22"/>
                <w:szCs w:val="22"/>
              </w:rPr>
            </w:pPr>
          </w:p>
        </w:tc>
        <w:tc>
          <w:tcPr>
            <w:tcW w:w="360" w:type="dxa"/>
          </w:tcPr>
          <w:p w14:paraId="51949C4D" w14:textId="77777777" w:rsidR="000C1BAD" w:rsidRPr="000C1BAD" w:rsidRDefault="000C1BAD" w:rsidP="00C37902">
            <w:pPr>
              <w:outlineLvl w:val="0"/>
              <w:rPr>
                <w:rFonts w:ascii="Arial" w:hAnsi="Arial" w:cs="Arial"/>
                <w:sz w:val="22"/>
                <w:szCs w:val="22"/>
              </w:rPr>
            </w:pPr>
          </w:p>
        </w:tc>
        <w:tc>
          <w:tcPr>
            <w:tcW w:w="360" w:type="dxa"/>
          </w:tcPr>
          <w:p w14:paraId="4D3D270A" w14:textId="77777777" w:rsidR="000C1BAD" w:rsidRPr="000C1BAD" w:rsidRDefault="000C1BAD" w:rsidP="00C37902">
            <w:pPr>
              <w:outlineLvl w:val="0"/>
              <w:rPr>
                <w:rFonts w:ascii="Arial" w:hAnsi="Arial" w:cs="Arial"/>
                <w:sz w:val="22"/>
                <w:szCs w:val="22"/>
              </w:rPr>
            </w:pPr>
          </w:p>
        </w:tc>
        <w:tc>
          <w:tcPr>
            <w:tcW w:w="360" w:type="dxa"/>
          </w:tcPr>
          <w:p w14:paraId="3E0F8825" w14:textId="77777777" w:rsidR="000C1BAD" w:rsidRPr="000C1BAD" w:rsidRDefault="000C1BAD" w:rsidP="00C37902">
            <w:pPr>
              <w:outlineLvl w:val="0"/>
              <w:rPr>
                <w:rFonts w:ascii="Arial" w:hAnsi="Arial" w:cs="Arial"/>
                <w:sz w:val="22"/>
                <w:szCs w:val="22"/>
              </w:rPr>
            </w:pPr>
          </w:p>
        </w:tc>
        <w:tc>
          <w:tcPr>
            <w:tcW w:w="360" w:type="dxa"/>
          </w:tcPr>
          <w:p w14:paraId="74E6C14A" w14:textId="77777777" w:rsidR="000C1BAD" w:rsidRPr="000C1BAD" w:rsidRDefault="000C1BAD" w:rsidP="00C37902">
            <w:pPr>
              <w:outlineLvl w:val="0"/>
              <w:rPr>
                <w:rFonts w:ascii="Arial" w:hAnsi="Arial" w:cs="Arial"/>
                <w:sz w:val="22"/>
                <w:szCs w:val="22"/>
              </w:rPr>
            </w:pPr>
          </w:p>
        </w:tc>
        <w:tc>
          <w:tcPr>
            <w:tcW w:w="360" w:type="dxa"/>
          </w:tcPr>
          <w:p w14:paraId="53922985" w14:textId="77777777" w:rsidR="000C1BAD" w:rsidRPr="000C1BAD" w:rsidRDefault="000C1BAD" w:rsidP="00C37902">
            <w:pPr>
              <w:outlineLvl w:val="0"/>
              <w:rPr>
                <w:rFonts w:ascii="Arial" w:hAnsi="Arial" w:cs="Arial"/>
                <w:sz w:val="22"/>
                <w:szCs w:val="22"/>
              </w:rPr>
            </w:pPr>
          </w:p>
        </w:tc>
        <w:tc>
          <w:tcPr>
            <w:tcW w:w="360" w:type="dxa"/>
          </w:tcPr>
          <w:p w14:paraId="294FB40D" w14:textId="77777777" w:rsidR="000C1BAD" w:rsidRPr="000C1BAD" w:rsidRDefault="000C1BAD" w:rsidP="00C37902">
            <w:pPr>
              <w:outlineLvl w:val="0"/>
              <w:rPr>
                <w:rFonts w:ascii="Arial" w:hAnsi="Arial" w:cs="Arial"/>
                <w:sz w:val="22"/>
                <w:szCs w:val="22"/>
              </w:rPr>
            </w:pPr>
          </w:p>
        </w:tc>
        <w:tc>
          <w:tcPr>
            <w:tcW w:w="360" w:type="dxa"/>
          </w:tcPr>
          <w:p w14:paraId="71BB1D4D" w14:textId="77777777" w:rsidR="000C1BAD" w:rsidRPr="000C1BAD" w:rsidRDefault="000C1BAD" w:rsidP="00C37902">
            <w:pPr>
              <w:outlineLvl w:val="0"/>
              <w:rPr>
                <w:rFonts w:ascii="Arial" w:hAnsi="Arial" w:cs="Arial"/>
                <w:sz w:val="22"/>
                <w:szCs w:val="22"/>
              </w:rPr>
            </w:pPr>
          </w:p>
        </w:tc>
        <w:tc>
          <w:tcPr>
            <w:tcW w:w="360" w:type="dxa"/>
          </w:tcPr>
          <w:p w14:paraId="32601739" w14:textId="77777777" w:rsidR="000C1BAD" w:rsidRPr="000C1BAD" w:rsidRDefault="000C1BAD" w:rsidP="00C37902">
            <w:pPr>
              <w:outlineLvl w:val="0"/>
              <w:rPr>
                <w:rFonts w:ascii="Arial" w:hAnsi="Arial" w:cs="Arial"/>
                <w:sz w:val="22"/>
                <w:szCs w:val="22"/>
              </w:rPr>
            </w:pPr>
          </w:p>
        </w:tc>
        <w:tc>
          <w:tcPr>
            <w:tcW w:w="360" w:type="dxa"/>
          </w:tcPr>
          <w:p w14:paraId="2B67B01D" w14:textId="77777777" w:rsidR="000C1BAD" w:rsidRPr="000C1BAD" w:rsidRDefault="000C1BAD" w:rsidP="00C37902">
            <w:pPr>
              <w:outlineLvl w:val="0"/>
              <w:rPr>
                <w:rFonts w:ascii="Arial" w:hAnsi="Arial" w:cs="Arial"/>
                <w:sz w:val="22"/>
                <w:szCs w:val="22"/>
              </w:rPr>
            </w:pPr>
          </w:p>
        </w:tc>
        <w:tc>
          <w:tcPr>
            <w:tcW w:w="360" w:type="dxa"/>
          </w:tcPr>
          <w:p w14:paraId="43DC0A2C" w14:textId="77777777" w:rsidR="000C1BAD" w:rsidRPr="000C1BAD" w:rsidRDefault="000C1BAD" w:rsidP="00C37902">
            <w:pPr>
              <w:outlineLvl w:val="0"/>
              <w:rPr>
                <w:rFonts w:ascii="Arial" w:hAnsi="Arial" w:cs="Arial"/>
                <w:sz w:val="22"/>
                <w:szCs w:val="22"/>
              </w:rPr>
            </w:pPr>
          </w:p>
        </w:tc>
        <w:tc>
          <w:tcPr>
            <w:tcW w:w="360" w:type="dxa"/>
          </w:tcPr>
          <w:p w14:paraId="6B7F1851" w14:textId="77777777" w:rsidR="000C1BAD" w:rsidRPr="000C1BAD" w:rsidRDefault="000C1BAD" w:rsidP="00C37902">
            <w:pPr>
              <w:outlineLvl w:val="0"/>
              <w:rPr>
                <w:rFonts w:ascii="Arial" w:hAnsi="Arial" w:cs="Arial"/>
                <w:sz w:val="22"/>
                <w:szCs w:val="22"/>
              </w:rPr>
            </w:pPr>
          </w:p>
        </w:tc>
        <w:tc>
          <w:tcPr>
            <w:tcW w:w="360" w:type="dxa"/>
          </w:tcPr>
          <w:p w14:paraId="05D4CF92" w14:textId="77777777" w:rsidR="000C1BAD" w:rsidRPr="000C1BAD" w:rsidRDefault="000C1BAD" w:rsidP="00C37902">
            <w:pPr>
              <w:outlineLvl w:val="0"/>
              <w:rPr>
                <w:rFonts w:ascii="Arial" w:hAnsi="Arial" w:cs="Arial"/>
                <w:sz w:val="22"/>
                <w:szCs w:val="22"/>
              </w:rPr>
            </w:pPr>
          </w:p>
        </w:tc>
        <w:tc>
          <w:tcPr>
            <w:tcW w:w="360" w:type="dxa"/>
          </w:tcPr>
          <w:p w14:paraId="502BB621" w14:textId="77777777" w:rsidR="000C1BAD" w:rsidRPr="000C1BAD" w:rsidRDefault="000C1BAD" w:rsidP="00C37902">
            <w:pPr>
              <w:outlineLvl w:val="0"/>
              <w:rPr>
                <w:rFonts w:ascii="Arial" w:hAnsi="Arial" w:cs="Arial"/>
                <w:sz w:val="22"/>
                <w:szCs w:val="22"/>
              </w:rPr>
            </w:pPr>
          </w:p>
        </w:tc>
        <w:tc>
          <w:tcPr>
            <w:tcW w:w="360" w:type="dxa"/>
          </w:tcPr>
          <w:p w14:paraId="37F702A1" w14:textId="77777777" w:rsidR="000C1BAD" w:rsidRPr="000C1BAD" w:rsidRDefault="000C1BAD" w:rsidP="00C37902">
            <w:pPr>
              <w:outlineLvl w:val="0"/>
              <w:rPr>
                <w:rFonts w:ascii="Arial" w:hAnsi="Arial" w:cs="Arial"/>
                <w:sz w:val="22"/>
                <w:szCs w:val="22"/>
              </w:rPr>
            </w:pPr>
          </w:p>
        </w:tc>
      </w:tr>
      <w:tr w:rsidR="000C1BAD" w:rsidRPr="000C1BAD" w14:paraId="79893163" w14:textId="77777777" w:rsidTr="00C37902">
        <w:tc>
          <w:tcPr>
            <w:tcW w:w="360" w:type="dxa"/>
          </w:tcPr>
          <w:p w14:paraId="3F8A9223" w14:textId="77777777" w:rsidR="000C1BAD" w:rsidRPr="000C1BAD" w:rsidRDefault="000C1BAD" w:rsidP="00C37902">
            <w:pPr>
              <w:outlineLvl w:val="0"/>
              <w:rPr>
                <w:rFonts w:ascii="Arial" w:hAnsi="Arial" w:cs="Arial"/>
                <w:sz w:val="22"/>
                <w:szCs w:val="22"/>
              </w:rPr>
            </w:pPr>
          </w:p>
        </w:tc>
        <w:tc>
          <w:tcPr>
            <w:tcW w:w="360" w:type="dxa"/>
          </w:tcPr>
          <w:p w14:paraId="42151FDB" w14:textId="77777777" w:rsidR="000C1BAD" w:rsidRPr="000C1BAD" w:rsidRDefault="000C1BAD" w:rsidP="00C37902">
            <w:pPr>
              <w:outlineLvl w:val="0"/>
              <w:rPr>
                <w:rFonts w:ascii="Arial" w:hAnsi="Arial" w:cs="Arial"/>
                <w:sz w:val="22"/>
                <w:szCs w:val="22"/>
              </w:rPr>
            </w:pPr>
          </w:p>
        </w:tc>
        <w:tc>
          <w:tcPr>
            <w:tcW w:w="360" w:type="dxa"/>
          </w:tcPr>
          <w:p w14:paraId="3F73F7EA" w14:textId="77777777" w:rsidR="000C1BAD" w:rsidRPr="000C1BAD" w:rsidRDefault="000C1BAD" w:rsidP="00C37902">
            <w:pPr>
              <w:outlineLvl w:val="0"/>
              <w:rPr>
                <w:rFonts w:ascii="Arial" w:hAnsi="Arial" w:cs="Arial"/>
                <w:sz w:val="22"/>
                <w:szCs w:val="22"/>
              </w:rPr>
            </w:pPr>
          </w:p>
        </w:tc>
        <w:tc>
          <w:tcPr>
            <w:tcW w:w="360" w:type="dxa"/>
          </w:tcPr>
          <w:p w14:paraId="5EFAA04D" w14:textId="77777777" w:rsidR="000C1BAD" w:rsidRPr="000C1BAD" w:rsidRDefault="000C1BAD" w:rsidP="00C37902">
            <w:pPr>
              <w:outlineLvl w:val="0"/>
              <w:rPr>
                <w:rFonts w:ascii="Arial" w:hAnsi="Arial" w:cs="Arial"/>
                <w:sz w:val="22"/>
                <w:szCs w:val="22"/>
              </w:rPr>
            </w:pPr>
          </w:p>
        </w:tc>
        <w:tc>
          <w:tcPr>
            <w:tcW w:w="360" w:type="dxa"/>
          </w:tcPr>
          <w:p w14:paraId="4FE49113" w14:textId="77777777" w:rsidR="000C1BAD" w:rsidRPr="000C1BAD" w:rsidRDefault="000C1BAD" w:rsidP="00C37902">
            <w:pPr>
              <w:outlineLvl w:val="0"/>
              <w:rPr>
                <w:rFonts w:ascii="Arial" w:hAnsi="Arial" w:cs="Arial"/>
                <w:sz w:val="22"/>
                <w:szCs w:val="22"/>
              </w:rPr>
            </w:pPr>
          </w:p>
        </w:tc>
        <w:tc>
          <w:tcPr>
            <w:tcW w:w="360" w:type="dxa"/>
          </w:tcPr>
          <w:p w14:paraId="0E9E5D59" w14:textId="77777777" w:rsidR="000C1BAD" w:rsidRPr="000C1BAD" w:rsidRDefault="000C1BAD" w:rsidP="00C37902">
            <w:pPr>
              <w:outlineLvl w:val="0"/>
              <w:rPr>
                <w:rFonts w:ascii="Arial" w:hAnsi="Arial" w:cs="Arial"/>
                <w:sz w:val="22"/>
                <w:szCs w:val="22"/>
              </w:rPr>
            </w:pPr>
          </w:p>
        </w:tc>
        <w:tc>
          <w:tcPr>
            <w:tcW w:w="360" w:type="dxa"/>
          </w:tcPr>
          <w:p w14:paraId="6C6FD1D5" w14:textId="77777777" w:rsidR="000C1BAD" w:rsidRPr="000C1BAD" w:rsidRDefault="000C1BAD" w:rsidP="00C37902">
            <w:pPr>
              <w:outlineLvl w:val="0"/>
              <w:rPr>
                <w:rFonts w:ascii="Arial" w:hAnsi="Arial" w:cs="Arial"/>
                <w:sz w:val="22"/>
                <w:szCs w:val="22"/>
              </w:rPr>
            </w:pPr>
          </w:p>
        </w:tc>
        <w:tc>
          <w:tcPr>
            <w:tcW w:w="360" w:type="dxa"/>
          </w:tcPr>
          <w:p w14:paraId="18D1C28E" w14:textId="77777777" w:rsidR="000C1BAD" w:rsidRPr="000C1BAD" w:rsidRDefault="000C1BAD" w:rsidP="00C37902">
            <w:pPr>
              <w:outlineLvl w:val="0"/>
              <w:rPr>
                <w:rFonts w:ascii="Arial" w:hAnsi="Arial" w:cs="Arial"/>
                <w:sz w:val="22"/>
                <w:szCs w:val="22"/>
              </w:rPr>
            </w:pPr>
          </w:p>
        </w:tc>
        <w:tc>
          <w:tcPr>
            <w:tcW w:w="360" w:type="dxa"/>
          </w:tcPr>
          <w:p w14:paraId="422183E6" w14:textId="77777777" w:rsidR="000C1BAD" w:rsidRPr="000C1BAD" w:rsidRDefault="000C1BAD" w:rsidP="00C37902">
            <w:pPr>
              <w:outlineLvl w:val="0"/>
              <w:rPr>
                <w:rFonts w:ascii="Arial" w:hAnsi="Arial" w:cs="Arial"/>
                <w:sz w:val="22"/>
                <w:szCs w:val="22"/>
              </w:rPr>
            </w:pPr>
          </w:p>
        </w:tc>
        <w:tc>
          <w:tcPr>
            <w:tcW w:w="360" w:type="dxa"/>
          </w:tcPr>
          <w:p w14:paraId="1ACDDEE1" w14:textId="77777777" w:rsidR="000C1BAD" w:rsidRPr="000C1BAD" w:rsidRDefault="000C1BAD" w:rsidP="00C37902">
            <w:pPr>
              <w:outlineLvl w:val="0"/>
              <w:rPr>
                <w:rFonts w:ascii="Arial" w:hAnsi="Arial" w:cs="Arial"/>
                <w:sz w:val="22"/>
                <w:szCs w:val="22"/>
              </w:rPr>
            </w:pPr>
          </w:p>
        </w:tc>
        <w:tc>
          <w:tcPr>
            <w:tcW w:w="360" w:type="dxa"/>
          </w:tcPr>
          <w:p w14:paraId="66EC2CC9" w14:textId="77777777" w:rsidR="000C1BAD" w:rsidRPr="000C1BAD" w:rsidRDefault="000C1BAD" w:rsidP="00C37902">
            <w:pPr>
              <w:outlineLvl w:val="0"/>
              <w:rPr>
                <w:rFonts w:ascii="Arial" w:hAnsi="Arial" w:cs="Arial"/>
                <w:sz w:val="22"/>
                <w:szCs w:val="22"/>
              </w:rPr>
            </w:pPr>
          </w:p>
        </w:tc>
        <w:tc>
          <w:tcPr>
            <w:tcW w:w="360" w:type="dxa"/>
          </w:tcPr>
          <w:p w14:paraId="0D7F0D10" w14:textId="77777777" w:rsidR="000C1BAD" w:rsidRPr="000C1BAD" w:rsidRDefault="000C1BAD" w:rsidP="00C37902">
            <w:pPr>
              <w:outlineLvl w:val="0"/>
              <w:rPr>
                <w:rFonts w:ascii="Arial" w:hAnsi="Arial" w:cs="Arial"/>
                <w:sz w:val="22"/>
                <w:szCs w:val="22"/>
              </w:rPr>
            </w:pPr>
          </w:p>
        </w:tc>
        <w:tc>
          <w:tcPr>
            <w:tcW w:w="360" w:type="dxa"/>
          </w:tcPr>
          <w:p w14:paraId="5E24E3D2" w14:textId="77777777" w:rsidR="000C1BAD" w:rsidRPr="000C1BAD" w:rsidRDefault="000C1BAD" w:rsidP="00C37902">
            <w:pPr>
              <w:outlineLvl w:val="0"/>
              <w:rPr>
                <w:rFonts w:ascii="Arial" w:hAnsi="Arial" w:cs="Arial"/>
                <w:sz w:val="22"/>
                <w:szCs w:val="22"/>
              </w:rPr>
            </w:pPr>
          </w:p>
        </w:tc>
        <w:tc>
          <w:tcPr>
            <w:tcW w:w="360" w:type="dxa"/>
          </w:tcPr>
          <w:p w14:paraId="4844D44B" w14:textId="77777777" w:rsidR="000C1BAD" w:rsidRPr="000C1BAD" w:rsidRDefault="000C1BAD" w:rsidP="00C37902">
            <w:pPr>
              <w:outlineLvl w:val="0"/>
              <w:rPr>
                <w:rFonts w:ascii="Arial" w:hAnsi="Arial" w:cs="Arial"/>
                <w:sz w:val="22"/>
                <w:szCs w:val="22"/>
              </w:rPr>
            </w:pPr>
          </w:p>
        </w:tc>
        <w:tc>
          <w:tcPr>
            <w:tcW w:w="360" w:type="dxa"/>
          </w:tcPr>
          <w:p w14:paraId="13911565" w14:textId="77777777" w:rsidR="000C1BAD" w:rsidRPr="000C1BAD" w:rsidRDefault="000C1BAD" w:rsidP="00C37902">
            <w:pPr>
              <w:outlineLvl w:val="0"/>
              <w:rPr>
                <w:rFonts w:ascii="Arial" w:hAnsi="Arial" w:cs="Arial"/>
                <w:sz w:val="22"/>
                <w:szCs w:val="22"/>
              </w:rPr>
            </w:pPr>
          </w:p>
        </w:tc>
        <w:tc>
          <w:tcPr>
            <w:tcW w:w="360" w:type="dxa"/>
          </w:tcPr>
          <w:p w14:paraId="3FEE767E" w14:textId="77777777" w:rsidR="000C1BAD" w:rsidRPr="000C1BAD" w:rsidRDefault="000C1BAD" w:rsidP="00C37902">
            <w:pPr>
              <w:outlineLvl w:val="0"/>
              <w:rPr>
                <w:rFonts w:ascii="Arial" w:hAnsi="Arial" w:cs="Arial"/>
                <w:sz w:val="22"/>
                <w:szCs w:val="22"/>
              </w:rPr>
            </w:pPr>
          </w:p>
        </w:tc>
        <w:tc>
          <w:tcPr>
            <w:tcW w:w="360" w:type="dxa"/>
          </w:tcPr>
          <w:p w14:paraId="3A449F75" w14:textId="77777777" w:rsidR="000C1BAD" w:rsidRPr="000C1BAD" w:rsidRDefault="000C1BAD" w:rsidP="00C37902">
            <w:pPr>
              <w:outlineLvl w:val="0"/>
              <w:rPr>
                <w:rFonts w:ascii="Arial" w:hAnsi="Arial" w:cs="Arial"/>
                <w:sz w:val="22"/>
                <w:szCs w:val="22"/>
              </w:rPr>
            </w:pPr>
          </w:p>
        </w:tc>
        <w:tc>
          <w:tcPr>
            <w:tcW w:w="360" w:type="dxa"/>
          </w:tcPr>
          <w:p w14:paraId="75A6239E" w14:textId="77777777" w:rsidR="000C1BAD" w:rsidRPr="000C1BAD" w:rsidRDefault="000C1BAD" w:rsidP="00C37902">
            <w:pPr>
              <w:outlineLvl w:val="0"/>
              <w:rPr>
                <w:rFonts w:ascii="Arial" w:hAnsi="Arial" w:cs="Arial"/>
                <w:sz w:val="22"/>
                <w:szCs w:val="22"/>
              </w:rPr>
            </w:pPr>
          </w:p>
        </w:tc>
        <w:tc>
          <w:tcPr>
            <w:tcW w:w="360" w:type="dxa"/>
          </w:tcPr>
          <w:p w14:paraId="01B1559F" w14:textId="77777777" w:rsidR="000C1BAD" w:rsidRPr="000C1BAD" w:rsidRDefault="000C1BAD" w:rsidP="00C37902">
            <w:pPr>
              <w:outlineLvl w:val="0"/>
              <w:rPr>
                <w:rFonts w:ascii="Arial" w:hAnsi="Arial" w:cs="Arial"/>
                <w:sz w:val="22"/>
                <w:szCs w:val="22"/>
              </w:rPr>
            </w:pPr>
          </w:p>
        </w:tc>
        <w:tc>
          <w:tcPr>
            <w:tcW w:w="360" w:type="dxa"/>
          </w:tcPr>
          <w:p w14:paraId="0B2E5390" w14:textId="77777777" w:rsidR="000C1BAD" w:rsidRPr="000C1BAD" w:rsidRDefault="000C1BAD" w:rsidP="00C37902">
            <w:pPr>
              <w:outlineLvl w:val="0"/>
              <w:rPr>
                <w:rFonts w:ascii="Arial" w:hAnsi="Arial" w:cs="Arial"/>
                <w:sz w:val="22"/>
                <w:szCs w:val="22"/>
              </w:rPr>
            </w:pPr>
          </w:p>
        </w:tc>
        <w:tc>
          <w:tcPr>
            <w:tcW w:w="360" w:type="dxa"/>
          </w:tcPr>
          <w:p w14:paraId="0B486188" w14:textId="77777777" w:rsidR="000C1BAD" w:rsidRPr="000C1BAD" w:rsidRDefault="000C1BAD" w:rsidP="00C37902">
            <w:pPr>
              <w:outlineLvl w:val="0"/>
              <w:rPr>
                <w:rFonts w:ascii="Arial" w:hAnsi="Arial" w:cs="Arial"/>
                <w:sz w:val="22"/>
                <w:szCs w:val="22"/>
              </w:rPr>
            </w:pPr>
          </w:p>
        </w:tc>
        <w:tc>
          <w:tcPr>
            <w:tcW w:w="360" w:type="dxa"/>
          </w:tcPr>
          <w:p w14:paraId="72D25AF0" w14:textId="77777777" w:rsidR="000C1BAD" w:rsidRPr="000C1BAD" w:rsidRDefault="000C1BAD" w:rsidP="00C37902">
            <w:pPr>
              <w:outlineLvl w:val="0"/>
              <w:rPr>
                <w:rFonts w:ascii="Arial" w:hAnsi="Arial" w:cs="Arial"/>
                <w:sz w:val="22"/>
                <w:szCs w:val="22"/>
              </w:rPr>
            </w:pPr>
          </w:p>
        </w:tc>
        <w:tc>
          <w:tcPr>
            <w:tcW w:w="360" w:type="dxa"/>
          </w:tcPr>
          <w:p w14:paraId="0AF79125" w14:textId="77777777" w:rsidR="000C1BAD" w:rsidRPr="000C1BAD" w:rsidRDefault="000C1BAD" w:rsidP="00C37902">
            <w:pPr>
              <w:outlineLvl w:val="0"/>
              <w:rPr>
                <w:rFonts w:ascii="Arial" w:hAnsi="Arial" w:cs="Arial"/>
                <w:sz w:val="22"/>
                <w:szCs w:val="22"/>
              </w:rPr>
            </w:pPr>
          </w:p>
        </w:tc>
        <w:tc>
          <w:tcPr>
            <w:tcW w:w="360" w:type="dxa"/>
          </w:tcPr>
          <w:p w14:paraId="5687F0DD" w14:textId="77777777" w:rsidR="000C1BAD" w:rsidRPr="000C1BAD" w:rsidRDefault="000C1BAD" w:rsidP="00C37902">
            <w:pPr>
              <w:outlineLvl w:val="0"/>
              <w:rPr>
                <w:rFonts w:ascii="Arial" w:hAnsi="Arial" w:cs="Arial"/>
                <w:sz w:val="22"/>
                <w:szCs w:val="22"/>
              </w:rPr>
            </w:pPr>
          </w:p>
        </w:tc>
        <w:tc>
          <w:tcPr>
            <w:tcW w:w="360" w:type="dxa"/>
          </w:tcPr>
          <w:p w14:paraId="38301F82" w14:textId="77777777" w:rsidR="000C1BAD" w:rsidRPr="000C1BAD" w:rsidRDefault="000C1BAD" w:rsidP="00C37902">
            <w:pPr>
              <w:outlineLvl w:val="0"/>
              <w:rPr>
                <w:rFonts w:ascii="Arial" w:hAnsi="Arial" w:cs="Arial"/>
                <w:sz w:val="22"/>
                <w:szCs w:val="22"/>
              </w:rPr>
            </w:pPr>
          </w:p>
        </w:tc>
        <w:tc>
          <w:tcPr>
            <w:tcW w:w="360" w:type="dxa"/>
          </w:tcPr>
          <w:p w14:paraId="2935942C" w14:textId="77777777" w:rsidR="000C1BAD" w:rsidRPr="000C1BAD" w:rsidRDefault="000C1BAD" w:rsidP="00C37902">
            <w:pPr>
              <w:outlineLvl w:val="0"/>
              <w:rPr>
                <w:rFonts w:ascii="Arial" w:hAnsi="Arial" w:cs="Arial"/>
                <w:sz w:val="22"/>
                <w:szCs w:val="22"/>
              </w:rPr>
            </w:pPr>
          </w:p>
        </w:tc>
        <w:tc>
          <w:tcPr>
            <w:tcW w:w="360" w:type="dxa"/>
          </w:tcPr>
          <w:p w14:paraId="07821C94" w14:textId="77777777" w:rsidR="000C1BAD" w:rsidRPr="000C1BAD" w:rsidRDefault="000C1BAD" w:rsidP="00C37902">
            <w:pPr>
              <w:outlineLvl w:val="0"/>
              <w:rPr>
                <w:rFonts w:ascii="Arial" w:hAnsi="Arial" w:cs="Arial"/>
                <w:sz w:val="22"/>
                <w:szCs w:val="22"/>
              </w:rPr>
            </w:pPr>
          </w:p>
        </w:tc>
        <w:tc>
          <w:tcPr>
            <w:tcW w:w="360" w:type="dxa"/>
          </w:tcPr>
          <w:p w14:paraId="258EFCE9" w14:textId="77777777" w:rsidR="000C1BAD" w:rsidRPr="000C1BAD" w:rsidRDefault="000C1BAD" w:rsidP="00C37902">
            <w:pPr>
              <w:outlineLvl w:val="0"/>
              <w:rPr>
                <w:rFonts w:ascii="Arial" w:hAnsi="Arial" w:cs="Arial"/>
                <w:sz w:val="22"/>
                <w:szCs w:val="22"/>
              </w:rPr>
            </w:pPr>
          </w:p>
        </w:tc>
      </w:tr>
      <w:tr w:rsidR="000C1BAD" w:rsidRPr="000C1BAD" w14:paraId="58A7D1AE" w14:textId="77777777" w:rsidTr="00C37902">
        <w:tc>
          <w:tcPr>
            <w:tcW w:w="360" w:type="dxa"/>
          </w:tcPr>
          <w:p w14:paraId="1F388C64" w14:textId="77777777" w:rsidR="000C1BAD" w:rsidRPr="000C1BAD" w:rsidRDefault="000C1BAD" w:rsidP="00C37902">
            <w:pPr>
              <w:outlineLvl w:val="0"/>
              <w:rPr>
                <w:rFonts w:ascii="Arial" w:hAnsi="Arial" w:cs="Arial"/>
                <w:sz w:val="22"/>
                <w:szCs w:val="22"/>
              </w:rPr>
            </w:pPr>
          </w:p>
        </w:tc>
        <w:tc>
          <w:tcPr>
            <w:tcW w:w="360" w:type="dxa"/>
          </w:tcPr>
          <w:p w14:paraId="576EA1AF" w14:textId="77777777" w:rsidR="000C1BAD" w:rsidRPr="000C1BAD" w:rsidRDefault="000C1BAD" w:rsidP="00C37902">
            <w:pPr>
              <w:outlineLvl w:val="0"/>
              <w:rPr>
                <w:rFonts w:ascii="Arial" w:hAnsi="Arial" w:cs="Arial"/>
                <w:sz w:val="22"/>
                <w:szCs w:val="22"/>
              </w:rPr>
            </w:pPr>
          </w:p>
        </w:tc>
        <w:tc>
          <w:tcPr>
            <w:tcW w:w="360" w:type="dxa"/>
          </w:tcPr>
          <w:p w14:paraId="4A3D89BF" w14:textId="77777777" w:rsidR="000C1BAD" w:rsidRPr="000C1BAD" w:rsidRDefault="000C1BAD" w:rsidP="00C37902">
            <w:pPr>
              <w:outlineLvl w:val="0"/>
              <w:rPr>
                <w:rFonts w:ascii="Arial" w:hAnsi="Arial" w:cs="Arial"/>
                <w:sz w:val="22"/>
                <w:szCs w:val="22"/>
              </w:rPr>
            </w:pPr>
          </w:p>
        </w:tc>
        <w:tc>
          <w:tcPr>
            <w:tcW w:w="360" w:type="dxa"/>
          </w:tcPr>
          <w:p w14:paraId="35DA2FB1" w14:textId="77777777" w:rsidR="000C1BAD" w:rsidRPr="000C1BAD" w:rsidRDefault="000C1BAD" w:rsidP="00C37902">
            <w:pPr>
              <w:outlineLvl w:val="0"/>
              <w:rPr>
                <w:rFonts w:ascii="Arial" w:hAnsi="Arial" w:cs="Arial"/>
                <w:sz w:val="22"/>
                <w:szCs w:val="22"/>
              </w:rPr>
            </w:pPr>
          </w:p>
        </w:tc>
        <w:tc>
          <w:tcPr>
            <w:tcW w:w="360" w:type="dxa"/>
          </w:tcPr>
          <w:p w14:paraId="0E6461D6" w14:textId="77777777" w:rsidR="000C1BAD" w:rsidRPr="000C1BAD" w:rsidRDefault="000C1BAD" w:rsidP="00C37902">
            <w:pPr>
              <w:outlineLvl w:val="0"/>
              <w:rPr>
                <w:rFonts w:ascii="Arial" w:hAnsi="Arial" w:cs="Arial"/>
                <w:sz w:val="22"/>
                <w:szCs w:val="22"/>
              </w:rPr>
            </w:pPr>
          </w:p>
        </w:tc>
        <w:tc>
          <w:tcPr>
            <w:tcW w:w="360" w:type="dxa"/>
          </w:tcPr>
          <w:p w14:paraId="3C09FBA0" w14:textId="77777777" w:rsidR="000C1BAD" w:rsidRPr="000C1BAD" w:rsidRDefault="000C1BAD" w:rsidP="00C37902">
            <w:pPr>
              <w:outlineLvl w:val="0"/>
              <w:rPr>
                <w:rFonts w:ascii="Arial" w:hAnsi="Arial" w:cs="Arial"/>
                <w:sz w:val="22"/>
                <w:szCs w:val="22"/>
              </w:rPr>
            </w:pPr>
          </w:p>
        </w:tc>
        <w:tc>
          <w:tcPr>
            <w:tcW w:w="360" w:type="dxa"/>
          </w:tcPr>
          <w:p w14:paraId="6606FB65" w14:textId="77777777" w:rsidR="000C1BAD" w:rsidRPr="000C1BAD" w:rsidRDefault="000C1BAD" w:rsidP="00C37902">
            <w:pPr>
              <w:outlineLvl w:val="0"/>
              <w:rPr>
                <w:rFonts w:ascii="Arial" w:hAnsi="Arial" w:cs="Arial"/>
                <w:sz w:val="22"/>
                <w:szCs w:val="22"/>
              </w:rPr>
            </w:pPr>
          </w:p>
        </w:tc>
        <w:tc>
          <w:tcPr>
            <w:tcW w:w="360" w:type="dxa"/>
          </w:tcPr>
          <w:p w14:paraId="34E73C77" w14:textId="77777777" w:rsidR="000C1BAD" w:rsidRPr="000C1BAD" w:rsidRDefault="000C1BAD" w:rsidP="00C37902">
            <w:pPr>
              <w:outlineLvl w:val="0"/>
              <w:rPr>
                <w:rFonts w:ascii="Arial" w:hAnsi="Arial" w:cs="Arial"/>
                <w:sz w:val="22"/>
                <w:szCs w:val="22"/>
              </w:rPr>
            </w:pPr>
          </w:p>
        </w:tc>
        <w:tc>
          <w:tcPr>
            <w:tcW w:w="360" w:type="dxa"/>
          </w:tcPr>
          <w:p w14:paraId="260774DA" w14:textId="77777777" w:rsidR="000C1BAD" w:rsidRPr="000C1BAD" w:rsidRDefault="000C1BAD" w:rsidP="00C37902">
            <w:pPr>
              <w:outlineLvl w:val="0"/>
              <w:rPr>
                <w:rFonts w:ascii="Arial" w:hAnsi="Arial" w:cs="Arial"/>
                <w:sz w:val="22"/>
                <w:szCs w:val="22"/>
              </w:rPr>
            </w:pPr>
          </w:p>
        </w:tc>
        <w:tc>
          <w:tcPr>
            <w:tcW w:w="360" w:type="dxa"/>
          </w:tcPr>
          <w:p w14:paraId="071A9DF3" w14:textId="77777777" w:rsidR="000C1BAD" w:rsidRPr="000C1BAD" w:rsidRDefault="000C1BAD" w:rsidP="00C37902">
            <w:pPr>
              <w:outlineLvl w:val="0"/>
              <w:rPr>
                <w:rFonts w:ascii="Arial" w:hAnsi="Arial" w:cs="Arial"/>
                <w:sz w:val="22"/>
                <w:szCs w:val="22"/>
              </w:rPr>
            </w:pPr>
          </w:p>
        </w:tc>
        <w:tc>
          <w:tcPr>
            <w:tcW w:w="360" w:type="dxa"/>
          </w:tcPr>
          <w:p w14:paraId="232A2315" w14:textId="77777777" w:rsidR="000C1BAD" w:rsidRPr="000C1BAD" w:rsidRDefault="000C1BAD" w:rsidP="00C37902">
            <w:pPr>
              <w:outlineLvl w:val="0"/>
              <w:rPr>
                <w:rFonts w:ascii="Arial" w:hAnsi="Arial" w:cs="Arial"/>
                <w:sz w:val="22"/>
                <w:szCs w:val="22"/>
              </w:rPr>
            </w:pPr>
          </w:p>
        </w:tc>
        <w:tc>
          <w:tcPr>
            <w:tcW w:w="360" w:type="dxa"/>
          </w:tcPr>
          <w:p w14:paraId="2290B220" w14:textId="77777777" w:rsidR="000C1BAD" w:rsidRPr="000C1BAD" w:rsidRDefault="000C1BAD" w:rsidP="00C37902">
            <w:pPr>
              <w:outlineLvl w:val="0"/>
              <w:rPr>
                <w:rFonts w:ascii="Arial" w:hAnsi="Arial" w:cs="Arial"/>
                <w:sz w:val="22"/>
                <w:szCs w:val="22"/>
              </w:rPr>
            </w:pPr>
          </w:p>
        </w:tc>
        <w:tc>
          <w:tcPr>
            <w:tcW w:w="360" w:type="dxa"/>
          </w:tcPr>
          <w:p w14:paraId="240E32C5" w14:textId="77777777" w:rsidR="000C1BAD" w:rsidRPr="000C1BAD" w:rsidRDefault="000C1BAD" w:rsidP="00C37902">
            <w:pPr>
              <w:outlineLvl w:val="0"/>
              <w:rPr>
                <w:rFonts w:ascii="Arial" w:hAnsi="Arial" w:cs="Arial"/>
                <w:sz w:val="22"/>
                <w:szCs w:val="22"/>
              </w:rPr>
            </w:pPr>
          </w:p>
        </w:tc>
        <w:tc>
          <w:tcPr>
            <w:tcW w:w="360" w:type="dxa"/>
          </w:tcPr>
          <w:p w14:paraId="4FBE6B6F" w14:textId="77777777" w:rsidR="000C1BAD" w:rsidRPr="000C1BAD" w:rsidRDefault="000C1BAD" w:rsidP="00C37902">
            <w:pPr>
              <w:outlineLvl w:val="0"/>
              <w:rPr>
                <w:rFonts w:ascii="Arial" w:hAnsi="Arial" w:cs="Arial"/>
                <w:sz w:val="22"/>
                <w:szCs w:val="22"/>
              </w:rPr>
            </w:pPr>
          </w:p>
        </w:tc>
        <w:tc>
          <w:tcPr>
            <w:tcW w:w="360" w:type="dxa"/>
          </w:tcPr>
          <w:p w14:paraId="572C602F" w14:textId="77777777" w:rsidR="000C1BAD" w:rsidRPr="000C1BAD" w:rsidRDefault="000C1BAD" w:rsidP="00C37902">
            <w:pPr>
              <w:outlineLvl w:val="0"/>
              <w:rPr>
                <w:rFonts w:ascii="Arial" w:hAnsi="Arial" w:cs="Arial"/>
                <w:sz w:val="22"/>
                <w:szCs w:val="22"/>
              </w:rPr>
            </w:pPr>
          </w:p>
        </w:tc>
        <w:tc>
          <w:tcPr>
            <w:tcW w:w="360" w:type="dxa"/>
          </w:tcPr>
          <w:p w14:paraId="5C72C343" w14:textId="77777777" w:rsidR="000C1BAD" w:rsidRPr="000C1BAD" w:rsidRDefault="000C1BAD" w:rsidP="00C37902">
            <w:pPr>
              <w:outlineLvl w:val="0"/>
              <w:rPr>
                <w:rFonts w:ascii="Arial" w:hAnsi="Arial" w:cs="Arial"/>
                <w:sz w:val="22"/>
                <w:szCs w:val="22"/>
              </w:rPr>
            </w:pPr>
          </w:p>
        </w:tc>
        <w:tc>
          <w:tcPr>
            <w:tcW w:w="360" w:type="dxa"/>
          </w:tcPr>
          <w:p w14:paraId="39B9D987" w14:textId="77777777" w:rsidR="000C1BAD" w:rsidRPr="000C1BAD" w:rsidRDefault="000C1BAD" w:rsidP="00C37902">
            <w:pPr>
              <w:outlineLvl w:val="0"/>
              <w:rPr>
                <w:rFonts w:ascii="Arial" w:hAnsi="Arial" w:cs="Arial"/>
                <w:sz w:val="22"/>
                <w:szCs w:val="22"/>
              </w:rPr>
            </w:pPr>
          </w:p>
        </w:tc>
        <w:tc>
          <w:tcPr>
            <w:tcW w:w="360" w:type="dxa"/>
          </w:tcPr>
          <w:p w14:paraId="29DAD102" w14:textId="77777777" w:rsidR="000C1BAD" w:rsidRPr="000C1BAD" w:rsidRDefault="000C1BAD" w:rsidP="00C37902">
            <w:pPr>
              <w:outlineLvl w:val="0"/>
              <w:rPr>
                <w:rFonts w:ascii="Arial" w:hAnsi="Arial" w:cs="Arial"/>
                <w:sz w:val="22"/>
                <w:szCs w:val="22"/>
              </w:rPr>
            </w:pPr>
          </w:p>
        </w:tc>
        <w:tc>
          <w:tcPr>
            <w:tcW w:w="360" w:type="dxa"/>
          </w:tcPr>
          <w:p w14:paraId="4A90FFB6" w14:textId="77777777" w:rsidR="000C1BAD" w:rsidRPr="000C1BAD" w:rsidRDefault="000C1BAD" w:rsidP="00C37902">
            <w:pPr>
              <w:outlineLvl w:val="0"/>
              <w:rPr>
                <w:rFonts w:ascii="Arial" w:hAnsi="Arial" w:cs="Arial"/>
                <w:sz w:val="22"/>
                <w:szCs w:val="22"/>
              </w:rPr>
            </w:pPr>
          </w:p>
        </w:tc>
        <w:tc>
          <w:tcPr>
            <w:tcW w:w="360" w:type="dxa"/>
          </w:tcPr>
          <w:p w14:paraId="37AEB59F" w14:textId="77777777" w:rsidR="000C1BAD" w:rsidRPr="000C1BAD" w:rsidRDefault="000C1BAD" w:rsidP="00C37902">
            <w:pPr>
              <w:outlineLvl w:val="0"/>
              <w:rPr>
                <w:rFonts w:ascii="Arial" w:hAnsi="Arial" w:cs="Arial"/>
                <w:sz w:val="22"/>
                <w:szCs w:val="22"/>
              </w:rPr>
            </w:pPr>
          </w:p>
        </w:tc>
        <w:tc>
          <w:tcPr>
            <w:tcW w:w="360" w:type="dxa"/>
          </w:tcPr>
          <w:p w14:paraId="447A59B2" w14:textId="77777777" w:rsidR="000C1BAD" w:rsidRPr="000C1BAD" w:rsidRDefault="000C1BAD" w:rsidP="00C37902">
            <w:pPr>
              <w:outlineLvl w:val="0"/>
              <w:rPr>
                <w:rFonts w:ascii="Arial" w:hAnsi="Arial" w:cs="Arial"/>
                <w:sz w:val="22"/>
                <w:szCs w:val="22"/>
              </w:rPr>
            </w:pPr>
          </w:p>
        </w:tc>
        <w:tc>
          <w:tcPr>
            <w:tcW w:w="360" w:type="dxa"/>
          </w:tcPr>
          <w:p w14:paraId="24CFDFB3" w14:textId="77777777" w:rsidR="000C1BAD" w:rsidRPr="000C1BAD" w:rsidRDefault="000C1BAD" w:rsidP="00C37902">
            <w:pPr>
              <w:outlineLvl w:val="0"/>
              <w:rPr>
                <w:rFonts w:ascii="Arial" w:hAnsi="Arial" w:cs="Arial"/>
                <w:sz w:val="22"/>
                <w:szCs w:val="22"/>
              </w:rPr>
            </w:pPr>
          </w:p>
        </w:tc>
        <w:tc>
          <w:tcPr>
            <w:tcW w:w="360" w:type="dxa"/>
          </w:tcPr>
          <w:p w14:paraId="55C5AE4B" w14:textId="77777777" w:rsidR="000C1BAD" w:rsidRPr="000C1BAD" w:rsidRDefault="000C1BAD" w:rsidP="00C37902">
            <w:pPr>
              <w:outlineLvl w:val="0"/>
              <w:rPr>
                <w:rFonts w:ascii="Arial" w:hAnsi="Arial" w:cs="Arial"/>
                <w:sz w:val="22"/>
                <w:szCs w:val="22"/>
              </w:rPr>
            </w:pPr>
          </w:p>
        </w:tc>
        <w:tc>
          <w:tcPr>
            <w:tcW w:w="360" w:type="dxa"/>
          </w:tcPr>
          <w:p w14:paraId="1BBC4C0A" w14:textId="77777777" w:rsidR="000C1BAD" w:rsidRPr="000C1BAD" w:rsidRDefault="000C1BAD" w:rsidP="00C37902">
            <w:pPr>
              <w:outlineLvl w:val="0"/>
              <w:rPr>
                <w:rFonts w:ascii="Arial" w:hAnsi="Arial" w:cs="Arial"/>
                <w:sz w:val="22"/>
                <w:szCs w:val="22"/>
              </w:rPr>
            </w:pPr>
          </w:p>
        </w:tc>
        <w:tc>
          <w:tcPr>
            <w:tcW w:w="360" w:type="dxa"/>
          </w:tcPr>
          <w:p w14:paraId="21BDD87A" w14:textId="77777777" w:rsidR="000C1BAD" w:rsidRPr="000C1BAD" w:rsidRDefault="000C1BAD" w:rsidP="00C37902">
            <w:pPr>
              <w:outlineLvl w:val="0"/>
              <w:rPr>
                <w:rFonts w:ascii="Arial" w:hAnsi="Arial" w:cs="Arial"/>
                <w:sz w:val="22"/>
                <w:szCs w:val="22"/>
              </w:rPr>
            </w:pPr>
          </w:p>
        </w:tc>
        <w:tc>
          <w:tcPr>
            <w:tcW w:w="360" w:type="dxa"/>
          </w:tcPr>
          <w:p w14:paraId="0B2686AE" w14:textId="77777777" w:rsidR="000C1BAD" w:rsidRPr="000C1BAD" w:rsidRDefault="000C1BAD" w:rsidP="00C37902">
            <w:pPr>
              <w:outlineLvl w:val="0"/>
              <w:rPr>
                <w:rFonts w:ascii="Arial" w:hAnsi="Arial" w:cs="Arial"/>
                <w:sz w:val="22"/>
                <w:szCs w:val="22"/>
              </w:rPr>
            </w:pPr>
          </w:p>
        </w:tc>
        <w:tc>
          <w:tcPr>
            <w:tcW w:w="360" w:type="dxa"/>
          </w:tcPr>
          <w:p w14:paraId="60098A31" w14:textId="77777777" w:rsidR="000C1BAD" w:rsidRPr="000C1BAD" w:rsidRDefault="000C1BAD" w:rsidP="00C37902">
            <w:pPr>
              <w:outlineLvl w:val="0"/>
              <w:rPr>
                <w:rFonts w:ascii="Arial" w:hAnsi="Arial" w:cs="Arial"/>
                <w:sz w:val="22"/>
                <w:szCs w:val="22"/>
              </w:rPr>
            </w:pPr>
          </w:p>
        </w:tc>
        <w:tc>
          <w:tcPr>
            <w:tcW w:w="360" w:type="dxa"/>
          </w:tcPr>
          <w:p w14:paraId="6907507E" w14:textId="77777777" w:rsidR="000C1BAD" w:rsidRPr="000C1BAD" w:rsidRDefault="000C1BAD" w:rsidP="00C37902">
            <w:pPr>
              <w:outlineLvl w:val="0"/>
              <w:rPr>
                <w:rFonts w:ascii="Arial" w:hAnsi="Arial" w:cs="Arial"/>
                <w:sz w:val="22"/>
                <w:szCs w:val="22"/>
              </w:rPr>
            </w:pPr>
          </w:p>
        </w:tc>
      </w:tr>
      <w:tr w:rsidR="000C1BAD" w:rsidRPr="000C1BAD" w14:paraId="1335B45C" w14:textId="77777777" w:rsidTr="00C37902">
        <w:tc>
          <w:tcPr>
            <w:tcW w:w="360" w:type="dxa"/>
          </w:tcPr>
          <w:p w14:paraId="3923ED3B" w14:textId="77777777" w:rsidR="000C1BAD" w:rsidRPr="000C1BAD" w:rsidRDefault="000C1BAD" w:rsidP="00C37902">
            <w:pPr>
              <w:outlineLvl w:val="0"/>
              <w:rPr>
                <w:rFonts w:ascii="Arial" w:hAnsi="Arial" w:cs="Arial"/>
                <w:sz w:val="22"/>
                <w:szCs w:val="22"/>
              </w:rPr>
            </w:pPr>
          </w:p>
        </w:tc>
        <w:tc>
          <w:tcPr>
            <w:tcW w:w="360" w:type="dxa"/>
          </w:tcPr>
          <w:p w14:paraId="3250D54A" w14:textId="77777777" w:rsidR="000C1BAD" w:rsidRPr="000C1BAD" w:rsidRDefault="000C1BAD" w:rsidP="00C37902">
            <w:pPr>
              <w:outlineLvl w:val="0"/>
              <w:rPr>
                <w:rFonts w:ascii="Arial" w:hAnsi="Arial" w:cs="Arial"/>
                <w:sz w:val="22"/>
                <w:szCs w:val="22"/>
              </w:rPr>
            </w:pPr>
          </w:p>
        </w:tc>
        <w:tc>
          <w:tcPr>
            <w:tcW w:w="360" w:type="dxa"/>
          </w:tcPr>
          <w:p w14:paraId="62133E17" w14:textId="77777777" w:rsidR="000C1BAD" w:rsidRPr="000C1BAD" w:rsidRDefault="000C1BAD" w:rsidP="00C37902">
            <w:pPr>
              <w:outlineLvl w:val="0"/>
              <w:rPr>
                <w:rFonts w:ascii="Arial" w:hAnsi="Arial" w:cs="Arial"/>
                <w:sz w:val="22"/>
                <w:szCs w:val="22"/>
              </w:rPr>
            </w:pPr>
          </w:p>
        </w:tc>
        <w:tc>
          <w:tcPr>
            <w:tcW w:w="360" w:type="dxa"/>
          </w:tcPr>
          <w:p w14:paraId="1741D9C4" w14:textId="77777777" w:rsidR="000C1BAD" w:rsidRPr="000C1BAD" w:rsidRDefault="000C1BAD" w:rsidP="00C37902">
            <w:pPr>
              <w:outlineLvl w:val="0"/>
              <w:rPr>
                <w:rFonts w:ascii="Arial" w:hAnsi="Arial" w:cs="Arial"/>
                <w:sz w:val="22"/>
                <w:szCs w:val="22"/>
              </w:rPr>
            </w:pPr>
          </w:p>
        </w:tc>
        <w:tc>
          <w:tcPr>
            <w:tcW w:w="360" w:type="dxa"/>
          </w:tcPr>
          <w:p w14:paraId="544BECC6" w14:textId="77777777" w:rsidR="000C1BAD" w:rsidRPr="000C1BAD" w:rsidRDefault="000C1BAD" w:rsidP="00C37902">
            <w:pPr>
              <w:outlineLvl w:val="0"/>
              <w:rPr>
                <w:rFonts w:ascii="Arial" w:hAnsi="Arial" w:cs="Arial"/>
                <w:sz w:val="22"/>
                <w:szCs w:val="22"/>
              </w:rPr>
            </w:pPr>
          </w:p>
        </w:tc>
        <w:tc>
          <w:tcPr>
            <w:tcW w:w="360" w:type="dxa"/>
          </w:tcPr>
          <w:p w14:paraId="7FC74716" w14:textId="77777777" w:rsidR="000C1BAD" w:rsidRPr="000C1BAD" w:rsidRDefault="000C1BAD" w:rsidP="00C37902">
            <w:pPr>
              <w:outlineLvl w:val="0"/>
              <w:rPr>
                <w:rFonts w:ascii="Arial" w:hAnsi="Arial" w:cs="Arial"/>
                <w:sz w:val="22"/>
                <w:szCs w:val="22"/>
              </w:rPr>
            </w:pPr>
          </w:p>
        </w:tc>
        <w:tc>
          <w:tcPr>
            <w:tcW w:w="360" w:type="dxa"/>
          </w:tcPr>
          <w:p w14:paraId="1AFF0B0F" w14:textId="77777777" w:rsidR="000C1BAD" w:rsidRPr="000C1BAD" w:rsidRDefault="000C1BAD" w:rsidP="00C37902">
            <w:pPr>
              <w:outlineLvl w:val="0"/>
              <w:rPr>
                <w:rFonts w:ascii="Arial" w:hAnsi="Arial" w:cs="Arial"/>
                <w:sz w:val="22"/>
                <w:szCs w:val="22"/>
              </w:rPr>
            </w:pPr>
          </w:p>
        </w:tc>
        <w:tc>
          <w:tcPr>
            <w:tcW w:w="360" w:type="dxa"/>
          </w:tcPr>
          <w:p w14:paraId="4557FFDD" w14:textId="77777777" w:rsidR="000C1BAD" w:rsidRPr="000C1BAD" w:rsidRDefault="000C1BAD" w:rsidP="00C37902">
            <w:pPr>
              <w:outlineLvl w:val="0"/>
              <w:rPr>
                <w:rFonts w:ascii="Arial" w:hAnsi="Arial" w:cs="Arial"/>
                <w:sz w:val="22"/>
                <w:szCs w:val="22"/>
              </w:rPr>
            </w:pPr>
          </w:p>
        </w:tc>
        <w:tc>
          <w:tcPr>
            <w:tcW w:w="360" w:type="dxa"/>
          </w:tcPr>
          <w:p w14:paraId="5BFF8AB7" w14:textId="77777777" w:rsidR="000C1BAD" w:rsidRPr="000C1BAD" w:rsidRDefault="000C1BAD" w:rsidP="00C37902">
            <w:pPr>
              <w:outlineLvl w:val="0"/>
              <w:rPr>
                <w:rFonts w:ascii="Arial" w:hAnsi="Arial" w:cs="Arial"/>
                <w:sz w:val="22"/>
                <w:szCs w:val="22"/>
              </w:rPr>
            </w:pPr>
          </w:p>
        </w:tc>
        <w:tc>
          <w:tcPr>
            <w:tcW w:w="360" w:type="dxa"/>
          </w:tcPr>
          <w:p w14:paraId="7579689E" w14:textId="77777777" w:rsidR="000C1BAD" w:rsidRPr="000C1BAD" w:rsidRDefault="000C1BAD" w:rsidP="00C37902">
            <w:pPr>
              <w:outlineLvl w:val="0"/>
              <w:rPr>
                <w:rFonts w:ascii="Arial" w:hAnsi="Arial" w:cs="Arial"/>
                <w:sz w:val="22"/>
                <w:szCs w:val="22"/>
              </w:rPr>
            </w:pPr>
          </w:p>
        </w:tc>
        <w:tc>
          <w:tcPr>
            <w:tcW w:w="360" w:type="dxa"/>
          </w:tcPr>
          <w:p w14:paraId="4DAF62F1" w14:textId="77777777" w:rsidR="000C1BAD" w:rsidRPr="000C1BAD" w:rsidRDefault="000C1BAD" w:rsidP="00C37902">
            <w:pPr>
              <w:outlineLvl w:val="0"/>
              <w:rPr>
                <w:rFonts w:ascii="Arial" w:hAnsi="Arial" w:cs="Arial"/>
                <w:sz w:val="22"/>
                <w:szCs w:val="22"/>
              </w:rPr>
            </w:pPr>
          </w:p>
        </w:tc>
        <w:tc>
          <w:tcPr>
            <w:tcW w:w="360" w:type="dxa"/>
          </w:tcPr>
          <w:p w14:paraId="5C73A6F8" w14:textId="77777777" w:rsidR="000C1BAD" w:rsidRPr="000C1BAD" w:rsidRDefault="000C1BAD" w:rsidP="00C37902">
            <w:pPr>
              <w:outlineLvl w:val="0"/>
              <w:rPr>
                <w:rFonts w:ascii="Arial" w:hAnsi="Arial" w:cs="Arial"/>
                <w:sz w:val="22"/>
                <w:szCs w:val="22"/>
              </w:rPr>
            </w:pPr>
          </w:p>
        </w:tc>
        <w:tc>
          <w:tcPr>
            <w:tcW w:w="360" w:type="dxa"/>
          </w:tcPr>
          <w:p w14:paraId="5BD955C1" w14:textId="77777777" w:rsidR="000C1BAD" w:rsidRPr="000C1BAD" w:rsidRDefault="000C1BAD" w:rsidP="00C37902">
            <w:pPr>
              <w:outlineLvl w:val="0"/>
              <w:rPr>
                <w:rFonts w:ascii="Arial" w:hAnsi="Arial" w:cs="Arial"/>
                <w:sz w:val="22"/>
                <w:szCs w:val="22"/>
              </w:rPr>
            </w:pPr>
          </w:p>
        </w:tc>
        <w:tc>
          <w:tcPr>
            <w:tcW w:w="360" w:type="dxa"/>
          </w:tcPr>
          <w:p w14:paraId="3BBBA8E7" w14:textId="77777777" w:rsidR="000C1BAD" w:rsidRPr="000C1BAD" w:rsidRDefault="000C1BAD" w:rsidP="00C37902">
            <w:pPr>
              <w:outlineLvl w:val="0"/>
              <w:rPr>
                <w:rFonts w:ascii="Arial" w:hAnsi="Arial" w:cs="Arial"/>
                <w:sz w:val="22"/>
                <w:szCs w:val="22"/>
              </w:rPr>
            </w:pPr>
          </w:p>
        </w:tc>
        <w:tc>
          <w:tcPr>
            <w:tcW w:w="360" w:type="dxa"/>
          </w:tcPr>
          <w:p w14:paraId="294B6CF4" w14:textId="77777777" w:rsidR="000C1BAD" w:rsidRPr="000C1BAD" w:rsidRDefault="000C1BAD" w:rsidP="00C37902">
            <w:pPr>
              <w:outlineLvl w:val="0"/>
              <w:rPr>
                <w:rFonts w:ascii="Arial" w:hAnsi="Arial" w:cs="Arial"/>
                <w:sz w:val="22"/>
                <w:szCs w:val="22"/>
              </w:rPr>
            </w:pPr>
          </w:p>
        </w:tc>
        <w:tc>
          <w:tcPr>
            <w:tcW w:w="360" w:type="dxa"/>
          </w:tcPr>
          <w:p w14:paraId="4D9F879C" w14:textId="77777777" w:rsidR="000C1BAD" w:rsidRPr="000C1BAD" w:rsidRDefault="000C1BAD" w:rsidP="00C37902">
            <w:pPr>
              <w:outlineLvl w:val="0"/>
              <w:rPr>
                <w:rFonts w:ascii="Arial" w:hAnsi="Arial" w:cs="Arial"/>
                <w:sz w:val="22"/>
                <w:szCs w:val="22"/>
              </w:rPr>
            </w:pPr>
          </w:p>
        </w:tc>
        <w:tc>
          <w:tcPr>
            <w:tcW w:w="360" w:type="dxa"/>
          </w:tcPr>
          <w:p w14:paraId="7C2243A2" w14:textId="77777777" w:rsidR="000C1BAD" w:rsidRPr="000C1BAD" w:rsidRDefault="000C1BAD" w:rsidP="00C37902">
            <w:pPr>
              <w:outlineLvl w:val="0"/>
              <w:rPr>
                <w:rFonts w:ascii="Arial" w:hAnsi="Arial" w:cs="Arial"/>
                <w:sz w:val="22"/>
                <w:szCs w:val="22"/>
              </w:rPr>
            </w:pPr>
          </w:p>
        </w:tc>
        <w:tc>
          <w:tcPr>
            <w:tcW w:w="360" w:type="dxa"/>
          </w:tcPr>
          <w:p w14:paraId="4989A77F" w14:textId="77777777" w:rsidR="000C1BAD" w:rsidRPr="000C1BAD" w:rsidRDefault="000C1BAD" w:rsidP="00C37902">
            <w:pPr>
              <w:outlineLvl w:val="0"/>
              <w:rPr>
                <w:rFonts w:ascii="Arial" w:hAnsi="Arial" w:cs="Arial"/>
                <w:sz w:val="22"/>
                <w:szCs w:val="22"/>
              </w:rPr>
            </w:pPr>
          </w:p>
        </w:tc>
        <w:tc>
          <w:tcPr>
            <w:tcW w:w="360" w:type="dxa"/>
          </w:tcPr>
          <w:p w14:paraId="40EB808A" w14:textId="77777777" w:rsidR="000C1BAD" w:rsidRPr="000C1BAD" w:rsidRDefault="000C1BAD" w:rsidP="00C37902">
            <w:pPr>
              <w:outlineLvl w:val="0"/>
              <w:rPr>
                <w:rFonts w:ascii="Arial" w:hAnsi="Arial" w:cs="Arial"/>
                <w:sz w:val="22"/>
                <w:szCs w:val="22"/>
              </w:rPr>
            </w:pPr>
          </w:p>
        </w:tc>
        <w:tc>
          <w:tcPr>
            <w:tcW w:w="360" w:type="dxa"/>
          </w:tcPr>
          <w:p w14:paraId="25AEF9F6" w14:textId="77777777" w:rsidR="000C1BAD" w:rsidRPr="000C1BAD" w:rsidRDefault="000C1BAD" w:rsidP="00C37902">
            <w:pPr>
              <w:outlineLvl w:val="0"/>
              <w:rPr>
                <w:rFonts w:ascii="Arial" w:hAnsi="Arial" w:cs="Arial"/>
                <w:sz w:val="22"/>
                <w:szCs w:val="22"/>
              </w:rPr>
            </w:pPr>
          </w:p>
        </w:tc>
        <w:tc>
          <w:tcPr>
            <w:tcW w:w="360" w:type="dxa"/>
          </w:tcPr>
          <w:p w14:paraId="44B82550" w14:textId="77777777" w:rsidR="000C1BAD" w:rsidRPr="000C1BAD" w:rsidRDefault="000C1BAD" w:rsidP="00C37902">
            <w:pPr>
              <w:outlineLvl w:val="0"/>
              <w:rPr>
                <w:rFonts w:ascii="Arial" w:hAnsi="Arial" w:cs="Arial"/>
                <w:sz w:val="22"/>
                <w:szCs w:val="22"/>
              </w:rPr>
            </w:pPr>
          </w:p>
        </w:tc>
        <w:tc>
          <w:tcPr>
            <w:tcW w:w="360" w:type="dxa"/>
          </w:tcPr>
          <w:p w14:paraId="677C4AD2" w14:textId="77777777" w:rsidR="000C1BAD" w:rsidRPr="000C1BAD" w:rsidRDefault="000C1BAD" w:rsidP="00C37902">
            <w:pPr>
              <w:outlineLvl w:val="0"/>
              <w:rPr>
                <w:rFonts w:ascii="Arial" w:hAnsi="Arial" w:cs="Arial"/>
                <w:sz w:val="22"/>
                <w:szCs w:val="22"/>
              </w:rPr>
            </w:pPr>
          </w:p>
        </w:tc>
        <w:tc>
          <w:tcPr>
            <w:tcW w:w="360" w:type="dxa"/>
          </w:tcPr>
          <w:p w14:paraId="264F558C" w14:textId="77777777" w:rsidR="000C1BAD" w:rsidRPr="000C1BAD" w:rsidRDefault="000C1BAD" w:rsidP="00C37902">
            <w:pPr>
              <w:outlineLvl w:val="0"/>
              <w:rPr>
                <w:rFonts w:ascii="Arial" w:hAnsi="Arial" w:cs="Arial"/>
                <w:sz w:val="22"/>
                <w:szCs w:val="22"/>
              </w:rPr>
            </w:pPr>
          </w:p>
        </w:tc>
        <w:tc>
          <w:tcPr>
            <w:tcW w:w="360" w:type="dxa"/>
          </w:tcPr>
          <w:p w14:paraId="4C91ADFB" w14:textId="77777777" w:rsidR="000C1BAD" w:rsidRPr="000C1BAD" w:rsidRDefault="000C1BAD" w:rsidP="00C37902">
            <w:pPr>
              <w:outlineLvl w:val="0"/>
              <w:rPr>
                <w:rFonts w:ascii="Arial" w:hAnsi="Arial" w:cs="Arial"/>
                <w:sz w:val="22"/>
                <w:szCs w:val="22"/>
              </w:rPr>
            </w:pPr>
          </w:p>
        </w:tc>
        <w:tc>
          <w:tcPr>
            <w:tcW w:w="360" w:type="dxa"/>
          </w:tcPr>
          <w:p w14:paraId="0BCC5306" w14:textId="77777777" w:rsidR="000C1BAD" w:rsidRPr="000C1BAD" w:rsidRDefault="000C1BAD" w:rsidP="00C37902">
            <w:pPr>
              <w:outlineLvl w:val="0"/>
              <w:rPr>
                <w:rFonts w:ascii="Arial" w:hAnsi="Arial" w:cs="Arial"/>
                <w:sz w:val="22"/>
                <w:szCs w:val="22"/>
              </w:rPr>
            </w:pPr>
          </w:p>
        </w:tc>
        <w:tc>
          <w:tcPr>
            <w:tcW w:w="360" w:type="dxa"/>
          </w:tcPr>
          <w:p w14:paraId="3899C2AE" w14:textId="77777777" w:rsidR="000C1BAD" w:rsidRPr="000C1BAD" w:rsidRDefault="000C1BAD" w:rsidP="00C37902">
            <w:pPr>
              <w:outlineLvl w:val="0"/>
              <w:rPr>
                <w:rFonts w:ascii="Arial" w:hAnsi="Arial" w:cs="Arial"/>
                <w:sz w:val="22"/>
                <w:szCs w:val="22"/>
              </w:rPr>
            </w:pPr>
          </w:p>
        </w:tc>
        <w:tc>
          <w:tcPr>
            <w:tcW w:w="360" w:type="dxa"/>
          </w:tcPr>
          <w:p w14:paraId="7DCE5B35" w14:textId="77777777" w:rsidR="000C1BAD" w:rsidRPr="000C1BAD" w:rsidRDefault="000C1BAD" w:rsidP="00C37902">
            <w:pPr>
              <w:outlineLvl w:val="0"/>
              <w:rPr>
                <w:rFonts w:ascii="Arial" w:hAnsi="Arial" w:cs="Arial"/>
                <w:sz w:val="22"/>
                <w:szCs w:val="22"/>
              </w:rPr>
            </w:pPr>
          </w:p>
        </w:tc>
        <w:tc>
          <w:tcPr>
            <w:tcW w:w="360" w:type="dxa"/>
          </w:tcPr>
          <w:p w14:paraId="708E03D3" w14:textId="77777777" w:rsidR="000C1BAD" w:rsidRPr="000C1BAD" w:rsidRDefault="000C1BAD" w:rsidP="00C37902">
            <w:pPr>
              <w:outlineLvl w:val="0"/>
              <w:rPr>
                <w:rFonts w:ascii="Arial" w:hAnsi="Arial" w:cs="Arial"/>
                <w:sz w:val="22"/>
                <w:szCs w:val="22"/>
              </w:rPr>
            </w:pPr>
          </w:p>
        </w:tc>
      </w:tr>
      <w:tr w:rsidR="000C1BAD" w:rsidRPr="000C1BAD" w14:paraId="36B09DCE" w14:textId="77777777" w:rsidTr="00C37902">
        <w:tc>
          <w:tcPr>
            <w:tcW w:w="360" w:type="dxa"/>
          </w:tcPr>
          <w:p w14:paraId="0E54E6E5" w14:textId="77777777" w:rsidR="000C1BAD" w:rsidRPr="000C1BAD" w:rsidRDefault="000C1BAD" w:rsidP="00C37902">
            <w:pPr>
              <w:outlineLvl w:val="0"/>
              <w:rPr>
                <w:rFonts w:ascii="Arial" w:hAnsi="Arial" w:cs="Arial"/>
                <w:sz w:val="22"/>
                <w:szCs w:val="22"/>
              </w:rPr>
            </w:pPr>
          </w:p>
        </w:tc>
        <w:tc>
          <w:tcPr>
            <w:tcW w:w="360" w:type="dxa"/>
          </w:tcPr>
          <w:p w14:paraId="6A2A9EE1" w14:textId="77777777" w:rsidR="000C1BAD" w:rsidRPr="000C1BAD" w:rsidRDefault="000C1BAD" w:rsidP="00C37902">
            <w:pPr>
              <w:outlineLvl w:val="0"/>
              <w:rPr>
                <w:rFonts w:ascii="Arial" w:hAnsi="Arial" w:cs="Arial"/>
                <w:sz w:val="22"/>
                <w:szCs w:val="22"/>
              </w:rPr>
            </w:pPr>
          </w:p>
        </w:tc>
        <w:tc>
          <w:tcPr>
            <w:tcW w:w="360" w:type="dxa"/>
          </w:tcPr>
          <w:p w14:paraId="001E06B8" w14:textId="77777777" w:rsidR="000C1BAD" w:rsidRPr="000C1BAD" w:rsidRDefault="000C1BAD" w:rsidP="00C37902">
            <w:pPr>
              <w:outlineLvl w:val="0"/>
              <w:rPr>
                <w:rFonts w:ascii="Arial" w:hAnsi="Arial" w:cs="Arial"/>
                <w:sz w:val="22"/>
                <w:szCs w:val="22"/>
              </w:rPr>
            </w:pPr>
          </w:p>
        </w:tc>
        <w:tc>
          <w:tcPr>
            <w:tcW w:w="360" w:type="dxa"/>
          </w:tcPr>
          <w:p w14:paraId="1AF46051" w14:textId="77777777" w:rsidR="000C1BAD" w:rsidRPr="000C1BAD" w:rsidRDefault="000C1BAD" w:rsidP="00C37902">
            <w:pPr>
              <w:outlineLvl w:val="0"/>
              <w:rPr>
                <w:rFonts w:ascii="Arial" w:hAnsi="Arial" w:cs="Arial"/>
                <w:sz w:val="22"/>
                <w:szCs w:val="22"/>
              </w:rPr>
            </w:pPr>
          </w:p>
        </w:tc>
        <w:tc>
          <w:tcPr>
            <w:tcW w:w="360" w:type="dxa"/>
          </w:tcPr>
          <w:p w14:paraId="2C1FC1FE" w14:textId="77777777" w:rsidR="000C1BAD" w:rsidRPr="000C1BAD" w:rsidRDefault="000C1BAD" w:rsidP="00C37902">
            <w:pPr>
              <w:outlineLvl w:val="0"/>
              <w:rPr>
                <w:rFonts w:ascii="Arial" w:hAnsi="Arial" w:cs="Arial"/>
                <w:sz w:val="22"/>
                <w:szCs w:val="22"/>
              </w:rPr>
            </w:pPr>
          </w:p>
        </w:tc>
        <w:tc>
          <w:tcPr>
            <w:tcW w:w="360" w:type="dxa"/>
          </w:tcPr>
          <w:p w14:paraId="596208D6" w14:textId="77777777" w:rsidR="000C1BAD" w:rsidRPr="000C1BAD" w:rsidRDefault="000C1BAD" w:rsidP="00C37902">
            <w:pPr>
              <w:outlineLvl w:val="0"/>
              <w:rPr>
                <w:rFonts w:ascii="Arial" w:hAnsi="Arial" w:cs="Arial"/>
                <w:sz w:val="22"/>
                <w:szCs w:val="22"/>
              </w:rPr>
            </w:pPr>
          </w:p>
        </w:tc>
        <w:tc>
          <w:tcPr>
            <w:tcW w:w="360" w:type="dxa"/>
          </w:tcPr>
          <w:p w14:paraId="20F9D23C" w14:textId="77777777" w:rsidR="000C1BAD" w:rsidRPr="000C1BAD" w:rsidRDefault="000C1BAD" w:rsidP="00C37902">
            <w:pPr>
              <w:outlineLvl w:val="0"/>
              <w:rPr>
                <w:rFonts w:ascii="Arial" w:hAnsi="Arial" w:cs="Arial"/>
                <w:sz w:val="22"/>
                <w:szCs w:val="22"/>
              </w:rPr>
            </w:pPr>
          </w:p>
        </w:tc>
        <w:tc>
          <w:tcPr>
            <w:tcW w:w="360" w:type="dxa"/>
          </w:tcPr>
          <w:p w14:paraId="2B030F21" w14:textId="77777777" w:rsidR="000C1BAD" w:rsidRPr="000C1BAD" w:rsidRDefault="000C1BAD" w:rsidP="00C37902">
            <w:pPr>
              <w:outlineLvl w:val="0"/>
              <w:rPr>
                <w:rFonts w:ascii="Arial" w:hAnsi="Arial" w:cs="Arial"/>
                <w:sz w:val="22"/>
                <w:szCs w:val="22"/>
              </w:rPr>
            </w:pPr>
          </w:p>
        </w:tc>
        <w:tc>
          <w:tcPr>
            <w:tcW w:w="360" w:type="dxa"/>
          </w:tcPr>
          <w:p w14:paraId="2F683BD5" w14:textId="77777777" w:rsidR="000C1BAD" w:rsidRPr="000C1BAD" w:rsidRDefault="000C1BAD" w:rsidP="00C37902">
            <w:pPr>
              <w:outlineLvl w:val="0"/>
              <w:rPr>
                <w:rFonts w:ascii="Arial" w:hAnsi="Arial" w:cs="Arial"/>
                <w:sz w:val="22"/>
                <w:szCs w:val="22"/>
              </w:rPr>
            </w:pPr>
          </w:p>
        </w:tc>
        <w:tc>
          <w:tcPr>
            <w:tcW w:w="360" w:type="dxa"/>
          </w:tcPr>
          <w:p w14:paraId="4CCC21DC" w14:textId="77777777" w:rsidR="000C1BAD" w:rsidRPr="000C1BAD" w:rsidRDefault="000C1BAD" w:rsidP="00C37902">
            <w:pPr>
              <w:outlineLvl w:val="0"/>
              <w:rPr>
                <w:rFonts w:ascii="Arial" w:hAnsi="Arial" w:cs="Arial"/>
                <w:sz w:val="22"/>
                <w:szCs w:val="22"/>
              </w:rPr>
            </w:pPr>
          </w:p>
        </w:tc>
        <w:tc>
          <w:tcPr>
            <w:tcW w:w="360" w:type="dxa"/>
          </w:tcPr>
          <w:p w14:paraId="4E3BD9B3" w14:textId="77777777" w:rsidR="000C1BAD" w:rsidRPr="000C1BAD" w:rsidRDefault="000C1BAD" w:rsidP="00C37902">
            <w:pPr>
              <w:outlineLvl w:val="0"/>
              <w:rPr>
                <w:rFonts w:ascii="Arial" w:hAnsi="Arial" w:cs="Arial"/>
                <w:sz w:val="22"/>
                <w:szCs w:val="22"/>
              </w:rPr>
            </w:pPr>
          </w:p>
        </w:tc>
        <w:tc>
          <w:tcPr>
            <w:tcW w:w="360" w:type="dxa"/>
          </w:tcPr>
          <w:p w14:paraId="691B8DA1" w14:textId="77777777" w:rsidR="000C1BAD" w:rsidRPr="000C1BAD" w:rsidRDefault="000C1BAD" w:rsidP="00C37902">
            <w:pPr>
              <w:outlineLvl w:val="0"/>
              <w:rPr>
                <w:rFonts w:ascii="Arial" w:hAnsi="Arial" w:cs="Arial"/>
                <w:sz w:val="22"/>
                <w:szCs w:val="22"/>
              </w:rPr>
            </w:pPr>
          </w:p>
        </w:tc>
        <w:tc>
          <w:tcPr>
            <w:tcW w:w="360" w:type="dxa"/>
          </w:tcPr>
          <w:p w14:paraId="61153F04" w14:textId="77777777" w:rsidR="000C1BAD" w:rsidRPr="000C1BAD" w:rsidRDefault="000C1BAD" w:rsidP="00C37902">
            <w:pPr>
              <w:outlineLvl w:val="0"/>
              <w:rPr>
                <w:rFonts w:ascii="Arial" w:hAnsi="Arial" w:cs="Arial"/>
                <w:sz w:val="22"/>
                <w:szCs w:val="22"/>
              </w:rPr>
            </w:pPr>
          </w:p>
        </w:tc>
        <w:tc>
          <w:tcPr>
            <w:tcW w:w="360" w:type="dxa"/>
          </w:tcPr>
          <w:p w14:paraId="071F5B04" w14:textId="77777777" w:rsidR="000C1BAD" w:rsidRPr="000C1BAD" w:rsidRDefault="000C1BAD" w:rsidP="00C37902">
            <w:pPr>
              <w:outlineLvl w:val="0"/>
              <w:rPr>
                <w:rFonts w:ascii="Arial" w:hAnsi="Arial" w:cs="Arial"/>
                <w:sz w:val="22"/>
                <w:szCs w:val="22"/>
              </w:rPr>
            </w:pPr>
          </w:p>
        </w:tc>
        <w:tc>
          <w:tcPr>
            <w:tcW w:w="360" w:type="dxa"/>
          </w:tcPr>
          <w:p w14:paraId="58F364C5" w14:textId="77777777" w:rsidR="000C1BAD" w:rsidRPr="000C1BAD" w:rsidRDefault="000C1BAD" w:rsidP="00C37902">
            <w:pPr>
              <w:outlineLvl w:val="0"/>
              <w:rPr>
                <w:rFonts w:ascii="Arial" w:hAnsi="Arial" w:cs="Arial"/>
                <w:sz w:val="22"/>
                <w:szCs w:val="22"/>
              </w:rPr>
            </w:pPr>
          </w:p>
        </w:tc>
        <w:tc>
          <w:tcPr>
            <w:tcW w:w="360" w:type="dxa"/>
          </w:tcPr>
          <w:p w14:paraId="0C6DBBE0" w14:textId="77777777" w:rsidR="000C1BAD" w:rsidRPr="000C1BAD" w:rsidRDefault="000C1BAD" w:rsidP="00C37902">
            <w:pPr>
              <w:outlineLvl w:val="0"/>
              <w:rPr>
                <w:rFonts w:ascii="Arial" w:hAnsi="Arial" w:cs="Arial"/>
                <w:sz w:val="22"/>
                <w:szCs w:val="22"/>
              </w:rPr>
            </w:pPr>
          </w:p>
        </w:tc>
        <w:tc>
          <w:tcPr>
            <w:tcW w:w="360" w:type="dxa"/>
          </w:tcPr>
          <w:p w14:paraId="68CD3FD6" w14:textId="77777777" w:rsidR="000C1BAD" w:rsidRPr="000C1BAD" w:rsidRDefault="000C1BAD" w:rsidP="00C37902">
            <w:pPr>
              <w:outlineLvl w:val="0"/>
              <w:rPr>
                <w:rFonts w:ascii="Arial" w:hAnsi="Arial" w:cs="Arial"/>
                <w:sz w:val="22"/>
                <w:szCs w:val="22"/>
              </w:rPr>
            </w:pPr>
          </w:p>
        </w:tc>
        <w:tc>
          <w:tcPr>
            <w:tcW w:w="360" w:type="dxa"/>
          </w:tcPr>
          <w:p w14:paraId="2516EF2D" w14:textId="77777777" w:rsidR="000C1BAD" w:rsidRPr="000C1BAD" w:rsidRDefault="000C1BAD" w:rsidP="00C37902">
            <w:pPr>
              <w:outlineLvl w:val="0"/>
              <w:rPr>
                <w:rFonts w:ascii="Arial" w:hAnsi="Arial" w:cs="Arial"/>
                <w:sz w:val="22"/>
                <w:szCs w:val="22"/>
              </w:rPr>
            </w:pPr>
          </w:p>
        </w:tc>
        <w:tc>
          <w:tcPr>
            <w:tcW w:w="360" w:type="dxa"/>
          </w:tcPr>
          <w:p w14:paraId="7BE2638A" w14:textId="77777777" w:rsidR="000C1BAD" w:rsidRPr="000C1BAD" w:rsidRDefault="000C1BAD" w:rsidP="00C37902">
            <w:pPr>
              <w:outlineLvl w:val="0"/>
              <w:rPr>
                <w:rFonts w:ascii="Arial" w:hAnsi="Arial" w:cs="Arial"/>
                <w:sz w:val="22"/>
                <w:szCs w:val="22"/>
              </w:rPr>
            </w:pPr>
          </w:p>
        </w:tc>
        <w:tc>
          <w:tcPr>
            <w:tcW w:w="360" w:type="dxa"/>
          </w:tcPr>
          <w:p w14:paraId="3711AF4D" w14:textId="77777777" w:rsidR="000C1BAD" w:rsidRPr="000C1BAD" w:rsidRDefault="000C1BAD" w:rsidP="00C37902">
            <w:pPr>
              <w:outlineLvl w:val="0"/>
              <w:rPr>
                <w:rFonts w:ascii="Arial" w:hAnsi="Arial" w:cs="Arial"/>
                <w:sz w:val="22"/>
                <w:szCs w:val="22"/>
              </w:rPr>
            </w:pPr>
          </w:p>
        </w:tc>
        <w:tc>
          <w:tcPr>
            <w:tcW w:w="360" w:type="dxa"/>
          </w:tcPr>
          <w:p w14:paraId="3C7EF4B7" w14:textId="77777777" w:rsidR="000C1BAD" w:rsidRPr="000C1BAD" w:rsidRDefault="000C1BAD" w:rsidP="00C37902">
            <w:pPr>
              <w:outlineLvl w:val="0"/>
              <w:rPr>
                <w:rFonts w:ascii="Arial" w:hAnsi="Arial" w:cs="Arial"/>
                <w:sz w:val="22"/>
                <w:szCs w:val="22"/>
              </w:rPr>
            </w:pPr>
          </w:p>
        </w:tc>
        <w:tc>
          <w:tcPr>
            <w:tcW w:w="360" w:type="dxa"/>
          </w:tcPr>
          <w:p w14:paraId="6D7EDEDA" w14:textId="77777777" w:rsidR="000C1BAD" w:rsidRPr="000C1BAD" w:rsidRDefault="000C1BAD" w:rsidP="00C37902">
            <w:pPr>
              <w:outlineLvl w:val="0"/>
              <w:rPr>
                <w:rFonts w:ascii="Arial" w:hAnsi="Arial" w:cs="Arial"/>
                <w:sz w:val="22"/>
                <w:szCs w:val="22"/>
              </w:rPr>
            </w:pPr>
          </w:p>
        </w:tc>
        <w:tc>
          <w:tcPr>
            <w:tcW w:w="360" w:type="dxa"/>
          </w:tcPr>
          <w:p w14:paraId="37385140" w14:textId="77777777" w:rsidR="000C1BAD" w:rsidRPr="000C1BAD" w:rsidRDefault="000C1BAD" w:rsidP="00C37902">
            <w:pPr>
              <w:outlineLvl w:val="0"/>
              <w:rPr>
                <w:rFonts w:ascii="Arial" w:hAnsi="Arial" w:cs="Arial"/>
                <w:sz w:val="22"/>
                <w:szCs w:val="22"/>
              </w:rPr>
            </w:pPr>
          </w:p>
        </w:tc>
        <w:tc>
          <w:tcPr>
            <w:tcW w:w="360" w:type="dxa"/>
          </w:tcPr>
          <w:p w14:paraId="0691C810" w14:textId="77777777" w:rsidR="000C1BAD" w:rsidRPr="000C1BAD" w:rsidRDefault="000C1BAD" w:rsidP="00C37902">
            <w:pPr>
              <w:outlineLvl w:val="0"/>
              <w:rPr>
                <w:rFonts w:ascii="Arial" w:hAnsi="Arial" w:cs="Arial"/>
                <w:sz w:val="22"/>
                <w:szCs w:val="22"/>
              </w:rPr>
            </w:pPr>
          </w:p>
        </w:tc>
        <w:tc>
          <w:tcPr>
            <w:tcW w:w="360" w:type="dxa"/>
          </w:tcPr>
          <w:p w14:paraId="21B4D00D" w14:textId="77777777" w:rsidR="000C1BAD" w:rsidRPr="000C1BAD" w:rsidRDefault="000C1BAD" w:rsidP="00C37902">
            <w:pPr>
              <w:outlineLvl w:val="0"/>
              <w:rPr>
                <w:rFonts w:ascii="Arial" w:hAnsi="Arial" w:cs="Arial"/>
                <w:sz w:val="22"/>
                <w:szCs w:val="22"/>
              </w:rPr>
            </w:pPr>
          </w:p>
        </w:tc>
        <w:tc>
          <w:tcPr>
            <w:tcW w:w="360" w:type="dxa"/>
          </w:tcPr>
          <w:p w14:paraId="309E4C14" w14:textId="77777777" w:rsidR="000C1BAD" w:rsidRPr="000C1BAD" w:rsidRDefault="000C1BAD" w:rsidP="00C37902">
            <w:pPr>
              <w:outlineLvl w:val="0"/>
              <w:rPr>
                <w:rFonts w:ascii="Arial" w:hAnsi="Arial" w:cs="Arial"/>
                <w:sz w:val="22"/>
                <w:szCs w:val="22"/>
              </w:rPr>
            </w:pPr>
          </w:p>
        </w:tc>
        <w:tc>
          <w:tcPr>
            <w:tcW w:w="360" w:type="dxa"/>
          </w:tcPr>
          <w:p w14:paraId="43D96E70" w14:textId="77777777" w:rsidR="000C1BAD" w:rsidRPr="000C1BAD" w:rsidRDefault="000C1BAD" w:rsidP="00C37902">
            <w:pPr>
              <w:outlineLvl w:val="0"/>
              <w:rPr>
                <w:rFonts w:ascii="Arial" w:hAnsi="Arial" w:cs="Arial"/>
                <w:sz w:val="22"/>
                <w:szCs w:val="22"/>
              </w:rPr>
            </w:pPr>
          </w:p>
        </w:tc>
        <w:tc>
          <w:tcPr>
            <w:tcW w:w="360" w:type="dxa"/>
          </w:tcPr>
          <w:p w14:paraId="076E89FF" w14:textId="77777777" w:rsidR="000C1BAD" w:rsidRPr="000C1BAD" w:rsidRDefault="000C1BAD" w:rsidP="00C37902">
            <w:pPr>
              <w:outlineLvl w:val="0"/>
              <w:rPr>
                <w:rFonts w:ascii="Arial" w:hAnsi="Arial" w:cs="Arial"/>
                <w:sz w:val="22"/>
                <w:szCs w:val="22"/>
              </w:rPr>
            </w:pPr>
          </w:p>
        </w:tc>
      </w:tr>
      <w:tr w:rsidR="000C1BAD" w:rsidRPr="000C1BAD" w14:paraId="29B87462" w14:textId="77777777" w:rsidTr="00C37902">
        <w:tc>
          <w:tcPr>
            <w:tcW w:w="360" w:type="dxa"/>
          </w:tcPr>
          <w:p w14:paraId="30A2BB15" w14:textId="77777777" w:rsidR="000C1BAD" w:rsidRPr="000C1BAD" w:rsidRDefault="000C1BAD" w:rsidP="00C37902">
            <w:pPr>
              <w:outlineLvl w:val="0"/>
              <w:rPr>
                <w:rFonts w:ascii="Arial" w:hAnsi="Arial" w:cs="Arial"/>
                <w:sz w:val="22"/>
                <w:szCs w:val="22"/>
              </w:rPr>
            </w:pPr>
          </w:p>
        </w:tc>
        <w:tc>
          <w:tcPr>
            <w:tcW w:w="360" w:type="dxa"/>
          </w:tcPr>
          <w:p w14:paraId="6DEFE6E6" w14:textId="77777777" w:rsidR="000C1BAD" w:rsidRPr="000C1BAD" w:rsidRDefault="000C1BAD" w:rsidP="00C37902">
            <w:pPr>
              <w:outlineLvl w:val="0"/>
              <w:rPr>
                <w:rFonts w:ascii="Arial" w:hAnsi="Arial" w:cs="Arial"/>
                <w:sz w:val="22"/>
                <w:szCs w:val="22"/>
              </w:rPr>
            </w:pPr>
          </w:p>
        </w:tc>
        <w:tc>
          <w:tcPr>
            <w:tcW w:w="360" w:type="dxa"/>
          </w:tcPr>
          <w:p w14:paraId="2779F054" w14:textId="77777777" w:rsidR="000C1BAD" w:rsidRPr="000C1BAD" w:rsidRDefault="000C1BAD" w:rsidP="00C37902">
            <w:pPr>
              <w:outlineLvl w:val="0"/>
              <w:rPr>
                <w:rFonts w:ascii="Arial" w:hAnsi="Arial" w:cs="Arial"/>
                <w:sz w:val="22"/>
                <w:szCs w:val="22"/>
              </w:rPr>
            </w:pPr>
          </w:p>
        </w:tc>
        <w:tc>
          <w:tcPr>
            <w:tcW w:w="360" w:type="dxa"/>
          </w:tcPr>
          <w:p w14:paraId="0C059A37" w14:textId="77777777" w:rsidR="000C1BAD" w:rsidRPr="000C1BAD" w:rsidRDefault="000C1BAD" w:rsidP="00C37902">
            <w:pPr>
              <w:outlineLvl w:val="0"/>
              <w:rPr>
                <w:rFonts w:ascii="Arial" w:hAnsi="Arial" w:cs="Arial"/>
                <w:sz w:val="22"/>
                <w:szCs w:val="22"/>
              </w:rPr>
            </w:pPr>
          </w:p>
        </w:tc>
        <w:tc>
          <w:tcPr>
            <w:tcW w:w="360" w:type="dxa"/>
          </w:tcPr>
          <w:p w14:paraId="4DF9DF56" w14:textId="77777777" w:rsidR="000C1BAD" w:rsidRPr="000C1BAD" w:rsidRDefault="000C1BAD" w:rsidP="00C37902">
            <w:pPr>
              <w:outlineLvl w:val="0"/>
              <w:rPr>
                <w:rFonts w:ascii="Arial" w:hAnsi="Arial" w:cs="Arial"/>
                <w:sz w:val="22"/>
                <w:szCs w:val="22"/>
              </w:rPr>
            </w:pPr>
          </w:p>
        </w:tc>
        <w:tc>
          <w:tcPr>
            <w:tcW w:w="360" w:type="dxa"/>
          </w:tcPr>
          <w:p w14:paraId="05F9B84B" w14:textId="77777777" w:rsidR="000C1BAD" w:rsidRPr="000C1BAD" w:rsidRDefault="000C1BAD" w:rsidP="00C37902">
            <w:pPr>
              <w:outlineLvl w:val="0"/>
              <w:rPr>
                <w:rFonts w:ascii="Arial" w:hAnsi="Arial" w:cs="Arial"/>
                <w:sz w:val="22"/>
                <w:szCs w:val="22"/>
              </w:rPr>
            </w:pPr>
          </w:p>
        </w:tc>
        <w:tc>
          <w:tcPr>
            <w:tcW w:w="360" w:type="dxa"/>
          </w:tcPr>
          <w:p w14:paraId="581FC4C0" w14:textId="77777777" w:rsidR="000C1BAD" w:rsidRPr="000C1BAD" w:rsidRDefault="000C1BAD" w:rsidP="00C37902">
            <w:pPr>
              <w:outlineLvl w:val="0"/>
              <w:rPr>
                <w:rFonts w:ascii="Arial" w:hAnsi="Arial" w:cs="Arial"/>
                <w:sz w:val="22"/>
                <w:szCs w:val="22"/>
              </w:rPr>
            </w:pPr>
          </w:p>
        </w:tc>
        <w:tc>
          <w:tcPr>
            <w:tcW w:w="360" w:type="dxa"/>
          </w:tcPr>
          <w:p w14:paraId="55CBD9BB" w14:textId="77777777" w:rsidR="000C1BAD" w:rsidRPr="000C1BAD" w:rsidRDefault="000C1BAD" w:rsidP="00C37902">
            <w:pPr>
              <w:outlineLvl w:val="0"/>
              <w:rPr>
                <w:rFonts w:ascii="Arial" w:hAnsi="Arial" w:cs="Arial"/>
                <w:sz w:val="22"/>
                <w:szCs w:val="22"/>
              </w:rPr>
            </w:pPr>
          </w:p>
        </w:tc>
        <w:tc>
          <w:tcPr>
            <w:tcW w:w="360" w:type="dxa"/>
          </w:tcPr>
          <w:p w14:paraId="086CCEED" w14:textId="77777777" w:rsidR="000C1BAD" w:rsidRPr="000C1BAD" w:rsidRDefault="000C1BAD" w:rsidP="00C37902">
            <w:pPr>
              <w:outlineLvl w:val="0"/>
              <w:rPr>
                <w:rFonts w:ascii="Arial" w:hAnsi="Arial" w:cs="Arial"/>
                <w:sz w:val="22"/>
                <w:szCs w:val="22"/>
              </w:rPr>
            </w:pPr>
          </w:p>
        </w:tc>
        <w:tc>
          <w:tcPr>
            <w:tcW w:w="360" w:type="dxa"/>
          </w:tcPr>
          <w:p w14:paraId="514B1477" w14:textId="77777777" w:rsidR="000C1BAD" w:rsidRPr="000C1BAD" w:rsidRDefault="000C1BAD" w:rsidP="00C37902">
            <w:pPr>
              <w:outlineLvl w:val="0"/>
              <w:rPr>
                <w:rFonts w:ascii="Arial" w:hAnsi="Arial" w:cs="Arial"/>
                <w:sz w:val="22"/>
                <w:szCs w:val="22"/>
              </w:rPr>
            </w:pPr>
          </w:p>
        </w:tc>
        <w:tc>
          <w:tcPr>
            <w:tcW w:w="360" w:type="dxa"/>
          </w:tcPr>
          <w:p w14:paraId="485D062D" w14:textId="77777777" w:rsidR="000C1BAD" w:rsidRPr="000C1BAD" w:rsidRDefault="000C1BAD" w:rsidP="00C37902">
            <w:pPr>
              <w:outlineLvl w:val="0"/>
              <w:rPr>
                <w:rFonts w:ascii="Arial" w:hAnsi="Arial" w:cs="Arial"/>
                <w:sz w:val="22"/>
                <w:szCs w:val="22"/>
              </w:rPr>
            </w:pPr>
          </w:p>
        </w:tc>
        <w:tc>
          <w:tcPr>
            <w:tcW w:w="360" w:type="dxa"/>
          </w:tcPr>
          <w:p w14:paraId="33C2CA3C" w14:textId="77777777" w:rsidR="000C1BAD" w:rsidRPr="000C1BAD" w:rsidRDefault="000C1BAD" w:rsidP="00C37902">
            <w:pPr>
              <w:outlineLvl w:val="0"/>
              <w:rPr>
                <w:rFonts w:ascii="Arial" w:hAnsi="Arial" w:cs="Arial"/>
                <w:sz w:val="22"/>
                <w:szCs w:val="22"/>
              </w:rPr>
            </w:pPr>
          </w:p>
        </w:tc>
        <w:tc>
          <w:tcPr>
            <w:tcW w:w="360" w:type="dxa"/>
          </w:tcPr>
          <w:p w14:paraId="52D52A20" w14:textId="77777777" w:rsidR="000C1BAD" w:rsidRPr="000C1BAD" w:rsidRDefault="000C1BAD" w:rsidP="00C37902">
            <w:pPr>
              <w:outlineLvl w:val="0"/>
              <w:rPr>
                <w:rFonts w:ascii="Arial" w:hAnsi="Arial" w:cs="Arial"/>
                <w:sz w:val="22"/>
                <w:szCs w:val="22"/>
              </w:rPr>
            </w:pPr>
          </w:p>
        </w:tc>
        <w:tc>
          <w:tcPr>
            <w:tcW w:w="360" w:type="dxa"/>
          </w:tcPr>
          <w:p w14:paraId="56BDEEA8" w14:textId="77777777" w:rsidR="000C1BAD" w:rsidRPr="000C1BAD" w:rsidRDefault="000C1BAD" w:rsidP="00C37902">
            <w:pPr>
              <w:outlineLvl w:val="0"/>
              <w:rPr>
                <w:rFonts w:ascii="Arial" w:hAnsi="Arial" w:cs="Arial"/>
                <w:sz w:val="22"/>
                <w:szCs w:val="22"/>
              </w:rPr>
            </w:pPr>
          </w:p>
        </w:tc>
        <w:tc>
          <w:tcPr>
            <w:tcW w:w="360" w:type="dxa"/>
          </w:tcPr>
          <w:p w14:paraId="4F79857D" w14:textId="77777777" w:rsidR="000C1BAD" w:rsidRPr="000C1BAD" w:rsidRDefault="000C1BAD" w:rsidP="00C37902">
            <w:pPr>
              <w:outlineLvl w:val="0"/>
              <w:rPr>
                <w:rFonts w:ascii="Arial" w:hAnsi="Arial" w:cs="Arial"/>
                <w:sz w:val="22"/>
                <w:szCs w:val="22"/>
              </w:rPr>
            </w:pPr>
          </w:p>
        </w:tc>
        <w:tc>
          <w:tcPr>
            <w:tcW w:w="360" w:type="dxa"/>
          </w:tcPr>
          <w:p w14:paraId="0402D9D1" w14:textId="77777777" w:rsidR="000C1BAD" w:rsidRPr="000C1BAD" w:rsidRDefault="000C1BAD" w:rsidP="00C37902">
            <w:pPr>
              <w:outlineLvl w:val="0"/>
              <w:rPr>
                <w:rFonts w:ascii="Arial" w:hAnsi="Arial" w:cs="Arial"/>
                <w:sz w:val="22"/>
                <w:szCs w:val="22"/>
              </w:rPr>
            </w:pPr>
          </w:p>
        </w:tc>
        <w:tc>
          <w:tcPr>
            <w:tcW w:w="360" w:type="dxa"/>
          </w:tcPr>
          <w:p w14:paraId="7C6ACC63" w14:textId="77777777" w:rsidR="000C1BAD" w:rsidRPr="000C1BAD" w:rsidRDefault="000C1BAD" w:rsidP="00C37902">
            <w:pPr>
              <w:outlineLvl w:val="0"/>
              <w:rPr>
                <w:rFonts w:ascii="Arial" w:hAnsi="Arial" w:cs="Arial"/>
                <w:sz w:val="22"/>
                <w:szCs w:val="22"/>
              </w:rPr>
            </w:pPr>
          </w:p>
        </w:tc>
        <w:tc>
          <w:tcPr>
            <w:tcW w:w="360" w:type="dxa"/>
          </w:tcPr>
          <w:p w14:paraId="282FEB47" w14:textId="77777777" w:rsidR="000C1BAD" w:rsidRPr="000C1BAD" w:rsidRDefault="000C1BAD" w:rsidP="00C37902">
            <w:pPr>
              <w:outlineLvl w:val="0"/>
              <w:rPr>
                <w:rFonts w:ascii="Arial" w:hAnsi="Arial" w:cs="Arial"/>
                <w:sz w:val="22"/>
                <w:szCs w:val="22"/>
              </w:rPr>
            </w:pPr>
          </w:p>
        </w:tc>
        <w:tc>
          <w:tcPr>
            <w:tcW w:w="360" w:type="dxa"/>
          </w:tcPr>
          <w:p w14:paraId="5161B944" w14:textId="77777777" w:rsidR="000C1BAD" w:rsidRPr="000C1BAD" w:rsidRDefault="000C1BAD" w:rsidP="00C37902">
            <w:pPr>
              <w:outlineLvl w:val="0"/>
              <w:rPr>
                <w:rFonts w:ascii="Arial" w:hAnsi="Arial" w:cs="Arial"/>
                <w:sz w:val="22"/>
                <w:szCs w:val="22"/>
              </w:rPr>
            </w:pPr>
          </w:p>
        </w:tc>
        <w:tc>
          <w:tcPr>
            <w:tcW w:w="360" w:type="dxa"/>
          </w:tcPr>
          <w:p w14:paraId="2D0D4191" w14:textId="77777777" w:rsidR="000C1BAD" w:rsidRPr="000C1BAD" w:rsidRDefault="000C1BAD" w:rsidP="00C37902">
            <w:pPr>
              <w:outlineLvl w:val="0"/>
              <w:rPr>
                <w:rFonts w:ascii="Arial" w:hAnsi="Arial" w:cs="Arial"/>
                <w:sz w:val="22"/>
                <w:szCs w:val="22"/>
              </w:rPr>
            </w:pPr>
          </w:p>
        </w:tc>
        <w:tc>
          <w:tcPr>
            <w:tcW w:w="360" w:type="dxa"/>
          </w:tcPr>
          <w:p w14:paraId="709925AC" w14:textId="77777777" w:rsidR="000C1BAD" w:rsidRPr="000C1BAD" w:rsidRDefault="000C1BAD" w:rsidP="00C37902">
            <w:pPr>
              <w:outlineLvl w:val="0"/>
              <w:rPr>
                <w:rFonts w:ascii="Arial" w:hAnsi="Arial" w:cs="Arial"/>
                <w:sz w:val="22"/>
                <w:szCs w:val="22"/>
              </w:rPr>
            </w:pPr>
          </w:p>
        </w:tc>
        <w:tc>
          <w:tcPr>
            <w:tcW w:w="360" w:type="dxa"/>
          </w:tcPr>
          <w:p w14:paraId="3E473B0F" w14:textId="77777777" w:rsidR="000C1BAD" w:rsidRPr="000C1BAD" w:rsidRDefault="000C1BAD" w:rsidP="00C37902">
            <w:pPr>
              <w:outlineLvl w:val="0"/>
              <w:rPr>
                <w:rFonts w:ascii="Arial" w:hAnsi="Arial" w:cs="Arial"/>
                <w:sz w:val="22"/>
                <w:szCs w:val="22"/>
              </w:rPr>
            </w:pPr>
          </w:p>
        </w:tc>
        <w:tc>
          <w:tcPr>
            <w:tcW w:w="360" w:type="dxa"/>
          </w:tcPr>
          <w:p w14:paraId="4DB186CA" w14:textId="77777777" w:rsidR="000C1BAD" w:rsidRPr="000C1BAD" w:rsidRDefault="000C1BAD" w:rsidP="00C37902">
            <w:pPr>
              <w:outlineLvl w:val="0"/>
              <w:rPr>
                <w:rFonts w:ascii="Arial" w:hAnsi="Arial" w:cs="Arial"/>
                <w:sz w:val="22"/>
                <w:szCs w:val="22"/>
              </w:rPr>
            </w:pPr>
          </w:p>
        </w:tc>
        <w:tc>
          <w:tcPr>
            <w:tcW w:w="360" w:type="dxa"/>
          </w:tcPr>
          <w:p w14:paraId="2E8CD324" w14:textId="77777777" w:rsidR="000C1BAD" w:rsidRPr="000C1BAD" w:rsidRDefault="000C1BAD" w:rsidP="00C37902">
            <w:pPr>
              <w:outlineLvl w:val="0"/>
              <w:rPr>
                <w:rFonts w:ascii="Arial" w:hAnsi="Arial" w:cs="Arial"/>
                <w:sz w:val="22"/>
                <w:szCs w:val="22"/>
              </w:rPr>
            </w:pPr>
          </w:p>
        </w:tc>
        <w:tc>
          <w:tcPr>
            <w:tcW w:w="360" w:type="dxa"/>
          </w:tcPr>
          <w:p w14:paraId="6B8CEB29" w14:textId="77777777" w:rsidR="000C1BAD" w:rsidRPr="000C1BAD" w:rsidRDefault="000C1BAD" w:rsidP="00C37902">
            <w:pPr>
              <w:outlineLvl w:val="0"/>
              <w:rPr>
                <w:rFonts w:ascii="Arial" w:hAnsi="Arial" w:cs="Arial"/>
                <w:sz w:val="22"/>
                <w:szCs w:val="22"/>
              </w:rPr>
            </w:pPr>
          </w:p>
        </w:tc>
        <w:tc>
          <w:tcPr>
            <w:tcW w:w="360" w:type="dxa"/>
          </w:tcPr>
          <w:p w14:paraId="182670FE" w14:textId="77777777" w:rsidR="000C1BAD" w:rsidRPr="000C1BAD" w:rsidRDefault="000C1BAD" w:rsidP="00C37902">
            <w:pPr>
              <w:outlineLvl w:val="0"/>
              <w:rPr>
                <w:rFonts w:ascii="Arial" w:hAnsi="Arial" w:cs="Arial"/>
                <w:sz w:val="22"/>
                <w:szCs w:val="22"/>
              </w:rPr>
            </w:pPr>
          </w:p>
        </w:tc>
        <w:tc>
          <w:tcPr>
            <w:tcW w:w="360" w:type="dxa"/>
          </w:tcPr>
          <w:p w14:paraId="15C985BC" w14:textId="77777777" w:rsidR="000C1BAD" w:rsidRPr="000C1BAD" w:rsidRDefault="000C1BAD" w:rsidP="00C37902">
            <w:pPr>
              <w:outlineLvl w:val="0"/>
              <w:rPr>
                <w:rFonts w:ascii="Arial" w:hAnsi="Arial" w:cs="Arial"/>
                <w:sz w:val="22"/>
                <w:szCs w:val="22"/>
              </w:rPr>
            </w:pPr>
          </w:p>
        </w:tc>
        <w:tc>
          <w:tcPr>
            <w:tcW w:w="360" w:type="dxa"/>
          </w:tcPr>
          <w:p w14:paraId="6F1C3F62" w14:textId="77777777" w:rsidR="000C1BAD" w:rsidRPr="000C1BAD" w:rsidRDefault="000C1BAD" w:rsidP="00C37902">
            <w:pPr>
              <w:outlineLvl w:val="0"/>
              <w:rPr>
                <w:rFonts w:ascii="Arial" w:hAnsi="Arial" w:cs="Arial"/>
                <w:sz w:val="22"/>
                <w:szCs w:val="22"/>
              </w:rPr>
            </w:pPr>
          </w:p>
        </w:tc>
      </w:tr>
      <w:tr w:rsidR="000C1BAD" w:rsidRPr="000C1BAD" w14:paraId="5BE9243C" w14:textId="77777777" w:rsidTr="00C37902">
        <w:tc>
          <w:tcPr>
            <w:tcW w:w="360" w:type="dxa"/>
          </w:tcPr>
          <w:p w14:paraId="2455AF17" w14:textId="77777777" w:rsidR="000C1BAD" w:rsidRPr="000C1BAD" w:rsidRDefault="000C1BAD" w:rsidP="00C37902">
            <w:pPr>
              <w:outlineLvl w:val="0"/>
              <w:rPr>
                <w:rFonts w:ascii="Arial" w:hAnsi="Arial" w:cs="Arial"/>
                <w:sz w:val="22"/>
                <w:szCs w:val="22"/>
              </w:rPr>
            </w:pPr>
          </w:p>
        </w:tc>
        <w:tc>
          <w:tcPr>
            <w:tcW w:w="360" w:type="dxa"/>
          </w:tcPr>
          <w:p w14:paraId="062AD6E2" w14:textId="77777777" w:rsidR="000C1BAD" w:rsidRPr="000C1BAD" w:rsidRDefault="000C1BAD" w:rsidP="00C37902">
            <w:pPr>
              <w:outlineLvl w:val="0"/>
              <w:rPr>
                <w:rFonts w:ascii="Arial" w:hAnsi="Arial" w:cs="Arial"/>
                <w:sz w:val="22"/>
                <w:szCs w:val="22"/>
              </w:rPr>
            </w:pPr>
          </w:p>
        </w:tc>
        <w:tc>
          <w:tcPr>
            <w:tcW w:w="360" w:type="dxa"/>
          </w:tcPr>
          <w:p w14:paraId="34824131" w14:textId="77777777" w:rsidR="000C1BAD" w:rsidRPr="000C1BAD" w:rsidRDefault="000C1BAD" w:rsidP="00C37902">
            <w:pPr>
              <w:outlineLvl w:val="0"/>
              <w:rPr>
                <w:rFonts w:ascii="Arial" w:hAnsi="Arial" w:cs="Arial"/>
                <w:sz w:val="22"/>
                <w:szCs w:val="22"/>
              </w:rPr>
            </w:pPr>
          </w:p>
        </w:tc>
        <w:tc>
          <w:tcPr>
            <w:tcW w:w="360" w:type="dxa"/>
          </w:tcPr>
          <w:p w14:paraId="040BCB46" w14:textId="77777777" w:rsidR="000C1BAD" w:rsidRPr="000C1BAD" w:rsidRDefault="000C1BAD" w:rsidP="00C37902">
            <w:pPr>
              <w:outlineLvl w:val="0"/>
              <w:rPr>
                <w:rFonts w:ascii="Arial" w:hAnsi="Arial" w:cs="Arial"/>
                <w:sz w:val="22"/>
                <w:szCs w:val="22"/>
              </w:rPr>
            </w:pPr>
          </w:p>
        </w:tc>
        <w:tc>
          <w:tcPr>
            <w:tcW w:w="360" w:type="dxa"/>
          </w:tcPr>
          <w:p w14:paraId="5381E112" w14:textId="77777777" w:rsidR="000C1BAD" w:rsidRPr="000C1BAD" w:rsidRDefault="000C1BAD" w:rsidP="00C37902">
            <w:pPr>
              <w:outlineLvl w:val="0"/>
              <w:rPr>
                <w:rFonts w:ascii="Arial" w:hAnsi="Arial" w:cs="Arial"/>
                <w:sz w:val="22"/>
                <w:szCs w:val="22"/>
              </w:rPr>
            </w:pPr>
          </w:p>
        </w:tc>
        <w:tc>
          <w:tcPr>
            <w:tcW w:w="360" w:type="dxa"/>
          </w:tcPr>
          <w:p w14:paraId="38A4428F" w14:textId="77777777" w:rsidR="000C1BAD" w:rsidRPr="000C1BAD" w:rsidRDefault="000C1BAD" w:rsidP="00C37902">
            <w:pPr>
              <w:outlineLvl w:val="0"/>
              <w:rPr>
                <w:rFonts w:ascii="Arial" w:hAnsi="Arial" w:cs="Arial"/>
                <w:sz w:val="22"/>
                <w:szCs w:val="22"/>
              </w:rPr>
            </w:pPr>
          </w:p>
        </w:tc>
        <w:tc>
          <w:tcPr>
            <w:tcW w:w="360" w:type="dxa"/>
          </w:tcPr>
          <w:p w14:paraId="109A4BAF" w14:textId="77777777" w:rsidR="000C1BAD" w:rsidRPr="000C1BAD" w:rsidRDefault="000C1BAD" w:rsidP="00C37902">
            <w:pPr>
              <w:outlineLvl w:val="0"/>
              <w:rPr>
                <w:rFonts w:ascii="Arial" w:hAnsi="Arial" w:cs="Arial"/>
                <w:sz w:val="22"/>
                <w:szCs w:val="22"/>
              </w:rPr>
            </w:pPr>
          </w:p>
        </w:tc>
        <w:tc>
          <w:tcPr>
            <w:tcW w:w="360" w:type="dxa"/>
          </w:tcPr>
          <w:p w14:paraId="0A5622FD" w14:textId="77777777" w:rsidR="000C1BAD" w:rsidRPr="000C1BAD" w:rsidRDefault="000C1BAD" w:rsidP="00C37902">
            <w:pPr>
              <w:outlineLvl w:val="0"/>
              <w:rPr>
                <w:rFonts w:ascii="Arial" w:hAnsi="Arial" w:cs="Arial"/>
                <w:sz w:val="22"/>
                <w:szCs w:val="22"/>
              </w:rPr>
            </w:pPr>
          </w:p>
        </w:tc>
        <w:tc>
          <w:tcPr>
            <w:tcW w:w="360" w:type="dxa"/>
          </w:tcPr>
          <w:p w14:paraId="2588F00B" w14:textId="77777777" w:rsidR="000C1BAD" w:rsidRPr="000C1BAD" w:rsidRDefault="000C1BAD" w:rsidP="00C37902">
            <w:pPr>
              <w:outlineLvl w:val="0"/>
              <w:rPr>
                <w:rFonts w:ascii="Arial" w:hAnsi="Arial" w:cs="Arial"/>
                <w:sz w:val="22"/>
                <w:szCs w:val="22"/>
              </w:rPr>
            </w:pPr>
          </w:p>
        </w:tc>
        <w:tc>
          <w:tcPr>
            <w:tcW w:w="360" w:type="dxa"/>
          </w:tcPr>
          <w:p w14:paraId="116DAF50" w14:textId="77777777" w:rsidR="000C1BAD" w:rsidRPr="000C1BAD" w:rsidRDefault="000C1BAD" w:rsidP="00C37902">
            <w:pPr>
              <w:outlineLvl w:val="0"/>
              <w:rPr>
                <w:rFonts w:ascii="Arial" w:hAnsi="Arial" w:cs="Arial"/>
                <w:sz w:val="22"/>
                <w:szCs w:val="22"/>
              </w:rPr>
            </w:pPr>
          </w:p>
        </w:tc>
        <w:tc>
          <w:tcPr>
            <w:tcW w:w="360" w:type="dxa"/>
          </w:tcPr>
          <w:p w14:paraId="37EB5752" w14:textId="77777777" w:rsidR="000C1BAD" w:rsidRPr="000C1BAD" w:rsidRDefault="000C1BAD" w:rsidP="00C37902">
            <w:pPr>
              <w:outlineLvl w:val="0"/>
              <w:rPr>
                <w:rFonts w:ascii="Arial" w:hAnsi="Arial" w:cs="Arial"/>
                <w:sz w:val="22"/>
                <w:szCs w:val="22"/>
              </w:rPr>
            </w:pPr>
          </w:p>
        </w:tc>
        <w:tc>
          <w:tcPr>
            <w:tcW w:w="360" w:type="dxa"/>
          </w:tcPr>
          <w:p w14:paraId="5A81B4A9" w14:textId="77777777" w:rsidR="000C1BAD" w:rsidRPr="000C1BAD" w:rsidRDefault="000C1BAD" w:rsidP="00C37902">
            <w:pPr>
              <w:outlineLvl w:val="0"/>
              <w:rPr>
                <w:rFonts w:ascii="Arial" w:hAnsi="Arial" w:cs="Arial"/>
                <w:sz w:val="22"/>
                <w:szCs w:val="22"/>
              </w:rPr>
            </w:pPr>
          </w:p>
        </w:tc>
        <w:tc>
          <w:tcPr>
            <w:tcW w:w="360" w:type="dxa"/>
          </w:tcPr>
          <w:p w14:paraId="3CFCA95C" w14:textId="77777777" w:rsidR="000C1BAD" w:rsidRPr="000C1BAD" w:rsidRDefault="000C1BAD" w:rsidP="00C37902">
            <w:pPr>
              <w:outlineLvl w:val="0"/>
              <w:rPr>
                <w:rFonts w:ascii="Arial" w:hAnsi="Arial" w:cs="Arial"/>
                <w:sz w:val="22"/>
                <w:szCs w:val="22"/>
              </w:rPr>
            </w:pPr>
          </w:p>
        </w:tc>
        <w:tc>
          <w:tcPr>
            <w:tcW w:w="360" w:type="dxa"/>
          </w:tcPr>
          <w:p w14:paraId="43FA12D3" w14:textId="77777777" w:rsidR="000C1BAD" w:rsidRPr="000C1BAD" w:rsidRDefault="000C1BAD" w:rsidP="00C37902">
            <w:pPr>
              <w:outlineLvl w:val="0"/>
              <w:rPr>
                <w:rFonts w:ascii="Arial" w:hAnsi="Arial" w:cs="Arial"/>
                <w:sz w:val="22"/>
                <w:szCs w:val="22"/>
              </w:rPr>
            </w:pPr>
          </w:p>
        </w:tc>
        <w:tc>
          <w:tcPr>
            <w:tcW w:w="360" w:type="dxa"/>
          </w:tcPr>
          <w:p w14:paraId="6BB111C6" w14:textId="77777777" w:rsidR="000C1BAD" w:rsidRPr="000C1BAD" w:rsidRDefault="000C1BAD" w:rsidP="00C37902">
            <w:pPr>
              <w:outlineLvl w:val="0"/>
              <w:rPr>
                <w:rFonts w:ascii="Arial" w:hAnsi="Arial" w:cs="Arial"/>
                <w:sz w:val="22"/>
                <w:szCs w:val="22"/>
              </w:rPr>
            </w:pPr>
          </w:p>
        </w:tc>
        <w:tc>
          <w:tcPr>
            <w:tcW w:w="360" w:type="dxa"/>
          </w:tcPr>
          <w:p w14:paraId="0303D311" w14:textId="77777777" w:rsidR="000C1BAD" w:rsidRPr="000C1BAD" w:rsidRDefault="000C1BAD" w:rsidP="00C37902">
            <w:pPr>
              <w:outlineLvl w:val="0"/>
              <w:rPr>
                <w:rFonts w:ascii="Arial" w:hAnsi="Arial" w:cs="Arial"/>
                <w:sz w:val="22"/>
                <w:szCs w:val="22"/>
              </w:rPr>
            </w:pPr>
          </w:p>
        </w:tc>
        <w:tc>
          <w:tcPr>
            <w:tcW w:w="360" w:type="dxa"/>
          </w:tcPr>
          <w:p w14:paraId="44C4E9A6" w14:textId="77777777" w:rsidR="000C1BAD" w:rsidRPr="000C1BAD" w:rsidRDefault="000C1BAD" w:rsidP="00C37902">
            <w:pPr>
              <w:outlineLvl w:val="0"/>
              <w:rPr>
                <w:rFonts w:ascii="Arial" w:hAnsi="Arial" w:cs="Arial"/>
                <w:sz w:val="22"/>
                <w:szCs w:val="22"/>
              </w:rPr>
            </w:pPr>
          </w:p>
        </w:tc>
        <w:tc>
          <w:tcPr>
            <w:tcW w:w="360" w:type="dxa"/>
          </w:tcPr>
          <w:p w14:paraId="5144612B" w14:textId="77777777" w:rsidR="000C1BAD" w:rsidRPr="000C1BAD" w:rsidRDefault="000C1BAD" w:rsidP="00C37902">
            <w:pPr>
              <w:outlineLvl w:val="0"/>
              <w:rPr>
                <w:rFonts w:ascii="Arial" w:hAnsi="Arial" w:cs="Arial"/>
                <w:sz w:val="22"/>
                <w:szCs w:val="22"/>
              </w:rPr>
            </w:pPr>
          </w:p>
        </w:tc>
        <w:tc>
          <w:tcPr>
            <w:tcW w:w="360" w:type="dxa"/>
          </w:tcPr>
          <w:p w14:paraId="475093A0" w14:textId="77777777" w:rsidR="000C1BAD" w:rsidRPr="000C1BAD" w:rsidRDefault="000C1BAD" w:rsidP="00C37902">
            <w:pPr>
              <w:outlineLvl w:val="0"/>
              <w:rPr>
                <w:rFonts w:ascii="Arial" w:hAnsi="Arial" w:cs="Arial"/>
                <w:sz w:val="22"/>
                <w:szCs w:val="22"/>
              </w:rPr>
            </w:pPr>
          </w:p>
        </w:tc>
        <w:tc>
          <w:tcPr>
            <w:tcW w:w="360" w:type="dxa"/>
          </w:tcPr>
          <w:p w14:paraId="793C3544" w14:textId="77777777" w:rsidR="000C1BAD" w:rsidRPr="000C1BAD" w:rsidRDefault="000C1BAD" w:rsidP="00C37902">
            <w:pPr>
              <w:outlineLvl w:val="0"/>
              <w:rPr>
                <w:rFonts w:ascii="Arial" w:hAnsi="Arial" w:cs="Arial"/>
                <w:sz w:val="22"/>
                <w:szCs w:val="22"/>
              </w:rPr>
            </w:pPr>
          </w:p>
        </w:tc>
        <w:tc>
          <w:tcPr>
            <w:tcW w:w="360" w:type="dxa"/>
          </w:tcPr>
          <w:p w14:paraId="15D4713C" w14:textId="77777777" w:rsidR="000C1BAD" w:rsidRPr="000C1BAD" w:rsidRDefault="000C1BAD" w:rsidP="00C37902">
            <w:pPr>
              <w:outlineLvl w:val="0"/>
              <w:rPr>
                <w:rFonts w:ascii="Arial" w:hAnsi="Arial" w:cs="Arial"/>
                <w:sz w:val="22"/>
                <w:szCs w:val="22"/>
              </w:rPr>
            </w:pPr>
          </w:p>
        </w:tc>
        <w:tc>
          <w:tcPr>
            <w:tcW w:w="360" w:type="dxa"/>
          </w:tcPr>
          <w:p w14:paraId="1208C445" w14:textId="77777777" w:rsidR="000C1BAD" w:rsidRPr="000C1BAD" w:rsidRDefault="000C1BAD" w:rsidP="00C37902">
            <w:pPr>
              <w:outlineLvl w:val="0"/>
              <w:rPr>
                <w:rFonts w:ascii="Arial" w:hAnsi="Arial" w:cs="Arial"/>
                <w:sz w:val="22"/>
                <w:szCs w:val="22"/>
              </w:rPr>
            </w:pPr>
          </w:p>
        </w:tc>
        <w:tc>
          <w:tcPr>
            <w:tcW w:w="360" w:type="dxa"/>
          </w:tcPr>
          <w:p w14:paraId="755E4AC1" w14:textId="77777777" w:rsidR="000C1BAD" w:rsidRPr="000C1BAD" w:rsidRDefault="000C1BAD" w:rsidP="00C37902">
            <w:pPr>
              <w:outlineLvl w:val="0"/>
              <w:rPr>
                <w:rFonts w:ascii="Arial" w:hAnsi="Arial" w:cs="Arial"/>
                <w:sz w:val="22"/>
                <w:szCs w:val="22"/>
              </w:rPr>
            </w:pPr>
          </w:p>
        </w:tc>
        <w:tc>
          <w:tcPr>
            <w:tcW w:w="360" w:type="dxa"/>
          </w:tcPr>
          <w:p w14:paraId="3D66B717" w14:textId="77777777" w:rsidR="000C1BAD" w:rsidRPr="000C1BAD" w:rsidRDefault="000C1BAD" w:rsidP="00C37902">
            <w:pPr>
              <w:outlineLvl w:val="0"/>
              <w:rPr>
                <w:rFonts w:ascii="Arial" w:hAnsi="Arial" w:cs="Arial"/>
                <w:sz w:val="22"/>
                <w:szCs w:val="22"/>
              </w:rPr>
            </w:pPr>
          </w:p>
        </w:tc>
        <w:tc>
          <w:tcPr>
            <w:tcW w:w="360" w:type="dxa"/>
          </w:tcPr>
          <w:p w14:paraId="288AB344" w14:textId="77777777" w:rsidR="000C1BAD" w:rsidRPr="000C1BAD" w:rsidRDefault="000C1BAD" w:rsidP="00C37902">
            <w:pPr>
              <w:outlineLvl w:val="0"/>
              <w:rPr>
                <w:rFonts w:ascii="Arial" w:hAnsi="Arial" w:cs="Arial"/>
                <w:sz w:val="22"/>
                <w:szCs w:val="22"/>
              </w:rPr>
            </w:pPr>
          </w:p>
        </w:tc>
        <w:tc>
          <w:tcPr>
            <w:tcW w:w="360" w:type="dxa"/>
          </w:tcPr>
          <w:p w14:paraId="6C0BFD3C" w14:textId="77777777" w:rsidR="000C1BAD" w:rsidRPr="000C1BAD" w:rsidRDefault="000C1BAD" w:rsidP="00C37902">
            <w:pPr>
              <w:outlineLvl w:val="0"/>
              <w:rPr>
                <w:rFonts w:ascii="Arial" w:hAnsi="Arial" w:cs="Arial"/>
                <w:sz w:val="22"/>
                <w:szCs w:val="22"/>
              </w:rPr>
            </w:pPr>
          </w:p>
        </w:tc>
        <w:tc>
          <w:tcPr>
            <w:tcW w:w="360" w:type="dxa"/>
          </w:tcPr>
          <w:p w14:paraId="22FED638" w14:textId="77777777" w:rsidR="000C1BAD" w:rsidRPr="000C1BAD" w:rsidRDefault="000C1BAD" w:rsidP="00C37902">
            <w:pPr>
              <w:outlineLvl w:val="0"/>
              <w:rPr>
                <w:rFonts w:ascii="Arial" w:hAnsi="Arial" w:cs="Arial"/>
                <w:sz w:val="22"/>
                <w:szCs w:val="22"/>
              </w:rPr>
            </w:pPr>
          </w:p>
        </w:tc>
        <w:tc>
          <w:tcPr>
            <w:tcW w:w="360" w:type="dxa"/>
          </w:tcPr>
          <w:p w14:paraId="256CD9B8" w14:textId="77777777" w:rsidR="000C1BAD" w:rsidRPr="000C1BAD" w:rsidRDefault="000C1BAD" w:rsidP="00C37902">
            <w:pPr>
              <w:outlineLvl w:val="0"/>
              <w:rPr>
                <w:rFonts w:ascii="Arial" w:hAnsi="Arial" w:cs="Arial"/>
                <w:sz w:val="22"/>
                <w:szCs w:val="22"/>
              </w:rPr>
            </w:pPr>
          </w:p>
        </w:tc>
      </w:tr>
      <w:tr w:rsidR="000C1BAD" w:rsidRPr="000C1BAD" w14:paraId="7BA5E528" w14:textId="77777777" w:rsidTr="00C37902">
        <w:tc>
          <w:tcPr>
            <w:tcW w:w="360" w:type="dxa"/>
          </w:tcPr>
          <w:p w14:paraId="1A1FFB13" w14:textId="77777777" w:rsidR="000C1BAD" w:rsidRPr="000C1BAD" w:rsidRDefault="000C1BAD" w:rsidP="00C37902">
            <w:pPr>
              <w:outlineLvl w:val="0"/>
              <w:rPr>
                <w:rFonts w:ascii="Arial" w:hAnsi="Arial" w:cs="Arial"/>
                <w:sz w:val="22"/>
                <w:szCs w:val="22"/>
              </w:rPr>
            </w:pPr>
          </w:p>
        </w:tc>
        <w:tc>
          <w:tcPr>
            <w:tcW w:w="360" w:type="dxa"/>
          </w:tcPr>
          <w:p w14:paraId="57EFC33F" w14:textId="77777777" w:rsidR="000C1BAD" w:rsidRPr="000C1BAD" w:rsidRDefault="000C1BAD" w:rsidP="00C37902">
            <w:pPr>
              <w:outlineLvl w:val="0"/>
              <w:rPr>
                <w:rFonts w:ascii="Arial" w:hAnsi="Arial" w:cs="Arial"/>
                <w:sz w:val="22"/>
                <w:szCs w:val="22"/>
              </w:rPr>
            </w:pPr>
          </w:p>
        </w:tc>
        <w:tc>
          <w:tcPr>
            <w:tcW w:w="360" w:type="dxa"/>
          </w:tcPr>
          <w:p w14:paraId="24221C55" w14:textId="77777777" w:rsidR="000C1BAD" w:rsidRPr="000C1BAD" w:rsidRDefault="000C1BAD" w:rsidP="00C37902">
            <w:pPr>
              <w:outlineLvl w:val="0"/>
              <w:rPr>
                <w:rFonts w:ascii="Arial" w:hAnsi="Arial" w:cs="Arial"/>
                <w:sz w:val="22"/>
                <w:szCs w:val="22"/>
              </w:rPr>
            </w:pPr>
          </w:p>
        </w:tc>
        <w:tc>
          <w:tcPr>
            <w:tcW w:w="360" w:type="dxa"/>
          </w:tcPr>
          <w:p w14:paraId="4BA5B78E" w14:textId="77777777" w:rsidR="000C1BAD" w:rsidRPr="000C1BAD" w:rsidRDefault="000C1BAD" w:rsidP="00C37902">
            <w:pPr>
              <w:outlineLvl w:val="0"/>
              <w:rPr>
                <w:rFonts w:ascii="Arial" w:hAnsi="Arial" w:cs="Arial"/>
                <w:sz w:val="22"/>
                <w:szCs w:val="22"/>
              </w:rPr>
            </w:pPr>
          </w:p>
        </w:tc>
        <w:tc>
          <w:tcPr>
            <w:tcW w:w="360" w:type="dxa"/>
          </w:tcPr>
          <w:p w14:paraId="2F7F91C9" w14:textId="77777777" w:rsidR="000C1BAD" w:rsidRPr="000C1BAD" w:rsidRDefault="000C1BAD" w:rsidP="00C37902">
            <w:pPr>
              <w:outlineLvl w:val="0"/>
              <w:rPr>
                <w:rFonts w:ascii="Arial" w:hAnsi="Arial" w:cs="Arial"/>
                <w:sz w:val="22"/>
                <w:szCs w:val="22"/>
              </w:rPr>
            </w:pPr>
          </w:p>
        </w:tc>
        <w:tc>
          <w:tcPr>
            <w:tcW w:w="360" w:type="dxa"/>
          </w:tcPr>
          <w:p w14:paraId="4C08A5A2" w14:textId="77777777" w:rsidR="000C1BAD" w:rsidRPr="000C1BAD" w:rsidRDefault="000C1BAD" w:rsidP="00C37902">
            <w:pPr>
              <w:outlineLvl w:val="0"/>
              <w:rPr>
                <w:rFonts w:ascii="Arial" w:hAnsi="Arial" w:cs="Arial"/>
                <w:sz w:val="22"/>
                <w:szCs w:val="22"/>
              </w:rPr>
            </w:pPr>
          </w:p>
        </w:tc>
        <w:tc>
          <w:tcPr>
            <w:tcW w:w="360" w:type="dxa"/>
          </w:tcPr>
          <w:p w14:paraId="02C71AFC" w14:textId="77777777" w:rsidR="000C1BAD" w:rsidRPr="000C1BAD" w:rsidRDefault="000C1BAD" w:rsidP="00C37902">
            <w:pPr>
              <w:outlineLvl w:val="0"/>
              <w:rPr>
                <w:rFonts w:ascii="Arial" w:hAnsi="Arial" w:cs="Arial"/>
                <w:sz w:val="22"/>
                <w:szCs w:val="22"/>
              </w:rPr>
            </w:pPr>
          </w:p>
        </w:tc>
        <w:tc>
          <w:tcPr>
            <w:tcW w:w="360" w:type="dxa"/>
          </w:tcPr>
          <w:p w14:paraId="2B62F4F0" w14:textId="77777777" w:rsidR="000C1BAD" w:rsidRPr="000C1BAD" w:rsidRDefault="000C1BAD" w:rsidP="00C37902">
            <w:pPr>
              <w:outlineLvl w:val="0"/>
              <w:rPr>
                <w:rFonts w:ascii="Arial" w:hAnsi="Arial" w:cs="Arial"/>
                <w:sz w:val="22"/>
                <w:szCs w:val="22"/>
              </w:rPr>
            </w:pPr>
          </w:p>
        </w:tc>
        <w:tc>
          <w:tcPr>
            <w:tcW w:w="360" w:type="dxa"/>
          </w:tcPr>
          <w:p w14:paraId="0E5B684B" w14:textId="77777777" w:rsidR="000C1BAD" w:rsidRPr="000C1BAD" w:rsidRDefault="000C1BAD" w:rsidP="00C37902">
            <w:pPr>
              <w:outlineLvl w:val="0"/>
              <w:rPr>
                <w:rFonts w:ascii="Arial" w:hAnsi="Arial" w:cs="Arial"/>
                <w:sz w:val="22"/>
                <w:szCs w:val="22"/>
              </w:rPr>
            </w:pPr>
          </w:p>
        </w:tc>
        <w:tc>
          <w:tcPr>
            <w:tcW w:w="360" w:type="dxa"/>
          </w:tcPr>
          <w:p w14:paraId="63BCCC34" w14:textId="77777777" w:rsidR="000C1BAD" w:rsidRPr="000C1BAD" w:rsidRDefault="000C1BAD" w:rsidP="00C37902">
            <w:pPr>
              <w:outlineLvl w:val="0"/>
              <w:rPr>
                <w:rFonts w:ascii="Arial" w:hAnsi="Arial" w:cs="Arial"/>
                <w:sz w:val="22"/>
                <w:szCs w:val="22"/>
              </w:rPr>
            </w:pPr>
          </w:p>
        </w:tc>
        <w:tc>
          <w:tcPr>
            <w:tcW w:w="360" w:type="dxa"/>
          </w:tcPr>
          <w:p w14:paraId="5CF2C141" w14:textId="77777777" w:rsidR="000C1BAD" w:rsidRPr="000C1BAD" w:rsidRDefault="000C1BAD" w:rsidP="00C37902">
            <w:pPr>
              <w:outlineLvl w:val="0"/>
              <w:rPr>
                <w:rFonts w:ascii="Arial" w:hAnsi="Arial" w:cs="Arial"/>
                <w:sz w:val="22"/>
                <w:szCs w:val="22"/>
              </w:rPr>
            </w:pPr>
          </w:p>
        </w:tc>
        <w:tc>
          <w:tcPr>
            <w:tcW w:w="360" w:type="dxa"/>
          </w:tcPr>
          <w:p w14:paraId="67ECB6B3" w14:textId="77777777" w:rsidR="000C1BAD" w:rsidRPr="000C1BAD" w:rsidRDefault="000C1BAD" w:rsidP="00C37902">
            <w:pPr>
              <w:outlineLvl w:val="0"/>
              <w:rPr>
                <w:rFonts w:ascii="Arial" w:hAnsi="Arial" w:cs="Arial"/>
                <w:sz w:val="22"/>
                <w:szCs w:val="22"/>
              </w:rPr>
            </w:pPr>
          </w:p>
        </w:tc>
        <w:tc>
          <w:tcPr>
            <w:tcW w:w="360" w:type="dxa"/>
          </w:tcPr>
          <w:p w14:paraId="7F29D3EE" w14:textId="77777777" w:rsidR="000C1BAD" w:rsidRPr="000C1BAD" w:rsidRDefault="000C1BAD" w:rsidP="00C37902">
            <w:pPr>
              <w:outlineLvl w:val="0"/>
              <w:rPr>
                <w:rFonts w:ascii="Arial" w:hAnsi="Arial" w:cs="Arial"/>
                <w:sz w:val="22"/>
                <w:szCs w:val="22"/>
              </w:rPr>
            </w:pPr>
          </w:p>
        </w:tc>
        <w:tc>
          <w:tcPr>
            <w:tcW w:w="360" w:type="dxa"/>
          </w:tcPr>
          <w:p w14:paraId="02B448AD" w14:textId="77777777" w:rsidR="000C1BAD" w:rsidRPr="000C1BAD" w:rsidRDefault="000C1BAD" w:rsidP="00C37902">
            <w:pPr>
              <w:outlineLvl w:val="0"/>
              <w:rPr>
                <w:rFonts w:ascii="Arial" w:hAnsi="Arial" w:cs="Arial"/>
                <w:sz w:val="22"/>
                <w:szCs w:val="22"/>
              </w:rPr>
            </w:pPr>
          </w:p>
        </w:tc>
        <w:tc>
          <w:tcPr>
            <w:tcW w:w="360" w:type="dxa"/>
          </w:tcPr>
          <w:p w14:paraId="5954C806" w14:textId="77777777" w:rsidR="000C1BAD" w:rsidRPr="000C1BAD" w:rsidRDefault="000C1BAD" w:rsidP="00C37902">
            <w:pPr>
              <w:outlineLvl w:val="0"/>
              <w:rPr>
                <w:rFonts w:ascii="Arial" w:hAnsi="Arial" w:cs="Arial"/>
                <w:sz w:val="22"/>
                <w:szCs w:val="22"/>
              </w:rPr>
            </w:pPr>
          </w:p>
        </w:tc>
        <w:tc>
          <w:tcPr>
            <w:tcW w:w="360" w:type="dxa"/>
          </w:tcPr>
          <w:p w14:paraId="248A6A59" w14:textId="77777777" w:rsidR="000C1BAD" w:rsidRPr="000C1BAD" w:rsidRDefault="000C1BAD" w:rsidP="00C37902">
            <w:pPr>
              <w:outlineLvl w:val="0"/>
              <w:rPr>
                <w:rFonts w:ascii="Arial" w:hAnsi="Arial" w:cs="Arial"/>
                <w:sz w:val="22"/>
                <w:szCs w:val="22"/>
              </w:rPr>
            </w:pPr>
          </w:p>
        </w:tc>
        <w:tc>
          <w:tcPr>
            <w:tcW w:w="360" w:type="dxa"/>
          </w:tcPr>
          <w:p w14:paraId="6D1E8C7B" w14:textId="77777777" w:rsidR="000C1BAD" w:rsidRPr="000C1BAD" w:rsidRDefault="000C1BAD" w:rsidP="00C37902">
            <w:pPr>
              <w:outlineLvl w:val="0"/>
              <w:rPr>
                <w:rFonts w:ascii="Arial" w:hAnsi="Arial" w:cs="Arial"/>
                <w:sz w:val="22"/>
                <w:szCs w:val="22"/>
              </w:rPr>
            </w:pPr>
          </w:p>
        </w:tc>
        <w:tc>
          <w:tcPr>
            <w:tcW w:w="360" w:type="dxa"/>
          </w:tcPr>
          <w:p w14:paraId="480034B5" w14:textId="77777777" w:rsidR="000C1BAD" w:rsidRPr="000C1BAD" w:rsidRDefault="000C1BAD" w:rsidP="00C37902">
            <w:pPr>
              <w:outlineLvl w:val="0"/>
              <w:rPr>
                <w:rFonts w:ascii="Arial" w:hAnsi="Arial" w:cs="Arial"/>
                <w:sz w:val="22"/>
                <w:szCs w:val="22"/>
              </w:rPr>
            </w:pPr>
          </w:p>
        </w:tc>
        <w:tc>
          <w:tcPr>
            <w:tcW w:w="360" w:type="dxa"/>
          </w:tcPr>
          <w:p w14:paraId="4AF2DE7E" w14:textId="77777777" w:rsidR="000C1BAD" w:rsidRPr="000C1BAD" w:rsidRDefault="000C1BAD" w:rsidP="00C37902">
            <w:pPr>
              <w:outlineLvl w:val="0"/>
              <w:rPr>
                <w:rFonts w:ascii="Arial" w:hAnsi="Arial" w:cs="Arial"/>
                <w:sz w:val="22"/>
                <w:szCs w:val="22"/>
              </w:rPr>
            </w:pPr>
          </w:p>
        </w:tc>
        <w:tc>
          <w:tcPr>
            <w:tcW w:w="360" w:type="dxa"/>
          </w:tcPr>
          <w:p w14:paraId="624E6056" w14:textId="77777777" w:rsidR="000C1BAD" w:rsidRPr="000C1BAD" w:rsidRDefault="000C1BAD" w:rsidP="00C37902">
            <w:pPr>
              <w:outlineLvl w:val="0"/>
              <w:rPr>
                <w:rFonts w:ascii="Arial" w:hAnsi="Arial" w:cs="Arial"/>
                <w:sz w:val="22"/>
                <w:szCs w:val="22"/>
              </w:rPr>
            </w:pPr>
          </w:p>
        </w:tc>
        <w:tc>
          <w:tcPr>
            <w:tcW w:w="360" w:type="dxa"/>
          </w:tcPr>
          <w:p w14:paraId="73D2B7E7" w14:textId="77777777" w:rsidR="000C1BAD" w:rsidRPr="000C1BAD" w:rsidRDefault="000C1BAD" w:rsidP="00C37902">
            <w:pPr>
              <w:outlineLvl w:val="0"/>
              <w:rPr>
                <w:rFonts w:ascii="Arial" w:hAnsi="Arial" w:cs="Arial"/>
                <w:sz w:val="22"/>
                <w:szCs w:val="22"/>
              </w:rPr>
            </w:pPr>
          </w:p>
        </w:tc>
        <w:tc>
          <w:tcPr>
            <w:tcW w:w="360" w:type="dxa"/>
          </w:tcPr>
          <w:p w14:paraId="75E61200" w14:textId="77777777" w:rsidR="000C1BAD" w:rsidRPr="000C1BAD" w:rsidRDefault="000C1BAD" w:rsidP="00C37902">
            <w:pPr>
              <w:outlineLvl w:val="0"/>
              <w:rPr>
                <w:rFonts w:ascii="Arial" w:hAnsi="Arial" w:cs="Arial"/>
                <w:sz w:val="22"/>
                <w:szCs w:val="22"/>
              </w:rPr>
            </w:pPr>
          </w:p>
        </w:tc>
        <w:tc>
          <w:tcPr>
            <w:tcW w:w="360" w:type="dxa"/>
          </w:tcPr>
          <w:p w14:paraId="164D7839" w14:textId="77777777" w:rsidR="000C1BAD" w:rsidRPr="000C1BAD" w:rsidRDefault="000C1BAD" w:rsidP="00C37902">
            <w:pPr>
              <w:outlineLvl w:val="0"/>
              <w:rPr>
                <w:rFonts w:ascii="Arial" w:hAnsi="Arial" w:cs="Arial"/>
                <w:sz w:val="22"/>
                <w:szCs w:val="22"/>
              </w:rPr>
            </w:pPr>
          </w:p>
        </w:tc>
        <w:tc>
          <w:tcPr>
            <w:tcW w:w="360" w:type="dxa"/>
          </w:tcPr>
          <w:p w14:paraId="3509DDAD" w14:textId="77777777" w:rsidR="000C1BAD" w:rsidRPr="000C1BAD" w:rsidRDefault="000C1BAD" w:rsidP="00C37902">
            <w:pPr>
              <w:outlineLvl w:val="0"/>
              <w:rPr>
                <w:rFonts w:ascii="Arial" w:hAnsi="Arial" w:cs="Arial"/>
                <w:sz w:val="22"/>
                <w:szCs w:val="22"/>
              </w:rPr>
            </w:pPr>
          </w:p>
        </w:tc>
        <w:tc>
          <w:tcPr>
            <w:tcW w:w="360" w:type="dxa"/>
          </w:tcPr>
          <w:p w14:paraId="568A0DD0" w14:textId="77777777" w:rsidR="000C1BAD" w:rsidRPr="000C1BAD" w:rsidRDefault="000C1BAD" w:rsidP="00C37902">
            <w:pPr>
              <w:outlineLvl w:val="0"/>
              <w:rPr>
                <w:rFonts w:ascii="Arial" w:hAnsi="Arial" w:cs="Arial"/>
                <w:sz w:val="22"/>
                <w:szCs w:val="22"/>
              </w:rPr>
            </w:pPr>
          </w:p>
        </w:tc>
        <w:tc>
          <w:tcPr>
            <w:tcW w:w="360" w:type="dxa"/>
          </w:tcPr>
          <w:p w14:paraId="0940C7D9" w14:textId="77777777" w:rsidR="000C1BAD" w:rsidRPr="000C1BAD" w:rsidRDefault="000C1BAD" w:rsidP="00C37902">
            <w:pPr>
              <w:outlineLvl w:val="0"/>
              <w:rPr>
                <w:rFonts w:ascii="Arial" w:hAnsi="Arial" w:cs="Arial"/>
                <w:sz w:val="22"/>
                <w:szCs w:val="22"/>
              </w:rPr>
            </w:pPr>
          </w:p>
        </w:tc>
        <w:tc>
          <w:tcPr>
            <w:tcW w:w="360" w:type="dxa"/>
          </w:tcPr>
          <w:p w14:paraId="153F76CC" w14:textId="77777777" w:rsidR="000C1BAD" w:rsidRPr="000C1BAD" w:rsidRDefault="000C1BAD" w:rsidP="00C37902">
            <w:pPr>
              <w:outlineLvl w:val="0"/>
              <w:rPr>
                <w:rFonts w:ascii="Arial" w:hAnsi="Arial" w:cs="Arial"/>
                <w:sz w:val="22"/>
                <w:szCs w:val="22"/>
              </w:rPr>
            </w:pPr>
          </w:p>
        </w:tc>
        <w:tc>
          <w:tcPr>
            <w:tcW w:w="360" w:type="dxa"/>
          </w:tcPr>
          <w:p w14:paraId="3EBD34F8" w14:textId="77777777" w:rsidR="000C1BAD" w:rsidRPr="000C1BAD" w:rsidRDefault="000C1BAD" w:rsidP="00C37902">
            <w:pPr>
              <w:outlineLvl w:val="0"/>
              <w:rPr>
                <w:rFonts w:ascii="Arial" w:hAnsi="Arial" w:cs="Arial"/>
                <w:sz w:val="22"/>
                <w:szCs w:val="22"/>
              </w:rPr>
            </w:pPr>
          </w:p>
        </w:tc>
      </w:tr>
      <w:tr w:rsidR="000C1BAD" w:rsidRPr="000C1BAD" w14:paraId="1E85352F" w14:textId="77777777" w:rsidTr="00C37902">
        <w:tc>
          <w:tcPr>
            <w:tcW w:w="360" w:type="dxa"/>
          </w:tcPr>
          <w:p w14:paraId="26553248" w14:textId="77777777" w:rsidR="000C1BAD" w:rsidRPr="000C1BAD" w:rsidRDefault="000C1BAD" w:rsidP="00C37902">
            <w:pPr>
              <w:outlineLvl w:val="0"/>
              <w:rPr>
                <w:rFonts w:ascii="Arial" w:hAnsi="Arial" w:cs="Arial"/>
                <w:sz w:val="22"/>
                <w:szCs w:val="22"/>
              </w:rPr>
            </w:pPr>
          </w:p>
        </w:tc>
        <w:tc>
          <w:tcPr>
            <w:tcW w:w="360" w:type="dxa"/>
          </w:tcPr>
          <w:p w14:paraId="2D76CCA6" w14:textId="77777777" w:rsidR="000C1BAD" w:rsidRPr="000C1BAD" w:rsidRDefault="000C1BAD" w:rsidP="00C37902">
            <w:pPr>
              <w:outlineLvl w:val="0"/>
              <w:rPr>
                <w:rFonts w:ascii="Arial" w:hAnsi="Arial" w:cs="Arial"/>
                <w:sz w:val="22"/>
                <w:szCs w:val="22"/>
              </w:rPr>
            </w:pPr>
          </w:p>
        </w:tc>
        <w:tc>
          <w:tcPr>
            <w:tcW w:w="360" w:type="dxa"/>
          </w:tcPr>
          <w:p w14:paraId="4195C3A3" w14:textId="77777777" w:rsidR="000C1BAD" w:rsidRPr="000C1BAD" w:rsidRDefault="000C1BAD" w:rsidP="00C37902">
            <w:pPr>
              <w:outlineLvl w:val="0"/>
              <w:rPr>
                <w:rFonts w:ascii="Arial" w:hAnsi="Arial" w:cs="Arial"/>
                <w:sz w:val="22"/>
                <w:szCs w:val="22"/>
              </w:rPr>
            </w:pPr>
          </w:p>
        </w:tc>
        <w:tc>
          <w:tcPr>
            <w:tcW w:w="360" w:type="dxa"/>
          </w:tcPr>
          <w:p w14:paraId="297F1B0F" w14:textId="77777777" w:rsidR="000C1BAD" w:rsidRPr="000C1BAD" w:rsidRDefault="000C1BAD" w:rsidP="00C37902">
            <w:pPr>
              <w:outlineLvl w:val="0"/>
              <w:rPr>
                <w:rFonts w:ascii="Arial" w:hAnsi="Arial" w:cs="Arial"/>
                <w:sz w:val="22"/>
                <w:szCs w:val="22"/>
              </w:rPr>
            </w:pPr>
          </w:p>
        </w:tc>
        <w:tc>
          <w:tcPr>
            <w:tcW w:w="360" w:type="dxa"/>
          </w:tcPr>
          <w:p w14:paraId="0C3DD5EF" w14:textId="77777777" w:rsidR="000C1BAD" w:rsidRPr="000C1BAD" w:rsidRDefault="000C1BAD" w:rsidP="00C37902">
            <w:pPr>
              <w:outlineLvl w:val="0"/>
              <w:rPr>
                <w:rFonts w:ascii="Arial" w:hAnsi="Arial" w:cs="Arial"/>
                <w:sz w:val="22"/>
                <w:szCs w:val="22"/>
              </w:rPr>
            </w:pPr>
          </w:p>
        </w:tc>
        <w:tc>
          <w:tcPr>
            <w:tcW w:w="360" w:type="dxa"/>
          </w:tcPr>
          <w:p w14:paraId="3B44F03D" w14:textId="77777777" w:rsidR="000C1BAD" w:rsidRPr="000C1BAD" w:rsidRDefault="000C1BAD" w:rsidP="00C37902">
            <w:pPr>
              <w:outlineLvl w:val="0"/>
              <w:rPr>
                <w:rFonts w:ascii="Arial" w:hAnsi="Arial" w:cs="Arial"/>
                <w:sz w:val="22"/>
                <w:szCs w:val="22"/>
              </w:rPr>
            </w:pPr>
          </w:p>
        </w:tc>
        <w:tc>
          <w:tcPr>
            <w:tcW w:w="360" w:type="dxa"/>
          </w:tcPr>
          <w:p w14:paraId="5EC139C3" w14:textId="77777777" w:rsidR="000C1BAD" w:rsidRPr="000C1BAD" w:rsidRDefault="000C1BAD" w:rsidP="00C37902">
            <w:pPr>
              <w:outlineLvl w:val="0"/>
              <w:rPr>
                <w:rFonts w:ascii="Arial" w:hAnsi="Arial" w:cs="Arial"/>
                <w:sz w:val="22"/>
                <w:szCs w:val="22"/>
              </w:rPr>
            </w:pPr>
          </w:p>
        </w:tc>
        <w:tc>
          <w:tcPr>
            <w:tcW w:w="360" w:type="dxa"/>
          </w:tcPr>
          <w:p w14:paraId="35D1D35E" w14:textId="77777777" w:rsidR="000C1BAD" w:rsidRPr="000C1BAD" w:rsidRDefault="000C1BAD" w:rsidP="00C37902">
            <w:pPr>
              <w:outlineLvl w:val="0"/>
              <w:rPr>
                <w:rFonts w:ascii="Arial" w:hAnsi="Arial" w:cs="Arial"/>
                <w:sz w:val="22"/>
                <w:szCs w:val="22"/>
              </w:rPr>
            </w:pPr>
          </w:p>
        </w:tc>
        <w:tc>
          <w:tcPr>
            <w:tcW w:w="360" w:type="dxa"/>
          </w:tcPr>
          <w:p w14:paraId="4DA69BB5" w14:textId="77777777" w:rsidR="000C1BAD" w:rsidRPr="000C1BAD" w:rsidRDefault="000C1BAD" w:rsidP="00C37902">
            <w:pPr>
              <w:outlineLvl w:val="0"/>
              <w:rPr>
                <w:rFonts w:ascii="Arial" w:hAnsi="Arial" w:cs="Arial"/>
                <w:sz w:val="22"/>
                <w:szCs w:val="22"/>
              </w:rPr>
            </w:pPr>
          </w:p>
        </w:tc>
        <w:tc>
          <w:tcPr>
            <w:tcW w:w="360" w:type="dxa"/>
          </w:tcPr>
          <w:p w14:paraId="0BB05170" w14:textId="77777777" w:rsidR="000C1BAD" w:rsidRPr="000C1BAD" w:rsidRDefault="000C1BAD" w:rsidP="00C37902">
            <w:pPr>
              <w:outlineLvl w:val="0"/>
              <w:rPr>
                <w:rFonts w:ascii="Arial" w:hAnsi="Arial" w:cs="Arial"/>
                <w:sz w:val="22"/>
                <w:szCs w:val="22"/>
              </w:rPr>
            </w:pPr>
          </w:p>
        </w:tc>
        <w:tc>
          <w:tcPr>
            <w:tcW w:w="360" w:type="dxa"/>
          </w:tcPr>
          <w:p w14:paraId="0630F1A2" w14:textId="77777777" w:rsidR="000C1BAD" w:rsidRPr="000C1BAD" w:rsidRDefault="000C1BAD" w:rsidP="00C37902">
            <w:pPr>
              <w:outlineLvl w:val="0"/>
              <w:rPr>
                <w:rFonts w:ascii="Arial" w:hAnsi="Arial" w:cs="Arial"/>
                <w:sz w:val="22"/>
                <w:szCs w:val="22"/>
              </w:rPr>
            </w:pPr>
          </w:p>
        </w:tc>
        <w:tc>
          <w:tcPr>
            <w:tcW w:w="360" w:type="dxa"/>
          </w:tcPr>
          <w:p w14:paraId="1EB29351" w14:textId="77777777" w:rsidR="000C1BAD" w:rsidRPr="000C1BAD" w:rsidRDefault="000C1BAD" w:rsidP="00C37902">
            <w:pPr>
              <w:outlineLvl w:val="0"/>
              <w:rPr>
                <w:rFonts w:ascii="Arial" w:hAnsi="Arial" w:cs="Arial"/>
                <w:sz w:val="22"/>
                <w:szCs w:val="22"/>
              </w:rPr>
            </w:pPr>
          </w:p>
        </w:tc>
        <w:tc>
          <w:tcPr>
            <w:tcW w:w="360" w:type="dxa"/>
          </w:tcPr>
          <w:p w14:paraId="43CA5E7F" w14:textId="77777777" w:rsidR="000C1BAD" w:rsidRPr="000C1BAD" w:rsidRDefault="000C1BAD" w:rsidP="00C37902">
            <w:pPr>
              <w:outlineLvl w:val="0"/>
              <w:rPr>
                <w:rFonts w:ascii="Arial" w:hAnsi="Arial" w:cs="Arial"/>
                <w:sz w:val="22"/>
                <w:szCs w:val="22"/>
              </w:rPr>
            </w:pPr>
          </w:p>
        </w:tc>
        <w:tc>
          <w:tcPr>
            <w:tcW w:w="360" w:type="dxa"/>
          </w:tcPr>
          <w:p w14:paraId="45980055" w14:textId="77777777" w:rsidR="000C1BAD" w:rsidRPr="000C1BAD" w:rsidRDefault="000C1BAD" w:rsidP="00C37902">
            <w:pPr>
              <w:outlineLvl w:val="0"/>
              <w:rPr>
                <w:rFonts w:ascii="Arial" w:hAnsi="Arial" w:cs="Arial"/>
                <w:sz w:val="22"/>
                <w:szCs w:val="22"/>
              </w:rPr>
            </w:pPr>
          </w:p>
        </w:tc>
        <w:tc>
          <w:tcPr>
            <w:tcW w:w="360" w:type="dxa"/>
          </w:tcPr>
          <w:p w14:paraId="7351A0AE" w14:textId="77777777" w:rsidR="000C1BAD" w:rsidRPr="000C1BAD" w:rsidRDefault="000C1BAD" w:rsidP="00C37902">
            <w:pPr>
              <w:outlineLvl w:val="0"/>
              <w:rPr>
                <w:rFonts w:ascii="Arial" w:hAnsi="Arial" w:cs="Arial"/>
                <w:sz w:val="22"/>
                <w:szCs w:val="22"/>
              </w:rPr>
            </w:pPr>
          </w:p>
        </w:tc>
        <w:tc>
          <w:tcPr>
            <w:tcW w:w="360" w:type="dxa"/>
          </w:tcPr>
          <w:p w14:paraId="1D8E3151" w14:textId="77777777" w:rsidR="000C1BAD" w:rsidRPr="000C1BAD" w:rsidRDefault="000C1BAD" w:rsidP="00C37902">
            <w:pPr>
              <w:outlineLvl w:val="0"/>
              <w:rPr>
                <w:rFonts w:ascii="Arial" w:hAnsi="Arial" w:cs="Arial"/>
                <w:sz w:val="22"/>
                <w:szCs w:val="22"/>
              </w:rPr>
            </w:pPr>
          </w:p>
        </w:tc>
        <w:tc>
          <w:tcPr>
            <w:tcW w:w="360" w:type="dxa"/>
          </w:tcPr>
          <w:p w14:paraId="7306BEDF" w14:textId="77777777" w:rsidR="000C1BAD" w:rsidRPr="000C1BAD" w:rsidRDefault="000C1BAD" w:rsidP="00C37902">
            <w:pPr>
              <w:outlineLvl w:val="0"/>
              <w:rPr>
                <w:rFonts w:ascii="Arial" w:hAnsi="Arial" w:cs="Arial"/>
                <w:sz w:val="22"/>
                <w:szCs w:val="22"/>
              </w:rPr>
            </w:pPr>
          </w:p>
        </w:tc>
        <w:tc>
          <w:tcPr>
            <w:tcW w:w="360" w:type="dxa"/>
          </w:tcPr>
          <w:p w14:paraId="64D57808" w14:textId="77777777" w:rsidR="000C1BAD" w:rsidRPr="000C1BAD" w:rsidRDefault="000C1BAD" w:rsidP="00C37902">
            <w:pPr>
              <w:outlineLvl w:val="0"/>
              <w:rPr>
                <w:rFonts w:ascii="Arial" w:hAnsi="Arial" w:cs="Arial"/>
                <w:sz w:val="22"/>
                <w:szCs w:val="22"/>
              </w:rPr>
            </w:pPr>
          </w:p>
        </w:tc>
        <w:tc>
          <w:tcPr>
            <w:tcW w:w="360" w:type="dxa"/>
          </w:tcPr>
          <w:p w14:paraId="6C6AB108" w14:textId="77777777" w:rsidR="000C1BAD" w:rsidRPr="000C1BAD" w:rsidRDefault="000C1BAD" w:rsidP="00C37902">
            <w:pPr>
              <w:outlineLvl w:val="0"/>
              <w:rPr>
                <w:rFonts w:ascii="Arial" w:hAnsi="Arial" w:cs="Arial"/>
                <w:sz w:val="22"/>
                <w:szCs w:val="22"/>
              </w:rPr>
            </w:pPr>
          </w:p>
        </w:tc>
        <w:tc>
          <w:tcPr>
            <w:tcW w:w="360" w:type="dxa"/>
          </w:tcPr>
          <w:p w14:paraId="54166FD9" w14:textId="77777777" w:rsidR="000C1BAD" w:rsidRPr="000C1BAD" w:rsidRDefault="000C1BAD" w:rsidP="00C37902">
            <w:pPr>
              <w:outlineLvl w:val="0"/>
              <w:rPr>
                <w:rFonts w:ascii="Arial" w:hAnsi="Arial" w:cs="Arial"/>
                <w:sz w:val="22"/>
                <w:szCs w:val="22"/>
              </w:rPr>
            </w:pPr>
          </w:p>
        </w:tc>
        <w:tc>
          <w:tcPr>
            <w:tcW w:w="360" w:type="dxa"/>
          </w:tcPr>
          <w:p w14:paraId="7BCDC00E" w14:textId="77777777" w:rsidR="000C1BAD" w:rsidRPr="000C1BAD" w:rsidRDefault="000C1BAD" w:rsidP="00C37902">
            <w:pPr>
              <w:outlineLvl w:val="0"/>
              <w:rPr>
                <w:rFonts w:ascii="Arial" w:hAnsi="Arial" w:cs="Arial"/>
                <w:sz w:val="22"/>
                <w:szCs w:val="22"/>
              </w:rPr>
            </w:pPr>
          </w:p>
        </w:tc>
        <w:tc>
          <w:tcPr>
            <w:tcW w:w="360" w:type="dxa"/>
          </w:tcPr>
          <w:p w14:paraId="1F4DCC54" w14:textId="77777777" w:rsidR="000C1BAD" w:rsidRPr="000C1BAD" w:rsidRDefault="000C1BAD" w:rsidP="00C37902">
            <w:pPr>
              <w:outlineLvl w:val="0"/>
              <w:rPr>
                <w:rFonts w:ascii="Arial" w:hAnsi="Arial" w:cs="Arial"/>
                <w:sz w:val="22"/>
                <w:szCs w:val="22"/>
              </w:rPr>
            </w:pPr>
          </w:p>
        </w:tc>
        <w:tc>
          <w:tcPr>
            <w:tcW w:w="360" w:type="dxa"/>
          </w:tcPr>
          <w:p w14:paraId="06A47415" w14:textId="77777777" w:rsidR="000C1BAD" w:rsidRPr="000C1BAD" w:rsidRDefault="000C1BAD" w:rsidP="00C37902">
            <w:pPr>
              <w:outlineLvl w:val="0"/>
              <w:rPr>
                <w:rFonts w:ascii="Arial" w:hAnsi="Arial" w:cs="Arial"/>
                <w:sz w:val="22"/>
                <w:szCs w:val="22"/>
              </w:rPr>
            </w:pPr>
          </w:p>
        </w:tc>
        <w:tc>
          <w:tcPr>
            <w:tcW w:w="360" w:type="dxa"/>
          </w:tcPr>
          <w:p w14:paraId="6E05FAA1" w14:textId="77777777" w:rsidR="000C1BAD" w:rsidRPr="000C1BAD" w:rsidRDefault="000C1BAD" w:rsidP="00C37902">
            <w:pPr>
              <w:outlineLvl w:val="0"/>
              <w:rPr>
                <w:rFonts w:ascii="Arial" w:hAnsi="Arial" w:cs="Arial"/>
                <w:sz w:val="22"/>
                <w:szCs w:val="22"/>
              </w:rPr>
            </w:pPr>
          </w:p>
        </w:tc>
        <w:tc>
          <w:tcPr>
            <w:tcW w:w="360" w:type="dxa"/>
          </w:tcPr>
          <w:p w14:paraId="766CEABF" w14:textId="77777777" w:rsidR="000C1BAD" w:rsidRPr="000C1BAD" w:rsidRDefault="000C1BAD" w:rsidP="00C37902">
            <w:pPr>
              <w:outlineLvl w:val="0"/>
              <w:rPr>
                <w:rFonts w:ascii="Arial" w:hAnsi="Arial" w:cs="Arial"/>
                <w:sz w:val="22"/>
                <w:szCs w:val="22"/>
              </w:rPr>
            </w:pPr>
          </w:p>
        </w:tc>
        <w:tc>
          <w:tcPr>
            <w:tcW w:w="360" w:type="dxa"/>
          </w:tcPr>
          <w:p w14:paraId="4B768FC1" w14:textId="77777777" w:rsidR="000C1BAD" w:rsidRPr="000C1BAD" w:rsidRDefault="000C1BAD" w:rsidP="00C37902">
            <w:pPr>
              <w:outlineLvl w:val="0"/>
              <w:rPr>
                <w:rFonts w:ascii="Arial" w:hAnsi="Arial" w:cs="Arial"/>
                <w:sz w:val="22"/>
                <w:szCs w:val="22"/>
              </w:rPr>
            </w:pPr>
          </w:p>
        </w:tc>
        <w:tc>
          <w:tcPr>
            <w:tcW w:w="360" w:type="dxa"/>
          </w:tcPr>
          <w:p w14:paraId="1E75CE62" w14:textId="77777777" w:rsidR="000C1BAD" w:rsidRPr="000C1BAD" w:rsidRDefault="000C1BAD" w:rsidP="00C37902">
            <w:pPr>
              <w:outlineLvl w:val="0"/>
              <w:rPr>
                <w:rFonts w:ascii="Arial" w:hAnsi="Arial" w:cs="Arial"/>
                <w:sz w:val="22"/>
                <w:szCs w:val="22"/>
              </w:rPr>
            </w:pPr>
          </w:p>
        </w:tc>
        <w:tc>
          <w:tcPr>
            <w:tcW w:w="360" w:type="dxa"/>
          </w:tcPr>
          <w:p w14:paraId="287B5554" w14:textId="77777777" w:rsidR="000C1BAD" w:rsidRPr="000C1BAD" w:rsidRDefault="000C1BAD" w:rsidP="00C37902">
            <w:pPr>
              <w:outlineLvl w:val="0"/>
              <w:rPr>
                <w:rFonts w:ascii="Arial" w:hAnsi="Arial" w:cs="Arial"/>
                <w:sz w:val="22"/>
                <w:szCs w:val="22"/>
              </w:rPr>
            </w:pPr>
          </w:p>
        </w:tc>
      </w:tr>
      <w:tr w:rsidR="000C1BAD" w:rsidRPr="000C1BAD" w14:paraId="4FFDDC0C" w14:textId="77777777" w:rsidTr="00C37902">
        <w:tc>
          <w:tcPr>
            <w:tcW w:w="360" w:type="dxa"/>
          </w:tcPr>
          <w:p w14:paraId="7756125B" w14:textId="77777777" w:rsidR="000C1BAD" w:rsidRPr="000C1BAD" w:rsidRDefault="000C1BAD" w:rsidP="00C37902">
            <w:pPr>
              <w:outlineLvl w:val="0"/>
              <w:rPr>
                <w:rFonts w:ascii="Arial" w:hAnsi="Arial" w:cs="Arial"/>
                <w:sz w:val="22"/>
                <w:szCs w:val="22"/>
              </w:rPr>
            </w:pPr>
          </w:p>
        </w:tc>
        <w:tc>
          <w:tcPr>
            <w:tcW w:w="360" w:type="dxa"/>
          </w:tcPr>
          <w:p w14:paraId="3C0B156F" w14:textId="77777777" w:rsidR="000C1BAD" w:rsidRPr="000C1BAD" w:rsidRDefault="000C1BAD" w:rsidP="00C37902">
            <w:pPr>
              <w:outlineLvl w:val="0"/>
              <w:rPr>
                <w:rFonts w:ascii="Arial" w:hAnsi="Arial" w:cs="Arial"/>
                <w:sz w:val="22"/>
                <w:szCs w:val="22"/>
              </w:rPr>
            </w:pPr>
          </w:p>
        </w:tc>
        <w:tc>
          <w:tcPr>
            <w:tcW w:w="360" w:type="dxa"/>
          </w:tcPr>
          <w:p w14:paraId="10421E37" w14:textId="77777777" w:rsidR="000C1BAD" w:rsidRPr="000C1BAD" w:rsidRDefault="000C1BAD" w:rsidP="00C37902">
            <w:pPr>
              <w:outlineLvl w:val="0"/>
              <w:rPr>
                <w:rFonts w:ascii="Arial" w:hAnsi="Arial" w:cs="Arial"/>
                <w:sz w:val="22"/>
                <w:szCs w:val="22"/>
              </w:rPr>
            </w:pPr>
          </w:p>
        </w:tc>
        <w:tc>
          <w:tcPr>
            <w:tcW w:w="360" w:type="dxa"/>
          </w:tcPr>
          <w:p w14:paraId="538DE41E" w14:textId="77777777" w:rsidR="000C1BAD" w:rsidRPr="000C1BAD" w:rsidRDefault="000C1BAD" w:rsidP="00C37902">
            <w:pPr>
              <w:outlineLvl w:val="0"/>
              <w:rPr>
                <w:rFonts w:ascii="Arial" w:hAnsi="Arial" w:cs="Arial"/>
                <w:sz w:val="22"/>
                <w:szCs w:val="22"/>
              </w:rPr>
            </w:pPr>
          </w:p>
        </w:tc>
        <w:tc>
          <w:tcPr>
            <w:tcW w:w="360" w:type="dxa"/>
          </w:tcPr>
          <w:p w14:paraId="05753F53" w14:textId="77777777" w:rsidR="000C1BAD" w:rsidRPr="000C1BAD" w:rsidRDefault="000C1BAD" w:rsidP="00C37902">
            <w:pPr>
              <w:outlineLvl w:val="0"/>
              <w:rPr>
                <w:rFonts w:ascii="Arial" w:hAnsi="Arial" w:cs="Arial"/>
                <w:sz w:val="22"/>
                <w:szCs w:val="22"/>
              </w:rPr>
            </w:pPr>
          </w:p>
        </w:tc>
        <w:tc>
          <w:tcPr>
            <w:tcW w:w="360" w:type="dxa"/>
          </w:tcPr>
          <w:p w14:paraId="7E0B0041" w14:textId="77777777" w:rsidR="000C1BAD" w:rsidRPr="000C1BAD" w:rsidRDefault="000C1BAD" w:rsidP="00C37902">
            <w:pPr>
              <w:outlineLvl w:val="0"/>
              <w:rPr>
                <w:rFonts w:ascii="Arial" w:hAnsi="Arial" w:cs="Arial"/>
                <w:sz w:val="22"/>
                <w:szCs w:val="22"/>
              </w:rPr>
            </w:pPr>
          </w:p>
        </w:tc>
        <w:tc>
          <w:tcPr>
            <w:tcW w:w="360" w:type="dxa"/>
          </w:tcPr>
          <w:p w14:paraId="0715CB28" w14:textId="77777777" w:rsidR="000C1BAD" w:rsidRPr="000C1BAD" w:rsidRDefault="000C1BAD" w:rsidP="00C37902">
            <w:pPr>
              <w:outlineLvl w:val="0"/>
              <w:rPr>
                <w:rFonts w:ascii="Arial" w:hAnsi="Arial" w:cs="Arial"/>
                <w:sz w:val="22"/>
                <w:szCs w:val="22"/>
              </w:rPr>
            </w:pPr>
          </w:p>
        </w:tc>
        <w:tc>
          <w:tcPr>
            <w:tcW w:w="360" w:type="dxa"/>
          </w:tcPr>
          <w:p w14:paraId="6A1F75A6" w14:textId="77777777" w:rsidR="000C1BAD" w:rsidRPr="000C1BAD" w:rsidRDefault="000C1BAD" w:rsidP="00C37902">
            <w:pPr>
              <w:outlineLvl w:val="0"/>
              <w:rPr>
                <w:rFonts w:ascii="Arial" w:hAnsi="Arial" w:cs="Arial"/>
                <w:sz w:val="22"/>
                <w:szCs w:val="22"/>
              </w:rPr>
            </w:pPr>
          </w:p>
        </w:tc>
        <w:tc>
          <w:tcPr>
            <w:tcW w:w="360" w:type="dxa"/>
          </w:tcPr>
          <w:p w14:paraId="53F16361" w14:textId="77777777" w:rsidR="000C1BAD" w:rsidRPr="000C1BAD" w:rsidRDefault="000C1BAD" w:rsidP="00C37902">
            <w:pPr>
              <w:outlineLvl w:val="0"/>
              <w:rPr>
                <w:rFonts w:ascii="Arial" w:hAnsi="Arial" w:cs="Arial"/>
                <w:sz w:val="22"/>
                <w:szCs w:val="22"/>
              </w:rPr>
            </w:pPr>
          </w:p>
        </w:tc>
        <w:tc>
          <w:tcPr>
            <w:tcW w:w="360" w:type="dxa"/>
          </w:tcPr>
          <w:p w14:paraId="6E7E66AA" w14:textId="77777777" w:rsidR="000C1BAD" w:rsidRPr="000C1BAD" w:rsidRDefault="000C1BAD" w:rsidP="00C37902">
            <w:pPr>
              <w:outlineLvl w:val="0"/>
              <w:rPr>
                <w:rFonts w:ascii="Arial" w:hAnsi="Arial" w:cs="Arial"/>
                <w:sz w:val="22"/>
                <w:szCs w:val="22"/>
              </w:rPr>
            </w:pPr>
          </w:p>
        </w:tc>
        <w:tc>
          <w:tcPr>
            <w:tcW w:w="360" w:type="dxa"/>
          </w:tcPr>
          <w:p w14:paraId="02356D37" w14:textId="77777777" w:rsidR="000C1BAD" w:rsidRPr="000C1BAD" w:rsidRDefault="000C1BAD" w:rsidP="00C37902">
            <w:pPr>
              <w:outlineLvl w:val="0"/>
              <w:rPr>
                <w:rFonts w:ascii="Arial" w:hAnsi="Arial" w:cs="Arial"/>
                <w:sz w:val="22"/>
                <w:szCs w:val="22"/>
              </w:rPr>
            </w:pPr>
          </w:p>
        </w:tc>
        <w:tc>
          <w:tcPr>
            <w:tcW w:w="360" w:type="dxa"/>
          </w:tcPr>
          <w:p w14:paraId="56AB885B" w14:textId="77777777" w:rsidR="000C1BAD" w:rsidRPr="000C1BAD" w:rsidRDefault="000C1BAD" w:rsidP="00C37902">
            <w:pPr>
              <w:outlineLvl w:val="0"/>
              <w:rPr>
                <w:rFonts w:ascii="Arial" w:hAnsi="Arial" w:cs="Arial"/>
                <w:sz w:val="22"/>
                <w:szCs w:val="22"/>
              </w:rPr>
            </w:pPr>
          </w:p>
        </w:tc>
        <w:tc>
          <w:tcPr>
            <w:tcW w:w="360" w:type="dxa"/>
          </w:tcPr>
          <w:p w14:paraId="0D9AFFCD" w14:textId="77777777" w:rsidR="000C1BAD" w:rsidRPr="000C1BAD" w:rsidRDefault="000C1BAD" w:rsidP="00C37902">
            <w:pPr>
              <w:outlineLvl w:val="0"/>
              <w:rPr>
                <w:rFonts w:ascii="Arial" w:hAnsi="Arial" w:cs="Arial"/>
                <w:sz w:val="22"/>
                <w:szCs w:val="22"/>
              </w:rPr>
            </w:pPr>
          </w:p>
        </w:tc>
        <w:tc>
          <w:tcPr>
            <w:tcW w:w="360" w:type="dxa"/>
          </w:tcPr>
          <w:p w14:paraId="0E5425CE" w14:textId="77777777" w:rsidR="000C1BAD" w:rsidRPr="000C1BAD" w:rsidRDefault="000C1BAD" w:rsidP="00C37902">
            <w:pPr>
              <w:outlineLvl w:val="0"/>
              <w:rPr>
                <w:rFonts w:ascii="Arial" w:hAnsi="Arial" w:cs="Arial"/>
                <w:sz w:val="22"/>
                <w:szCs w:val="22"/>
              </w:rPr>
            </w:pPr>
          </w:p>
        </w:tc>
        <w:tc>
          <w:tcPr>
            <w:tcW w:w="360" w:type="dxa"/>
          </w:tcPr>
          <w:p w14:paraId="4D3B0A81" w14:textId="77777777" w:rsidR="000C1BAD" w:rsidRPr="000C1BAD" w:rsidRDefault="000C1BAD" w:rsidP="00C37902">
            <w:pPr>
              <w:outlineLvl w:val="0"/>
              <w:rPr>
                <w:rFonts w:ascii="Arial" w:hAnsi="Arial" w:cs="Arial"/>
                <w:sz w:val="22"/>
                <w:szCs w:val="22"/>
              </w:rPr>
            </w:pPr>
          </w:p>
        </w:tc>
        <w:tc>
          <w:tcPr>
            <w:tcW w:w="360" w:type="dxa"/>
          </w:tcPr>
          <w:p w14:paraId="6D0ED951" w14:textId="77777777" w:rsidR="000C1BAD" w:rsidRPr="000C1BAD" w:rsidRDefault="000C1BAD" w:rsidP="00C37902">
            <w:pPr>
              <w:outlineLvl w:val="0"/>
              <w:rPr>
                <w:rFonts w:ascii="Arial" w:hAnsi="Arial" w:cs="Arial"/>
                <w:sz w:val="22"/>
                <w:szCs w:val="22"/>
              </w:rPr>
            </w:pPr>
          </w:p>
        </w:tc>
        <w:tc>
          <w:tcPr>
            <w:tcW w:w="360" w:type="dxa"/>
          </w:tcPr>
          <w:p w14:paraId="6DB3EC30" w14:textId="77777777" w:rsidR="000C1BAD" w:rsidRPr="000C1BAD" w:rsidRDefault="000C1BAD" w:rsidP="00C37902">
            <w:pPr>
              <w:outlineLvl w:val="0"/>
              <w:rPr>
                <w:rFonts w:ascii="Arial" w:hAnsi="Arial" w:cs="Arial"/>
                <w:sz w:val="22"/>
                <w:szCs w:val="22"/>
              </w:rPr>
            </w:pPr>
          </w:p>
        </w:tc>
        <w:tc>
          <w:tcPr>
            <w:tcW w:w="360" w:type="dxa"/>
          </w:tcPr>
          <w:p w14:paraId="2A78DFB4" w14:textId="77777777" w:rsidR="000C1BAD" w:rsidRPr="000C1BAD" w:rsidRDefault="000C1BAD" w:rsidP="00C37902">
            <w:pPr>
              <w:outlineLvl w:val="0"/>
              <w:rPr>
                <w:rFonts w:ascii="Arial" w:hAnsi="Arial" w:cs="Arial"/>
                <w:sz w:val="22"/>
                <w:szCs w:val="22"/>
              </w:rPr>
            </w:pPr>
          </w:p>
        </w:tc>
        <w:tc>
          <w:tcPr>
            <w:tcW w:w="360" w:type="dxa"/>
          </w:tcPr>
          <w:p w14:paraId="7A2AD660" w14:textId="77777777" w:rsidR="000C1BAD" w:rsidRPr="000C1BAD" w:rsidRDefault="000C1BAD" w:rsidP="00C37902">
            <w:pPr>
              <w:outlineLvl w:val="0"/>
              <w:rPr>
                <w:rFonts w:ascii="Arial" w:hAnsi="Arial" w:cs="Arial"/>
                <w:sz w:val="22"/>
                <w:szCs w:val="22"/>
              </w:rPr>
            </w:pPr>
          </w:p>
        </w:tc>
        <w:tc>
          <w:tcPr>
            <w:tcW w:w="360" w:type="dxa"/>
          </w:tcPr>
          <w:p w14:paraId="586F26D8" w14:textId="77777777" w:rsidR="000C1BAD" w:rsidRPr="000C1BAD" w:rsidRDefault="000C1BAD" w:rsidP="00C37902">
            <w:pPr>
              <w:outlineLvl w:val="0"/>
              <w:rPr>
                <w:rFonts w:ascii="Arial" w:hAnsi="Arial" w:cs="Arial"/>
                <w:sz w:val="22"/>
                <w:szCs w:val="22"/>
              </w:rPr>
            </w:pPr>
          </w:p>
        </w:tc>
        <w:tc>
          <w:tcPr>
            <w:tcW w:w="360" w:type="dxa"/>
          </w:tcPr>
          <w:p w14:paraId="3B3223FB" w14:textId="77777777" w:rsidR="000C1BAD" w:rsidRPr="000C1BAD" w:rsidRDefault="000C1BAD" w:rsidP="00C37902">
            <w:pPr>
              <w:outlineLvl w:val="0"/>
              <w:rPr>
                <w:rFonts w:ascii="Arial" w:hAnsi="Arial" w:cs="Arial"/>
                <w:sz w:val="22"/>
                <w:szCs w:val="22"/>
              </w:rPr>
            </w:pPr>
          </w:p>
        </w:tc>
        <w:tc>
          <w:tcPr>
            <w:tcW w:w="360" w:type="dxa"/>
          </w:tcPr>
          <w:p w14:paraId="0D9B2329" w14:textId="77777777" w:rsidR="000C1BAD" w:rsidRPr="000C1BAD" w:rsidRDefault="000C1BAD" w:rsidP="00C37902">
            <w:pPr>
              <w:outlineLvl w:val="0"/>
              <w:rPr>
                <w:rFonts w:ascii="Arial" w:hAnsi="Arial" w:cs="Arial"/>
                <w:sz w:val="22"/>
                <w:szCs w:val="22"/>
              </w:rPr>
            </w:pPr>
          </w:p>
        </w:tc>
        <w:tc>
          <w:tcPr>
            <w:tcW w:w="360" w:type="dxa"/>
          </w:tcPr>
          <w:p w14:paraId="13A0A09B" w14:textId="77777777" w:rsidR="000C1BAD" w:rsidRPr="000C1BAD" w:rsidRDefault="000C1BAD" w:rsidP="00C37902">
            <w:pPr>
              <w:outlineLvl w:val="0"/>
              <w:rPr>
                <w:rFonts w:ascii="Arial" w:hAnsi="Arial" w:cs="Arial"/>
                <w:sz w:val="22"/>
                <w:szCs w:val="22"/>
              </w:rPr>
            </w:pPr>
          </w:p>
        </w:tc>
        <w:tc>
          <w:tcPr>
            <w:tcW w:w="360" w:type="dxa"/>
          </w:tcPr>
          <w:p w14:paraId="143E2371" w14:textId="77777777" w:rsidR="000C1BAD" w:rsidRPr="000C1BAD" w:rsidRDefault="000C1BAD" w:rsidP="00C37902">
            <w:pPr>
              <w:outlineLvl w:val="0"/>
              <w:rPr>
                <w:rFonts w:ascii="Arial" w:hAnsi="Arial" w:cs="Arial"/>
                <w:sz w:val="22"/>
                <w:szCs w:val="22"/>
              </w:rPr>
            </w:pPr>
          </w:p>
        </w:tc>
        <w:tc>
          <w:tcPr>
            <w:tcW w:w="360" w:type="dxa"/>
          </w:tcPr>
          <w:p w14:paraId="2EE26451" w14:textId="77777777" w:rsidR="000C1BAD" w:rsidRPr="000C1BAD" w:rsidRDefault="000C1BAD" w:rsidP="00C37902">
            <w:pPr>
              <w:outlineLvl w:val="0"/>
              <w:rPr>
                <w:rFonts w:ascii="Arial" w:hAnsi="Arial" w:cs="Arial"/>
                <w:sz w:val="22"/>
                <w:szCs w:val="22"/>
              </w:rPr>
            </w:pPr>
          </w:p>
        </w:tc>
        <w:tc>
          <w:tcPr>
            <w:tcW w:w="360" w:type="dxa"/>
          </w:tcPr>
          <w:p w14:paraId="3E2F4F18" w14:textId="77777777" w:rsidR="000C1BAD" w:rsidRPr="000C1BAD" w:rsidRDefault="000C1BAD" w:rsidP="00C37902">
            <w:pPr>
              <w:outlineLvl w:val="0"/>
              <w:rPr>
                <w:rFonts w:ascii="Arial" w:hAnsi="Arial" w:cs="Arial"/>
                <w:sz w:val="22"/>
                <w:szCs w:val="22"/>
              </w:rPr>
            </w:pPr>
          </w:p>
        </w:tc>
        <w:tc>
          <w:tcPr>
            <w:tcW w:w="360" w:type="dxa"/>
          </w:tcPr>
          <w:p w14:paraId="37FA1320" w14:textId="77777777" w:rsidR="000C1BAD" w:rsidRPr="000C1BAD" w:rsidRDefault="000C1BAD" w:rsidP="00C37902">
            <w:pPr>
              <w:outlineLvl w:val="0"/>
              <w:rPr>
                <w:rFonts w:ascii="Arial" w:hAnsi="Arial" w:cs="Arial"/>
                <w:sz w:val="22"/>
                <w:szCs w:val="22"/>
              </w:rPr>
            </w:pPr>
          </w:p>
        </w:tc>
        <w:tc>
          <w:tcPr>
            <w:tcW w:w="360" w:type="dxa"/>
          </w:tcPr>
          <w:p w14:paraId="0FBC9070" w14:textId="77777777" w:rsidR="000C1BAD" w:rsidRPr="000C1BAD" w:rsidRDefault="000C1BAD" w:rsidP="00C37902">
            <w:pPr>
              <w:outlineLvl w:val="0"/>
              <w:rPr>
                <w:rFonts w:ascii="Arial" w:hAnsi="Arial" w:cs="Arial"/>
                <w:sz w:val="22"/>
                <w:szCs w:val="22"/>
              </w:rPr>
            </w:pPr>
          </w:p>
        </w:tc>
      </w:tr>
      <w:tr w:rsidR="000C1BAD" w:rsidRPr="000C1BAD" w14:paraId="19ECF15E" w14:textId="77777777" w:rsidTr="00C37902">
        <w:tc>
          <w:tcPr>
            <w:tcW w:w="360" w:type="dxa"/>
          </w:tcPr>
          <w:p w14:paraId="58EF9D83" w14:textId="77777777" w:rsidR="000C1BAD" w:rsidRPr="000C1BAD" w:rsidRDefault="000C1BAD" w:rsidP="00C37902">
            <w:pPr>
              <w:outlineLvl w:val="0"/>
              <w:rPr>
                <w:rFonts w:ascii="Arial" w:hAnsi="Arial" w:cs="Arial"/>
                <w:sz w:val="22"/>
                <w:szCs w:val="22"/>
              </w:rPr>
            </w:pPr>
          </w:p>
        </w:tc>
        <w:tc>
          <w:tcPr>
            <w:tcW w:w="360" w:type="dxa"/>
          </w:tcPr>
          <w:p w14:paraId="7B7A8CAB" w14:textId="77777777" w:rsidR="000C1BAD" w:rsidRPr="000C1BAD" w:rsidRDefault="000C1BAD" w:rsidP="00C37902">
            <w:pPr>
              <w:outlineLvl w:val="0"/>
              <w:rPr>
                <w:rFonts w:ascii="Arial" w:hAnsi="Arial" w:cs="Arial"/>
                <w:sz w:val="22"/>
                <w:szCs w:val="22"/>
              </w:rPr>
            </w:pPr>
          </w:p>
        </w:tc>
        <w:tc>
          <w:tcPr>
            <w:tcW w:w="360" w:type="dxa"/>
          </w:tcPr>
          <w:p w14:paraId="27737369" w14:textId="77777777" w:rsidR="000C1BAD" w:rsidRPr="000C1BAD" w:rsidRDefault="000C1BAD" w:rsidP="00C37902">
            <w:pPr>
              <w:outlineLvl w:val="0"/>
              <w:rPr>
                <w:rFonts w:ascii="Arial" w:hAnsi="Arial" w:cs="Arial"/>
                <w:sz w:val="22"/>
                <w:szCs w:val="22"/>
              </w:rPr>
            </w:pPr>
          </w:p>
        </w:tc>
        <w:tc>
          <w:tcPr>
            <w:tcW w:w="360" w:type="dxa"/>
          </w:tcPr>
          <w:p w14:paraId="131F3D38" w14:textId="77777777" w:rsidR="000C1BAD" w:rsidRPr="000C1BAD" w:rsidRDefault="000C1BAD" w:rsidP="00C37902">
            <w:pPr>
              <w:outlineLvl w:val="0"/>
              <w:rPr>
                <w:rFonts w:ascii="Arial" w:hAnsi="Arial" w:cs="Arial"/>
                <w:sz w:val="22"/>
                <w:szCs w:val="22"/>
              </w:rPr>
            </w:pPr>
          </w:p>
        </w:tc>
        <w:tc>
          <w:tcPr>
            <w:tcW w:w="360" w:type="dxa"/>
          </w:tcPr>
          <w:p w14:paraId="307C380E" w14:textId="77777777" w:rsidR="000C1BAD" w:rsidRPr="000C1BAD" w:rsidRDefault="000C1BAD" w:rsidP="00C37902">
            <w:pPr>
              <w:outlineLvl w:val="0"/>
              <w:rPr>
                <w:rFonts w:ascii="Arial" w:hAnsi="Arial" w:cs="Arial"/>
                <w:sz w:val="22"/>
                <w:szCs w:val="22"/>
              </w:rPr>
            </w:pPr>
          </w:p>
        </w:tc>
        <w:tc>
          <w:tcPr>
            <w:tcW w:w="360" w:type="dxa"/>
          </w:tcPr>
          <w:p w14:paraId="287F3918" w14:textId="77777777" w:rsidR="000C1BAD" w:rsidRPr="000C1BAD" w:rsidRDefault="000C1BAD" w:rsidP="00C37902">
            <w:pPr>
              <w:outlineLvl w:val="0"/>
              <w:rPr>
                <w:rFonts w:ascii="Arial" w:hAnsi="Arial" w:cs="Arial"/>
                <w:sz w:val="22"/>
                <w:szCs w:val="22"/>
              </w:rPr>
            </w:pPr>
          </w:p>
        </w:tc>
        <w:tc>
          <w:tcPr>
            <w:tcW w:w="360" w:type="dxa"/>
          </w:tcPr>
          <w:p w14:paraId="33BE168D" w14:textId="77777777" w:rsidR="000C1BAD" w:rsidRPr="000C1BAD" w:rsidRDefault="000C1BAD" w:rsidP="00C37902">
            <w:pPr>
              <w:outlineLvl w:val="0"/>
              <w:rPr>
                <w:rFonts w:ascii="Arial" w:hAnsi="Arial" w:cs="Arial"/>
                <w:sz w:val="22"/>
                <w:szCs w:val="22"/>
              </w:rPr>
            </w:pPr>
          </w:p>
        </w:tc>
        <w:tc>
          <w:tcPr>
            <w:tcW w:w="360" w:type="dxa"/>
          </w:tcPr>
          <w:p w14:paraId="1E73E7FB" w14:textId="77777777" w:rsidR="000C1BAD" w:rsidRPr="000C1BAD" w:rsidRDefault="000C1BAD" w:rsidP="00C37902">
            <w:pPr>
              <w:outlineLvl w:val="0"/>
              <w:rPr>
                <w:rFonts w:ascii="Arial" w:hAnsi="Arial" w:cs="Arial"/>
                <w:sz w:val="22"/>
                <w:szCs w:val="22"/>
              </w:rPr>
            </w:pPr>
          </w:p>
        </w:tc>
        <w:tc>
          <w:tcPr>
            <w:tcW w:w="360" w:type="dxa"/>
          </w:tcPr>
          <w:p w14:paraId="5F9749F8" w14:textId="77777777" w:rsidR="000C1BAD" w:rsidRPr="000C1BAD" w:rsidRDefault="000C1BAD" w:rsidP="00C37902">
            <w:pPr>
              <w:outlineLvl w:val="0"/>
              <w:rPr>
                <w:rFonts w:ascii="Arial" w:hAnsi="Arial" w:cs="Arial"/>
                <w:sz w:val="22"/>
                <w:szCs w:val="22"/>
              </w:rPr>
            </w:pPr>
          </w:p>
        </w:tc>
        <w:tc>
          <w:tcPr>
            <w:tcW w:w="360" w:type="dxa"/>
          </w:tcPr>
          <w:p w14:paraId="49FD9B5D" w14:textId="77777777" w:rsidR="000C1BAD" w:rsidRPr="000C1BAD" w:rsidRDefault="000C1BAD" w:rsidP="00C37902">
            <w:pPr>
              <w:outlineLvl w:val="0"/>
              <w:rPr>
                <w:rFonts w:ascii="Arial" w:hAnsi="Arial" w:cs="Arial"/>
                <w:sz w:val="22"/>
                <w:szCs w:val="22"/>
              </w:rPr>
            </w:pPr>
          </w:p>
        </w:tc>
        <w:tc>
          <w:tcPr>
            <w:tcW w:w="360" w:type="dxa"/>
          </w:tcPr>
          <w:p w14:paraId="213E2AAF" w14:textId="77777777" w:rsidR="000C1BAD" w:rsidRPr="000C1BAD" w:rsidRDefault="000C1BAD" w:rsidP="00C37902">
            <w:pPr>
              <w:outlineLvl w:val="0"/>
              <w:rPr>
                <w:rFonts w:ascii="Arial" w:hAnsi="Arial" w:cs="Arial"/>
                <w:sz w:val="22"/>
                <w:szCs w:val="22"/>
              </w:rPr>
            </w:pPr>
          </w:p>
        </w:tc>
        <w:tc>
          <w:tcPr>
            <w:tcW w:w="360" w:type="dxa"/>
          </w:tcPr>
          <w:p w14:paraId="68F844A1" w14:textId="77777777" w:rsidR="000C1BAD" w:rsidRPr="000C1BAD" w:rsidRDefault="000C1BAD" w:rsidP="00C37902">
            <w:pPr>
              <w:outlineLvl w:val="0"/>
              <w:rPr>
                <w:rFonts w:ascii="Arial" w:hAnsi="Arial" w:cs="Arial"/>
                <w:sz w:val="22"/>
                <w:szCs w:val="22"/>
              </w:rPr>
            </w:pPr>
          </w:p>
        </w:tc>
        <w:tc>
          <w:tcPr>
            <w:tcW w:w="360" w:type="dxa"/>
          </w:tcPr>
          <w:p w14:paraId="176DB227" w14:textId="77777777" w:rsidR="000C1BAD" w:rsidRPr="000C1BAD" w:rsidRDefault="000C1BAD" w:rsidP="00C37902">
            <w:pPr>
              <w:outlineLvl w:val="0"/>
              <w:rPr>
                <w:rFonts w:ascii="Arial" w:hAnsi="Arial" w:cs="Arial"/>
                <w:sz w:val="22"/>
                <w:szCs w:val="22"/>
              </w:rPr>
            </w:pPr>
          </w:p>
        </w:tc>
        <w:tc>
          <w:tcPr>
            <w:tcW w:w="360" w:type="dxa"/>
          </w:tcPr>
          <w:p w14:paraId="66583797" w14:textId="77777777" w:rsidR="000C1BAD" w:rsidRPr="000C1BAD" w:rsidRDefault="000C1BAD" w:rsidP="00C37902">
            <w:pPr>
              <w:outlineLvl w:val="0"/>
              <w:rPr>
                <w:rFonts w:ascii="Arial" w:hAnsi="Arial" w:cs="Arial"/>
                <w:sz w:val="22"/>
                <w:szCs w:val="22"/>
              </w:rPr>
            </w:pPr>
          </w:p>
        </w:tc>
        <w:tc>
          <w:tcPr>
            <w:tcW w:w="360" w:type="dxa"/>
          </w:tcPr>
          <w:p w14:paraId="61598940" w14:textId="77777777" w:rsidR="000C1BAD" w:rsidRPr="000C1BAD" w:rsidRDefault="000C1BAD" w:rsidP="00C37902">
            <w:pPr>
              <w:outlineLvl w:val="0"/>
              <w:rPr>
                <w:rFonts w:ascii="Arial" w:hAnsi="Arial" w:cs="Arial"/>
                <w:sz w:val="22"/>
                <w:szCs w:val="22"/>
              </w:rPr>
            </w:pPr>
          </w:p>
        </w:tc>
        <w:tc>
          <w:tcPr>
            <w:tcW w:w="360" w:type="dxa"/>
          </w:tcPr>
          <w:p w14:paraId="42F33D95" w14:textId="77777777" w:rsidR="000C1BAD" w:rsidRPr="000C1BAD" w:rsidRDefault="000C1BAD" w:rsidP="00C37902">
            <w:pPr>
              <w:outlineLvl w:val="0"/>
              <w:rPr>
                <w:rFonts w:ascii="Arial" w:hAnsi="Arial" w:cs="Arial"/>
                <w:sz w:val="22"/>
                <w:szCs w:val="22"/>
              </w:rPr>
            </w:pPr>
          </w:p>
        </w:tc>
        <w:tc>
          <w:tcPr>
            <w:tcW w:w="360" w:type="dxa"/>
          </w:tcPr>
          <w:p w14:paraId="088E5519" w14:textId="77777777" w:rsidR="000C1BAD" w:rsidRPr="000C1BAD" w:rsidRDefault="000C1BAD" w:rsidP="00C37902">
            <w:pPr>
              <w:outlineLvl w:val="0"/>
              <w:rPr>
                <w:rFonts w:ascii="Arial" w:hAnsi="Arial" w:cs="Arial"/>
                <w:sz w:val="22"/>
                <w:szCs w:val="22"/>
              </w:rPr>
            </w:pPr>
          </w:p>
        </w:tc>
        <w:tc>
          <w:tcPr>
            <w:tcW w:w="360" w:type="dxa"/>
          </w:tcPr>
          <w:p w14:paraId="57635CFF" w14:textId="77777777" w:rsidR="000C1BAD" w:rsidRPr="000C1BAD" w:rsidRDefault="000C1BAD" w:rsidP="00C37902">
            <w:pPr>
              <w:outlineLvl w:val="0"/>
              <w:rPr>
                <w:rFonts w:ascii="Arial" w:hAnsi="Arial" w:cs="Arial"/>
                <w:sz w:val="22"/>
                <w:szCs w:val="22"/>
              </w:rPr>
            </w:pPr>
          </w:p>
        </w:tc>
        <w:tc>
          <w:tcPr>
            <w:tcW w:w="360" w:type="dxa"/>
          </w:tcPr>
          <w:p w14:paraId="19F39654" w14:textId="77777777" w:rsidR="000C1BAD" w:rsidRPr="000C1BAD" w:rsidRDefault="000C1BAD" w:rsidP="00C37902">
            <w:pPr>
              <w:outlineLvl w:val="0"/>
              <w:rPr>
                <w:rFonts w:ascii="Arial" w:hAnsi="Arial" w:cs="Arial"/>
                <w:sz w:val="22"/>
                <w:szCs w:val="22"/>
              </w:rPr>
            </w:pPr>
          </w:p>
        </w:tc>
        <w:tc>
          <w:tcPr>
            <w:tcW w:w="360" w:type="dxa"/>
          </w:tcPr>
          <w:p w14:paraId="30DAD960" w14:textId="77777777" w:rsidR="000C1BAD" w:rsidRPr="000C1BAD" w:rsidRDefault="000C1BAD" w:rsidP="00C37902">
            <w:pPr>
              <w:outlineLvl w:val="0"/>
              <w:rPr>
                <w:rFonts w:ascii="Arial" w:hAnsi="Arial" w:cs="Arial"/>
                <w:sz w:val="22"/>
                <w:szCs w:val="22"/>
              </w:rPr>
            </w:pPr>
          </w:p>
        </w:tc>
        <w:tc>
          <w:tcPr>
            <w:tcW w:w="360" w:type="dxa"/>
          </w:tcPr>
          <w:p w14:paraId="56D20EF1" w14:textId="77777777" w:rsidR="000C1BAD" w:rsidRPr="000C1BAD" w:rsidRDefault="000C1BAD" w:rsidP="00C37902">
            <w:pPr>
              <w:outlineLvl w:val="0"/>
              <w:rPr>
                <w:rFonts w:ascii="Arial" w:hAnsi="Arial" w:cs="Arial"/>
                <w:sz w:val="22"/>
                <w:szCs w:val="22"/>
              </w:rPr>
            </w:pPr>
          </w:p>
        </w:tc>
        <w:tc>
          <w:tcPr>
            <w:tcW w:w="360" w:type="dxa"/>
          </w:tcPr>
          <w:p w14:paraId="53940FF0" w14:textId="77777777" w:rsidR="000C1BAD" w:rsidRPr="000C1BAD" w:rsidRDefault="000C1BAD" w:rsidP="00C37902">
            <w:pPr>
              <w:outlineLvl w:val="0"/>
              <w:rPr>
                <w:rFonts w:ascii="Arial" w:hAnsi="Arial" w:cs="Arial"/>
                <w:sz w:val="22"/>
                <w:szCs w:val="22"/>
              </w:rPr>
            </w:pPr>
          </w:p>
        </w:tc>
        <w:tc>
          <w:tcPr>
            <w:tcW w:w="360" w:type="dxa"/>
          </w:tcPr>
          <w:p w14:paraId="7234429A" w14:textId="77777777" w:rsidR="000C1BAD" w:rsidRPr="000C1BAD" w:rsidRDefault="000C1BAD" w:rsidP="00C37902">
            <w:pPr>
              <w:outlineLvl w:val="0"/>
              <w:rPr>
                <w:rFonts w:ascii="Arial" w:hAnsi="Arial" w:cs="Arial"/>
                <w:sz w:val="22"/>
                <w:szCs w:val="22"/>
              </w:rPr>
            </w:pPr>
          </w:p>
        </w:tc>
        <w:tc>
          <w:tcPr>
            <w:tcW w:w="360" w:type="dxa"/>
          </w:tcPr>
          <w:p w14:paraId="59EBF4AC" w14:textId="77777777" w:rsidR="000C1BAD" w:rsidRPr="000C1BAD" w:rsidRDefault="000C1BAD" w:rsidP="00C37902">
            <w:pPr>
              <w:outlineLvl w:val="0"/>
              <w:rPr>
                <w:rFonts w:ascii="Arial" w:hAnsi="Arial" w:cs="Arial"/>
                <w:sz w:val="22"/>
                <w:szCs w:val="22"/>
              </w:rPr>
            </w:pPr>
          </w:p>
        </w:tc>
        <w:tc>
          <w:tcPr>
            <w:tcW w:w="360" w:type="dxa"/>
          </w:tcPr>
          <w:p w14:paraId="4C164586" w14:textId="77777777" w:rsidR="000C1BAD" w:rsidRPr="000C1BAD" w:rsidRDefault="000C1BAD" w:rsidP="00C37902">
            <w:pPr>
              <w:outlineLvl w:val="0"/>
              <w:rPr>
                <w:rFonts w:ascii="Arial" w:hAnsi="Arial" w:cs="Arial"/>
                <w:sz w:val="22"/>
                <w:szCs w:val="22"/>
              </w:rPr>
            </w:pPr>
          </w:p>
        </w:tc>
        <w:tc>
          <w:tcPr>
            <w:tcW w:w="360" w:type="dxa"/>
          </w:tcPr>
          <w:p w14:paraId="0D75F3C2" w14:textId="77777777" w:rsidR="000C1BAD" w:rsidRPr="000C1BAD" w:rsidRDefault="000C1BAD" w:rsidP="00C37902">
            <w:pPr>
              <w:outlineLvl w:val="0"/>
              <w:rPr>
                <w:rFonts w:ascii="Arial" w:hAnsi="Arial" w:cs="Arial"/>
                <w:sz w:val="22"/>
                <w:szCs w:val="22"/>
              </w:rPr>
            </w:pPr>
          </w:p>
        </w:tc>
        <w:tc>
          <w:tcPr>
            <w:tcW w:w="360" w:type="dxa"/>
          </w:tcPr>
          <w:p w14:paraId="0115174C" w14:textId="77777777" w:rsidR="000C1BAD" w:rsidRPr="000C1BAD" w:rsidRDefault="000C1BAD" w:rsidP="00C37902">
            <w:pPr>
              <w:outlineLvl w:val="0"/>
              <w:rPr>
                <w:rFonts w:ascii="Arial" w:hAnsi="Arial" w:cs="Arial"/>
                <w:sz w:val="22"/>
                <w:szCs w:val="22"/>
              </w:rPr>
            </w:pPr>
          </w:p>
        </w:tc>
        <w:tc>
          <w:tcPr>
            <w:tcW w:w="360" w:type="dxa"/>
          </w:tcPr>
          <w:p w14:paraId="212B6C78" w14:textId="77777777" w:rsidR="000C1BAD" w:rsidRPr="000C1BAD" w:rsidRDefault="000C1BAD" w:rsidP="00C37902">
            <w:pPr>
              <w:outlineLvl w:val="0"/>
              <w:rPr>
                <w:rFonts w:ascii="Arial" w:hAnsi="Arial" w:cs="Arial"/>
                <w:sz w:val="22"/>
                <w:szCs w:val="22"/>
              </w:rPr>
            </w:pPr>
          </w:p>
        </w:tc>
      </w:tr>
      <w:tr w:rsidR="000C1BAD" w:rsidRPr="000C1BAD" w14:paraId="46013080" w14:textId="77777777" w:rsidTr="00C37902">
        <w:tc>
          <w:tcPr>
            <w:tcW w:w="360" w:type="dxa"/>
          </w:tcPr>
          <w:p w14:paraId="31F463DA" w14:textId="77777777" w:rsidR="000C1BAD" w:rsidRPr="000C1BAD" w:rsidRDefault="000C1BAD" w:rsidP="00C37902">
            <w:pPr>
              <w:outlineLvl w:val="0"/>
              <w:rPr>
                <w:rFonts w:ascii="Arial" w:hAnsi="Arial" w:cs="Arial"/>
                <w:sz w:val="22"/>
                <w:szCs w:val="22"/>
              </w:rPr>
            </w:pPr>
          </w:p>
        </w:tc>
        <w:tc>
          <w:tcPr>
            <w:tcW w:w="360" w:type="dxa"/>
          </w:tcPr>
          <w:p w14:paraId="07A762F9" w14:textId="77777777" w:rsidR="000C1BAD" w:rsidRPr="000C1BAD" w:rsidRDefault="000C1BAD" w:rsidP="00C37902">
            <w:pPr>
              <w:outlineLvl w:val="0"/>
              <w:rPr>
                <w:rFonts w:ascii="Arial" w:hAnsi="Arial" w:cs="Arial"/>
                <w:sz w:val="22"/>
                <w:szCs w:val="22"/>
              </w:rPr>
            </w:pPr>
          </w:p>
        </w:tc>
        <w:tc>
          <w:tcPr>
            <w:tcW w:w="360" w:type="dxa"/>
          </w:tcPr>
          <w:p w14:paraId="3B8CB234" w14:textId="77777777" w:rsidR="000C1BAD" w:rsidRPr="000C1BAD" w:rsidRDefault="000C1BAD" w:rsidP="00C37902">
            <w:pPr>
              <w:outlineLvl w:val="0"/>
              <w:rPr>
                <w:rFonts w:ascii="Arial" w:hAnsi="Arial" w:cs="Arial"/>
                <w:sz w:val="22"/>
                <w:szCs w:val="22"/>
              </w:rPr>
            </w:pPr>
          </w:p>
        </w:tc>
        <w:tc>
          <w:tcPr>
            <w:tcW w:w="360" w:type="dxa"/>
          </w:tcPr>
          <w:p w14:paraId="1F9D3884" w14:textId="77777777" w:rsidR="000C1BAD" w:rsidRPr="000C1BAD" w:rsidRDefault="000C1BAD" w:rsidP="00C37902">
            <w:pPr>
              <w:outlineLvl w:val="0"/>
              <w:rPr>
                <w:rFonts w:ascii="Arial" w:hAnsi="Arial" w:cs="Arial"/>
                <w:sz w:val="22"/>
                <w:szCs w:val="22"/>
              </w:rPr>
            </w:pPr>
          </w:p>
        </w:tc>
        <w:tc>
          <w:tcPr>
            <w:tcW w:w="360" w:type="dxa"/>
          </w:tcPr>
          <w:p w14:paraId="6D8DE3FC" w14:textId="77777777" w:rsidR="000C1BAD" w:rsidRPr="000C1BAD" w:rsidRDefault="000C1BAD" w:rsidP="00C37902">
            <w:pPr>
              <w:outlineLvl w:val="0"/>
              <w:rPr>
                <w:rFonts w:ascii="Arial" w:hAnsi="Arial" w:cs="Arial"/>
                <w:sz w:val="22"/>
                <w:szCs w:val="22"/>
              </w:rPr>
            </w:pPr>
          </w:p>
        </w:tc>
        <w:tc>
          <w:tcPr>
            <w:tcW w:w="360" w:type="dxa"/>
          </w:tcPr>
          <w:p w14:paraId="7770380C" w14:textId="77777777" w:rsidR="000C1BAD" w:rsidRPr="000C1BAD" w:rsidRDefault="000C1BAD" w:rsidP="00C37902">
            <w:pPr>
              <w:outlineLvl w:val="0"/>
              <w:rPr>
                <w:rFonts w:ascii="Arial" w:hAnsi="Arial" w:cs="Arial"/>
                <w:sz w:val="22"/>
                <w:szCs w:val="22"/>
              </w:rPr>
            </w:pPr>
          </w:p>
        </w:tc>
        <w:tc>
          <w:tcPr>
            <w:tcW w:w="360" w:type="dxa"/>
          </w:tcPr>
          <w:p w14:paraId="27232E28" w14:textId="77777777" w:rsidR="000C1BAD" w:rsidRPr="000C1BAD" w:rsidRDefault="000C1BAD" w:rsidP="00C37902">
            <w:pPr>
              <w:outlineLvl w:val="0"/>
              <w:rPr>
                <w:rFonts w:ascii="Arial" w:hAnsi="Arial" w:cs="Arial"/>
                <w:sz w:val="22"/>
                <w:szCs w:val="22"/>
              </w:rPr>
            </w:pPr>
          </w:p>
        </w:tc>
        <w:tc>
          <w:tcPr>
            <w:tcW w:w="360" w:type="dxa"/>
          </w:tcPr>
          <w:p w14:paraId="0BAE6982" w14:textId="77777777" w:rsidR="000C1BAD" w:rsidRPr="000C1BAD" w:rsidRDefault="000C1BAD" w:rsidP="00C37902">
            <w:pPr>
              <w:outlineLvl w:val="0"/>
              <w:rPr>
                <w:rFonts w:ascii="Arial" w:hAnsi="Arial" w:cs="Arial"/>
                <w:sz w:val="22"/>
                <w:szCs w:val="22"/>
              </w:rPr>
            </w:pPr>
          </w:p>
        </w:tc>
        <w:tc>
          <w:tcPr>
            <w:tcW w:w="360" w:type="dxa"/>
          </w:tcPr>
          <w:p w14:paraId="3D1263D0" w14:textId="77777777" w:rsidR="000C1BAD" w:rsidRPr="000C1BAD" w:rsidRDefault="000C1BAD" w:rsidP="00C37902">
            <w:pPr>
              <w:outlineLvl w:val="0"/>
              <w:rPr>
                <w:rFonts w:ascii="Arial" w:hAnsi="Arial" w:cs="Arial"/>
                <w:sz w:val="22"/>
                <w:szCs w:val="22"/>
              </w:rPr>
            </w:pPr>
          </w:p>
        </w:tc>
        <w:tc>
          <w:tcPr>
            <w:tcW w:w="360" w:type="dxa"/>
          </w:tcPr>
          <w:p w14:paraId="058BF643" w14:textId="77777777" w:rsidR="000C1BAD" w:rsidRPr="000C1BAD" w:rsidRDefault="000C1BAD" w:rsidP="00C37902">
            <w:pPr>
              <w:outlineLvl w:val="0"/>
              <w:rPr>
                <w:rFonts w:ascii="Arial" w:hAnsi="Arial" w:cs="Arial"/>
                <w:sz w:val="22"/>
                <w:szCs w:val="22"/>
              </w:rPr>
            </w:pPr>
          </w:p>
        </w:tc>
        <w:tc>
          <w:tcPr>
            <w:tcW w:w="360" w:type="dxa"/>
          </w:tcPr>
          <w:p w14:paraId="657317B1" w14:textId="77777777" w:rsidR="000C1BAD" w:rsidRPr="000C1BAD" w:rsidRDefault="000C1BAD" w:rsidP="00C37902">
            <w:pPr>
              <w:outlineLvl w:val="0"/>
              <w:rPr>
                <w:rFonts w:ascii="Arial" w:hAnsi="Arial" w:cs="Arial"/>
                <w:sz w:val="22"/>
                <w:szCs w:val="22"/>
              </w:rPr>
            </w:pPr>
          </w:p>
        </w:tc>
        <w:tc>
          <w:tcPr>
            <w:tcW w:w="360" w:type="dxa"/>
          </w:tcPr>
          <w:p w14:paraId="0B60D9B7" w14:textId="77777777" w:rsidR="000C1BAD" w:rsidRPr="000C1BAD" w:rsidRDefault="000C1BAD" w:rsidP="00C37902">
            <w:pPr>
              <w:outlineLvl w:val="0"/>
              <w:rPr>
                <w:rFonts w:ascii="Arial" w:hAnsi="Arial" w:cs="Arial"/>
                <w:sz w:val="22"/>
                <w:szCs w:val="22"/>
              </w:rPr>
            </w:pPr>
          </w:p>
        </w:tc>
        <w:tc>
          <w:tcPr>
            <w:tcW w:w="360" w:type="dxa"/>
          </w:tcPr>
          <w:p w14:paraId="1D8CF0FD" w14:textId="77777777" w:rsidR="000C1BAD" w:rsidRPr="000C1BAD" w:rsidRDefault="000C1BAD" w:rsidP="00C37902">
            <w:pPr>
              <w:outlineLvl w:val="0"/>
              <w:rPr>
                <w:rFonts w:ascii="Arial" w:hAnsi="Arial" w:cs="Arial"/>
                <w:sz w:val="22"/>
                <w:szCs w:val="22"/>
              </w:rPr>
            </w:pPr>
          </w:p>
        </w:tc>
        <w:tc>
          <w:tcPr>
            <w:tcW w:w="360" w:type="dxa"/>
          </w:tcPr>
          <w:p w14:paraId="4305D388" w14:textId="77777777" w:rsidR="000C1BAD" w:rsidRPr="000C1BAD" w:rsidRDefault="000C1BAD" w:rsidP="00C37902">
            <w:pPr>
              <w:outlineLvl w:val="0"/>
              <w:rPr>
                <w:rFonts w:ascii="Arial" w:hAnsi="Arial" w:cs="Arial"/>
                <w:sz w:val="22"/>
                <w:szCs w:val="22"/>
              </w:rPr>
            </w:pPr>
          </w:p>
        </w:tc>
        <w:tc>
          <w:tcPr>
            <w:tcW w:w="360" w:type="dxa"/>
          </w:tcPr>
          <w:p w14:paraId="5190D608" w14:textId="77777777" w:rsidR="000C1BAD" w:rsidRPr="000C1BAD" w:rsidRDefault="000C1BAD" w:rsidP="00C37902">
            <w:pPr>
              <w:outlineLvl w:val="0"/>
              <w:rPr>
                <w:rFonts w:ascii="Arial" w:hAnsi="Arial" w:cs="Arial"/>
                <w:sz w:val="22"/>
                <w:szCs w:val="22"/>
              </w:rPr>
            </w:pPr>
          </w:p>
        </w:tc>
        <w:tc>
          <w:tcPr>
            <w:tcW w:w="360" w:type="dxa"/>
          </w:tcPr>
          <w:p w14:paraId="3C6FD1A4" w14:textId="77777777" w:rsidR="000C1BAD" w:rsidRPr="000C1BAD" w:rsidRDefault="000C1BAD" w:rsidP="00C37902">
            <w:pPr>
              <w:outlineLvl w:val="0"/>
              <w:rPr>
                <w:rFonts w:ascii="Arial" w:hAnsi="Arial" w:cs="Arial"/>
                <w:sz w:val="22"/>
                <w:szCs w:val="22"/>
              </w:rPr>
            </w:pPr>
          </w:p>
        </w:tc>
        <w:tc>
          <w:tcPr>
            <w:tcW w:w="360" w:type="dxa"/>
          </w:tcPr>
          <w:p w14:paraId="28CA472A" w14:textId="77777777" w:rsidR="000C1BAD" w:rsidRPr="000C1BAD" w:rsidRDefault="000C1BAD" w:rsidP="00C37902">
            <w:pPr>
              <w:outlineLvl w:val="0"/>
              <w:rPr>
                <w:rFonts w:ascii="Arial" w:hAnsi="Arial" w:cs="Arial"/>
                <w:sz w:val="22"/>
                <w:szCs w:val="22"/>
              </w:rPr>
            </w:pPr>
          </w:p>
        </w:tc>
        <w:tc>
          <w:tcPr>
            <w:tcW w:w="360" w:type="dxa"/>
          </w:tcPr>
          <w:p w14:paraId="7318CDC7" w14:textId="77777777" w:rsidR="000C1BAD" w:rsidRPr="000C1BAD" w:rsidRDefault="000C1BAD" w:rsidP="00C37902">
            <w:pPr>
              <w:outlineLvl w:val="0"/>
              <w:rPr>
                <w:rFonts w:ascii="Arial" w:hAnsi="Arial" w:cs="Arial"/>
                <w:sz w:val="22"/>
                <w:szCs w:val="22"/>
              </w:rPr>
            </w:pPr>
          </w:p>
        </w:tc>
        <w:tc>
          <w:tcPr>
            <w:tcW w:w="360" w:type="dxa"/>
          </w:tcPr>
          <w:p w14:paraId="199B3BFD" w14:textId="77777777" w:rsidR="000C1BAD" w:rsidRPr="000C1BAD" w:rsidRDefault="000C1BAD" w:rsidP="00C37902">
            <w:pPr>
              <w:outlineLvl w:val="0"/>
              <w:rPr>
                <w:rFonts w:ascii="Arial" w:hAnsi="Arial" w:cs="Arial"/>
                <w:sz w:val="22"/>
                <w:szCs w:val="22"/>
              </w:rPr>
            </w:pPr>
          </w:p>
        </w:tc>
        <w:tc>
          <w:tcPr>
            <w:tcW w:w="360" w:type="dxa"/>
          </w:tcPr>
          <w:p w14:paraId="73591394" w14:textId="77777777" w:rsidR="000C1BAD" w:rsidRPr="000C1BAD" w:rsidRDefault="000C1BAD" w:rsidP="00C37902">
            <w:pPr>
              <w:outlineLvl w:val="0"/>
              <w:rPr>
                <w:rFonts w:ascii="Arial" w:hAnsi="Arial" w:cs="Arial"/>
                <w:sz w:val="22"/>
                <w:szCs w:val="22"/>
              </w:rPr>
            </w:pPr>
          </w:p>
        </w:tc>
        <w:tc>
          <w:tcPr>
            <w:tcW w:w="360" w:type="dxa"/>
          </w:tcPr>
          <w:p w14:paraId="3B50F739" w14:textId="77777777" w:rsidR="000C1BAD" w:rsidRPr="000C1BAD" w:rsidRDefault="000C1BAD" w:rsidP="00C37902">
            <w:pPr>
              <w:outlineLvl w:val="0"/>
              <w:rPr>
                <w:rFonts w:ascii="Arial" w:hAnsi="Arial" w:cs="Arial"/>
                <w:sz w:val="22"/>
                <w:szCs w:val="22"/>
              </w:rPr>
            </w:pPr>
          </w:p>
        </w:tc>
        <w:tc>
          <w:tcPr>
            <w:tcW w:w="360" w:type="dxa"/>
          </w:tcPr>
          <w:p w14:paraId="2C291342" w14:textId="77777777" w:rsidR="000C1BAD" w:rsidRPr="000C1BAD" w:rsidRDefault="000C1BAD" w:rsidP="00C37902">
            <w:pPr>
              <w:outlineLvl w:val="0"/>
              <w:rPr>
                <w:rFonts w:ascii="Arial" w:hAnsi="Arial" w:cs="Arial"/>
                <w:sz w:val="22"/>
                <w:szCs w:val="22"/>
              </w:rPr>
            </w:pPr>
          </w:p>
        </w:tc>
        <w:tc>
          <w:tcPr>
            <w:tcW w:w="360" w:type="dxa"/>
          </w:tcPr>
          <w:p w14:paraId="3ED4A4BE" w14:textId="77777777" w:rsidR="000C1BAD" w:rsidRPr="000C1BAD" w:rsidRDefault="000C1BAD" w:rsidP="00C37902">
            <w:pPr>
              <w:outlineLvl w:val="0"/>
              <w:rPr>
                <w:rFonts w:ascii="Arial" w:hAnsi="Arial" w:cs="Arial"/>
                <w:sz w:val="22"/>
                <w:szCs w:val="22"/>
              </w:rPr>
            </w:pPr>
          </w:p>
        </w:tc>
        <w:tc>
          <w:tcPr>
            <w:tcW w:w="360" w:type="dxa"/>
          </w:tcPr>
          <w:p w14:paraId="7EC0D7B9" w14:textId="77777777" w:rsidR="000C1BAD" w:rsidRPr="000C1BAD" w:rsidRDefault="000C1BAD" w:rsidP="00C37902">
            <w:pPr>
              <w:outlineLvl w:val="0"/>
              <w:rPr>
                <w:rFonts w:ascii="Arial" w:hAnsi="Arial" w:cs="Arial"/>
                <w:sz w:val="22"/>
                <w:szCs w:val="22"/>
              </w:rPr>
            </w:pPr>
          </w:p>
        </w:tc>
        <w:tc>
          <w:tcPr>
            <w:tcW w:w="360" w:type="dxa"/>
          </w:tcPr>
          <w:p w14:paraId="4720D815" w14:textId="77777777" w:rsidR="000C1BAD" w:rsidRPr="000C1BAD" w:rsidRDefault="000C1BAD" w:rsidP="00C37902">
            <w:pPr>
              <w:outlineLvl w:val="0"/>
              <w:rPr>
                <w:rFonts w:ascii="Arial" w:hAnsi="Arial" w:cs="Arial"/>
                <w:sz w:val="22"/>
                <w:szCs w:val="22"/>
              </w:rPr>
            </w:pPr>
          </w:p>
        </w:tc>
        <w:tc>
          <w:tcPr>
            <w:tcW w:w="360" w:type="dxa"/>
          </w:tcPr>
          <w:p w14:paraId="520E6B7B" w14:textId="77777777" w:rsidR="000C1BAD" w:rsidRPr="000C1BAD" w:rsidRDefault="000C1BAD" w:rsidP="00C37902">
            <w:pPr>
              <w:outlineLvl w:val="0"/>
              <w:rPr>
                <w:rFonts w:ascii="Arial" w:hAnsi="Arial" w:cs="Arial"/>
                <w:sz w:val="22"/>
                <w:szCs w:val="22"/>
              </w:rPr>
            </w:pPr>
          </w:p>
        </w:tc>
        <w:tc>
          <w:tcPr>
            <w:tcW w:w="360" w:type="dxa"/>
          </w:tcPr>
          <w:p w14:paraId="0E3E1CF6" w14:textId="77777777" w:rsidR="000C1BAD" w:rsidRPr="000C1BAD" w:rsidRDefault="000C1BAD" w:rsidP="00C37902">
            <w:pPr>
              <w:outlineLvl w:val="0"/>
              <w:rPr>
                <w:rFonts w:ascii="Arial" w:hAnsi="Arial" w:cs="Arial"/>
                <w:sz w:val="22"/>
                <w:szCs w:val="22"/>
              </w:rPr>
            </w:pPr>
          </w:p>
        </w:tc>
        <w:tc>
          <w:tcPr>
            <w:tcW w:w="360" w:type="dxa"/>
          </w:tcPr>
          <w:p w14:paraId="7FE9C395" w14:textId="77777777" w:rsidR="000C1BAD" w:rsidRPr="000C1BAD" w:rsidRDefault="000C1BAD" w:rsidP="00C37902">
            <w:pPr>
              <w:outlineLvl w:val="0"/>
              <w:rPr>
                <w:rFonts w:ascii="Arial" w:hAnsi="Arial" w:cs="Arial"/>
                <w:sz w:val="22"/>
                <w:szCs w:val="22"/>
              </w:rPr>
            </w:pPr>
          </w:p>
        </w:tc>
      </w:tr>
      <w:tr w:rsidR="000C1BAD" w:rsidRPr="000C1BAD" w14:paraId="12DCF792" w14:textId="77777777" w:rsidTr="00C37902">
        <w:tc>
          <w:tcPr>
            <w:tcW w:w="360" w:type="dxa"/>
          </w:tcPr>
          <w:p w14:paraId="36AE84A1" w14:textId="77777777" w:rsidR="000C1BAD" w:rsidRPr="000C1BAD" w:rsidRDefault="000C1BAD" w:rsidP="00C37902">
            <w:pPr>
              <w:outlineLvl w:val="0"/>
              <w:rPr>
                <w:rFonts w:ascii="Arial" w:hAnsi="Arial" w:cs="Arial"/>
                <w:sz w:val="22"/>
                <w:szCs w:val="22"/>
              </w:rPr>
            </w:pPr>
          </w:p>
        </w:tc>
        <w:tc>
          <w:tcPr>
            <w:tcW w:w="360" w:type="dxa"/>
          </w:tcPr>
          <w:p w14:paraId="6022DE11" w14:textId="77777777" w:rsidR="000C1BAD" w:rsidRPr="000C1BAD" w:rsidRDefault="000C1BAD" w:rsidP="00C37902">
            <w:pPr>
              <w:outlineLvl w:val="0"/>
              <w:rPr>
                <w:rFonts w:ascii="Arial" w:hAnsi="Arial" w:cs="Arial"/>
                <w:sz w:val="22"/>
                <w:szCs w:val="22"/>
              </w:rPr>
            </w:pPr>
          </w:p>
        </w:tc>
        <w:tc>
          <w:tcPr>
            <w:tcW w:w="360" w:type="dxa"/>
          </w:tcPr>
          <w:p w14:paraId="34AE1A41" w14:textId="77777777" w:rsidR="000C1BAD" w:rsidRPr="000C1BAD" w:rsidRDefault="000C1BAD" w:rsidP="00C37902">
            <w:pPr>
              <w:outlineLvl w:val="0"/>
              <w:rPr>
                <w:rFonts w:ascii="Arial" w:hAnsi="Arial" w:cs="Arial"/>
                <w:sz w:val="22"/>
                <w:szCs w:val="22"/>
              </w:rPr>
            </w:pPr>
          </w:p>
        </w:tc>
        <w:tc>
          <w:tcPr>
            <w:tcW w:w="360" w:type="dxa"/>
          </w:tcPr>
          <w:p w14:paraId="1631EE8E" w14:textId="77777777" w:rsidR="000C1BAD" w:rsidRPr="000C1BAD" w:rsidRDefault="000C1BAD" w:rsidP="00C37902">
            <w:pPr>
              <w:outlineLvl w:val="0"/>
              <w:rPr>
                <w:rFonts w:ascii="Arial" w:hAnsi="Arial" w:cs="Arial"/>
                <w:sz w:val="22"/>
                <w:szCs w:val="22"/>
              </w:rPr>
            </w:pPr>
          </w:p>
        </w:tc>
        <w:tc>
          <w:tcPr>
            <w:tcW w:w="360" w:type="dxa"/>
          </w:tcPr>
          <w:p w14:paraId="1499873E" w14:textId="77777777" w:rsidR="000C1BAD" w:rsidRPr="000C1BAD" w:rsidRDefault="000C1BAD" w:rsidP="00C37902">
            <w:pPr>
              <w:outlineLvl w:val="0"/>
              <w:rPr>
                <w:rFonts w:ascii="Arial" w:hAnsi="Arial" w:cs="Arial"/>
                <w:sz w:val="22"/>
                <w:szCs w:val="22"/>
              </w:rPr>
            </w:pPr>
          </w:p>
        </w:tc>
        <w:tc>
          <w:tcPr>
            <w:tcW w:w="360" w:type="dxa"/>
          </w:tcPr>
          <w:p w14:paraId="60E61E34" w14:textId="77777777" w:rsidR="000C1BAD" w:rsidRPr="000C1BAD" w:rsidRDefault="000C1BAD" w:rsidP="00C37902">
            <w:pPr>
              <w:outlineLvl w:val="0"/>
              <w:rPr>
                <w:rFonts w:ascii="Arial" w:hAnsi="Arial" w:cs="Arial"/>
                <w:sz w:val="22"/>
                <w:szCs w:val="22"/>
              </w:rPr>
            </w:pPr>
          </w:p>
        </w:tc>
        <w:tc>
          <w:tcPr>
            <w:tcW w:w="360" w:type="dxa"/>
          </w:tcPr>
          <w:p w14:paraId="77219212" w14:textId="77777777" w:rsidR="000C1BAD" w:rsidRPr="000C1BAD" w:rsidRDefault="000C1BAD" w:rsidP="00C37902">
            <w:pPr>
              <w:outlineLvl w:val="0"/>
              <w:rPr>
                <w:rFonts w:ascii="Arial" w:hAnsi="Arial" w:cs="Arial"/>
                <w:sz w:val="22"/>
                <w:szCs w:val="22"/>
              </w:rPr>
            </w:pPr>
          </w:p>
        </w:tc>
        <w:tc>
          <w:tcPr>
            <w:tcW w:w="360" w:type="dxa"/>
          </w:tcPr>
          <w:p w14:paraId="5DEDACEE" w14:textId="77777777" w:rsidR="000C1BAD" w:rsidRPr="000C1BAD" w:rsidRDefault="000C1BAD" w:rsidP="00C37902">
            <w:pPr>
              <w:outlineLvl w:val="0"/>
              <w:rPr>
                <w:rFonts w:ascii="Arial" w:hAnsi="Arial" w:cs="Arial"/>
                <w:sz w:val="22"/>
                <w:szCs w:val="22"/>
              </w:rPr>
            </w:pPr>
          </w:p>
        </w:tc>
        <w:tc>
          <w:tcPr>
            <w:tcW w:w="360" w:type="dxa"/>
          </w:tcPr>
          <w:p w14:paraId="021011FD" w14:textId="77777777" w:rsidR="000C1BAD" w:rsidRPr="000C1BAD" w:rsidRDefault="000C1BAD" w:rsidP="00C37902">
            <w:pPr>
              <w:outlineLvl w:val="0"/>
              <w:rPr>
                <w:rFonts w:ascii="Arial" w:hAnsi="Arial" w:cs="Arial"/>
                <w:sz w:val="22"/>
                <w:szCs w:val="22"/>
              </w:rPr>
            </w:pPr>
          </w:p>
        </w:tc>
        <w:tc>
          <w:tcPr>
            <w:tcW w:w="360" w:type="dxa"/>
          </w:tcPr>
          <w:p w14:paraId="3D8EBD20" w14:textId="77777777" w:rsidR="000C1BAD" w:rsidRPr="000C1BAD" w:rsidRDefault="000C1BAD" w:rsidP="00C37902">
            <w:pPr>
              <w:outlineLvl w:val="0"/>
              <w:rPr>
                <w:rFonts w:ascii="Arial" w:hAnsi="Arial" w:cs="Arial"/>
                <w:sz w:val="22"/>
                <w:szCs w:val="22"/>
              </w:rPr>
            </w:pPr>
          </w:p>
        </w:tc>
        <w:tc>
          <w:tcPr>
            <w:tcW w:w="360" w:type="dxa"/>
          </w:tcPr>
          <w:p w14:paraId="27FA4088" w14:textId="77777777" w:rsidR="000C1BAD" w:rsidRPr="000C1BAD" w:rsidRDefault="000C1BAD" w:rsidP="00C37902">
            <w:pPr>
              <w:outlineLvl w:val="0"/>
              <w:rPr>
                <w:rFonts w:ascii="Arial" w:hAnsi="Arial" w:cs="Arial"/>
                <w:sz w:val="22"/>
                <w:szCs w:val="22"/>
              </w:rPr>
            </w:pPr>
          </w:p>
        </w:tc>
        <w:tc>
          <w:tcPr>
            <w:tcW w:w="360" w:type="dxa"/>
          </w:tcPr>
          <w:p w14:paraId="468A6BF6" w14:textId="77777777" w:rsidR="000C1BAD" w:rsidRPr="000C1BAD" w:rsidRDefault="000C1BAD" w:rsidP="00C37902">
            <w:pPr>
              <w:outlineLvl w:val="0"/>
              <w:rPr>
                <w:rFonts w:ascii="Arial" w:hAnsi="Arial" w:cs="Arial"/>
                <w:sz w:val="22"/>
                <w:szCs w:val="22"/>
              </w:rPr>
            </w:pPr>
          </w:p>
        </w:tc>
        <w:tc>
          <w:tcPr>
            <w:tcW w:w="360" w:type="dxa"/>
          </w:tcPr>
          <w:p w14:paraId="475C8BF1" w14:textId="77777777" w:rsidR="000C1BAD" w:rsidRPr="000C1BAD" w:rsidRDefault="000C1BAD" w:rsidP="00C37902">
            <w:pPr>
              <w:outlineLvl w:val="0"/>
              <w:rPr>
                <w:rFonts w:ascii="Arial" w:hAnsi="Arial" w:cs="Arial"/>
                <w:sz w:val="22"/>
                <w:szCs w:val="22"/>
              </w:rPr>
            </w:pPr>
          </w:p>
        </w:tc>
        <w:tc>
          <w:tcPr>
            <w:tcW w:w="360" w:type="dxa"/>
          </w:tcPr>
          <w:p w14:paraId="447172A5" w14:textId="77777777" w:rsidR="000C1BAD" w:rsidRPr="000C1BAD" w:rsidRDefault="000C1BAD" w:rsidP="00C37902">
            <w:pPr>
              <w:outlineLvl w:val="0"/>
              <w:rPr>
                <w:rFonts w:ascii="Arial" w:hAnsi="Arial" w:cs="Arial"/>
                <w:sz w:val="22"/>
                <w:szCs w:val="22"/>
              </w:rPr>
            </w:pPr>
          </w:p>
        </w:tc>
        <w:tc>
          <w:tcPr>
            <w:tcW w:w="360" w:type="dxa"/>
          </w:tcPr>
          <w:p w14:paraId="4F47F277" w14:textId="77777777" w:rsidR="000C1BAD" w:rsidRPr="000C1BAD" w:rsidRDefault="000C1BAD" w:rsidP="00C37902">
            <w:pPr>
              <w:outlineLvl w:val="0"/>
              <w:rPr>
                <w:rFonts w:ascii="Arial" w:hAnsi="Arial" w:cs="Arial"/>
                <w:sz w:val="22"/>
                <w:szCs w:val="22"/>
              </w:rPr>
            </w:pPr>
          </w:p>
        </w:tc>
        <w:tc>
          <w:tcPr>
            <w:tcW w:w="360" w:type="dxa"/>
          </w:tcPr>
          <w:p w14:paraId="162DA6DC" w14:textId="77777777" w:rsidR="000C1BAD" w:rsidRPr="000C1BAD" w:rsidRDefault="000C1BAD" w:rsidP="00C37902">
            <w:pPr>
              <w:outlineLvl w:val="0"/>
              <w:rPr>
                <w:rFonts w:ascii="Arial" w:hAnsi="Arial" w:cs="Arial"/>
                <w:sz w:val="22"/>
                <w:szCs w:val="22"/>
              </w:rPr>
            </w:pPr>
          </w:p>
        </w:tc>
        <w:tc>
          <w:tcPr>
            <w:tcW w:w="360" w:type="dxa"/>
          </w:tcPr>
          <w:p w14:paraId="7067016A" w14:textId="77777777" w:rsidR="000C1BAD" w:rsidRPr="000C1BAD" w:rsidRDefault="000C1BAD" w:rsidP="00C37902">
            <w:pPr>
              <w:outlineLvl w:val="0"/>
              <w:rPr>
                <w:rFonts w:ascii="Arial" w:hAnsi="Arial" w:cs="Arial"/>
                <w:sz w:val="22"/>
                <w:szCs w:val="22"/>
              </w:rPr>
            </w:pPr>
          </w:p>
        </w:tc>
        <w:tc>
          <w:tcPr>
            <w:tcW w:w="360" w:type="dxa"/>
          </w:tcPr>
          <w:p w14:paraId="3AAE21E4" w14:textId="77777777" w:rsidR="000C1BAD" w:rsidRPr="000C1BAD" w:rsidRDefault="000C1BAD" w:rsidP="00C37902">
            <w:pPr>
              <w:outlineLvl w:val="0"/>
              <w:rPr>
                <w:rFonts w:ascii="Arial" w:hAnsi="Arial" w:cs="Arial"/>
                <w:sz w:val="22"/>
                <w:szCs w:val="22"/>
              </w:rPr>
            </w:pPr>
          </w:p>
        </w:tc>
        <w:tc>
          <w:tcPr>
            <w:tcW w:w="360" w:type="dxa"/>
          </w:tcPr>
          <w:p w14:paraId="4556EE56" w14:textId="77777777" w:rsidR="000C1BAD" w:rsidRPr="000C1BAD" w:rsidRDefault="000C1BAD" w:rsidP="00C37902">
            <w:pPr>
              <w:outlineLvl w:val="0"/>
              <w:rPr>
                <w:rFonts w:ascii="Arial" w:hAnsi="Arial" w:cs="Arial"/>
                <w:sz w:val="22"/>
                <w:szCs w:val="22"/>
              </w:rPr>
            </w:pPr>
          </w:p>
        </w:tc>
        <w:tc>
          <w:tcPr>
            <w:tcW w:w="360" w:type="dxa"/>
          </w:tcPr>
          <w:p w14:paraId="33023029" w14:textId="77777777" w:rsidR="000C1BAD" w:rsidRPr="000C1BAD" w:rsidRDefault="000C1BAD" w:rsidP="00C37902">
            <w:pPr>
              <w:outlineLvl w:val="0"/>
              <w:rPr>
                <w:rFonts w:ascii="Arial" w:hAnsi="Arial" w:cs="Arial"/>
                <w:sz w:val="22"/>
                <w:szCs w:val="22"/>
              </w:rPr>
            </w:pPr>
          </w:p>
        </w:tc>
        <w:tc>
          <w:tcPr>
            <w:tcW w:w="360" w:type="dxa"/>
          </w:tcPr>
          <w:p w14:paraId="75FE6357" w14:textId="77777777" w:rsidR="000C1BAD" w:rsidRPr="000C1BAD" w:rsidRDefault="000C1BAD" w:rsidP="00C37902">
            <w:pPr>
              <w:outlineLvl w:val="0"/>
              <w:rPr>
                <w:rFonts w:ascii="Arial" w:hAnsi="Arial" w:cs="Arial"/>
                <w:sz w:val="22"/>
                <w:szCs w:val="22"/>
              </w:rPr>
            </w:pPr>
          </w:p>
        </w:tc>
        <w:tc>
          <w:tcPr>
            <w:tcW w:w="360" w:type="dxa"/>
          </w:tcPr>
          <w:p w14:paraId="3B3607A0" w14:textId="77777777" w:rsidR="000C1BAD" w:rsidRPr="000C1BAD" w:rsidRDefault="000C1BAD" w:rsidP="00C37902">
            <w:pPr>
              <w:outlineLvl w:val="0"/>
              <w:rPr>
                <w:rFonts w:ascii="Arial" w:hAnsi="Arial" w:cs="Arial"/>
                <w:sz w:val="22"/>
                <w:szCs w:val="22"/>
              </w:rPr>
            </w:pPr>
          </w:p>
        </w:tc>
        <w:tc>
          <w:tcPr>
            <w:tcW w:w="360" w:type="dxa"/>
          </w:tcPr>
          <w:p w14:paraId="22CF6B41" w14:textId="77777777" w:rsidR="000C1BAD" w:rsidRPr="000C1BAD" w:rsidRDefault="000C1BAD" w:rsidP="00C37902">
            <w:pPr>
              <w:outlineLvl w:val="0"/>
              <w:rPr>
                <w:rFonts w:ascii="Arial" w:hAnsi="Arial" w:cs="Arial"/>
                <w:sz w:val="22"/>
                <w:szCs w:val="22"/>
              </w:rPr>
            </w:pPr>
          </w:p>
        </w:tc>
        <w:tc>
          <w:tcPr>
            <w:tcW w:w="360" w:type="dxa"/>
          </w:tcPr>
          <w:p w14:paraId="0A526632" w14:textId="77777777" w:rsidR="000C1BAD" w:rsidRPr="000C1BAD" w:rsidRDefault="000C1BAD" w:rsidP="00C37902">
            <w:pPr>
              <w:outlineLvl w:val="0"/>
              <w:rPr>
                <w:rFonts w:ascii="Arial" w:hAnsi="Arial" w:cs="Arial"/>
                <w:sz w:val="22"/>
                <w:szCs w:val="22"/>
              </w:rPr>
            </w:pPr>
          </w:p>
        </w:tc>
        <w:tc>
          <w:tcPr>
            <w:tcW w:w="360" w:type="dxa"/>
          </w:tcPr>
          <w:p w14:paraId="16274DE1" w14:textId="77777777" w:rsidR="000C1BAD" w:rsidRPr="000C1BAD" w:rsidRDefault="000C1BAD" w:rsidP="00C37902">
            <w:pPr>
              <w:outlineLvl w:val="0"/>
              <w:rPr>
                <w:rFonts w:ascii="Arial" w:hAnsi="Arial" w:cs="Arial"/>
                <w:sz w:val="22"/>
                <w:szCs w:val="22"/>
              </w:rPr>
            </w:pPr>
          </w:p>
        </w:tc>
        <w:tc>
          <w:tcPr>
            <w:tcW w:w="360" w:type="dxa"/>
          </w:tcPr>
          <w:p w14:paraId="7CE36FAD" w14:textId="77777777" w:rsidR="000C1BAD" w:rsidRPr="000C1BAD" w:rsidRDefault="000C1BAD" w:rsidP="00C37902">
            <w:pPr>
              <w:outlineLvl w:val="0"/>
              <w:rPr>
                <w:rFonts w:ascii="Arial" w:hAnsi="Arial" w:cs="Arial"/>
                <w:sz w:val="22"/>
                <w:szCs w:val="22"/>
              </w:rPr>
            </w:pPr>
          </w:p>
        </w:tc>
        <w:tc>
          <w:tcPr>
            <w:tcW w:w="360" w:type="dxa"/>
          </w:tcPr>
          <w:p w14:paraId="3C402FDE" w14:textId="77777777" w:rsidR="000C1BAD" w:rsidRPr="000C1BAD" w:rsidRDefault="000C1BAD" w:rsidP="00C37902">
            <w:pPr>
              <w:outlineLvl w:val="0"/>
              <w:rPr>
                <w:rFonts w:ascii="Arial" w:hAnsi="Arial" w:cs="Arial"/>
                <w:sz w:val="22"/>
                <w:szCs w:val="22"/>
              </w:rPr>
            </w:pPr>
          </w:p>
        </w:tc>
        <w:tc>
          <w:tcPr>
            <w:tcW w:w="360" w:type="dxa"/>
          </w:tcPr>
          <w:p w14:paraId="05792068" w14:textId="77777777" w:rsidR="000C1BAD" w:rsidRPr="000C1BAD" w:rsidRDefault="000C1BAD" w:rsidP="00C37902">
            <w:pPr>
              <w:outlineLvl w:val="0"/>
              <w:rPr>
                <w:rFonts w:ascii="Arial" w:hAnsi="Arial" w:cs="Arial"/>
                <w:sz w:val="22"/>
                <w:szCs w:val="22"/>
              </w:rPr>
            </w:pPr>
          </w:p>
        </w:tc>
      </w:tr>
      <w:tr w:rsidR="000C1BAD" w:rsidRPr="000C1BAD" w14:paraId="399F5243" w14:textId="77777777" w:rsidTr="00C37902">
        <w:tc>
          <w:tcPr>
            <w:tcW w:w="360" w:type="dxa"/>
          </w:tcPr>
          <w:p w14:paraId="421261F3" w14:textId="77777777" w:rsidR="000C1BAD" w:rsidRPr="000C1BAD" w:rsidRDefault="000C1BAD" w:rsidP="00C37902">
            <w:pPr>
              <w:outlineLvl w:val="0"/>
              <w:rPr>
                <w:rFonts w:ascii="Arial" w:hAnsi="Arial" w:cs="Arial"/>
                <w:sz w:val="22"/>
                <w:szCs w:val="22"/>
              </w:rPr>
            </w:pPr>
          </w:p>
        </w:tc>
        <w:tc>
          <w:tcPr>
            <w:tcW w:w="360" w:type="dxa"/>
          </w:tcPr>
          <w:p w14:paraId="56446CCF" w14:textId="77777777" w:rsidR="000C1BAD" w:rsidRPr="000C1BAD" w:rsidRDefault="000C1BAD" w:rsidP="00C37902">
            <w:pPr>
              <w:outlineLvl w:val="0"/>
              <w:rPr>
                <w:rFonts w:ascii="Arial" w:hAnsi="Arial" w:cs="Arial"/>
                <w:sz w:val="22"/>
                <w:szCs w:val="22"/>
              </w:rPr>
            </w:pPr>
          </w:p>
        </w:tc>
        <w:tc>
          <w:tcPr>
            <w:tcW w:w="360" w:type="dxa"/>
          </w:tcPr>
          <w:p w14:paraId="1A0F309F" w14:textId="77777777" w:rsidR="000C1BAD" w:rsidRPr="000C1BAD" w:rsidRDefault="000C1BAD" w:rsidP="00C37902">
            <w:pPr>
              <w:outlineLvl w:val="0"/>
              <w:rPr>
                <w:rFonts w:ascii="Arial" w:hAnsi="Arial" w:cs="Arial"/>
                <w:sz w:val="22"/>
                <w:szCs w:val="22"/>
              </w:rPr>
            </w:pPr>
          </w:p>
        </w:tc>
        <w:tc>
          <w:tcPr>
            <w:tcW w:w="360" w:type="dxa"/>
          </w:tcPr>
          <w:p w14:paraId="53C8FB0F" w14:textId="77777777" w:rsidR="000C1BAD" w:rsidRPr="000C1BAD" w:rsidRDefault="000C1BAD" w:rsidP="00C37902">
            <w:pPr>
              <w:outlineLvl w:val="0"/>
              <w:rPr>
                <w:rFonts w:ascii="Arial" w:hAnsi="Arial" w:cs="Arial"/>
                <w:sz w:val="22"/>
                <w:szCs w:val="22"/>
              </w:rPr>
            </w:pPr>
          </w:p>
        </w:tc>
        <w:tc>
          <w:tcPr>
            <w:tcW w:w="360" w:type="dxa"/>
          </w:tcPr>
          <w:p w14:paraId="60544A3C" w14:textId="77777777" w:rsidR="000C1BAD" w:rsidRPr="000C1BAD" w:rsidRDefault="000C1BAD" w:rsidP="00C37902">
            <w:pPr>
              <w:outlineLvl w:val="0"/>
              <w:rPr>
                <w:rFonts w:ascii="Arial" w:hAnsi="Arial" w:cs="Arial"/>
                <w:sz w:val="22"/>
                <w:szCs w:val="22"/>
              </w:rPr>
            </w:pPr>
          </w:p>
        </w:tc>
        <w:tc>
          <w:tcPr>
            <w:tcW w:w="360" w:type="dxa"/>
          </w:tcPr>
          <w:p w14:paraId="1CB0CD32" w14:textId="77777777" w:rsidR="000C1BAD" w:rsidRPr="000C1BAD" w:rsidRDefault="000C1BAD" w:rsidP="00C37902">
            <w:pPr>
              <w:outlineLvl w:val="0"/>
              <w:rPr>
                <w:rFonts w:ascii="Arial" w:hAnsi="Arial" w:cs="Arial"/>
                <w:sz w:val="22"/>
                <w:szCs w:val="22"/>
              </w:rPr>
            </w:pPr>
          </w:p>
        </w:tc>
        <w:tc>
          <w:tcPr>
            <w:tcW w:w="360" w:type="dxa"/>
          </w:tcPr>
          <w:p w14:paraId="45BCB222" w14:textId="77777777" w:rsidR="000C1BAD" w:rsidRPr="000C1BAD" w:rsidRDefault="000C1BAD" w:rsidP="00C37902">
            <w:pPr>
              <w:outlineLvl w:val="0"/>
              <w:rPr>
                <w:rFonts w:ascii="Arial" w:hAnsi="Arial" w:cs="Arial"/>
                <w:sz w:val="22"/>
                <w:szCs w:val="22"/>
              </w:rPr>
            </w:pPr>
          </w:p>
        </w:tc>
        <w:tc>
          <w:tcPr>
            <w:tcW w:w="360" w:type="dxa"/>
          </w:tcPr>
          <w:p w14:paraId="730A9A51" w14:textId="77777777" w:rsidR="000C1BAD" w:rsidRPr="000C1BAD" w:rsidRDefault="000C1BAD" w:rsidP="00C37902">
            <w:pPr>
              <w:outlineLvl w:val="0"/>
              <w:rPr>
                <w:rFonts w:ascii="Arial" w:hAnsi="Arial" w:cs="Arial"/>
                <w:sz w:val="22"/>
                <w:szCs w:val="22"/>
              </w:rPr>
            </w:pPr>
          </w:p>
        </w:tc>
        <w:tc>
          <w:tcPr>
            <w:tcW w:w="360" w:type="dxa"/>
          </w:tcPr>
          <w:p w14:paraId="78CEF8B4" w14:textId="77777777" w:rsidR="000C1BAD" w:rsidRPr="000C1BAD" w:rsidRDefault="000C1BAD" w:rsidP="00C37902">
            <w:pPr>
              <w:outlineLvl w:val="0"/>
              <w:rPr>
                <w:rFonts w:ascii="Arial" w:hAnsi="Arial" w:cs="Arial"/>
                <w:sz w:val="22"/>
                <w:szCs w:val="22"/>
              </w:rPr>
            </w:pPr>
          </w:p>
        </w:tc>
        <w:tc>
          <w:tcPr>
            <w:tcW w:w="360" w:type="dxa"/>
          </w:tcPr>
          <w:p w14:paraId="37280528" w14:textId="77777777" w:rsidR="000C1BAD" w:rsidRPr="000C1BAD" w:rsidRDefault="000C1BAD" w:rsidP="00C37902">
            <w:pPr>
              <w:outlineLvl w:val="0"/>
              <w:rPr>
                <w:rFonts w:ascii="Arial" w:hAnsi="Arial" w:cs="Arial"/>
                <w:sz w:val="22"/>
                <w:szCs w:val="22"/>
              </w:rPr>
            </w:pPr>
          </w:p>
        </w:tc>
        <w:tc>
          <w:tcPr>
            <w:tcW w:w="360" w:type="dxa"/>
          </w:tcPr>
          <w:p w14:paraId="155A9B70" w14:textId="77777777" w:rsidR="000C1BAD" w:rsidRPr="000C1BAD" w:rsidRDefault="000C1BAD" w:rsidP="00C37902">
            <w:pPr>
              <w:outlineLvl w:val="0"/>
              <w:rPr>
                <w:rFonts w:ascii="Arial" w:hAnsi="Arial" w:cs="Arial"/>
                <w:sz w:val="22"/>
                <w:szCs w:val="22"/>
              </w:rPr>
            </w:pPr>
          </w:p>
        </w:tc>
        <w:tc>
          <w:tcPr>
            <w:tcW w:w="360" w:type="dxa"/>
          </w:tcPr>
          <w:p w14:paraId="5009CB3D" w14:textId="77777777" w:rsidR="000C1BAD" w:rsidRPr="000C1BAD" w:rsidRDefault="000C1BAD" w:rsidP="00C37902">
            <w:pPr>
              <w:outlineLvl w:val="0"/>
              <w:rPr>
                <w:rFonts w:ascii="Arial" w:hAnsi="Arial" w:cs="Arial"/>
                <w:sz w:val="22"/>
                <w:szCs w:val="22"/>
              </w:rPr>
            </w:pPr>
          </w:p>
        </w:tc>
        <w:tc>
          <w:tcPr>
            <w:tcW w:w="360" w:type="dxa"/>
          </w:tcPr>
          <w:p w14:paraId="22C6BBCD" w14:textId="77777777" w:rsidR="000C1BAD" w:rsidRPr="000C1BAD" w:rsidRDefault="000C1BAD" w:rsidP="00C37902">
            <w:pPr>
              <w:outlineLvl w:val="0"/>
              <w:rPr>
                <w:rFonts w:ascii="Arial" w:hAnsi="Arial" w:cs="Arial"/>
                <w:sz w:val="22"/>
                <w:szCs w:val="22"/>
              </w:rPr>
            </w:pPr>
          </w:p>
        </w:tc>
        <w:tc>
          <w:tcPr>
            <w:tcW w:w="360" w:type="dxa"/>
          </w:tcPr>
          <w:p w14:paraId="3D1F7CBE" w14:textId="77777777" w:rsidR="000C1BAD" w:rsidRPr="000C1BAD" w:rsidRDefault="000C1BAD" w:rsidP="00C37902">
            <w:pPr>
              <w:outlineLvl w:val="0"/>
              <w:rPr>
                <w:rFonts w:ascii="Arial" w:hAnsi="Arial" w:cs="Arial"/>
                <w:sz w:val="22"/>
                <w:szCs w:val="22"/>
              </w:rPr>
            </w:pPr>
          </w:p>
        </w:tc>
        <w:tc>
          <w:tcPr>
            <w:tcW w:w="360" w:type="dxa"/>
          </w:tcPr>
          <w:p w14:paraId="7C01539F" w14:textId="77777777" w:rsidR="000C1BAD" w:rsidRPr="000C1BAD" w:rsidRDefault="000C1BAD" w:rsidP="00C37902">
            <w:pPr>
              <w:outlineLvl w:val="0"/>
              <w:rPr>
                <w:rFonts w:ascii="Arial" w:hAnsi="Arial" w:cs="Arial"/>
                <w:sz w:val="22"/>
                <w:szCs w:val="22"/>
              </w:rPr>
            </w:pPr>
          </w:p>
        </w:tc>
        <w:tc>
          <w:tcPr>
            <w:tcW w:w="360" w:type="dxa"/>
          </w:tcPr>
          <w:p w14:paraId="59F1E95B" w14:textId="77777777" w:rsidR="000C1BAD" w:rsidRPr="000C1BAD" w:rsidRDefault="000C1BAD" w:rsidP="00C37902">
            <w:pPr>
              <w:outlineLvl w:val="0"/>
              <w:rPr>
                <w:rFonts w:ascii="Arial" w:hAnsi="Arial" w:cs="Arial"/>
                <w:sz w:val="22"/>
                <w:szCs w:val="22"/>
              </w:rPr>
            </w:pPr>
          </w:p>
        </w:tc>
        <w:tc>
          <w:tcPr>
            <w:tcW w:w="360" w:type="dxa"/>
          </w:tcPr>
          <w:p w14:paraId="309225CC" w14:textId="77777777" w:rsidR="000C1BAD" w:rsidRPr="000C1BAD" w:rsidRDefault="000C1BAD" w:rsidP="00C37902">
            <w:pPr>
              <w:outlineLvl w:val="0"/>
              <w:rPr>
                <w:rFonts w:ascii="Arial" w:hAnsi="Arial" w:cs="Arial"/>
                <w:sz w:val="22"/>
                <w:szCs w:val="22"/>
              </w:rPr>
            </w:pPr>
          </w:p>
        </w:tc>
        <w:tc>
          <w:tcPr>
            <w:tcW w:w="360" w:type="dxa"/>
          </w:tcPr>
          <w:p w14:paraId="71C0BF80" w14:textId="77777777" w:rsidR="000C1BAD" w:rsidRPr="000C1BAD" w:rsidRDefault="000C1BAD" w:rsidP="00C37902">
            <w:pPr>
              <w:outlineLvl w:val="0"/>
              <w:rPr>
                <w:rFonts w:ascii="Arial" w:hAnsi="Arial" w:cs="Arial"/>
                <w:sz w:val="22"/>
                <w:szCs w:val="22"/>
              </w:rPr>
            </w:pPr>
          </w:p>
        </w:tc>
        <w:tc>
          <w:tcPr>
            <w:tcW w:w="360" w:type="dxa"/>
          </w:tcPr>
          <w:p w14:paraId="0A7F7AC7" w14:textId="77777777" w:rsidR="000C1BAD" w:rsidRPr="000C1BAD" w:rsidRDefault="000C1BAD" w:rsidP="00C37902">
            <w:pPr>
              <w:outlineLvl w:val="0"/>
              <w:rPr>
                <w:rFonts w:ascii="Arial" w:hAnsi="Arial" w:cs="Arial"/>
                <w:sz w:val="22"/>
                <w:szCs w:val="22"/>
              </w:rPr>
            </w:pPr>
          </w:p>
        </w:tc>
        <w:tc>
          <w:tcPr>
            <w:tcW w:w="360" w:type="dxa"/>
          </w:tcPr>
          <w:p w14:paraId="5795DFB6" w14:textId="77777777" w:rsidR="000C1BAD" w:rsidRPr="000C1BAD" w:rsidRDefault="000C1BAD" w:rsidP="00C37902">
            <w:pPr>
              <w:outlineLvl w:val="0"/>
              <w:rPr>
                <w:rFonts w:ascii="Arial" w:hAnsi="Arial" w:cs="Arial"/>
                <w:sz w:val="22"/>
                <w:szCs w:val="22"/>
              </w:rPr>
            </w:pPr>
          </w:p>
        </w:tc>
        <w:tc>
          <w:tcPr>
            <w:tcW w:w="360" w:type="dxa"/>
          </w:tcPr>
          <w:p w14:paraId="2BB42488" w14:textId="77777777" w:rsidR="000C1BAD" w:rsidRPr="000C1BAD" w:rsidRDefault="000C1BAD" w:rsidP="00C37902">
            <w:pPr>
              <w:outlineLvl w:val="0"/>
              <w:rPr>
                <w:rFonts w:ascii="Arial" w:hAnsi="Arial" w:cs="Arial"/>
                <w:sz w:val="22"/>
                <w:szCs w:val="22"/>
              </w:rPr>
            </w:pPr>
          </w:p>
        </w:tc>
        <w:tc>
          <w:tcPr>
            <w:tcW w:w="360" w:type="dxa"/>
          </w:tcPr>
          <w:p w14:paraId="38EA3FF6" w14:textId="77777777" w:rsidR="000C1BAD" w:rsidRPr="000C1BAD" w:rsidRDefault="000C1BAD" w:rsidP="00C37902">
            <w:pPr>
              <w:outlineLvl w:val="0"/>
              <w:rPr>
                <w:rFonts w:ascii="Arial" w:hAnsi="Arial" w:cs="Arial"/>
                <w:sz w:val="22"/>
                <w:szCs w:val="22"/>
              </w:rPr>
            </w:pPr>
          </w:p>
        </w:tc>
        <w:tc>
          <w:tcPr>
            <w:tcW w:w="360" w:type="dxa"/>
          </w:tcPr>
          <w:p w14:paraId="0DA48FF2" w14:textId="77777777" w:rsidR="000C1BAD" w:rsidRPr="000C1BAD" w:rsidRDefault="000C1BAD" w:rsidP="00C37902">
            <w:pPr>
              <w:outlineLvl w:val="0"/>
              <w:rPr>
                <w:rFonts w:ascii="Arial" w:hAnsi="Arial" w:cs="Arial"/>
                <w:sz w:val="22"/>
                <w:szCs w:val="22"/>
              </w:rPr>
            </w:pPr>
          </w:p>
        </w:tc>
        <w:tc>
          <w:tcPr>
            <w:tcW w:w="360" w:type="dxa"/>
          </w:tcPr>
          <w:p w14:paraId="7D32E6A4" w14:textId="77777777" w:rsidR="000C1BAD" w:rsidRPr="000C1BAD" w:rsidRDefault="000C1BAD" w:rsidP="00C37902">
            <w:pPr>
              <w:outlineLvl w:val="0"/>
              <w:rPr>
                <w:rFonts w:ascii="Arial" w:hAnsi="Arial" w:cs="Arial"/>
                <w:sz w:val="22"/>
                <w:szCs w:val="22"/>
              </w:rPr>
            </w:pPr>
          </w:p>
        </w:tc>
        <w:tc>
          <w:tcPr>
            <w:tcW w:w="360" w:type="dxa"/>
          </w:tcPr>
          <w:p w14:paraId="24C71678" w14:textId="77777777" w:rsidR="000C1BAD" w:rsidRPr="000C1BAD" w:rsidRDefault="000C1BAD" w:rsidP="00C37902">
            <w:pPr>
              <w:outlineLvl w:val="0"/>
              <w:rPr>
                <w:rFonts w:ascii="Arial" w:hAnsi="Arial" w:cs="Arial"/>
                <w:sz w:val="22"/>
                <w:szCs w:val="22"/>
              </w:rPr>
            </w:pPr>
          </w:p>
        </w:tc>
        <w:tc>
          <w:tcPr>
            <w:tcW w:w="360" w:type="dxa"/>
          </w:tcPr>
          <w:p w14:paraId="04B5BADC" w14:textId="77777777" w:rsidR="000C1BAD" w:rsidRPr="000C1BAD" w:rsidRDefault="000C1BAD" w:rsidP="00C37902">
            <w:pPr>
              <w:outlineLvl w:val="0"/>
              <w:rPr>
                <w:rFonts w:ascii="Arial" w:hAnsi="Arial" w:cs="Arial"/>
                <w:sz w:val="22"/>
                <w:szCs w:val="22"/>
              </w:rPr>
            </w:pPr>
          </w:p>
        </w:tc>
        <w:tc>
          <w:tcPr>
            <w:tcW w:w="360" w:type="dxa"/>
          </w:tcPr>
          <w:p w14:paraId="4ACE456A" w14:textId="77777777" w:rsidR="000C1BAD" w:rsidRPr="000C1BAD" w:rsidRDefault="000C1BAD" w:rsidP="00C37902">
            <w:pPr>
              <w:outlineLvl w:val="0"/>
              <w:rPr>
                <w:rFonts w:ascii="Arial" w:hAnsi="Arial" w:cs="Arial"/>
                <w:sz w:val="22"/>
                <w:szCs w:val="22"/>
              </w:rPr>
            </w:pPr>
          </w:p>
        </w:tc>
        <w:tc>
          <w:tcPr>
            <w:tcW w:w="360" w:type="dxa"/>
          </w:tcPr>
          <w:p w14:paraId="6649D5E3" w14:textId="77777777" w:rsidR="000C1BAD" w:rsidRPr="000C1BAD" w:rsidRDefault="000C1BAD" w:rsidP="00C37902">
            <w:pPr>
              <w:outlineLvl w:val="0"/>
              <w:rPr>
                <w:rFonts w:ascii="Arial" w:hAnsi="Arial" w:cs="Arial"/>
                <w:sz w:val="22"/>
                <w:szCs w:val="22"/>
              </w:rPr>
            </w:pPr>
          </w:p>
        </w:tc>
      </w:tr>
      <w:tr w:rsidR="000C1BAD" w:rsidRPr="000C1BAD" w14:paraId="1B9BE056" w14:textId="77777777" w:rsidTr="00C37902">
        <w:tc>
          <w:tcPr>
            <w:tcW w:w="360" w:type="dxa"/>
          </w:tcPr>
          <w:p w14:paraId="3023A44A" w14:textId="77777777" w:rsidR="000C1BAD" w:rsidRPr="000C1BAD" w:rsidRDefault="000C1BAD" w:rsidP="00C37902">
            <w:pPr>
              <w:outlineLvl w:val="0"/>
              <w:rPr>
                <w:rFonts w:ascii="Arial" w:hAnsi="Arial" w:cs="Arial"/>
                <w:sz w:val="22"/>
                <w:szCs w:val="22"/>
              </w:rPr>
            </w:pPr>
          </w:p>
        </w:tc>
        <w:tc>
          <w:tcPr>
            <w:tcW w:w="360" w:type="dxa"/>
          </w:tcPr>
          <w:p w14:paraId="62627D74" w14:textId="77777777" w:rsidR="000C1BAD" w:rsidRPr="000C1BAD" w:rsidRDefault="000C1BAD" w:rsidP="00C37902">
            <w:pPr>
              <w:outlineLvl w:val="0"/>
              <w:rPr>
                <w:rFonts w:ascii="Arial" w:hAnsi="Arial" w:cs="Arial"/>
                <w:sz w:val="22"/>
                <w:szCs w:val="22"/>
              </w:rPr>
            </w:pPr>
          </w:p>
        </w:tc>
        <w:tc>
          <w:tcPr>
            <w:tcW w:w="360" w:type="dxa"/>
          </w:tcPr>
          <w:p w14:paraId="7773AB6C" w14:textId="77777777" w:rsidR="000C1BAD" w:rsidRPr="000C1BAD" w:rsidRDefault="000C1BAD" w:rsidP="00C37902">
            <w:pPr>
              <w:outlineLvl w:val="0"/>
              <w:rPr>
                <w:rFonts w:ascii="Arial" w:hAnsi="Arial" w:cs="Arial"/>
                <w:sz w:val="22"/>
                <w:szCs w:val="22"/>
              </w:rPr>
            </w:pPr>
          </w:p>
        </w:tc>
        <w:tc>
          <w:tcPr>
            <w:tcW w:w="360" w:type="dxa"/>
          </w:tcPr>
          <w:p w14:paraId="2B8437BC" w14:textId="77777777" w:rsidR="000C1BAD" w:rsidRPr="000C1BAD" w:rsidRDefault="000C1BAD" w:rsidP="00C37902">
            <w:pPr>
              <w:outlineLvl w:val="0"/>
              <w:rPr>
                <w:rFonts w:ascii="Arial" w:hAnsi="Arial" w:cs="Arial"/>
                <w:sz w:val="22"/>
                <w:szCs w:val="22"/>
              </w:rPr>
            </w:pPr>
          </w:p>
        </w:tc>
        <w:tc>
          <w:tcPr>
            <w:tcW w:w="360" w:type="dxa"/>
          </w:tcPr>
          <w:p w14:paraId="0A5AF78C" w14:textId="77777777" w:rsidR="000C1BAD" w:rsidRPr="000C1BAD" w:rsidRDefault="000C1BAD" w:rsidP="00C37902">
            <w:pPr>
              <w:outlineLvl w:val="0"/>
              <w:rPr>
                <w:rFonts w:ascii="Arial" w:hAnsi="Arial" w:cs="Arial"/>
                <w:sz w:val="22"/>
                <w:szCs w:val="22"/>
              </w:rPr>
            </w:pPr>
          </w:p>
        </w:tc>
        <w:tc>
          <w:tcPr>
            <w:tcW w:w="360" w:type="dxa"/>
          </w:tcPr>
          <w:p w14:paraId="5ED77DF0" w14:textId="77777777" w:rsidR="000C1BAD" w:rsidRPr="000C1BAD" w:rsidRDefault="000C1BAD" w:rsidP="00C37902">
            <w:pPr>
              <w:outlineLvl w:val="0"/>
              <w:rPr>
                <w:rFonts w:ascii="Arial" w:hAnsi="Arial" w:cs="Arial"/>
                <w:sz w:val="22"/>
                <w:szCs w:val="22"/>
              </w:rPr>
            </w:pPr>
          </w:p>
        </w:tc>
        <w:tc>
          <w:tcPr>
            <w:tcW w:w="360" w:type="dxa"/>
          </w:tcPr>
          <w:p w14:paraId="0C07565A" w14:textId="77777777" w:rsidR="000C1BAD" w:rsidRPr="000C1BAD" w:rsidRDefault="000C1BAD" w:rsidP="00C37902">
            <w:pPr>
              <w:outlineLvl w:val="0"/>
              <w:rPr>
                <w:rFonts w:ascii="Arial" w:hAnsi="Arial" w:cs="Arial"/>
                <w:sz w:val="22"/>
                <w:szCs w:val="22"/>
              </w:rPr>
            </w:pPr>
          </w:p>
        </w:tc>
        <w:tc>
          <w:tcPr>
            <w:tcW w:w="360" w:type="dxa"/>
          </w:tcPr>
          <w:p w14:paraId="10887F55" w14:textId="77777777" w:rsidR="000C1BAD" w:rsidRPr="000C1BAD" w:rsidRDefault="000C1BAD" w:rsidP="00C37902">
            <w:pPr>
              <w:outlineLvl w:val="0"/>
              <w:rPr>
                <w:rFonts w:ascii="Arial" w:hAnsi="Arial" w:cs="Arial"/>
                <w:sz w:val="22"/>
                <w:szCs w:val="22"/>
              </w:rPr>
            </w:pPr>
          </w:p>
        </w:tc>
        <w:tc>
          <w:tcPr>
            <w:tcW w:w="360" w:type="dxa"/>
          </w:tcPr>
          <w:p w14:paraId="5F89A20A" w14:textId="77777777" w:rsidR="000C1BAD" w:rsidRPr="000C1BAD" w:rsidRDefault="000C1BAD" w:rsidP="00C37902">
            <w:pPr>
              <w:outlineLvl w:val="0"/>
              <w:rPr>
                <w:rFonts w:ascii="Arial" w:hAnsi="Arial" w:cs="Arial"/>
                <w:sz w:val="22"/>
                <w:szCs w:val="22"/>
              </w:rPr>
            </w:pPr>
          </w:p>
        </w:tc>
        <w:tc>
          <w:tcPr>
            <w:tcW w:w="360" w:type="dxa"/>
          </w:tcPr>
          <w:p w14:paraId="3E1A4262" w14:textId="77777777" w:rsidR="000C1BAD" w:rsidRPr="000C1BAD" w:rsidRDefault="000C1BAD" w:rsidP="00C37902">
            <w:pPr>
              <w:outlineLvl w:val="0"/>
              <w:rPr>
                <w:rFonts w:ascii="Arial" w:hAnsi="Arial" w:cs="Arial"/>
                <w:sz w:val="22"/>
                <w:szCs w:val="22"/>
              </w:rPr>
            </w:pPr>
          </w:p>
        </w:tc>
        <w:tc>
          <w:tcPr>
            <w:tcW w:w="360" w:type="dxa"/>
          </w:tcPr>
          <w:p w14:paraId="107180E5" w14:textId="77777777" w:rsidR="000C1BAD" w:rsidRPr="000C1BAD" w:rsidRDefault="000C1BAD" w:rsidP="00C37902">
            <w:pPr>
              <w:outlineLvl w:val="0"/>
              <w:rPr>
                <w:rFonts w:ascii="Arial" w:hAnsi="Arial" w:cs="Arial"/>
                <w:sz w:val="22"/>
                <w:szCs w:val="22"/>
              </w:rPr>
            </w:pPr>
          </w:p>
        </w:tc>
        <w:tc>
          <w:tcPr>
            <w:tcW w:w="360" w:type="dxa"/>
          </w:tcPr>
          <w:p w14:paraId="6D6A9C1E" w14:textId="77777777" w:rsidR="000C1BAD" w:rsidRPr="000C1BAD" w:rsidRDefault="000C1BAD" w:rsidP="00C37902">
            <w:pPr>
              <w:outlineLvl w:val="0"/>
              <w:rPr>
                <w:rFonts w:ascii="Arial" w:hAnsi="Arial" w:cs="Arial"/>
                <w:sz w:val="22"/>
                <w:szCs w:val="22"/>
              </w:rPr>
            </w:pPr>
          </w:p>
        </w:tc>
        <w:tc>
          <w:tcPr>
            <w:tcW w:w="360" w:type="dxa"/>
          </w:tcPr>
          <w:p w14:paraId="2DF41D51" w14:textId="77777777" w:rsidR="000C1BAD" w:rsidRPr="000C1BAD" w:rsidRDefault="000C1BAD" w:rsidP="00C37902">
            <w:pPr>
              <w:outlineLvl w:val="0"/>
              <w:rPr>
                <w:rFonts w:ascii="Arial" w:hAnsi="Arial" w:cs="Arial"/>
                <w:sz w:val="22"/>
                <w:szCs w:val="22"/>
              </w:rPr>
            </w:pPr>
          </w:p>
        </w:tc>
        <w:tc>
          <w:tcPr>
            <w:tcW w:w="360" w:type="dxa"/>
          </w:tcPr>
          <w:p w14:paraId="09156DFE" w14:textId="77777777" w:rsidR="000C1BAD" w:rsidRPr="000C1BAD" w:rsidRDefault="000C1BAD" w:rsidP="00C37902">
            <w:pPr>
              <w:outlineLvl w:val="0"/>
              <w:rPr>
                <w:rFonts w:ascii="Arial" w:hAnsi="Arial" w:cs="Arial"/>
                <w:sz w:val="22"/>
                <w:szCs w:val="22"/>
              </w:rPr>
            </w:pPr>
          </w:p>
        </w:tc>
        <w:tc>
          <w:tcPr>
            <w:tcW w:w="360" w:type="dxa"/>
          </w:tcPr>
          <w:p w14:paraId="16295A48" w14:textId="77777777" w:rsidR="000C1BAD" w:rsidRPr="000C1BAD" w:rsidRDefault="000C1BAD" w:rsidP="00C37902">
            <w:pPr>
              <w:outlineLvl w:val="0"/>
              <w:rPr>
                <w:rFonts w:ascii="Arial" w:hAnsi="Arial" w:cs="Arial"/>
                <w:sz w:val="22"/>
                <w:szCs w:val="22"/>
              </w:rPr>
            </w:pPr>
          </w:p>
        </w:tc>
        <w:tc>
          <w:tcPr>
            <w:tcW w:w="360" w:type="dxa"/>
          </w:tcPr>
          <w:p w14:paraId="4B7927B0" w14:textId="77777777" w:rsidR="000C1BAD" w:rsidRPr="000C1BAD" w:rsidRDefault="000C1BAD" w:rsidP="00C37902">
            <w:pPr>
              <w:outlineLvl w:val="0"/>
              <w:rPr>
                <w:rFonts w:ascii="Arial" w:hAnsi="Arial" w:cs="Arial"/>
                <w:sz w:val="22"/>
                <w:szCs w:val="22"/>
              </w:rPr>
            </w:pPr>
          </w:p>
        </w:tc>
        <w:tc>
          <w:tcPr>
            <w:tcW w:w="360" w:type="dxa"/>
          </w:tcPr>
          <w:p w14:paraId="01F4793C" w14:textId="77777777" w:rsidR="000C1BAD" w:rsidRPr="000C1BAD" w:rsidRDefault="000C1BAD" w:rsidP="00C37902">
            <w:pPr>
              <w:outlineLvl w:val="0"/>
              <w:rPr>
                <w:rFonts w:ascii="Arial" w:hAnsi="Arial" w:cs="Arial"/>
                <w:sz w:val="22"/>
                <w:szCs w:val="22"/>
              </w:rPr>
            </w:pPr>
          </w:p>
        </w:tc>
        <w:tc>
          <w:tcPr>
            <w:tcW w:w="360" w:type="dxa"/>
          </w:tcPr>
          <w:p w14:paraId="1ADBB4A9" w14:textId="77777777" w:rsidR="000C1BAD" w:rsidRPr="000C1BAD" w:rsidRDefault="000C1BAD" w:rsidP="00C37902">
            <w:pPr>
              <w:outlineLvl w:val="0"/>
              <w:rPr>
                <w:rFonts w:ascii="Arial" w:hAnsi="Arial" w:cs="Arial"/>
                <w:sz w:val="22"/>
                <w:szCs w:val="22"/>
              </w:rPr>
            </w:pPr>
          </w:p>
        </w:tc>
        <w:tc>
          <w:tcPr>
            <w:tcW w:w="360" w:type="dxa"/>
          </w:tcPr>
          <w:p w14:paraId="79AE8445" w14:textId="77777777" w:rsidR="000C1BAD" w:rsidRPr="000C1BAD" w:rsidRDefault="000C1BAD" w:rsidP="00C37902">
            <w:pPr>
              <w:outlineLvl w:val="0"/>
              <w:rPr>
                <w:rFonts w:ascii="Arial" w:hAnsi="Arial" w:cs="Arial"/>
                <w:sz w:val="22"/>
                <w:szCs w:val="22"/>
              </w:rPr>
            </w:pPr>
          </w:p>
        </w:tc>
        <w:tc>
          <w:tcPr>
            <w:tcW w:w="360" w:type="dxa"/>
          </w:tcPr>
          <w:p w14:paraId="371549D9" w14:textId="77777777" w:rsidR="000C1BAD" w:rsidRPr="000C1BAD" w:rsidRDefault="000C1BAD" w:rsidP="00C37902">
            <w:pPr>
              <w:outlineLvl w:val="0"/>
              <w:rPr>
                <w:rFonts w:ascii="Arial" w:hAnsi="Arial" w:cs="Arial"/>
                <w:sz w:val="22"/>
                <w:szCs w:val="22"/>
              </w:rPr>
            </w:pPr>
          </w:p>
        </w:tc>
        <w:tc>
          <w:tcPr>
            <w:tcW w:w="360" w:type="dxa"/>
          </w:tcPr>
          <w:p w14:paraId="46BECA32" w14:textId="77777777" w:rsidR="000C1BAD" w:rsidRPr="000C1BAD" w:rsidRDefault="000C1BAD" w:rsidP="00C37902">
            <w:pPr>
              <w:outlineLvl w:val="0"/>
              <w:rPr>
                <w:rFonts w:ascii="Arial" w:hAnsi="Arial" w:cs="Arial"/>
                <w:sz w:val="22"/>
                <w:szCs w:val="22"/>
              </w:rPr>
            </w:pPr>
          </w:p>
        </w:tc>
        <w:tc>
          <w:tcPr>
            <w:tcW w:w="360" w:type="dxa"/>
          </w:tcPr>
          <w:p w14:paraId="205FBB21" w14:textId="77777777" w:rsidR="000C1BAD" w:rsidRPr="000C1BAD" w:rsidRDefault="000C1BAD" w:rsidP="00C37902">
            <w:pPr>
              <w:outlineLvl w:val="0"/>
              <w:rPr>
                <w:rFonts w:ascii="Arial" w:hAnsi="Arial" w:cs="Arial"/>
                <w:sz w:val="22"/>
                <w:szCs w:val="22"/>
              </w:rPr>
            </w:pPr>
          </w:p>
        </w:tc>
        <w:tc>
          <w:tcPr>
            <w:tcW w:w="360" w:type="dxa"/>
          </w:tcPr>
          <w:p w14:paraId="139AA819" w14:textId="77777777" w:rsidR="000C1BAD" w:rsidRPr="000C1BAD" w:rsidRDefault="000C1BAD" w:rsidP="00C37902">
            <w:pPr>
              <w:outlineLvl w:val="0"/>
              <w:rPr>
                <w:rFonts w:ascii="Arial" w:hAnsi="Arial" w:cs="Arial"/>
                <w:sz w:val="22"/>
                <w:szCs w:val="22"/>
              </w:rPr>
            </w:pPr>
          </w:p>
        </w:tc>
        <w:tc>
          <w:tcPr>
            <w:tcW w:w="360" w:type="dxa"/>
          </w:tcPr>
          <w:p w14:paraId="2F2F8905" w14:textId="77777777" w:rsidR="000C1BAD" w:rsidRPr="000C1BAD" w:rsidRDefault="000C1BAD" w:rsidP="00C37902">
            <w:pPr>
              <w:outlineLvl w:val="0"/>
              <w:rPr>
                <w:rFonts w:ascii="Arial" w:hAnsi="Arial" w:cs="Arial"/>
                <w:sz w:val="22"/>
                <w:szCs w:val="22"/>
              </w:rPr>
            </w:pPr>
          </w:p>
        </w:tc>
        <w:tc>
          <w:tcPr>
            <w:tcW w:w="360" w:type="dxa"/>
          </w:tcPr>
          <w:p w14:paraId="4DA858A9" w14:textId="77777777" w:rsidR="000C1BAD" w:rsidRPr="000C1BAD" w:rsidRDefault="000C1BAD" w:rsidP="00C37902">
            <w:pPr>
              <w:outlineLvl w:val="0"/>
              <w:rPr>
                <w:rFonts w:ascii="Arial" w:hAnsi="Arial" w:cs="Arial"/>
                <w:sz w:val="22"/>
                <w:szCs w:val="22"/>
              </w:rPr>
            </w:pPr>
          </w:p>
        </w:tc>
        <w:tc>
          <w:tcPr>
            <w:tcW w:w="360" w:type="dxa"/>
          </w:tcPr>
          <w:p w14:paraId="4E5E2F0C" w14:textId="77777777" w:rsidR="000C1BAD" w:rsidRPr="000C1BAD" w:rsidRDefault="000C1BAD" w:rsidP="00C37902">
            <w:pPr>
              <w:outlineLvl w:val="0"/>
              <w:rPr>
                <w:rFonts w:ascii="Arial" w:hAnsi="Arial" w:cs="Arial"/>
                <w:sz w:val="22"/>
                <w:szCs w:val="22"/>
              </w:rPr>
            </w:pPr>
          </w:p>
        </w:tc>
        <w:tc>
          <w:tcPr>
            <w:tcW w:w="360" w:type="dxa"/>
          </w:tcPr>
          <w:p w14:paraId="0E3FCF88" w14:textId="77777777" w:rsidR="000C1BAD" w:rsidRPr="000C1BAD" w:rsidRDefault="000C1BAD" w:rsidP="00C37902">
            <w:pPr>
              <w:outlineLvl w:val="0"/>
              <w:rPr>
                <w:rFonts w:ascii="Arial" w:hAnsi="Arial" w:cs="Arial"/>
                <w:sz w:val="22"/>
                <w:szCs w:val="22"/>
              </w:rPr>
            </w:pPr>
          </w:p>
        </w:tc>
        <w:tc>
          <w:tcPr>
            <w:tcW w:w="360" w:type="dxa"/>
          </w:tcPr>
          <w:p w14:paraId="410944A9" w14:textId="77777777" w:rsidR="000C1BAD" w:rsidRPr="000C1BAD" w:rsidRDefault="000C1BAD" w:rsidP="00C37902">
            <w:pPr>
              <w:outlineLvl w:val="0"/>
              <w:rPr>
                <w:rFonts w:ascii="Arial" w:hAnsi="Arial" w:cs="Arial"/>
                <w:sz w:val="22"/>
                <w:szCs w:val="22"/>
              </w:rPr>
            </w:pPr>
          </w:p>
        </w:tc>
      </w:tr>
      <w:tr w:rsidR="000C1BAD" w:rsidRPr="000C1BAD" w14:paraId="0B880DB5" w14:textId="77777777" w:rsidTr="00C37902">
        <w:tc>
          <w:tcPr>
            <w:tcW w:w="360" w:type="dxa"/>
          </w:tcPr>
          <w:p w14:paraId="45FA0E05" w14:textId="77777777" w:rsidR="000C1BAD" w:rsidRPr="000C1BAD" w:rsidRDefault="000C1BAD" w:rsidP="00C37902">
            <w:pPr>
              <w:outlineLvl w:val="0"/>
              <w:rPr>
                <w:rFonts w:ascii="Arial" w:hAnsi="Arial" w:cs="Arial"/>
                <w:sz w:val="22"/>
                <w:szCs w:val="22"/>
              </w:rPr>
            </w:pPr>
          </w:p>
        </w:tc>
        <w:tc>
          <w:tcPr>
            <w:tcW w:w="360" w:type="dxa"/>
          </w:tcPr>
          <w:p w14:paraId="24F8BA4C" w14:textId="77777777" w:rsidR="000C1BAD" w:rsidRPr="000C1BAD" w:rsidRDefault="000C1BAD" w:rsidP="00C37902">
            <w:pPr>
              <w:outlineLvl w:val="0"/>
              <w:rPr>
                <w:rFonts w:ascii="Arial" w:hAnsi="Arial" w:cs="Arial"/>
                <w:sz w:val="22"/>
                <w:szCs w:val="22"/>
              </w:rPr>
            </w:pPr>
          </w:p>
        </w:tc>
        <w:tc>
          <w:tcPr>
            <w:tcW w:w="360" w:type="dxa"/>
          </w:tcPr>
          <w:p w14:paraId="750FBF56" w14:textId="77777777" w:rsidR="000C1BAD" w:rsidRPr="000C1BAD" w:rsidRDefault="000C1BAD" w:rsidP="00C37902">
            <w:pPr>
              <w:outlineLvl w:val="0"/>
              <w:rPr>
                <w:rFonts w:ascii="Arial" w:hAnsi="Arial" w:cs="Arial"/>
                <w:sz w:val="22"/>
                <w:szCs w:val="22"/>
              </w:rPr>
            </w:pPr>
          </w:p>
        </w:tc>
        <w:tc>
          <w:tcPr>
            <w:tcW w:w="360" w:type="dxa"/>
          </w:tcPr>
          <w:p w14:paraId="782C3C40" w14:textId="77777777" w:rsidR="000C1BAD" w:rsidRPr="000C1BAD" w:rsidRDefault="000C1BAD" w:rsidP="00C37902">
            <w:pPr>
              <w:outlineLvl w:val="0"/>
              <w:rPr>
                <w:rFonts w:ascii="Arial" w:hAnsi="Arial" w:cs="Arial"/>
                <w:sz w:val="22"/>
                <w:szCs w:val="22"/>
              </w:rPr>
            </w:pPr>
          </w:p>
        </w:tc>
        <w:tc>
          <w:tcPr>
            <w:tcW w:w="360" w:type="dxa"/>
          </w:tcPr>
          <w:p w14:paraId="541066C0" w14:textId="77777777" w:rsidR="000C1BAD" w:rsidRPr="000C1BAD" w:rsidRDefault="000C1BAD" w:rsidP="00C37902">
            <w:pPr>
              <w:outlineLvl w:val="0"/>
              <w:rPr>
                <w:rFonts w:ascii="Arial" w:hAnsi="Arial" w:cs="Arial"/>
                <w:sz w:val="22"/>
                <w:szCs w:val="22"/>
              </w:rPr>
            </w:pPr>
          </w:p>
        </w:tc>
        <w:tc>
          <w:tcPr>
            <w:tcW w:w="360" w:type="dxa"/>
          </w:tcPr>
          <w:p w14:paraId="1442A533" w14:textId="77777777" w:rsidR="000C1BAD" w:rsidRPr="000C1BAD" w:rsidRDefault="000C1BAD" w:rsidP="00C37902">
            <w:pPr>
              <w:outlineLvl w:val="0"/>
              <w:rPr>
                <w:rFonts w:ascii="Arial" w:hAnsi="Arial" w:cs="Arial"/>
                <w:sz w:val="22"/>
                <w:szCs w:val="22"/>
              </w:rPr>
            </w:pPr>
          </w:p>
        </w:tc>
        <w:tc>
          <w:tcPr>
            <w:tcW w:w="360" w:type="dxa"/>
          </w:tcPr>
          <w:p w14:paraId="5BC85A03" w14:textId="77777777" w:rsidR="000C1BAD" w:rsidRPr="000C1BAD" w:rsidRDefault="000C1BAD" w:rsidP="00C37902">
            <w:pPr>
              <w:outlineLvl w:val="0"/>
              <w:rPr>
                <w:rFonts w:ascii="Arial" w:hAnsi="Arial" w:cs="Arial"/>
                <w:sz w:val="22"/>
                <w:szCs w:val="22"/>
              </w:rPr>
            </w:pPr>
          </w:p>
        </w:tc>
        <w:tc>
          <w:tcPr>
            <w:tcW w:w="360" w:type="dxa"/>
          </w:tcPr>
          <w:p w14:paraId="3031FFAE" w14:textId="77777777" w:rsidR="000C1BAD" w:rsidRPr="000C1BAD" w:rsidRDefault="000C1BAD" w:rsidP="00C37902">
            <w:pPr>
              <w:outlineLvl w:val="0"/>
              <w:rPr>
                <w:rFonts w:ascii="Arial" w:hAnsi="Arial" w:cs="Arial"/>
                <w:sz w:val="22"/>
                <w:szCs w:val="22"/>
              </w:rPr>
            </w:pPr>
          </w:p>
        </w:tc>
        <w:tc>
          <w:tcPr>
            <w:tcW w:w="360" w:type="dxa"/>
          </w:tcPr>
          <w:p w14:paraId="092A80D8" w14:textId="77777777" w:rsidR="000C1BAD" w:rsidRPr="000C1BAD" w:rsidRDefault="000C1BAD" w:rsidP="00C37902">
            <w:pPr>
              <w:outlineLvl w:val="0"/>
              <w:rPr>
                <w:rFonts w:ascii="Arial" w:hAnsi="Arial" w:cs="Arial"/>
                <w:sz w:val="22"/>
                <w:szCs w:val="22"/>
              </w:rPr>
            </w:pPr>
          </w:p>
        </w:tc>
        <w:tc>
          <w:tcPr>
            <w:tcW w:w="360" w:type="dxa"/>
          </w:tcPr>
          <w:p w14:paraId="3E9D8EA6" w14:textId="77777777" w:rsidR="000C1BAD" w:rsidRPr="000C1BAD" w:rsidRDefault="000C1BAD" w:rsidP="00C37902">
            <w:pPr>
              <w:outlineLvl w:val="0"/>
              <w:rPr>
                <w:rFonts w:ascii="Arial" w:hAnsi="Arial" w:cs="Arial"/>
                <w:sz w:val="22"/>
                <w:szCs w:val="22"/>
              </w:rPr>
            </w:pPr>
          </w:p>
        </w:tc>
        <w:tc>
          <w:tcPr>
            <w:tcW w:w="360" w:type="dxa"/>
          </w:tcPr>
          <w:p w14:paraId="3D764847" w14:textId="77777777" w:rsidR="000C1BAD" w:rsidRPr="000C1BAD" w:rsidRDefault="000C1BAD" w:rsidP="00C37902">
            <w:pPr>
              <w:outlineLvl w:val="0"/>
              <w:rPr>
                <w:rFonts w:ascii="Arial" w:hAnsi="Arial" w:cs="Arial"/>
                <w:sz w:val="22"/>
                <w:szCs w:val="22"/>
              </w:rPr>
            </w:pPr>
          </w:p>
        </w:tc>
        <w:tc>
          <w:tcPr>
            <w:tcW w:w="360" w:type="dxa"/>
          </w:tcPr>
          <w:p w14:paraId="7DBF9AB0" w14:textId="77777777" w:rsidR="000C1BAD" w:rsidRPr="000C1BAD" w:rsidRDefault="000C1BAD" w:rsidP="00C37902">
            <w:pPr>
              <w:outlineLvl w:val="0"/>
              <w:rPr>
                <w:rFonts w:ascii="Arial" w:hAnsi="Arial" w:cs="Arial"/>
                <w:sz w:val="22"/>
                <w:szCs w:val="22"/>
              </w:rPr>
            </w:pPr>
          </w:p>
        </w:tc>
        <w:tc>
          <w:tcPr>
            <w:tcW w:w="360" w:type="dxa"/>
          </w:tcPr>
          <w:p w14:paraId="3A9E5C68" w14:textId="77777777" w:rsidR="000C1BAD" w:rsidRPr="000C1BAD" w:rsidRDefault="000C1BAD" w:rsidP="00C37902">
            <w:pPr>
              <w:outlineLvl w:val="0"/>
              <w:rPr>
                <w:rFonts w:ascii="Arial" w:hAnsi="Arial" w:cs="Arial"/>
                <w:sz w:val="22"/>
                <w:szCs w:val="22"/>
              </w:rPr>
            </w:pPr>
          </w:p>
        </w:tc>
        <w:tc>
          <w:tcPr>
            <w:tcW w:w="360" w:type="dxa"/>
          </w:tcPr>
          <w:p w14:paraId="684BCF08" w14:textId="77777777" w:rsidR="000C1BAD" w:rsidRPr="000C1BAD" w:rsidRDefault="000C1BAD" w:rsidP="00C37902">
            <w:pPr>
              <w:outlineLvl w:val="0"/>
              <w:rPr>
                <w:rFonts w:ascii="Arial" w:hAnsi="Arial" w:cs="Arial"/>
                <w:sz w:val="22"/>
                <w:szCs w:val="22"/>
              </w:rPr>
            </w:pPr>
          </w:p>
        </w:tc>
        <w:tc>
          <w:tcPr>
            <w:tcW w:w="360" w:type="dxa"/>
          </w:tcPr>
          <w:p w14:paraId="3F524A29" w14:textId="77777777" w:rsidR="000C1BAD" w:rsidRPr="000C1BAD" w:rsidRDefault="000C1BAD" w:rsidP="00C37902">
            <w:pPr>
              <w:outlineLvl w:val="0"/>
              <w:rPr>
                <w:rFonts w:ascii="Arial" w:hAnsi="Arial" w:cs="Arial"/>
                <w:sz w:val="22"/>
                <w:szCs w:val="22"/>
              </w:rPr>
            </w:pPr>
          </w:p>
        </w:tc>
        <w:tc>
          <w:tcPr>
            <w:tcW w:w="360" w:type="dxa"/>
          </w:tcPr>
          <w:p w14:paraId="52F3E215" w14:textId="77777777" w:rsidR="000C1BAD" w:rsidRPr="000C1BAD" w:rsidRDefault="000C1BAD" w:rsidP="00C37902">
            <w:pPr>
              <w:outlineLvl w:val="0"/>
              <w:rPr>
                <w:rFonts w:ascii="Arial" w:hAnsi="Arial" w:cs="Arial"/>
                <w:sz w:val="22"/>
                <w:szCs w:val="22"/>
              </w:rPr>
            </w:pPr>
          </w:p>
        </w:tc>
        <w:tc>
          <w:tcPr>
            <w:tcW w:w="360" w:type="dxa"/>
          </w:tcPr>
          <w:p w14:paraId="71351BA3" w14:textId="77777777" w:rsidR="000C1BAD" w:rsidRPr="000C1BAD" w:rsidRDefault="000C1BAD" w:rsidP="00C37902">
            <w:pPr>
              <w:outlineLvl w:val="0"/>
              <w:rPr>
                <w:rFonts w:ascii="Arial" w:hAnsi="Arial" w:cs="Arial"/>
                <w:sz w:val="22"/>
                <w:szCs w:val="22"/>
              </w:rPr>
            </w:pPr>
          </w:p>
        </w:tc>
        <w:tc>
          <w:tcPr>
            <w:tcW w:w="360" w:type="dxa"/>
          </w:tcPr>
          <w:p w14:paraId="1D723E85" w14:textId="77777777" w:rsidR="000C1BAD" w:rsidRPr="000C1BAD" w:rsidRDefault="000C1BAD" w:rsidP="00C37902">
            <w:pPr>
              <w:outlineLvl w:val="0"/>
              <w:rPr>
                <w:rFonts w:ascii="Arial" w:hAnsi="Arial" w:cs="Arial"/>
                <w:sz w:val="22"/>
                <w:szCs w:val="22"/>
              </w:rPr>
            </w:pPr>
          </w:p>
        </w:tc>
        <w:tc>
          <w:tcPr>
            <w:tcW w:w="360" w:type="dxa"/>
          </w:tcPr>
          <w:p w14:paraId="42D522FF" w14:textId="77777777" w:rsidR="000C1BAD" w:rsidRPr="000C1BAD" w:rsidRDefault="000C1BAD" w:rsidP="00C37902">
            <w:pPr>
              <w:outlineLvl w:val="0"/>
              <w:rPr>
                <w:rFonts w:ascii="Arial" w:hAnsi="Arial" w:cs="Arial"/>
                <w:sz w:val="22"/>
                <w:szCs w:val="22"/>
              </w:rPr>
            </w:pPr>
          </w:p>
        </w:tc>
        <w:tc>
          <w:tcPr>
            <w:tcW w:w="360" w:type="dxa"/>
          </w:tcPr>
          <w:p w14:paraId="05AC70B3" w14:textId="77777777" w:rsidR="000C1BAD" w:rsidRPr="000C1BAD" w:rsidRDefault="000C1BAD" w:rsidP="00C37902">
            <w:pPr>
              <w:outlineLvl w:val="0"/>
              <w:rPr>
                <w:rFonts w:ascii="Arial" w:hAnsi="Arial" w:cs="Arial"/>
                <w:sz w:val="22"/>
                <w:szCs w:val="22"/>
              </w:rPr>
            </w:pPr>
          </w:p>
        </w:tc>
        <w:tc>
          <w:tcPr>
            <w:tcW w:w="360" w:type="dxa"/>
          </w:tcPr>
          <w:p w14:paraId="436C3142" w14:textId="77777777" w:rsidR="000C1BAD" w:rsidRPr="000C1BAD" w:rsidRDefault="000C1BAD" w:rsidP="00C37902">
            <w:pPr>
              <w:outlineLvl w:val="0"/>
              <w:rPr>
                <w:rFonts w:ascii="Arial" w:hAnsi="Arial" w:cs="Arial"/>
                <w:sz w:val="22"/>
                <w:szCs w:val="22"/>
              </w:rPr>
            </w:pPr>
          </w:p>
        </w:tc>
        <w:tc>
          <w:tcPr>
            <w:tcW w:w="360" w:type="dxa"/>
          </w:tcPr>
          <w:p w14:paraId="28AA8D97" w14:textId="77777777" w:rsidR="000C1BAD" w:rsidRPr="000C1BAD" w:rsidRDefault="000C1BAD" w:rsidP="00C37902">
            <w:pPr>
              <w:outlineLvl w:val="0"/>
              <w:rPr>
                <w:rFonts w:ascii="Arial" w:hAnsi="Arial" w:cs="Arial"/>
                <w:sz w:val="22"/>
                <w:szCs w:val="22"/>
              </w:rPr>
            </w:pPr>
          </w:p>
        </w:tc>
        <w:tc>
          <w:tcPr>
            <w:tcW w:w="360" w:type="dxa"/>
          </w:tcPr>
          <w:p w14:paraId="3206A0D0" w14:textId="77777777" w:rsidR="000C1BAD" w:rsidRPr="000C1BAD" w:rsidRDefault="000C1BAD" w:rsidP="00C37902">
            <w:pPr>
              <w:outlineLvl w:val="0"/>
              <w:rPr>
                <w:rFonts w:ascii="Arial" w:hAnsi="Arial" w:cs="Arial"/>
                <w:sz w:val="22"/>
                <w:szCs w:val="22"/>
              </w:rPr>
            </w:pPr>
          </w:p>
        </w:tc>
        <w:tc>
          <w:tcPr>
            <w:tcW w:w="360" w:type="dxa"/>
          </w:tcPr>
          <w:p w14:paraId="435425ED" w14:textId="77777777" w:rsidR="000C1BAD" w:rsidRPr="000C1BAD" w:rsidRDefault="000C1BAD" w:rsidP="00C37902">
            <w:pPr>
              <w:outlineLvl w:val="0"/>
              <w:rPr>
                <w:rFonts w:ascii="Arial" w:hAnsi="Arial" w:cs="Arial"/>
                <w:sz w:val="22"/>
                <w:szCs w:val="22"/>
              </w:rPr>
            </w:pPr>
          </w:p>
        </w:tc>
        <w:tc>
          <w:tcPr>
            <w:tcW w:w="360" w:type="dxa"/>
          </w:tcPr>
          <w:p w14:paraId="0E3FD130" w14:textId="77777777" w:rsidR="000C1BAD" w:rsidRPr="000C1BAD" w:rsidRDefault="000C1BAD" w:rsidP="00C37902">
            <w:pPr>
              <w:outlineLvl w:val="0"/>
              <w:rPr>
                <w:rFonts w:ascii="Arial" w:hAnsi="Arial" w:cs="Arial"/>
                <w:sz w:val="22"/>
                <w:szCs w:val="22"/>
              </w:rPr>
            </w:pPr>
          </w:p>
        </w:tc>
        <w:tc>
          <w:tcPr>
            <w:tcW w:w="360" w:type="dxa"/>
          </w:tcPr>
          <w:p w14:paraId="4148DAFB" w14:textId="77777777" w:rsidR="000C1BAD" w:rsidRPr="000C1BAD" w:rsidRDefault="000C1BAD" w:rsidP="00C37902">
            <w:pPr>
              <w:outlineLvl w:val="0"/>
              <w:rPr>
                <w:rFonts w:ascii="Arial" w:hAnsi="Arial" w:cs="Arial"/>
                <w:sz w:val="22"/>
                <w:szCs w:val="22"/>
              </w:rPr>
            </w:pPr>
          </w:p>
        </w:tc>
        <w:tc>
          <w:tcPr>
            <w:tcW w:w="360" w:type="dxa"/>
          </w:tcPr>
          <w:p w14:paraId="2305A009" w14:textId="77777777" w:rsidR="000C1BAD" w:rsidRPr="000C1BAD" w:rsidRDefault="000C1BAD" w:rsidP="00C37902">
            <w:pPr>
              <w:outlineLvl w:val="0"/>
              <w:rPr>
                <w:rFonts w:ascii="Arial" w:hAnsi="Arial" w:cs="Arial"/>
                <w:sz w:val="22"/>
                <w:szCs w:val="22"/>
              </w:rPr>
            </w:pPr>
          </w:p>
        </w:tc>
        <w:tc>
          <w:tcPr>
            <w:tcW w:w="360" w:type="dxa"/>
          </w:tcPr>
          <w:p w14:paraId="29D92C5F" w14:textId="77777777" w:rsidR="000C1BAD" w:rsidRPr="000C1BAD" w:rsidRDefault="000C1BAD" w:rsidP="00C37902">
            <w:pPr>
              <w:outlineLvl w:val="0"/>
              <w:rPr>
                <w:rFonts w:ascii="Arial" w:hAnsi="Arial" w:cs="Arial"/>
                <w:sz w:val="22"/>
                <w:szCs w:val="22"/>
              </w:rPr>
            </w:pPr>
          </w:p>
        </w:tc>
      </w:tr>
      <w:tr w:rsidR="000C1BAD" w:rsidRPr="000C1BAD" w14:paraId="4DDC31E6" w14:textId="77777777" w:rsidTr="00C37902">
        <w:tc>
          <w:tcPr>
            <w:tcW w:w="360" w:type="dxa"/>
          </w:tcPr>
          <w:p w14:paraId="7D82A062" w14:textId="77777777" w:rsidR="000C1BAD" w:rsidRPr="000C1BAD" w:rsidRDefault="000C1BAD" w:rsidP="00C37902">
            <w:pPr>
              <w:outlineLvl w:val="0"/>
              <w:rPr>
                <w:rFonts w:ascii="Arial" w:hAnsi="Arial" w:cs="Arial"/>
                <w:sz w:val="22"/>
                <w:szCs w:val="22"/>
              </w:rPr>
            </w:pPr>
          </w:p>
        </w:tc>
        <w:tc>
          <w:tcPr>
            <w:tcW w:w="360" w:type="dxa"/>
          </w:tcPr>
          <w:p w14:paraId="174FC252" w14:textId="77777777" w:rsidR="000C1BAD" w:rsidRPr="000C1BAD" w:rsidRDefault="000C1BAD" w:rsidP="00C37902">
            <w:pPr>
              <w:outlineLvl w:val="0"/>
              <w:rPr>
                <w:rFonts w:ascii="Arial" w:hAnsi="Arial" w:cs="Arial"/>
                <w:sz w:val="22"/>
                <w:szCs w:val="22"/>
              </w:rPr>
            </w:pPr>
          </w:p>
        </w:tc>
        <w:tc>
          <w:tcPr>
            <w:tcW w:w="360" w:type="dxa"/>
          </w:tcPr>
          <w:p w14:paraId="69DE7ADC" w14:textId="77777777" w:rsidR="000C1BAD" w:rsidRPr="000C1BAD" w:rsidRDefault="000C1BAD" w:rsidP="00C37902">
            <w:pPr>
              <w:outlineLvl w:val="0"/>
              <w:rPr>
                <w:rFonts w:ascii="Arial" w:hAnsi="Arial" w:cs="Arial"/>
                <w:sz w:val="22"/>
                <w:szCs w:val="22"/>
              </w:rPr>
            </w:pPr>
          </w:p>
        </w:tc>
        <w:tc>
          <w:tcPr>
            <w:tcW w:w="360" w:type="dxa"/>
          </w:tcPr>
          <w:p w14:paraId="171C372C" w14:textId="77777777" w:rsidR="000C1BAD" w:rsidRPr="000C1BAD" w:rsidRDefault="000C1BAD" w:rsidP="00C37902">
            <w:pPr>
              <w:outlineLvl w:val="0"/>
              <w:rPr>
                <w:rFonts w:ascii="Arial" w:hAnsi="Arial" w:cs="Arial"/>
                <w:sz w:val="22"/>
                <w:szCs w:val="22"/>
              </w:rPr>
            </w:pPr>
          </w:p>
        </w:tc>
        <w:tc>
          <w:tcPr>
            <w:tcW w:w="360" w:type="dxa"/>
          </w:tcPr>
          <w:p w14:paraId="307D4004" w14:textId="77777777" w:rsidR="000C1BAD" w:rsidRPr="000C1BAD" w:rsidRDefault="000C1BAD" w:rsidP="00C37902">
            <w:pPr>
              <w:outlineLvl w:val="0"/>
              <w:rPr>
                <w:rFonts w:ascii="Arial" w:hAnsi="Arial" w:cs="Arial"/>
                <w:sz w:val="22"/>
                <w:szCs w:val="22"/>
              </w:rPr>
            </w:pPr>
          </w:p>
        </w:tc>
        <w:tc>
          <w:tcPr>
            <w:tcW w:w="360" w:type="dxa"/>
          </w:tcPr>
          <w:p w14:paraId="500DB9A9" w14:textId="77777777" w:rsidR="000C1BAD" w:rsidRPr="000C1BAD" w:rsidRDefault="000C1BAD" w:rsidP="00C37902">
            <w:pPr>
              <w:outlineLvl w:val="0"/>
              <w:rPr>
                <w:rFonts w:ascii="Arial" w:hAnsi="Arial" w:cs="Arial"/>
                <w:sz w:val="22"/>
                <w:szCs w:val="22"/>
              </w:rPr>
            </w:pPr>
          </w:p>
        </w:tc>
        <w:tc>
          <w:tcPr>
            <w:tcW w:w="360" w:type="dxa"/>
          </w:tcPr>
          <w:p w14:paraId="39986AED" w14:textId="77777777" w:rsidR="000C1BAD" w:rsidRPr="000C1BAD" w:rsidRDefault="000C1BAD" w:rsidP="00C37902">
            <w:pPr>
              <w:outlineLvl w:val="0"/>
              <w:rPr>
                <w:rFonts w:ascii="Arial" w:hAnsi="Arial" w:cs="Arial"/>
                <w:sz w:val="22"/>
                <w:szCs w:val="22"/>
              </w:rPr>
            </w:pPr>
          </w:p>
        </w:tc>
        <w:tc>
          <w:tcPr>
            <w:tcW w:w="360" w:type="dxa"/>
          </w:tcPr>
          <w:p w14:paraId="274ADA78" w14:textId="77777777" w:rsidR="000C1BAD" w:rsidRPr="000C1BAD" w:rsidRDefault="000C1BAD" w:rsidP="00C37902">
            <w:pPr>
              <w:outlineLvl w:val="0"/>
              <w:rPr>
                <w:rFonts w:ascii="Arial" w:hAnsi="Arial" w:cs="Arial"/>
                <w:sz w:val="22"/>
                <w:szCs w:val="22"/>
              </w:rPr>
            </w:pPr>
          </w:p>
        </w:tc>
        <w:tc>
          <w:tcPr>
            <w:tcW w:w="360" w:type="dxa"/>
          </w:tcPr>
          <w:p w14:paraId="7DABF54C" w14:textId="77777777" w:rsidR="000C1BAD" w:rsidRPr="000C1BAD" w:rsidRDefault="000C1BAD" w:rsidP="00C37902">
            <w:pPr>
              <w:outlineLvl w:val="0"/>
              <w:rPr>
                <w:rFonts w:ascii="Arial" w:hAnsi="Arial" w:cs="Arial"/>
                <w:sz w:val="22"/>
                <w:szCs w:val="22"/>
              </w:rPr>
            </w:pPr>
          </w:p>
        </w:tc>
        <w:tc>
          <w:tcPr>
            <w:tcW w:w="360" w:type="dxa"/>
          </w:tcPr>
          <w:p w14:paraId="48EE5E4B" w14:textId="77777777" w:rsidR="000C1BAD" w:rsidRPr="000C1BAD" w:rsidRDefault="000C1BAD" w:rsidP="00C37902">
            <w:pPr>
              <w:outlineLvl w:val="0"/>
              <w:rPr>
                <w:rFonts w:ascii="Arial" w:hAnsi="Arial" w:cs="Arial"/>
                <w:sz w:val="22"/>
                <w:szCs w:val="22"/>
              </w:rPr>
            </w:pPr>
          </w:p>
        </w:tc>
        <w:tc>
          <w:tcPr>
            <w:tcW w:w="360" w:type="dxa"/>
          </w:tcPr>
          <w:p w14:paraId="7BA43C7B" w14:textId="77777777" w:rsidR="000C1BAD" w:rsidRPr="000C1BAD" w:rsidRDefault="000C1BAD" w:rsidP="00C37902">
            <w:pPr>
              <w:outlineLvl w:val="0"/>
              <w:rPr>
                <w:rFonts w:ascii="Arial" w:hAnsi="Arial" w:cs="Arial"/>
                <w:sz w:val="22"/>
                <w:szCs w:val="22"/>
              </w:rPr>
            </w:pPr>
          </w:p>
        </w:tc>
        <w:tc>
          <w:tcPr>
            <w:tcW w:w="360" w:type="dxa"/>
          </w:tcPr>
          <w:p w14:paraId="66B147B2" w14:textId="77777777" w:rsidR="000C1BAD" w:rsidRPr="000C1BAD" w:rsidRDefault="000C1BAD" w:rsidP="00C37902">
            <w:pPr>
              <w:outlineLvl w:val="0"/>
              <w:rPr>
                <w:rFonts w:ascii="Arial" w:hAnsi="Arial" w:cs="Arial"/>
                <w:sz w:val="22"/>
                <w:szCs w:val="22"/>
              </w:rPr>
            </w:pPr>
          </w:p>
        </w:tc>
        <w:tc>
          <w:tcPr>
            <w:tcW w:w="360" w:type="dxa"/>
          </w:tcPr>
          <w:p w14:paraId="3A18722C" w14:textId="77777777" w:rsidR="000C1BAD" w:rsidRPr="000C1BAD" w:rsidRDefault="000C1BAD" w:rsidP="00C37902">
            <w:pPr>
              <w:outlineLvl w:val="0"/>
              <w:rPr>
                <w:rFonts w:ascii="Arial" w:hAnsi="Arial" w:cs="Arial"/>
                <w:sz w:val="22"/>
                <w:szCs w:val="22"/>
              </w:rPr>
            </w:pPr>
          </w:p>
        </w:tc>
        <w:tc>
          <w:tcPr>
            <w:tcW w:w="360" w:type="dxa"/>
          </w:tcPr>
          <w:p w14:paraId="56E0DB26" w14:textId="77777777" w:rsidR="000C1BAD" w:rsidRPr="000C1BAD" w:rsidRDefault="000C1BAD" w:rsidP="00C37902">
            <w:pPr>
              <w:outlineLvl w:val="0"/>
              <w:rPr>
                <w:rFonts w:ascii="Arial" w:hAnsi="Arial" w:cs="Arial"/>
                <w:sz w:val="22"/>
                <w:szCs w:val="22"/>
              </w:rPr>
            </w:pPr>
          </w:p>
        </w:tc>
        <w:tc>
          <w:tcPr>
            <w:tcW w:w="360" w:type="dxa"/>
          </w:tcPr>
          <w:p w14:paraId="0B44207E" w14:textId="77777777" w:rsidR="000C1BAD" w:rsidRPr="000C1BAD" w:rsidRDefault="000C1BAD" w:rsidP="00C37902">
            <w:pPr>
              <w:outlineLvl w:val="0"/>
              <w:rPr>
                <w:rFonts w:ascii="Arial" w:hAnsi="Arial" w:cs="Arial"/>
                <w:sz w:val="22"/>
                <w:szCs w:val="22"/>
              </w:rPr>
            </w:pPr>
          </w:p>
        </w:tc>
        <w:tc>
          <w:tcPr>
            <w:tcW w:w="360" w:type="dxa"/>
          </w:tcPr>
          <w:p w14:paraId="4F9F3386" w14:textId="77777777" w:rsidR="000C1BAD" w:rsidRPr="000C1BAD" w:rsidRDefault="000C1BAD" w:rsidP="00C37902">
            <w:pPr>
              <w:outlineLvl w:val="0"/>
              <w:rPr>
                <w:rFonts w:ascii="Arial" w:hAnsi="Arial" w:cs="Arial"/>
                <w:sz w:val="22"/>
                <w:szCs w:val="22"/>
              </w:rPr>
            </w:pPr>
          </w:p>
        </w:tc>
        <w:tc>
          <w:tcPr>
            <w:tcW w:w="360" w:type="dxa"/>
          </w:tcPr>
          <w:p w14:paraId="29888CE6" w14:textId="77777777" w:rsidR="000C1BAD" w:rsidRPr="000C1BAD" w:rsidRDefault="000C1BAD" w:rsidP="00C37902">
            <w:pPr>
              <w:outlineLvl w:val="0"/>
              <w:rPr>
                <w:rFonts w:ascii="Arial" w:hAnsi="Arial" w:cs="Arial"/>
                <w:sz w:val="22"/>
                <w:szCs w:val="22"/>
              </w:rPr>
            </w:pPr>
          </w:p>
        </w:tc>
        <w:tc>
          <w:tcPr>
            <w:tcW w:w="360" w:type="dxa"/>
          </w:tcPr>
          <w:p w14:paraId="769218A3" w14:textId="77777777" w:rsidR="000C1BAD" w:rsidRPr="000C1BAD" w:rsidRDefault="000C1BAD" w:rsidP="00C37902">
            <w:pPr>
              <w:outlineLvl w:val="0"/>
              <w:rPr>
                <w:rFonts w:ascii="Arial" w:hAnsi="Arial" w:cs="Arial"/>
                <w:sz w:val="22"/>
                <w:szCs w:val="22"/>
              </w:rPr>
            </w:pPr>
          </w:p>
        </w:tc>
        <w:tc>
          <w:tcPr>
            <w:tcW w:w="360" w:type="dxa"/>
          </w:tcPr>
          <w:p w14:paraId="5DC8112F" w14:textId="77777777" w:rsidR="000C1BAD" w:rsidRPr="000C1BAD" w:rsidRDefault="000C1BAD" w:rsidP="00C37902">
            <w:pPr>
              <w:outlineLvl w:val="0"/>
              <w:rPr>
                <w:rFonts w:ascii="Arial" w:hAnsi="Arial" w:cs="Arial"/>
                <w:sz w:val="22"/>
                <w:szCs w:val="22"/>
              </w:rPr>
            </w:pPr>
          </w:p>
        </w:tc>
        <w:tc>
          <w:tcPr>
            <w:tcW w:w="360" w:type="dxa"/>
          </w:tcPr>
          <w:p w14:paraId="5F482E89" w14:textId="77777777" w:rsidR="000C1BAD" w:rsidRPr="000C1BAD" w:rsidRDefault="000C1BAD" w:rsidP="00C37902">
            <w:pPr>
              <w:outlineLvl w:val="0"/>
              <w:rPr>
                <w:rFonts w:ascii="Arial" w:hAnsi="Arial" w:cs="Arial"/>
                <w:sz w:val="22"/>
                <w:szCs w:val="22"/>
              </w:rPr>
            </w:pPr>
          </w:p>
        </w:tc>
        <w:tc>
          <w:tcPr>
            <w:tcW w:w="360" w:type="dxa"/>
          </w:tcPr>
          <w:p w14:paraId="6F2E1E46" w14:textId="77777777" w:rsidR="000C1BAD" w:rsidRPr="000C1BAD" w:rsidRDefault="000C1BAD" w:rsidP="00C37902">
            <w:pPr>
              <w:outlineLvl w:val="0"/>
              <w:rPr>
                <w:rFonts w:ascii="Arial" w:hAnsi="Arial" w:cs="Arial"/>
                <w:sz w:val="22"/>
                <w:szCs w:val="22"/>
              </w:rPr>
            </w:pPr>
          </w:p>
        </w:tc>
        <w:tc>
          <w:tcPr>
            <w:tcW w:w="360" w:type="dxa"/>
          </w:tcPr>
          <w:p w14:paraId="574C61D5" w14:textId="77777777" w:rsidR="000C1BAD" w:rsidRPr="000C1BAD" w:rsidRDefault="000C1BAD" w:rsidP="00C37902">
            <w:pPr>
              <w:outlineLvl w:val="0"/>
              <w:rPr>
                <w:rFonts w:ascii="Arial" w:hAnsi="Arial" w:cs="Arial"/>
                <w:sz w:val="22"/>
                <w:szCs w:val="22"/>
              </w:rPr>
            </w:pPr>
          </w:p>
        </w:tc>
        <w:tc>
          <w:tcPr>
            <w:tcW w:w="360" w:type="dxa"/>
          </w:tcPr>
          <w:p w14:paraId="285212B4" w14:textId="77777777" w:rsidR="000C1BAD" w:rsidRPr="000C1BAD" w:rsidRDefault="000C1BAD" w:rsidP="00C37902">
            <w:pPr>
              <w:outlineLvl w:val="0"/>
              <w:rPr>
                <w:rFonts w:ascii="Arial" w:hAnsi="Arial" w:cs="Arial"/>
                <w:sz w:val="22"/>
                <w:szCs w:val="22"/>
              </w:rPr>
            </w:pPr>
          </w:p>
        </w:tc>
        <w:tc>
          <w:tcPr>
            <w:tcW w:w="360" w:type="dxa"/>
          </w:tcPr>
          <w:p w14:paraId="6FA45390" w14:textId="77777777" w:rsidR="000C1BAD" w:rsidRPr="000C1BAD" w:rsidRDefault="000C1BAD" w:rsidP="00C37902">
            <w:pPr>
              <w:outlineLvl w:val="0"/>
              <w:rPr>
                <w:rFonts w:ascii="Arial" w:hAnsi="Arial" w:cs="Arial"/>
                <w:sz w:val="22"/>
                <w:szCs w:val="22"/>
              </w:rPr>
            </w:pPr>
          </w:p>
        </w:tc>
        <w:tc>
          <w:tcPr>
            <w:tcW w:w="360" w:type="dxa"/>
          </w:tcPr>
          <w:p w14:paraId="0E26A2CB" w14:textId="77777777" w:rsidR="000C1BAD" w:rsidRPr="000C1BAD" w:rsidRDefault="000C1BAD" w:rsidP="00C37902">
            <w:pPr>
              <w:outlineLvl w:val="0"/>
              <w:rPr>
                <w:rFonts w:ascii="Arial" w:hAnsi="Arial" w:cs="Arial"/>
                <w:sz w:val="22"/>
                <w:szCs w:val="22"/>
              </w:rPr>
            </w:pPr>
          </w:p>
        </w:tc>
        <w:tc>
          <w:tcPr>
            <w:tcW w:w="360" w:type="dxa"/>
          </w:tcPr>
          <w:p w14:paraId="7B3FF360" w14:textId="77777777" w:rsidR="000C1BAD" w:rsidRPr="000C1BAD" w:rsidRDefault="000C1BAD" w:rsidP="00C37902">
            <w:pPr>
              <w:outlineLvl w:val="0"/>
              <w:rPr>
                <w:rFonts w:ascii="Arial" w:hAnsi="Arial" w:cs="Arial"/>
                <w:sz w:val="22"/>
                <w:szCs w:val="22"/>
              </w:rPr>
            </w:pPr>
          </w:p>
        </w:tc>
        <w:tc>
          <w:tcPr>
            <w:tcW w:w="360" w:type="dxa"/>
          </w:tcPr>
          <w:p w14:paraId="5F689B77" w14:textId="77777777" w:rsidR="000C1BAD" w:rsidRPr="000C1BAD" w:rsidRDefault="000C1BAD" w:rsidP="00C37902">
            <w:pPr>
              <w:outlineLvl w:val="0"/>
              <w:rPr>
                <w:rFonts w:ascii="Arial" w:hAnsi="Arial" w:cs="Arial"/>
                <w:sz w:val="22"/>
                <w:szCs w:val="22"/>
              </w:rPr>
            </w:pPr>
          </w:p>
        </w:tc>
        <w:tc>
          <w:tcPr>
            <w:tcW w:w="360" w:type="dxa"/>
          </w:tcPr>
          <w:p w14:paraId="4B210C28" w14:textId="77777777" w:rsidR="000C1BAD" w:rsidRPr="000C1BAD" w:rsidRDefault="000C1BAD" w:rsidP="00C37902">
            <w:pPr>
              <w:outlineLvl w:val="0"/>
              <w:rPr>
                <w:rFonts w:ascii="Arial" w:hAnsi="Arial" w:cs="Arial"/>
                <w:sz w:val="22"/>
                <w:szCs w:val="22"/>
              </w:rPr>
            </w:pPr>
          </w:p>
        </w:tc>
      </w:tr>
      <w:tr w:rsidR="000C1BAD" w:rsidRPr="000C1BAD" w14:paraId="3F826215" w14:textId="77777777" w:rsidTr="00C37902">
        <w:tc>
          <w:tcPr>
            <w:tcW w:w="360" w:type="dxa"/>
          </w:tcPr>
          <w:p w14:paraId="13731674" w14:textId="77777777" w:rsidR="000C1BAD" w:rsidRPr="000C1BAD" w:rsidRDefault="000C1BAD" w:rsidP="00C37902">
            <w:pPr>
              <w:outlineLvl w:val="0"/>
              <w:rPr>
                <w:rFonts w:ascii="Arial" w:hAnsi="Arial" w:cs="Arial"/>
                <w:sz w:val="22"/>
                <w:szCs w:val="22"/>
              </w:rPr>
            </w:pPr>
          </w:p>
        </w:tc>
        <w:tc>
          <w:tcPr>
            <w:tcW w:w="360" w:type="dxa"/>
          </w:tcPr>
          <w:p w14:paraId="41312812" w14:textId="77777777" w:rsidR="000C1BAD" w:rsidRPr="000C1BAD" w:rsidRDefault="000C1BAD" w:rsidP="00C37902">
            <w:pPr>
              <w:outlineLvl w:val="0"/>
              <w:rPr>
                <w:rFonts w:ascii="Arial" w:hAnsi="Arial" w:cs="Arial"/>
                <w:sz w:val="22"/>
                <w:szCs w:val="22"/>
              </w:rPr>
            </w:pPr>
          </w:p>
        </w:tc>
        <w:tc>
          <w:tcPr>
            <w:tcW w:w="360" w:type="dxa"/>
          </w:tcPr>
          <w:p w14:paraId="15DB22C4" w14:textId="77777777" w:rsidR="000C1BAD" w:rsidRPr="000C1BAD" w:rsidRDefault="000C1BAD" w:rsidP="00C37902">
            <w:pPr>
              <w:outlineLvl w:val="0"/>
              <w:rPr>
                <w:rFonts w:ascii="Arial" w:hAnsi="Arial" w:cs="Arial"/>
                <w:sz w:val="22"/>
                <w:szCs w:val="22"/>
              </w:rPr>
            </w:pPr>
          </w:p>
        </w:tc>
        <w:tc>
          <w:tcPr>
            <w:tcW w:w="360" w:type="dxa"/>
          </w:tcPr>
          <w:p w14:paraId="12D18615" w14:textId="77777777" w:rsidR="000C1BAD" w:rsidRPr="000C1BAD" w:rsidRDefault="000C1BAD" w:rsidP="00C37902">
            <w:pPr>
              <w:outlineLvl w:val="0"/>
              <w:rPr>
                <w:rFonts w:ascii="Arial" w:hAnsi="Arial" w:cs="Arial"/>
                <w:sz w:val="22"/>
                <w:szCs w:val="22"/>
              </w:rPr>
            </w:pPr>
          </w:p>
        </w:tc>
        <w:tc>
          <w:tcPr>
            <w:tcW w:w="360" w:type="dxa"/>
          </w:tcPr>
          <w:p w14:paraId="0B11950B" w14:textId="77777777" w:rsidR="000C1BAD" w:rsidRPr="000C1BAD" w:rsidRDefault="000C1BAD" w:rsidP="00C37902">
            <w:pPr>
              <w:outlineLvl w:val="0"/>
              <w:rPr>
                <w:rFonts w:ascii="Arial" w:hAnsi="Arial" w:cs="Arial"/>
                <w:sz w:val="22"/>
                <w:szCs w:val="22"/>
              </w:rPr>
            </w:pPr>
          </w:p>
        </w:tc>
        <w:tc>
          <w:tcPr>
            <w:tcW w:w="360" w:type="dxa"/>
          </w:tcPr>
          <w:p w14:paraId="3C8F906D" w14:textId="77777777" w:rsidR="000C1BAD" w:rsidRPr="000C1BAD" w:rsidRDefault="000C1BAD" w:rsidP="00C37902">
            <w:pPr>
              <w:outlineLvl w:val="0"/>
              <w:rPr>
                <w:rFonts w:ascii="Arial" w:hAnsi="Arial" w:cs="Arial"/>
                <w:sz w:val="22"/>
                <w:szCs w:val="22"/>
              </w:rPr>
            </w:pPr>
          </w:p>
        </w:tc>
        <w:tc>
          <w:tcPr>
            <w:tcW w:w="360" w:type="dxa"/>
          </w:tcPr>
          <w:p w14:paraId="6AA47FBC" w14:textId="77777777" w:rsidR="000C1BAD" w:rsidRPr="000C1BAD" w:rsidRDefault="000C1BAD" w:rsidP="00C37902">
            <w:pPr>
              <w:outlineLvl w:val="0"/>
              <w:rPr>
                <w:rFonts w:ascii="Arial" w:hAnsi="Arial" w:cs="Arial"/>
                <w:sz w:val="22"/>
                <w:szCs w:val="22"/>
              </w:rPr>
            </w:pPr>
          </w:p>
        </w:tc>
        <w:tc>
          <w:tcPr>
            <w:tcW w:w="360" w:type="dxa"/>
          </w:tcPr>
          <w:p w14:paraId="43C53CD8" w14:textId="77777777" w:rsidR="000C1BAD" w:rsidRPr="000C1BAD" w:rsidRDefault="000C1BAD" w:rsidP="00C37902">
            <w:pPr>
              <w:outlineLvl w:val="0"/>
              <w:rPr>
                <w:rFonts w:ascii="Arial" w:hAnsi="Arial" w:cs="Arial"/>
                <w:sz w:val="22"/>
                <w:szCs w:val="22"/>
              </w:rPr>
            </w:pPr>
          </w:p>
        </w:tc>
        <w:tc>
          <w:tcPr>
            <w:tcW w:w="360" w:type="dxa"/>
          </w:tcPr>
          <w:p w14:paraId="00BBF361" w14:textId="77777777" w:rsidR="000C1BAD" w:rsidRPr="000C1BAD" w:rsidRDefault="000C1BAD" w:rsidP="00C37902">
            <w:pPr>
              <w:outlineLvl w:val="0"/>
              <w:rPr>
                <w:rFonts w:ascii="Arial" w:hAnsi="Arial" w:cs="Arial"/>
                <w:sz w:val="22"/>
                <w:szCs w:val="22"/>
              </w:rPr>
            </w:pPr>
          </w:p>
        </w:tc>
        <w:tc>
          <w:tcPr>
            <w:tcW w:w="360" w:type="dxa"/>
          </w:tcPr>
          <w:p w14:paraId="45747999" w14:textId="77777777" w:rsidR="000C1BAD" w:rsidRPr="000C1BAD" w:rsidRDefault="000C1BAD" w:rsidP="00C37902">
            <w:pPr>
              <w:outlineLvl w:val="0"/>
              <w:rPr>
                <w:rFonts w:ascii="Arial" w:hAnsi="Arial" w:cs="Arial"/>
                <w:sz w:val="22"/>
                <w:szCs w:val="22"/>
              </w:rPr>
            </w:pPr>
          </w:p>
        </w:tc>
        <w:tc>
          <w:tcPr>
            <w:tcW w:w="360" w:type="dxa"/>
          </w:tcPr>
          <w:p w14:paraId="2069C69D" w14:textId="77777777" w:rsidR="000C1BAD" w:rsidRPr="000C1BAD" w:rsidRDefault="000C1BAD" w:rsidP="00C37902">
            <w:pPr>
              <w:outlineLvl w:val="0"/>
              <w:rPr>
                <w:rFonts w:ascii="Arial" w:hAnsi="Arial" w:cs="Arial"/>
                <w:sz w:val="22"/>
                <w:szCs w:val="22"/>
              </w:rPr>
            </w:pPr>
          </w:p>
        </w:tc>
        <w:tc>
          <w:tcPr>
            <w:tcW w:w="360" w:type="dxa"/>
          </w:tcPr>
          <w:p w14:paraId="14F546C9" w14:textId="77777777" w:rsidR="000C1BAD" w:rsidRPr="000C1BAD" w:rsidRDefault="000C1BAD" w:rsidP="00C37902">
            <w:pPr>
              <w:outlineLvl w:val="0"/>
              <w:rPr>
                <w:rFonts w:ascii="Arial" w:hAnsi="Arial" w:cs="Arial"/>
                <w:sz w:val="22"/>
                <w:szCs w:val="22"/>
              </w:rPr>
            </w:pPr>
          </w:p>
        </w:tc>
        <w:tc>
          <w:tcPr>
            <w:tcW w:w="360" w:type="dxa"/>
          </w:tcPr>
          <w:p w14:paraId="20A94704" w14:textId="77777777" w:rsidR="000C1BAD" w:rsidRPr="000C1BAD" w:rsidRDefault="000C1BAD" w:rsidP="00C37902">
            <w:pPr>
              <w:outlineLvl w:val="0"/>
              <w:rPr>
                <w:rFonts w:ascii="Arial" w:hAnsi="Arial" w:cs="Arial"/>
                <w:sz w:val="22"/>
                <w:szCs w:val="22"/>
              </w:rPr>
            </w:pPr>
          </w:p>
        </w:tc>
        <w:tc>
          <w:tcPr>
            <w:tcW w:w="360" w:type="dxa"/>
          </w:tcPr>
          <w:p w14:paraId="19162E8F" w14:textId="77777777" w:rsidR="000C1BAD" w:rsidRPr="000C1BAD" w:rsidRDefault="000C1BAD" w:rsidP="00C37902">
            <w:pPr>
              <w:outlineLvl w:val="0"/>
              <w:rPr>
                <w:rFonts w:ascii="Arial" w:hAnsi="Arial" w:cs="Arial"/>
                <w:sz w:val="22"/>
                <w:szCs w:val="22"/>
              </w:rPr>
            </w:pPr>
          </w:p>
        </w:tc>
        <w:tc>
          <w:tcPr>
            <w:tcW w:w="360" w:type="dxa"/>
          </w:tcPr>
          <w:p w14:paraId="0304F015" w14:textId="77777777" w:rsidR="000C1BAD" w:rsidRPr="000C1BAD" w:rsidRDefault="000C1BAD" w:rsidP="00C37902">
            <w:pPr>
              <w:outlineLvl w:val="0"/>
              <w:rPr>
                <w:rFonts w:ascii="Arial" w:hAnsi="Arial" w:cs="Arial"/>
                <w:sz w:val="22"/>
                <w:szCs w:val="22"/>
              </w:rPr>
            </w:pPr>
          </w:p>
        </w:tc>
        <w:tc>
          <w:tcPr>
            <w:tcW w:w="360" w:type="dxa"/>
          </w:tcPr>
          <w:p w14:paraId="6F7AF7B8" w14:textId="77777777" w:rsidR="000C1BAD" w:rsidRPr="000C1BAD" w:rsidRDefault="000C1BAD" w:rsidP="00C37902">
            <w:pPr>
              <w:outlineLvl w:val="0"/>
              <w:rPr>
                <w:rFonts w:ascii="Arial" w:hAnsi="Arial" w:cs="Arial"/>
                <w:sz w:val="22"/>
                <w:szCs w:val="22"/>
              </w:rPr>
            </w:pPr>
          </w:p>
        </w:tc>
        <w:tc>
          <w:tcPr>
            <w:tcW w:w="360" w:type="dxa"/>
          </w:tcPr>
          <w:p w14:paraId="5B7E407C" w14:textId="77777777" w:rsidR="000C1BAD" w:rsidRPr="000C1BAD" w:rsidRDefault="000C1BAD" w:rsidP="00C37902">
            <w:pPr>
              <w:outlineLvl w:val="0"/>
              <w:rPr>
                <w:rFonts w:ascii="Arial" w:hAnsi="Arial" w:cs="Arial"/>
                <w:sz w:val="22"/>
                <w:szCs w:val="22"/>
              </w:rPr>
            </w:pPr>
          </w:p>
        </w:tc>
        <w:tc>
          <w:tcPr>
            <w:tcW w:w="360" w:type="dxa"/>
          </w:tcPr>
          <w:p w14:paraId="157CC285" w14:textId="77777777" w:rsidR="000C1BAD" w:rsidRPr="000C1BAD" w:rsidRDefault="000C1BAD" w:rsidP="00C37902">
            <w:pPr>
              <w:outlineLvl w:val="0"/>
              <w:rPr>
                <w:rFonts w:ascii="Arial" w:hAnsi="Arial" w:cs="Arial"/>
                <w:sz w:val="22"/>
                <w:szCs w:val="22"/>
              </w:rPr>
            </w:pPr>
          </w:p>
        </w:tc>
        <w:tc>
          <w:tcPr>
            <w:tcW w:w="360" w:type="dxa"/>
          </w:tcPr>
          <w:p w14:paraId="6E3F2A40" w14:textId="77777777" w:rsidR="000C1BAD" w:rsidRPr="000C1BAD" w:rsidRDefault="000C1BAD" w:rsidP="00C37902">
            <w:pPr>
              <w:outlineLvl w:val="0"/>
              <w:rPr>
                <w:rFonts w:ascii="Arial" w:hAnsi="Arial" w:cs="Arial"/>
                <w:sz w:val="22"/>
                <w:szCs w:val="22"/>
              </w:rPr>
            </w:pPr>
          </w:p>
        </w:tc>
        <w:tc>
          <w:tcPr>
            <w:tcW w:w="360" w:type="dxa"/>
          </w:tcPr>
          <w:p w14:paraId="0844D376" w14:textId="77777777" w:rsidR="000C1BAD" w:rsidRPr="000C1BAD" w:rsidRDefault="000C1BAD" w:rsidP="00C37902">
            <w:pPr>
              <w:outlineLvl w:val="0"/>
              <w:rPr>
                <w:rFonts w:ascii="Arial" w:hAnsi="Arial" w:cs="Arial"/>
                <w:sz w:val="22"/>
                <w:szCs w:val="22"/>
              </w:rPr>
            </w:pPr>
          </w:p>
        </w:tc>
        <w:tc>
          <w:tcPr>
            <w:tcW w:w="360" w:type="dxa"/>
          </w:tcPr>
          <w:p w14:paraId="5371133C" w14:textId="77777777" w:rsidR="000C1BAD" w:rsidRPr="000C1BAD" w:rsidRDefault="000C1BAD" w:rsidP="00C37902">
            <w:pPr>
              <w:outlineLvl w:val="0"/>
              <w:rPr>
                <w:rFonts w:ascii="Arial" w:hAnsi="Arial" w:cs="Arial"/>
                <w:sz w:val="22"/>
                <w:szCs w:val="22"/>
              </w:rPr>
            </w:pPr>
          </w:p>
        </w:tc>
        <w:tc>
          <w:tcPr>
            <w:tcW w:w="360" w:type="dxa"/>
          </w:tcPr>
          <w:p w14:paraId="33FBB592" w14:textId="77777777" w:rsidR="000C1BAD" w:rsidRPr="000C1BAD" w:rsidRDefault="000C1BAD" w:rsidP="00C37902">
            <w:pPr>
              <w:outlineLvl w:val="0"/>
              <w:rPr>
                <w:rFonts w:ascii="Arial" w:hAnsi="Arial" w:cs="Arial"/>
                <w:sz w:val="22"/>
                <w:szCs w:val="22"/>
              </w:rPr>
            </w:pPr>
          </w:p>
        </w:tc>
        <w:tc>
          <w:tcPr>
            <w:tcW w:w="360" w:type="dxa"/>
          </w:tcPr>
          <w:p w14:paraId="5A717489" w14:textId="77777777" w:rsidR="000C1BAD" w:rsidRPr="000C1BAD" w:rsidRDefault="000C1BAD" w:rsidP="00C37902">
            <w:pPr>
              <w:outlineLvl w:val="0"/>
              <w:rPr>
                <w:rFonts w:ascii="Arial" w:hAnsi="Arial" w:cs="Arial"/>
                <w:sz w:val="22"/>
                <w:szCs w:val="22"/>
              </w:rPr>
            </w:pPr>
          </w:p>
        </w:tc>
        <w:tc>
          <w:tcPr>
            <w:tcW w:w="360" w:type="dxa"/>
          </w:tcPr>
          <w:p w14:paraId="4D908515" w14:textId="77777777" w:rsidR="000C1BAD" w:rsidRPr="000C1BAD" w:rsidRDefault="000C1BAD" w:rsidP="00C37902">
            <w:pPr>
              <w:outlineLvl w:val="0"/>
              <w:rPr>
                <w:rFonts w:ascii="Arial" w:hAnsi="Arial" w:cs="Arial"/>
                <w:sz w:val="22"/>
                <w:szCs w:val="22"/>
              </w:rPr>
            </w:pPr>
          </w:p>
        </w:tc>
        <w:tc>
          <w:tcPr>
            <w:tcW w:w="360" w:type="dxa"/>
          </w:tcPr>
          <w:p w14:paraId="3C4E6440" w14:textId="77777777" w:rsidR="000C1BAD" w:rsidRPr="000C1BAD" w:rsidRDefault="000C1BAD" w:rsidP="00C37902">
            <w:pPr>
              <w:outlineLvl w:val="0"/>
              <w:rPr>
                <w:rFonts w:ascii="Arial" w:hAnsi="Arial" w:cs="Arial"/>
                <w:sz w:val="22"/>
                <w:szCs w:val="22"/>
              </w:rPr>
            </w:pPr>
          </w:p>
        </w:tc>
        <w:tc>
          <w:tcPr>
            <w:tcW w:w="360" w:type="dxa"/>
          </w:tcPr>
          <w:p w14:paraId="2668BB20" w14:textId="77777777" w:rsidR="000C1BAD" w:rsidRPr="000C1BAD" w:rsidRDefault="000C1BAD" w:rsidP="00C37902">
            <w:pPr>
              <w:outlineLvl w:val="0"/>
              <w:rPr>
                <w:rFonts w:ascii="Arial" w:hAnsi="Arial" w:cs="Arial"/>
                <w:sz w:val="22"/>
                <w:szCs w:val="22"/>
              </w:rPr>
            </w:pPr>
          </w:p>
        </w:tc>
        <w:tc>
          <w:tcPr>
            <w:tcW w:w="360" w:type="dxa"/>
          </w:tcPr>
          <w:p w14:paraId="1ADF863B" w14:textId="77777777" w:rsidR="000C1BAD" w:rsidRPr="000C1BAD" w:rsidRDefault="000C1BAD" w:rsidP="00C37902">
            <w:pPr>
              <w:outlineLvl w:val="0"/>
              <w:rPr>
                <w:rFonts w:ascii="Arial" w:hAnsi="Arial" w:cs="Arial"/>
                <w:sz w:val="22"/>
                <w:szCs w:val="22"/>
              </w:rPr>
            </w:pPr>
          </w:p>
        </w:tc>
        <w:tc>
          <w:tcPr>
            <w:tcW w:w="360" w:type="dxa"/>
          </w:tcPr>
          <w:p w14:paraId="0C2D437A" w14:textId="77777777" w:rsidR="000C1BAD" w:rsidRPr="000C1BAD" w:rsidRDefault="000C1BAD" w:rsidP="00C37902">
            <w:pPr>
              <w:outlineLvl w:val="0"/>
              <w:rPr>
                <w:rFonts w:ascii="Arial" w:hAnsi="Arial" w:cs="Arial"/>
                <w:sz w:val="22"/>
                <w:szCs w:val="22"/>
              </w:rPr>
            </w:pPr>
          </w:p>
        </w:tc>
      </w:tr>
      <w:tr w:rsidR="000C1BAD" w:rsidRPr="000C1BAD" w14:paraId="2421C6A7" w14:textId="77777777" w:rsidTr="00C37902">
        <w:tc>
          <w:tcPr>
            <w:tcW w:w="360" w:type="dxa"/>
          </w:tcPr>
          <w:p w14:paraId="07F99367" w14:textId="77777777" w:rsidR="000C1BAD" w:rsidRPr="000C1BAD" w:rsidRDefault="000C1BAD" w:rsidP="00C37902">
            <w:pPr>
              <w:outlineLvl w:val="0"/>
              <w:rPr>
                <w:rFonts w:ascii="Arial" w:hAnsi="Arial" w:cs="Arial"/>
                <w:sz w:val="22"/>
                <w:szCs w:val="22"/>
              </w:rPr>
            </w:pPr>
          </w:p>
        </w:tc>
        <w:tc>
          <w:tcPr>
            <w:tcW w:w="360" w:type="dxa"/>
          </w:tcPr>
          <w:p w14:paraId="0C988CBF" w14:textId="77777777" w:rsidR="000C1BAD" w:rsidRPr="000C1BAD" w:rsidRDefault="000C1BAD" w:rsidP="00C37902">
            <w:pPr>
              <w:outlineLvl w:val="0"/>
              <w:rPr>
                <w:rFonts w:ascii="Arial" w:hAnsi="Arial" w:cs="Arial"/>
                <w:sz w:val="22"/>
                <w:szCs w:val="22"/>
              </w:rPr>
            </w:pPr>
          </w:p>
        </w:tc>
        <w:tc>
          <w:tcPr>
            <w:tcW w:w="360" w:type="dxa"/>
          </w:tcPr>
          <w:p w14:paraId="535C22F3" w14:textId="77777777" w:rsidR="000C1BAD" w:rsidRPr="000C1BAD" w:rsidRDefault="000C1BAD" w:rsidP="00C37902">
            <w:pPr>
              <w:outlineLvl w:val="0"/>
              <w:rPr>
                <w:rFonts w:ascii="Arial" w:hAnsi="Arial" w:cs="Arial"/>
                <w:sz w:val="22"/>
                <w:szCs w:val="22"/>
              </w:rPr>
            </w:pPr>
          </w:p>
        </w:tc>
        <w:tc>
          <w:tcPr>
            <w:tcW w:w="360" w:type="dxa"/>
          </w:tcPr>
          <w:p w14:paraId="10B59A86" w14:textId="77777777" w:rsidR="000C1BAD" w:rsidRPr="000C1BAD" w:rsidRDefault="000C1BAD" w:rsidP="00C37902">
            <w:pPr>
              <w:outlineLvl w:val="0"/>
              <w:rPr>
                <w:rFonts w:ascii="Arial" w:hAnsi="Arial" w:cs="Arial"/>
                <w:sz w:val="22"/>
                <w:szCs w:val="22"/>
              </w:rPr>
            </w:pPr>
          </w:p>
        </w:tc>
        <w:tc>
          <w:tcPr>
            <w:tcW w:w="360" w:type="dxa"/>
          </w:tcPr>
          <w:p w14:paraId="21F5BCC8" w14:textId="77777777" w:rsidR="000C1BAD" w:rsidRPr="000C1BAD" w:rsidRDefault="000C1BAD" w:rsidP="00C37902">
            <w:pPr>
              <w:outlineLvl w:val="0"/>
              <w:rPr>
                <w:rFonts w:ascii="Arial" w:hAnsi="Arial" w:cs="Arial"/>
                <w:sz w:val="22"/>
                <w:szCs w:val="22"/>
              </w:rPr>
            </w:pPr>
          </w:p>
        </w:tc>
        <w:tc>
          <w:tcPr>
            <w:tcW w:w="360" w:type="dxa"/>
          </w:tcPr>
          <w:p w14:paraId="6B57FDAD" w14:textId="77777777" w:rsidR="000C1BAD" w:rsidRPr="000C1BAD" w:rsidRDefault="000C1BAD" w:rsidP="00C37902">
            <w:pPr>
              <w:outlineLvl w:val="0"/>
              <w:rPr>
                <w:rFonts w:ascii="Arial" w:hAnsi="Arial" w:cs="Arial"/>
                <w:sz w:val="22"/>
                <w:szCs w:val="22"/>
              </w:rPr>
            </w:pPr>
          </w:p>
        </w:tc>
        <w:tc>
          <w:tcPr>
            <w:tcW w:w="360" w:type="dxa"/>
          </w:tcPr>
          <w:p w14:paraId="29ABB874" w14:textId="77777777" w:rsidR="000C1BAD" w:rsidRPr="000C1BAD" w:rsidRDefault="000C1BAD" w:rsidP="00C37902">
            <w:pPr>
              <w:outlineLvl w:val="0"/>
              <w:rPr>
                <w:rFonts w:ascii="Arial" w:hAnsi="Arial" w:cs="Arial"/>
                <w:sz w:val="22"/>
                <w:szCs w:val="22"/>
              </w:rPr>
            </w:pPr>
          </w:p>
        </w:tc>
        <w:tc>
          <w:tcPr>
            <w:tcW w:w="360" w:type="dxa"/>
          </w:tcPr>
          <w:p w14:paraId="3BD0157B" w14:textId="77777777" w:rsidR="000C1BAD" w:rsidRPr="000C1BAD" w:rsidRDefault="000C1BAD" w:rsidP="00C37902">
            <w:pPr>
              <w:outlineLvl w:val="0"/>
              <w:rPr>
                <w:rFonts w:ascii="Arial" w:hAnsi="Arial" w:cs="Arial"/>
                <w:sz w:val="22"/>
                <w:szCs w:val="22"/>
              </w:rPr>
            </w:pPr>
          </w:p>
        </w:tc>
        <w:tc>
          <w:tcPr>
            <w:tcW w:w="360" w:type="dxa"/>
          </w:tcPr>
          <w:p w14:paraId="38D4D345" w14:textId="77777777" w:rsidR="000C1BAD" w:rsidRPr="000C1BAD" w:rsidRDefault="000C1BAD" w:rsidP="00C37902">
            <w:pPr>
              <w:outlineLvl w:val="0"/>
              <w:rPr>
                <w:rFonts w:ascii="Arial" w:hAnsi="Arial" w:cs="Arial"/>
                <w:sz w:val="22"/>
                <w:szCs w:val="22"/>
              </w:rPr>
            </w:pPr>
          </w:p>
        </w:tc>
        <w:tc>
          <w:tcPr>
            <w:tcW w:w="360" w:type="dxa"/>
          </w:tcPr>
          <w:p w14:paraId="57B9D1C3" w14:textId="77777777" w:rsidR="000C1BAD" w:rsidRPr="000C1BAD" w:rsidRDefault="000C1BAD" w:rsidP="00C37902">
            <w:pPr>
              <w:outlineLvl w:val="0"/>
              <w:rPr>
                <w:rFonts w:ascii="Arial" w:hAnsi="Arial" w:cs="Arial"/>
                <w:sz w:val="22"/>
                <w:szCs w:val="22"/>
              </w:rPr>
            </w:pPr>
          </w:p>
        </w:tc>
        <w:tc>
          <w:tcPr>
            <w:tcW w:w="360" w:type="dxa"/>
          </w:tcPr>
          <w:p w14:paraId="0EB0FB90" w14:textId="77777777" w:rsidR="000C1BAD" w:rsidRPr="000C1BAD" w:rsidRDefault="000C1BAD" w:rsidP="00C37902">
            <w:pPr>
              <w:outlineLvl w:val="0"/>
              <w:rPr>
                <w:rFonts w:ascii="Arial" w:hAnsi="Arial" w:cs="Arial"/>
                <w:sz w:val="22"/>
                <w:szCs w:val="22"/>
              </w:rPr>
            </w:pPr>
          </w:p>
        </w:tc>
        <w:tc>
          <w:tcPr>
            <w:tcW w:w="360" w:type="dxa"/>
          </w:tcPr>
          <w:p w14:paraId="36AF6EFF" w14:textId="77777777" w:rsidR="000C1BAD" w:rsidRPr="000C1BAD" w:rsidRDefault="000C1BAD" w:rsidP="00C37902">
            <w:pPr>
              <w:outlineLvl w:val="0"/>
              <w:rPr>
                <w:rFonts w:ascii="Arial" w:hAnsi="Arial" w:cs="Arial"/>
                <w:sz w:val="22"/>
                <w:szCs w:val="22"/>
              </w:rPr>
            </w:pPr>
          </w:p>
        </w:tc>
        <w:tc>
          <w:tcPr>
            <w:tcW w:w="360" w:type="dxa"/>
          </w:tcPr>
          <w:p w14:paraId="03420282" w14:textId="77777777" w:rsidR="000C1BAD" w:rsidRPr="000C1BAD" w:rsidRDefault="000C1BAD" w:rsidP="00C37902">
            <w:pPr>
              <w:outlineLvl w:val="0"/>
              <w:rPr>
                <w:rFonts w:ascii="Arial" w:hAnsi="Arial" w:cs="Arial"/>
                <w:sz w:val="22"/>
                <w:szCs w:val="22"/>
              </w:rPr>
            </w:pPr>
          </w:p>
        </w:tc>
        <w:tc>
          <w:tcPr>
            <w:tcW w:w="360" w:type="dxa"/>
          </w:tcPr>
          <w:p w14:paraId="1666EED9" w14:textId="77777777" w:rsidR="000C1BAD" w:rsidRPr="000C1BAD" w:rsidRDefault="000C1BAD" w:rsidP="00C37902">
            <w:pPr>
              <w:outlineLvl w:val="0"/>
              <w:rPr>
                <w:rFonts w:ascii="Arial" w:hAnsi="Arial" w:cs="Arial"/>
                <w:sz w:val="22"/>
                <w:szCs w:val="22"/>
              </w:rPr>
            </w:pPr>
          </w:p>
        </w:tc>
        <w:tc>
          <w:tcPr>
            <w:tcW w:w="360" w:type="dxa"/>
          </w:tcPr>
          <w:p w14:paraId="05E5C877" w14:textId="77777777" w:rsidR="000C1BAD" w:rsidRPr="000C1BAD" w:rsidRDefault="000C1BAD" w:rsidP="00C37902">
            <w:pPr>
              <w:outlineLvl w:val="0"/>
              <w:rPr>
                <w:rFonts w:ascii="Arial" w:hAnsi="Arial" w:cs="Arial"/>
                <w:sz w:val="22"/>
                <w:szCs w:val="22"/>
              </w:rPr>
            </w:pPr>
          </w:p>
        </w:tc>
        <w:tc>
          <w:tcPr>
            <w:tcW w:w="360" w:type="dxa"/>
          </w:tcPr>
          <w:p w14:paraId="5B48283D" w14:textId="77777777" w:rsidR="000C1BAD" w:rsidRPr="000C1BAD" w:rsidRDefault="000C1BAD" w:rsidP="00C37902">
            <w:pPr>
              <w:outlineLvl w:val="0"/>
              <w:rPr>
                <w:rFonts w:ascii="Arial" w:hAnsi="Arial" w:cs="Arial"/>
                <w:sz w:val="22"/>
                <w:szCs w:val="22"/>
              </w:rPr>
            </w:pPr>
          </w:p>
        </w:tc>
        <w:tc>
          <w:tcPr>
            <w:tcW w:w="360" w:type="dxa"/>
          </w:tcPr>
          <w:p w14:paraId="7A3C9009" w14:textId="77777777" w:rsidR="000C1BAD" w:rsidRPr="000C1BAD" w:rsidRDefault="000C1BAD" w:rsidP="00C37902">
            <w:pPr>
              <w:outlineLvl w:val="0"/>
              <w:rPr>
                <w:rFonts w:ascii="Arial" w:hAnsi="Arial" w:cs="Arial"/>
                <w:sz w:val="22"/>
                <w:szCs w:val="22"/>
              </w:rPr>
            </w:pPr>
          </w:p>
        </w:tc>
        <w:tc>
          <w:tcPr>
            <w:tcW w:w="360" w:type="dxa"/>
          </w:tcPr>
          <w:p w14:paraId="006EAE59" w14:textId="77777777" w:rsidR="000C1BAD" w:rsidRPr="000C1BAD" w:rsidRDefault="000C1BAD" w:rsidP="00C37902">
            <w:pPr>
              <w:outlineLvl w:val="0"/>
              <w:rPr>
                <w:rFonts w:ascii="Arial" w:hAnsi="Arial" w:cs="Arial"/>
                <w:sz w:val="22"/>
                <w:szCs w:val="22"/>
              </w:rPr>
            </w:pPr>
          </w:p>
        </w:tc>
        <w:tc>
          <w:tcPr>
            <w:tcW w:w="360" w:type="dxa"/>
          </w:tcPr>
          <w:p w14:paraId="31233039" w14:textId="77777777" w:rsidR="000C1BAD" w:rsidRPr="000C1BAD" w:rsidRDefault="000C1BAD" w:rsidP="00C37902">
            <w:pPr>
              <w:outlineLvl w:val="0"/>
              <w:rPr>
                <w:rFonts w:ascii="Arial" w:hAnsi="Arial" w:cs="Arial"/>
                <w:sz w:val="22"/>
                <w:szCs w:val="22"/>
              </w:rPr>
            </w:pPr>
          </w:p>
        </w:tc>
        <w:tc>
          <w:tcPr>
            <w:tcW w:w="360" w:type="dxa"/>
          </w:tcPr>
          <w:p w14:paraId="2DFDD4C6" w14:textId="77777777" w:rsidR="000C1BAD" w:rsidRPr="000C1BAD" w:rsidRDefault="000C1BAD" w:rsidP="00C37902">
            <w:pPr>
              <w:outlineLvl w:val="0"/>
              <w:rPr>
                <w:rFonts w:ascii="Arial" w:hAnsi="Arial" w:cs="Arial"/>
                <w:sz w:val="22"/>
                <w:szCs w:val="22"/>
              </w:rPr>
            </w:pPr>
          </w:p>
        </w:tc>
        <w:tc>
          <w:tcPr>
            <w:tcW w:w="360" w:type="dxa"/>
          </w:tcPr>
          <w:p w14:paraId="7DD87BA4" w14:textId="77777777" w:rsidR="000C1BAD" w:rsidRPr="000C1BAD" w:rsidRDefault="000C1BAD" w:rsidP="00C37902">
            <w:pPr>
              <w:outlineLvl w:val="0"/>
              <w:rPr>
                <w:rFonts w:ascii="Arial" w:hAnsi="Arial" w:cs="Arial"/>
                <w:sz w:val="22"/>
                <w:szCs w:val="22"/>
              </w:rPr>
            </w:pPr>
          </w:p>
        </w:tc>
        <w:tc>
          <w:tcPr>
            <w:tcW w:w="360" w:type="dxa"/>
          </w:tcPr>
          <w:p w14:paraId="750C449D" w14:textId="77777777" w:rsidR="000C1BAD" w:rsidRPr="000C1BAD" w:rsidRDefault="000C1BAD" w:rsidP="00C37902">
            <w:pPr>
              <w:outlineLvl w:val="0"/>
              <w:rPr>
                <w:rFonts w:ascii="Arial" w:hAnsi="Arial" w:cs="Arial"/>
                <w:sz w:val="22"/>
                <w:szCs w:val="22"/>
              </w:rPr>
            </w:pPr>
          </w:p>
        </w:tc>
        <w:tc>
          <w:tcPr>
            <w:tcW w:w="360" w:type="dxa"/>
          </w:tcPr>
          <w:p w14:paraId="72B13132" w14:textId="77777777" w:rsidR="000C1BAD" w:rsidRPr="000C1BAD" w:rsidRDefault="000C1BAD" w:rsidP="00C37902">
            <w:pPr>
              <w:outlineLvl w:val="0"/>
              <w:rPr>
                <w:rFonts w:ascii="Arial" w:hAnsi="Arial" w:cs="Arial"/>
                <w:sz w:val="22"/>
                <w:szCs w:val="22"/>
              </w:rPr>
            </w:pPr>
          </w:p>
        </w:tc>
        <w:tc>
          <w:tcPr>
            <w:tcW w:w="360" w:type="dxa"/>
          </w:tcPr>
          <w:p w14:paraId="12B9363D" w14:textId="77777777" w:rsidR="000C1BAD" w:rsidRPr="000C1BAD" w:rsidRDefault="000C1BAD" w:rsidP="00C37902">
            <w:pPr>
              <w:outlineLvl w:val="0"/>
              <w:rPr>
                <w:rFonts w:ascii="Arial" w:hAnsi="Arial" w:cs="Arial"/>
                <w:sz w:val="22"/>
                <w:szCs w:val="22"/>
              </w:rPr>
            </w:pPr>
          </w:p>
        </w:tc>
        <w:tc>
          <w:tcPr>
            <w:tcW w:w="360" w:type="dxa"/>
          </w:tcPr>
          <w:p w14:paraId="66628B5D" w14:textId="77777777" w:rsidR="000C1BAD" w:rsidRPr="000C1BAD" w:rsidRDefault="000C1BAD" w:rsidP="00C37902">
            <w:pPr>
              <w:outlineLvl w:val="0"/>
              <w:rPr>
                <w:rFonts w:ascii="Arial" w:hAnsi="Arial" w:cs="Arial"/>
                <w:sz w:val="22"/>
                <w:szCs w:val="22"/>
              </w:rPr>
            </w:pPr>
          </w:p>
        </w:tc>
        <w:tc>
          <w:tcPr>
            <w:tcW w:w="360" w:type="dxa"/>
          </w:tcPr>
          <w:p w14:paraId="6D895A61" w14:textId="77777777" w:rsidR="000C1BAD" w:rsidRPr="000C1BAD" w:rsidRDefault="000C1BAD" w:rsidP="00C37902">
            <w:pPr>
              <w:outlineLvl w:val="0"/>
              <w:rPr>
                <w:rFonts w:ascii="Arial" w:hAnsi="Arial" w:cs="Arial"/>
                <w:sz w:val="22"/>
                <w:szCs w:val="22"/>
              </w:rPr>
            </w:pPr>
          </w:p>
        </w:tc>
        <w:tc>
          <w:tcPr>
            <w:tcW w:w="360" w:type="dxa"/>
          </w:tcPr>
          <w:p w14:paraId="495D3525" w14:textId="77777777" w:rsidR="000C1BAD" w:rsidRPr="000C1BAD" w:rsidRDefault="000C1BAD" w:rsidP="00C37902">
            <w:pPr>
              <w:outlineLvl w:val="0"/>
              <w:rPr>
                <w:rFonts w:ascii="Arial" w:hAnsi="Arial" w:cs="Arial"/>
                <w:sz w:val="22"/>
                <w:szCs w:val="22"/>
              </w:rPr>
            </w:pPr>
          </w:p>
        </w:tc>
        <w:tc>
          <w:tcPr>
            <w:tcW w:w="360" w:type="dxa"/>
          </w:tcPr>
          <w:p w14:paraId="17CCBAAA" w14:textId="77777777" w:rsidR="000C1BAD" w:rsidRPr="000C1BAD" w:rsidRDefault="000C1BAD" w:rsidP="00C37902">
            <w:pPr>
              <w:outlineLvl w:val="0"/>
              <w:rPr>
                <w:rFonts w:ascii="Arial" w:hAnsi="Arial" w:cs="Arial"/>
                <w:sz w:val="22"/>
                <w:szCs w:val="22"/>
              </w:rPr>
            </w:pPr>
          </w:p>
        </w:tc>
      </w:tr>
      <w:tr w:rsidR="000C1BAD" w:rsidRPr="000C1BAD" w14:paraId="2081CD84" w14:textId="77777777" w:rsidTr="00C37902">
        <w:tc>
          <w:tcPr>
            <w:tcW w:w="360" w:type="dxa"/>
          </w:tcPr>
          <w:p w14:paraId="3ECEC5AA" w14:textId="77777777" w:rsidR="000C1BAD" w:rsidRPr="000C1BAD" w:rsidRDefault="000C1BAD" w:rsidP="00C37902">
            <w:pPr>
              <w:outlineLvl w:val="0"/>
              <w:rPr>
                <w:rFonts w:ascii="Arial" w:hAnsi="Arial" w:cs="Arial"/>
                <w:sz w:val="22"/>
                <w:szCs w:val="22"/>
              </w:rPr>
            </w:pPr>
          </w:p>
        </w:tc>
        <w:tc>
          <w:tcPr>
            <w:tcW w:w="360" w:type="dxa"/>
          </w:tcPr>
          <w:p w14:paraId="1D81F229" w14:textId="77777777" w:rsidR="000C1BAD" w:rsidRPr="000C1BAD" w:rsidRDefault="000C1BAD" w:rsidP="00C37902">
            <w:pPr>
              <w:outlineLvl w:val="0"/>
              <w:rPr>
                <w:rFonts w:ascii="Arial" w:hAnsi="Arial" w:cs="Arial"/>
                <w:sz w:val="22"/>
                <w:szCs w:val="22"/>
              </w:rPr>
            </w:pPr>
          </w:p>
        </w:tc>
        <w:tc>
          <w:tcPr>
            <w:tcW w:w="360" w:type="dxa"/>
          </w:tcPr>
          <w:p w14:paraId="1D33DBD9" w14:textId="77777777" w:rsidR="000C1BAD" w:rsidRPr="000C1BAD" w:rsidRDefault="000C1BAD" w:rsidP="00C37902">
            <w:pPr>
              <w:outlineLvl w:val="0"/>
              <w:rPr>
                <w:rFonts w:ascii="Arial" w:hAnsi="Arial" w:cs="Arial"/>
                <w:sz w:val="22"/>
                <w:szCs w:val="22"/>
              </w:rPr>
            </w:pPr>
          </w:p>
        </w:tc>
        <w:tc>
          <w:tcPr>
            <w:tcW w:w="360" w:type="dxa"/>
          </w:tcPr>
          <w:p w14:paraId="6985DC36" w14:textId="77777777" w:rsidR="000C1BAD" w:rsidRPr="000C1BAD" w:rsidRDefault="000C1BAD" w:rsidP="00C37902">
            <w:pPr>
              <w:outlineLvl w:val="0"/>
              <w:rPr>
                <w:rFonts w:ascii="Arial" w:hAnsi="Arial" w:cs="Arial"/>
                <w:sz w:val="22"/>
                <w:szCs w:val="22"/>
              </w:rPr>
            </w:pPr>
          </w:p>
        </w:tc>
        <w:tc>
          <w:tcPr>
            <w:tcW w:w="360" w:type="dxa"/>
          </w:tcPr>
          <w:p w14:paraId="4F5DEF4A" w14:textId="77777777" w:rsidR="000C1BAD" w:rsidRPr="000C1BAD" w:rsidRDefault="000C1BAD" w:rsidP="00C37902">
            <w:pPr>
              <w:outlineLvl w:val="0"/>
              <w:rPr>
                <w:rFonts w:ascii="Arial" w:hAnsi="Arial" w:cs="Arial"/>
                <w:sz w:val="22"/>
                <w:szCs w:val="22"/>
              </w:rPr>
            </w:pPr>
          </w:p>
        </w:tc>
        <w:tc>
          <w:tcPr>
            <w:tcW w:w="360" w:type="dxa"/>
          </w:tcPr>
          <w:p w14:paraId="61B1C465" w14:textId="77777777" w:rsidR="000C1BAD" w:rsidRPr="000C1BAD" w:rsidRDefault="000C1BAD" w:rsidP="00C37902">
            <w:pPr>
              <w:outlineLvl w:val="0"/>
              <w:rPr>
                <w:rFonts w:ascii="Arial" w:hAnsi="Arial" w:cs="Arial"/>
                <w:sz w:val="22"/>
                <w:szCs w:val="22"/>
              </w:rPr>
            </w:pPr>
          </w:p>
        </w:tc>
        <w:tc>
          <w:tcPr>
            <w:tcW w:w="360" w:type="dxa"/>
          </w:tcPr>
          <w:p w14:paraId="7BC840B6" w14:textId="77777777" w:rsidR="000C1BAD" w:rsidRPr="000C1BAD" w:rsidRDefault="000C1BAD" w:rsidP="00C37902">
            <w:pPr>
              <w:outlineLvl w:val="0"/>
              <w:rPr>
                <w:rFonts w:ascii="Arial" w:hAnsi="Arial" w:cs="Arial"/>
                <w:sz w:val="22"/>
                <w:szCs w:val="22"/>
              </w:rPr>
            </w:pPr>
          </w:p>
        </w:tc>
        <w:tc>
          <w:tcPr>
            <w:tcW w:w="360" w:type="dxa"/>
          </w:tcPr>
          <w:p w14:paraId="4C678725" w14:textId="77777777" w:rsidR="000C1BAD" w:rsidRPr="000C1BAD" w:rsidRDefault="000C1BAD" w:rsidP="00C37902">
            <w:pPr>
              <w:outlineLvl w:val="0"/>
              <w:rPr>
                <w:rFonts w:ascii="Arial" w:hAnsi="Arial" w:cs="Arial"/>
                <w:sz w:val="22"/>
                <w:szCs w:val="22"/>
              </w:rPr>
            </w:pPr>
          </w:p>
        </w:tc>
        <w:tc>
          <w:tcPr>
            <w:tcW w:w="360" w:type="dxa"/>
          </w:tcPr>
          <w:p w14:paraId="3AB86830" w14:textId="77777777" w:rsidR="000C1BAD" w:rsidRPr="000C1BAD" w:rsidRDefault="000C1BAD" w:rsidP="00C37902">
            <w:pPr>
              <w:outlineLvl w:val="0"/>
              <w:rPr>
                <w:rFonts w:ascii="Arial" w:hAnsi="Arial" w:cs="Arial"/>
                <w:sz w:val="22"/>
                <w:szCs w:val="22"/>
              </w:rPr>
            </w:pPr>
          </w:p>
        </w:tc>
        <w:tc>
          <w:tcPr>
            <w:tcW w:w="360" w:type="dxa"/>
          </w:tcPr>
          <w:p w14:paraId="4F81D9CB" w14:textId="77777777" w:rsidR="000C1BAD" w:rsidRPr="000C1BAD" w:rsidRDefault="000C1BAD" w:rsidP="00C37902">
            <w:pPr>
              <w:outlineLvl w:val="0"/>
              <w:rPr>
                <w:rFonts w:ascii="Arial" w:hAnsi="Arial" w:cs="Arial"/>
                <w:sz w:val="22"/>
                <w:szCs w:val="22"/>
              </w:rPr>
            </w:pPr>
          </w:p>
        </w:tc>
        <w:tc>
          <w:tcPr>
            <w:tcW w:w="360" w:type="dxa"/>
          </w:tcPr>
          <w:p w14:paraId="438D3137" w14:textId="77777777" w:rsidR="000C1BAD" w:rsidRPr="000C1BAD" w:rsidRDefault="000C1BAD" w:rsidP="00C37902">
            <w:pPr>
              <w:outlineLvl w:val="0"/>
              <w:rPr>
                <w:rFonts w:ascii="Arial" w:hAnsi="Arial" w:cs="Arial"/>
                <w:sz w:val="22"/>
                <w:szCs w:val="22"/>
              </w:rPr>
            </w:pPr>
          </w:p>
        </w:tc>
        <w:tc>
          <w:tcPr>
            <w:tcW w:w="360" w:type="dxa"/>
          </w:tcPr>
          <w:p w14:paraId="1AA5D71C" w14:textId="77777777" w:rsidR="000C1BAD" w:rsidRPr="000C1BAD" w:rsidRDefault="000C1BAD" w:rsidP="00C37902">
            <w:pPr>
              <w:outlineLvl w:val="0"/>
              <w:rPr>
                <w:rFonts w:ascii="Arial" w:hAnsi="Arial" w:cs="Arial"/>
                <w:sz w:val="22"/>
                <w:szCs w:val="22"/>
              </w:rPr>
            </w:pPr>
          </w:p>
        </w:tc>
        <w:tc>
          <w:tcPr>
            <w:tcW w:w="360" w:type="dxa"/>
          </w:tcPr>
          <w:p w14:paraId="673A15A0" w14:textId="77777777" w:rsidR="000C1BAD" w:rsidRPr="000C1BAD" w:rsidRDefault="000C1BAD" w:rsidP="00C37902">
            <w:pPr>
              <w:outlineLvl w:val="0"/>
              <w:rPr>
                <w:rFonts w:ascii="Arial" w:hAnsi="Arial" w:cs="Arial"/>
                <w:sz w:val="22"/>
                <w:szCs w:val="22"/>
              </w:rPr>
            </w:pPr>
          </w:p>
        </w:tc>
        <w:tc>
          <w:tcPr>
            <w:tcW w:w="360" w:type="dxa"/>
          </w:tcPr>
          <w:p w14:paraId="3A5C8DC4" w14:textId="77777777" w:rsidR="000C1BAD" w:rsidRPr="000C1BAD" w:rsidRDefault="000C1BAD" w:rsidP="00C37902">
            <w:pPr>
              <w:outlineLvl w:val="0"/>
              <w:rPr>
                <w:rFonts w:ascii="Arial" w:hAnsi="Arial" w:cs="Arial"/>
                <w:sz w:val="22"/>
                <w:szCs w:val="22"/>
              </w:rPr>
            </w:pPr>
          </w:p>
        </w:tc>
        <w:tc>
          <w:tcPr>
            <w:tcW w:w="360" w:type="dxa"/>
          </w:tcPr>
          <w:p w14:paraId="0BB76E99" w14:textId="77777777" w:rsidR="000C1BAD" w:rsidRPr="000C1BAD" w:rsidRDefault="000C1BAD" w:rsidP="00C37902">
            <w:pPr>
              <w:outlineLvl w:val="0"/>
              <w:rPr>
                <w:rFonts w:ascii="Arial" w:hAnsi="Arial" w:cs="Arial"/>
                <w:sz w:val="22"/>
                <w:szCs w:val="22"/>
              </w:rPr>
            </w:pPr>
          </w:p>
        </w:tc>
        <w:tc>
          <w:tcPr>
            <w:tcW w:w="360" w:type="dxa"/>
          </w:tcPr>
          <w:p w14:paraId="171AA79F" w14:textId="77777777" w:rsidR="000C1BAD" w:rsidRPr="000C1BAD" w:rsidRDefault="000C1BAD" w:rsidP="00C37902">
            <w:pPr>
              <w:outlineLvl w:val="0"/>
              <w:rPr>
                <w:rFonts w:ascii="Arial" w:hAnsi="Arial" w:cs="Arial"/>
                <w:sz w:val="22"/>
                <w:szCs w:val="22"/>
              </w:rPr>
            </w:pPr>
          </w:p>
        </w:tc>
        <w:tc>
          <w:tcPr>
            <w:tcW w:w="360" w:type="dxa"/>
          </w:tcPr>
          <w:p w14:paraId="749D2F8A" w14:textId="77777777" w:rsidR="000C1BAD" w:rsidRPr="000C1BAD" w:rsidRDefault="000C1BAD" w:rsidP="00C37902">
            <w:pPr>
              <w:outlineLvl w:val="0"/>
              <w:rPr>
                <w:rFonts w:ascii="Arial" w:hAnsi="Arial" w:cs="Arial"/>
                <w:sz w:val="22"/>
                <w:szCs w:val="22"/>
              </w:rPr>
            </w:pPr>
          </w:p>
        </w:tc>
        <w:tc>
          <w:tcPr>
            <w:tcW w:w="360" w:type="dxa"/>
          </w:tcPr>
          <w:p w14:paraId="4D35A47D" w14:textId="77777777" w:rsidR="000C1BAD" w:rsidRPr="000C1BAD" w:rsidRDefault="000C1BAD" w:rsidP="00C37902">
            <w:pPr>
              <w:outlineLvl w:val="0"/>
              <w:rPr>
                <w:rFonts w:ascii="Arial" w:hAnsi="Arial" w:cs="Arial"/>
                <w:sz w:val="22"/>
                <w:szCs w:val="22"/>
              </w:rPr>
            </w:pPr>
          </w:p>
        </w:tc>
        <w:tc>
          <w:tcPr>
            <w:tcW w:w="360" w:type="dxa"/>
          </w:tcPr>
          <w:p w14:paraId="1DF423DB" w14:textId="77777777" w:rsidR="000C1BAD" w:rsidRPr="000C1BAD" w:rsidRDefault="000C1BAD" w:rsidP="00C37902">
            <w:pPr>
              <w:outlineLvl w:val="0"/>
              <w:rPr>
                <w:rFonts w:ascii="Arial" w:hAnsi="Arial" w:cs="Arial"/>
                <w:sz w:val="22"/>
                <w:szCs w:val="22"/>
              </w:rPr>
            </w:pPr>
          </w:p>
        </w:tc>
        <w:tc>
          <w:tcPr>
            <w:tcW w:w="360" w:type="dxa"/>
          </w:tcPr>
          <w:p w14:paraId="3A10573C" w14:textId="77777777" w:rsidR="000C1BAD" w:rsidRPr="000C1BAD" w:rsidRDefault="000C1BAD" w:rsidP="00C37902">
            <w:pPr>
              <w:outlineLvl w:val="0"/>
              <w:rPr>
                <w:rFonts w:ascii="Arial" w:hAnsi="Arial" w:cs="Arial"/>
                <w:sz w:val="22"/>
                <w:szCs w:val="22"/>
              </w:rPr>
            </w:pPr>
          </w:p>
        </w:tc>
        <w:tc>
          <w:tcPr>
            <w:tcW w:w="360" w:type="dxa"/>
          </w:tcPr>
          <w:p w14:paraId="1FEF6800" w14:textId="77777777" w:rsidR="000C1BAD" w:rsidRPr="000C1BAD" w:rsidRDefault="000C1BAD" w:rsidP="00C37902">
            <w:pPr>
              <w:outlineLvl w:val="0"/>
              <w:rPr>
                <w:rFonts w:ascii="Arial" w:hAnsi="Arial" w:cs="Arial"/>
                <w:sz w:val="22"/>
                <w:szCs w:val="22"/>
              </w:rPr>
            </w:pPr>
          </w:p>
        </w:tc>
        <w:tc>
          <w:tcPr>
            <w:tcW w:w="360" w:type="dxa"/>
          </w:tcPr>
          <w:p w14:paraId="3E757B40" w14:textId="77777777" w:rsidR="000C1BAD" w:rsidRPr="000C1BAD" w:rsidRDefault="000C1BAD" w:rsidP="00C37902">
            <w:pPr>
              <w:outlineLvl w:val="0"/>
              <w:rPr>
                <w:rFonts w:ascii="Arial" w:hAnsi="Arial" w:cs="Arial"/>
                <w:sz w:val="22"/>
                <w:szCs w:val="22"/>
              </w:rPr>
            </w:pPr>
          </w:p>
        </w:tc>
        <w:tc>
          <w:tcPr>
            <w:tcW w:w="360" w:type="dxa"/>
          </w:tcPr>
          <w:p w14:paraId="3C062961" w14:textId="77777777" w:rsidR="000C1BAD" w:rsidRPr="000C1BAD" w:rsidRDefault="000C1BAD" w:rsidP="00C37902">
            <w:pPr>
              <w:outlineLvl w:val="0"/>
              <w:rPr>
                <w:rFonts w:ascii="Arial" w:hAnsi="Arial" w:cs="Arial"/>
                <w:sz w:val="22"/>
                <w:szCs w:val="22"/>
              </w:rPr>
            </w:pPr>
          </w:p>
        </w:tc>
        <w:tc>
          <w:tcPr>
            <w:tcW w:w="360" w:type="dxa"/>
          </w:tcPr>
          <w:p w14:paraId="536E53FD" w14:textId="77777777" w:rsidR="000C1BAD" w:rsidRPr="000C1BAD" w:rsidRDefault="000C1BAD" w:rsidP="00C37902">
            <w:pPr>
              <w:outlineLvl w:val="0"/>
              <w:rPr>
                <w:rFonts w:ascii="Arial" w:hAnsi="Arial" w:cs="Arial"/>
                <w:sz w:val="22"/>
                <w:szCs w:val="22"/>
              </w:rPr>
            </w:pPr>
          </w:p>
        </w:tc>
        <w:tc>
          <w:tcPr>
            <w:tcW w:w="360" w:type="dxa"/>
          </w:tcPr>
          <w:p w14:paraId="4A990460" w14:textId="77777777" w:rsidR="000C1BAD" w:rsidRPr="000C1BAD" w:rsidRDefault="000C1BAD" w:rsidP="00C37902">
            <w:pPr>
              <w:outlineLvl w:val="0"/>
              <w:rPr>
                <w:rFonts w:ascii="Arial" w:hAnsi="Arial" w:cs="Arial"/>
                <w:sz w:val="22"/>
                <w:szCs w:val="22"/>
              </w:rPr>
            </w:pPr>
          </w:p>
        </w:tc>
        <w:tc>
          <w:tcPr>
            <w:tcW w:w="360" w:type="dxa"/>
          </w:tcPr>
          <w:p w14:paraId="6B49AD31" w14:textId="77777777" w:rsidR="000C1BAD" w:rsidRPr="000C1BAD" w:rsidRDefault="000C1BAD" w:rsidP="00C37902">
            <w:pPr>
              <w:outlineLvl w:val="0"/>
              <w:rPr>
                <w:rFonts w:ascii="Arial" w:hAnsi="Arial" w:cs="Arial"/>
                <w:sz w:val="22"/>
                <w:szCs w:val="22"/>
              </w:rPr>
            </w:pPr>
          </w:p>
        </w:tc>
        <w:tc>
          <w:tcPr>
            <w:tcW w:w="360" w:type="dxa"/>
          </w:tcPr>
          <w:p w14:paraId="0486143C" w14:textId="77777777" w:rsidR="000C1BAD" w:rsidRPr="000C1BAD" w:rsidRDefault="000C1BAD" w:rsidP="00C37902">
            <w:pPr>
              <w:outlineLvl w:val="0"/>
              <w:rPr>
                <w:rFonts w:ascii="Arial" w:hAnsi="Arial" w:cs="Arial"/>
                <w:sz w:val="22"/>
                <w:szCs w:val="22"/>
              </w:rPr>
            </w:pPr>
          </w:p>
        </w:tc>
        <w:tc>
          <w:tcPr>
            <w:tcW w:w="360" w:type="dxa"/>
          </w:tcPr>
          <w:p w14:paraId="26C2F6C6" w14:textId="77777777" w:rsidR="000C1BAD" w:rsidRPr="000C1BAD" w:rsidRDefault="000C1BAD" w:rsidP="00C37902">
            <w:pPr>
              <w:outlineLvl w:val="0"/>
              <w:rPr>
                <w:rFonts w:ascii="Arial" w:hAnsi="Arial" w:cs="Arial"/>
                <w:sz w:val="22"/>
                <w:szCs w:val="22"/>
              </w:rPr>
            </w:pPr>
          </w:p>
        </w:tc>
      </w:tr>
      <w:tr w:rsidR="000C1BAD" w:rsidRPr="000C1BAD" w14:paraId="78FC0457" w14:textId="77777777" w:rsidTr="00C37902">
        <w:tc>
          <w:tcPr>
            <w:tcW w:w="360" w:type="dxa"/>
          </w:tcPr>
          <w:p w14:paraId="2EB614A6" w14:textId="77777777" w:rsidR="000C1BAD" w:rsidRPr="000C1BAD" w:rsidRDefault="000C1BAD" w:rsidP="00C37902">
            <w:pPr>
              <w:outlineLvl w:val="0"/>
              <w:rPr>
                <w:rFonts w:ascii="Arial" w:hAnsi="Arial" w:cs="Arial"/>
                <w:sz w:val="22"/>
                <w:szCs w:val="22"/>
              </w:rPr>
            </w:pPr>
          </w:p>
        </w:tc>
        <w:tc>
          <w:tcPr>
            <w:tcW w:w="360" w:type="dxa"/>
          </w:tcPr>
          <w:p w14:paraId="1A42FA06" w14:textId="77777777" w:rsidR="000C1BAD" w:rsidRPr="000C1BAD" w:rsidRDefault="000C1BAD" w:rsidP="00C37902">
            <w:pPr>
              <w:outlineLvl w:val="0"/>
              <w:rPr>
                <w:rFonts w:ascii="Arial" w:hAnsi="Arial" w:cs="Arial"/>
                <w:sz w:val="22"/>
                <w:szCs w:val="22"/>
              </w:rPr>
            </w:pPr>
          </w:p>
        </w:tc>
        <w:tc>
          <w:tcPr>
            <w:tcW w:w="360" w:type="dxa"/>
          </w:tcPr>
          <w:p w14:paraId="167E8A3B" w14:textId="77777777" w:rsidR="000C1BAD" w:rsidRPr="000C1BAD" w:rsidRDefault="000C1BAD" w:rsidP="00C37902">
            <w:pPr>
              <w:outlineLvl w:val="0"/>
              <w:rPr>
                <w:rFonts w:ascii="Arial" w:hAnsi="Arial" w:cs="Arial"/>
                <w:sz w:val="22"/>
                <w:szCs w:val="22"/>
              </w:rPr>
            </w:pPr>
          </w:p>
        </w:tc>
        <w:tc>
          <w:tcPr>
            <w:tcW w:w="360" w:type="dxa"/>
          </w:tcPr>
          <w:p w14:paraId="0F89A8F1" w14:textId="77777777" w:rsidR="000C1BAD" w:rsidRPr="000C1BAD" w:rsidRDefault="000C1BAD" w:rsidP="00C37902">
            <w:pPr>
              <w:outlineLvl w:val="0"/>
              <w:rPr>
                <w:rFonts w:ascii="Arial" w:hAnsi="Arial" w:cs="Arial"/>
                <w:sz w:val="22"/>
                <w:szCs w:val="22"/>
              </w:rPr>
            </w:pPr>
          </w:p>
        </w:tc>
        <w:tc>
          <w:tcPr>
            <w:tcW w:w="360" w:type="dxa"/>
          </w:tcPr>
          <w:p w14:paraId="2F22DF2C" w14:textId="77777777" w:rsidR="000C1BAD" w:rsidRPr="000C1BAD" w:rsidRDefault="000C1BAD" w:rsidP="00C37902">
            <w:pPr>
              <w:outlineLvl w:val="0"/>
              <w:rPr>
                <w:rFonts w:ascii="Arial" w:hAnsi="Arial" w:cs="Arial"/>
                <w:sz w:val="22"/>
                <w:szCs w:val="22"/>
              </w:rPr>
            </w:pPr>
          </w:p>
        </w:tc>
        <w:tc>
          <w:tcPr>
            <w:tcW w:w="360" w:type="dxa"/>
          </w:tcPr>
          <w:p w14:paraId="67D8689C" w14:textId="77777777" w:rsidR="000C1BAD" w:rsidRPr="000C1BAD" w:rsidRDefault="000C1BAD" w:rsidP="00C37902">
            <w:pPr>
              <w:outlineLvl w:val="0"/>
              <w:rPr>
                <w:rFonts w:ascii="Arial" w:hAnsi="Arial" w:cs="Arial"/>
                <w:sz w:val="22"/>
                <w:szCs w:val="22"/>
              </w:rPr>
            </w:pPr>
          </w:p>
        </w:tc>
        <w:tc>
          <w:tcPr>
            <w:tcW w:w="360" w:type="dxa"/>
          </w:tcPr>
          <w:p w14:paraId="74320967" w14:textId="77777777" w:rsidR="000C1BAD" w:rsidRPr="000C1BAD" w:rsidRDefault="000C1BAD" w:rsidP="00C37902">
            <w:pPr>
              <w:outlineLvl w:val="0"/>
              <w:rPr>
                <w:rFonts w:ascii="Arial" w:hAnsi="Arial" w:cs="Arial"/>
                <w:sz w:val="22"/>
                <w:szCs w:val="22"/>
              </w:rPr>
            </w:pPr>
          </w:p>
        </w:tc>
        <w:tc>
          <w:tcPr>
            <w:tcW w:w="360" w:type="dxa"/>
          </w:tcPr>
          <w:p w14:paraId="3E9FA15D" w14:textId="77777777" w:rsidR="000C1BAD" w:rsidRPr="000C1BAD" w:rsidRDefault="000C1BAD" w:rsidP="00C37902">
            <w:pPr>
              <w:outlineLvl w:val="0"/>
              <w:rPr>
                <w:rFonts w:ascii="Arial" w:hAnsi="Arial" w:cs="Arial"/>
                <w:sz w:val="22"/>
                <w:szCs w:val="22"/>
              </w:rPr>
            </w:pPr>
          </w:p>
        </w:tc>
        <w:tc>
          <w:tcPr>
            <w:tcW w:w="360" w:type="dxa"/>
          </w:tcPr>
          <w:p w14:paraId="0CFE4AD3" w14:textId="77777777" w:rsidR="000C1BAD" w:rsidRPr="000C1BAD" w:rsidRDefault="000C1BAD" w:rsidP="00C37902">
            <w:pPr>
              <w:outlineLvl w:val="0"/>
              <w:rPr>
                <w:rFonts w:ascii="Arial" w:hAnsi="Arial" w:cs="Arial"/>
                <w:sz w:val="22"/>
                <w:szCs w:val="22"/>
              </w:rPr>
            </w:pPr>
          </w:p>
        </w:tc>
        <w:tc>
          <w:tcPr>
            <w:tcW w:w="360" w:type="dxa"/>
          </w:tcPr>
          <w:p w14:paraId="1289328F" w14:textId="77777777" w:rsidR="000C1BAD" w:rsidRPr="000C1BAD" w:rsidRDefault="000C1BAD" w:rsidP="00C37902">
            <w:pPr>
              <w:outlineLvl w:val="0"/>
              <w:rPr>
                <w:rFonts w:ascii="Arial" w:hAnsi="Arial" w:cs="Arial"/>
                <w:sz w:val="22"/>
                <w:szCs w:val="22"/>
              </w:rPr>
            </w:pPr>
          </w:p>
        </w:tc>
        <w:tc>
          <w:tcPr>
            <w:tcW w:w="360" w:type="dxa"/>
          </w:tcPr>
          <w:p w14:paraId="34654A61" w14:textId="77777777" w:rsidR="000C1BAD" w:rsidRPr="000C1BAD" w:rsidRDefault="000C1BAD" w:rsidP="00C37902">
            <w:pPr>
              <w:outlineLvl w:val="0"/>
              <w:rPr>
                <w:rFonts w:ascii="Arial" w:hAnsi="Arial" w:cs="Arial"/>
                <w:sz w:val="22"/>
                <w:szCs w:val="22"/>
              </w:rPr>
            </w:pPr>
          </w:p>
        </w:tc>
        <w:tc>
          <w:tcPr>
            <w:tcW w:w="360" w:type="dxa"/>
          </w:tcPr>
          <w:p w14:paraId="2CE32815" w14:textId="77777777" w:rsidR="000C1BAD" w:rsidRPr="000C1BAD" w:rsidRDefault="000C1BAD" w:rsidP="00C37902">
            <w:pPr>
              <w:outlineLvl w:val="0"/>
              <w:rPr>
                <w:rFonts w:ascii="Arial" w:hAnsi="Arial" w:cs="Arial"/>
                <w:sz w:val="22"/>
                <w:szCs w:val="22"/>
              </w:rPr>
            </w:pPr>
          </w:p>
        </w:tc>
        <w:tc>
          <w:tcPr>
            <w:tcW w:w="360" w:type="dxa"/>
          </w:tcPr>
          <w:p w14:paraId="218573FD" w14:textId="77777777" w:rsidR="000C1BAD" w:rsidRPr="000C1BAD" w:rsidRDefault="000C1BAD" w:rsidP="00C37902">
            <w:pPr>
              <w:outlineLvl w:val="0"/>
              <w:rPr>
                <w:rFonts w:ascii="Arial" w:hAnsi="Arial" w:cs="Arial"/>
                <w:sz w:val="22"/>
                <w:szCs w:val="22"/>
              </w:rPr>
            </w:pPr>
          </w:p>
        </w:tc>
        <w:tc>
          <w:tcPr>
            <w:tcW w:w="360" w:type="dxa"/>
          </w:tcPr>
          <w:p w14:paraId="17BF79E5" w14:textId="77777777" w:rsidR="000C1BAD" w:rsidRPr="000C1BAD" w:rsidRDefault="000C1BAD" w:rsidP="00C37902">
            <w:pPr>
              <w:outlineLvl w:val="0"/>
              <w:rPr>
                <w:rFonts w:ascii="Arial" w:hAnsi="Arial" w:cs="Arial"/>
                <w:sz w:val="22"/>
                <w:szCs w:val="22"/>
              </w:rPr>
            </w:pPr>
          </w:p>
        </w:tc>
        <w:tc>
          <w:tcPr>
            <w:tcW w:w="360" w:type="dxa"/>
          </w:tcPr>
          <w:p w14:paraId="27B3F686" w14:textId="77777777" w:rsidR="000C1BAD" w:rsidRPr="000C1BAD" w:rsidRDefault="000C1BAD" w:rsidP="00C37902">
            <w:pPr>
              <w:outlineLvl w:val="0"/>
              <w:rPr>
                <w:rFonts w:ascii="Arial" w:hAnsi="Arial" w:cs="Arial"/>
                <w:sz w:val="22"/>
                <w:szCs w:val="22"/>
              </w:rPr>
            </w:pPr>
          </w:p>
        </w:tc>
        <w:tc>
          <w:tcPr>
            <w:tcW w:w="360" w:type="dxa"/>
          </w:tcPr>
          <w:p w14:paraId="3E052C3A" w14:textId="77777777" w:rsidR="000C1BAD" w:rsidRPr="000C1BAD" w:rsidRDefault="000C1BAD" w:rsidP="00C37902">
            <w:pPr>
              <w:outlineLvl w:val="0"/>
              <w:rPr>
                <w:rFonts w:ascii="Arial" w:hAnsi="Arial" w:cs="Arial"/>
                <w:sz w:val="22"/>
                <w:szCs w:val="22"/>
              </w:rPr>
            </w:pPr>
          </w:p>
        </w:tc>
        <w:tc>
          <w:tcPr>
            <w:tcW w:w="360" w:type="dxa"/>
          </w:tcPr>
          <w:p w14:paraId="677E73BA" w14:textId="77777777" w:rsidR="000C1BAD" w:rsidRPr="000C1BAD" w:rsidRDefault="000C1BAD" w:rsidP="00C37902">
            <w:pPr>
              <w:outlineLvl w:val="0"/>
              <w:rPr>
                <w:rFonts w:ascii="Arial" w:hAnsi="Arial" w:cs="Arial"/>
                <w:sz w:val="22"/>
                <w:szCs w:val="22"/>
              </w:rPr>
            </w:pPr>
          </w:p>
        </w:tc>
        <w:tc>
          <w:tcPr>
            <w:tcW w:w="360" w:type="dxa"/>
          </w:tcPr>
          <w:p w14:paraId="792A8B6C" w14:textId="77777777" w:rsidR="000C1BAD" w:rsidRPr="000C1BAD" w:rsidRDefault="000C1BAD" w:rsidP="00C37902">
            <w:pPr>
              <w:outlineLvl w:val="0"/>
              <w:rPr>
                <w:rFonts w:ascii="Arial" w:hAnsi="Arial" w:cs="Arial"/>
                <w:sz w:val="22"/>
                <w:szCs w:val="22"/>
              </w:rPr>
            </w:pPr>
          </w:p>
        </w:tc>
        <w:tc>
          <w:tcPr>
            <w:tcW w:w="360" w:type="dxa"/>
          </w:tcPr>
          <w:p w14:paraId="70339ACE" w14:textId="77777777" w:rsidR="000C1BAD" w:rsidRPr="000C1BAD" w:rsidRDefault="000C1BAD" w:rsidP="00C37902">
            <w:pPr>
              <w:outlineLvl w:val="0"/>
              <w:rPr>
                <w:rFonts w:ascii="Arial" w:hAnsi="Arial" w:cs="Arial"/>
                <w:sz w:val="22"/>
                <w:szCs w:val="22"/>
              </w:rPr>
            </w:pPr>
          </w:p>
        </w:tc>
        <w:tc>
          <w:tcPr>
            <w:tcW w:w="360" w:type="dxa"/>
          </w:tcPr>
          <w:p w14:paraId="06C6B252" w14:textId="77777777" w:rsidR="000C1BAD" w:rsidRPr="000C1BAD" w:rsidRDefault="000C1BAD" w:rsidP="00C37902">
            <w:pPr>
              <w:outlineLvl w:val="0"/>
              <w:rPr>
                <w:rFonts w:ascii="Arial" w:hAnsi="Arial" w:cs="Arial"/>
                <w:sz w:val="22"/>
                <w:szCs w:val="22"/>
              </w:rPr>
            </w:pPr>
          </w:p>
        </w:tc>
        <w:tc>
          <w:tcPr>
            <w:tcW w:w="360" w:type="dxa"/>
          </w:tcPr>
          <w:p w14:paraId="0FB3B368" w14:textId="77777777" w:rsidR="000C1BAD" w:rsidRPr="000C1BAD" w:rsidRDefault="000C1BAD" w:rsidP="00C37902">
            <w:pPr>
              <w:outlineLvl w:val="0"/>
              <w:rPr>
                <w:rFonts w:ascii="Arial" w:hAnsi="Arial" w:cs="Arial"/>
                <w:sz w:val="22"/>
                <w:szCs w:val="22"/>
              </w:rPr>
            </w:pPr>
          </w:p>
        </w:tc>
        <w:tc>
          <w:tcPr>
            <w:tcW w:w="360" w:type="dxa"/>
          </w:tcPr>
          <w:p w14:paraId="7BF6586C" w14:textId="77777777" w:rsidR="000C1BAD" w:rsidRPr="000C1BAD" w:rsidRDefault="000C1BAD" w:rsidP="00C37902">
            <w:pPr>
              <w:outlineLvl w:val="0"/>
              <w:rPr>
                <w:rFonts w:ascii="Arial" w:hAnsi="Arial" w:cs="Arial"/>
                <w:sz w:val="22"/>
                <w:szCs w:val="22"/>
              </w:rPr>
            </w:pPr>
          </w:p>
        </w:tc>
        <w:tc>
          <w:tcPr>
            <w:tcW w:w="360" w:type="dxa"/>
          </w:tcPr>
          <w:p w14:paraId="34AB178E" w14:textId="77777777" w:rsidR="000C1BAD" w:rsidRPr="000C1BAD" w:rsidRDefault="000C1BAD" w:rsidP="00C37902">
            <w:pPr>
              <w:outlineLvl w:val="0"/>
              <w:rPr>
                <w:rFonts w:ascii="Arial" w:hAnsi="Arial" w:cs="Arial"/>
                <w:sz w:val="22"/>
                <w:szCs w:val="22"/>
              </w:rPr>
            </w:pPr>
          </w:p>
        </w:tc>
        <w:tc>
          <w:tcPr>
            <w:tcW w:w="360" w:type="dxa"/>
          </w:tcPr>
          <w:p w14:paraId="22B360DA" w14:textId="77777777" w:rsidR="000C1BAD" w:rsidRPr="000C1BAD" w:rsidRDefault="000C1BAD" w:rsidP="00C37902">
            <w:pPr>
              <w:outlineLvl w:val="0"/>
              <w:rPr>
                <w:rFonts w:ascii="Arial" w:hAnsi="Arial" w:cs="Arial"/>
                <w:sz w:val="22"/>
                <w:szCs w:val="22"/>
              </w:rPr>
            </w:pPr>
          </w:p>
        </w:tc>
        <w:tc>
          <w:tcPr>
            <w:tcW w:w="360" w:type="dxa"/>
          </w:tcPr>
          <w:p w14:paraId="569762DC" w14:textId="77777777" w:rsidR="000C1BAD" w:rsidRPr="000C1BAD" w:rsidRDefault="000C1BAD" w:rsidP="00C37902">
            <w:pPr>
              <w:outlineLvl w:val="0"/>
              <w:rPr>
                <w:rFonts w:ascii="Arial" w:hAnsi="Arial" w:cs="Arial"/>
                <w:sz w:val="22"/>
                <w:szCs w:val="22"/>
              </w:rPr>
            </w:pPr>
          </w:p>
        </w:tc>
        <w:tc>
          <w:tcPr>
            <w:tcW w:w="360" w:type="dxa"/>
          </w:tcPr>
          <w:p w14:paraId="08B87FB2" w14:textId="77777777" w:rsidR="000C1BAD" w:rsidRPr="000C1BAD" w:rsidRDefault="000C1BAD" w:rsidP="00C37902">
            <w:pPr>
              <w:outlineLvl w:val="0"/>
              <w:rPr>
                <w:rFonts w:ascii="Arial" w:hAnsi="Arial" w:cs="Arial"/>
                <w:sz w:val="22"/>
                <w:szCs w:val="22"/>
              </w:rPr>
            </w:pPr>
          </w:p>
        </w:tc>
        <w:tc>
          <w:tcPr>
            <w:tcW w:w="360" w:type="dxa"/>
          </w:tcPr>
          <w:p w14:paraId="2907871D" w14:textId="77777777" w:rsidR="000C1BAD" w:rsidRPr="000C1BAD" w:rsidRDefault="000C1BAD" w:rsidP="00C37902">
            <w:pPr>
              <w:outlineLvl w:val="0"/>
              <w:rPr>
                <w:rFonts w:ascii="Arial" w:hAnsi="Arial" w:cs="Arial"/>
                <w:sz w:val="22"/>
                <w:szCs w:val="22"/>
              </w:rPr>
            </w:pPr>
          </w:p>
        </w:tc>
        <w:tc>
          <w:tcPr>
            <w:tcW w:w="360" w:type="dxa"/>
          </w:tcPr>
          <w:p w14:paraId="20D726E6" w14:textId="77777777" w:rsidR="000C1BAD" w:rsidRPr="000C1BAD" w:rsidRDefault="000C1BAD" w:rsidP="00C37902">
            <w:pPr>
              <w:outlineLvl w:val="0"/>
              <w:rPr>
                <w:rFonts w:ascii="Arial" w:hAnsi="Arial" w:cs="Arial"/>
                <w:sz w:val="22"/>
                <w:szCs w:val="22"/>
              </w:rPr>
            </w:pPr>
          </w:p>
        </w:tc>
      </w:tr>
      <w:tr w:rsidR="000C1BAD" w:rsidRPr="000C1BAD" w14:paraId="614782E8" w14:textId="77777777" w:rsidTr="00C37902">
        <w:tc>
          <w:tcPr>
            <w:tcW w:w="360" w:type="dxa"/>
          </w:tcPr>
          <w:p w14:paraId="773F860C" w14:textId="77777777" w:rsidR="000C1BAD" w:rsidRPr="000C1BAD" w:rsidRDefault="000C1BAD" w:rsidP="00C37902">
            <w:pPr>
              <w:outlineLvl w:val="0"/>
              <w:rPr>
                <w:rFonts w:ascii="Arial" w:hAnsi="Arial" w:cs="Arial"/>
                <w:sz w:val="22"/>
                <w:szCs w:val="22"/>
              </w:rPr>
            </w:pPr>
          </w:p>
        </w:tc>
        <w:tc>
          <w:tcPr>
            <w:tcW w:w="360" w:type="dxa"/>
          </w:tcPr>
          <w:p w14:paraId="5B0671B8" w14:textId="77777777" w:rsidR="000C1BAD" w:rsidRPr="000C1BAD" w:rsidRDefault="000C1BAD" w:rsidP="00C37902">
            <w:pPr>
              <w:outlineLvl w:val="0"/>
              <w:rPr>
                <w:rFonts w:ascii="Arial" w:hAnsi="Arial" w:cs="Arial"/>
                <w:sz w:val="22"/>
                <w:szCs w:val="22"/>
              </w:rPr>
            </w:pPr>
          </w:p>
        </w:tc>
        <w:tc>
          <w:tcPr>
            <w:tcW w:w="360" w:type="dxa"/>
          </w:tcPr>
          <w:p w14:paraId="21458752" w14:textId="77777777" w:rsidR="000C1BAD" w:rsidRPr="000C1BAD" w:rsidRDefault="000C1BAD" w:rsidP="00C37902">
            <w:pPr>
              <w:outlineLvl w:val="0"/>
              <w:rPr>
                <w:rFonts w:ascii="Arial" w:hAnsi="Arial" w:cs="Arial"/>
                <w:sz w:val="22"/>
                <w:szCs w:val="22"/>
              </w:rPr>
            </w:pPr>
          </w:p>
        </w:tc>
        <w:tc>
          <w:tcPr>
            <w:tcW w:w="360" w:type="dxa"/>
          </w:tcPr>
          <w:p w14:paraId="036528B6" w14:textId="77777777" w:rsidR="000C1BAD" w:rsidRPr="000C1BAD" w:rsidRDefault="000C1BAD" w:rsidP="00C37902">
            <w:pPr>
              <w:outlineLvl w:val="0"/>
              <w:rPr>
                <w:rFonts w:ascii="Arial" w:hAnsi="Arial" w:cs="Arial"/>
                <w:sz w:val="22"/>
                <w:szCs w:val="22"/>
              </w:rPr>
            </w:pPr>
          </w:p>
        </w:tc>
        <w:tc>
          <w:tcPr>
            <w:tcW w:w="360" w:type="dxa"/>
          </w:tcPr>
          <w:p w14:paraId="5AD79260" w14:textId="77777777" w:rsidR="000C1BAD" w:rsidRPr="000C1BAD" w:rsidRDefault="000C1BAD" w:rsidP="00C37902">
            <w:pPr>
              <w:outlineLvl w:val="0"/>
              <w:rPr>
                <w:rFonts w:ascii="Arial" w:hAnsi="Arial" w:cs="Arial"/>
                <w:sz w:val="22"/>
                <w:szCs w:val="22"/>
              </w:rPr>
            </w:pPr>
          </w:p>
        </w:tc>
        <w:tc>
          <w:tcPr>
            <w:tcW w:w="360" w:type="dxa"/>
          </w:tcPr>
          <w:p w14:paraId="1B1758ED" w14:textId="77777777" w:rsidR="000C1BAD" w:rsidRPr="000C1BAD" w:rsidRDefault="000C1BAD" w:rsidP="00C37902">
            <w:pPr>
              <w:outlineLvl w:val="0"/>
              <w:rPr>
                <w:rFonts w:ascii="Arial" w:hAnsi="Arial" w:cs="Arial"/>
                <w:sz w:val="22"/>
                <w:szCs w:val="22"/>
              </w:rPr>
            </w:pPr>
          </w:p>
        </w:tc>
        <w:tc>
          <w:tcPr>
            <w:tcW w:w="360" w:type="dxa"/>
          </w:tcPr>
          <w:p w14:paraId="69BB2CB9" w14:textId="77777777" w:rsidR="000C1BAD" w:rsidRPr="000C1BAD" w:rsidRDefault="000C1BAD" w:rsidP="00C37902">
            <w:pPr>
              <w:outlineLvl w:val="0"/>
              <w:rPr>
                <w:rFonts w:ascii="Arial" w:hAnsi="Arial" w:cs="Arial"/>
                <w:sz w:val="22"/>
                <w:szCs w:val="22"/>
              </w:rPr>
            </w:pPr>
          </w:p>
        </w:tc>
        <w:tc>
          <w:tcPr>
            <w:tcW w:w="360" w:type="dxa"/>
          </w:tcPr>
          <w:p w14:paraId="4CAFB0FD" w14:textId="77777777" w:rsidR="000C1BAD" w:rsidRPr="000C1BAD" w:rsidRDefault="000C1BAD" w:rsidP="00C37902">
            <w:pPr>
              <w:outlineLvl w:val="0"/>
              <w:rPr>
                <w:rFonts w:ascii="Arial" w:hAnsi="Arial" w:cs="Arial"/>
                <w:sz w:val="22"/>
                <w:szCs w:val="22"/>
              </w:rPr>
            </w:pPr>
          </w:p>
        </w:tc>
        <w:tc>
          <w:tcPr>
            <w:tcW w:w="360" w:type="dxa"/>
          </w:tcPr>
          <w:p w14:paraId="0B25B673" w14:textId="77777777" w:rsidR="000C1BAD" w:rsidRPr="000C1BAD" w:rsidRDefault="000C1BAD" w:rsidP="00C37902">
            <w:pPr>
              <w:outlineLvl w:val="0"/>
              <w:rPr>
                <w:rFonts w:ascii="Arial" w:hAnsi="Arial" w:cs="Arial"/>
                <w:sz w:val="22"/>
                <w:szCs w:val="22"/>
              </w:rPr>
            </w:pPr>
          </w:p>
        </w:tc>
        <w:tc>
          <w:tcPr>
            <w:tcW w:w="360" w:type="dxa"/>
          </w:tcPr>
          <w:p w14:paraId="40D519C4" w14:textId="77777777" w:rsidR="000C1BAD" w:rsidRPr="000C1BAD" w:rsidRDefault="000C1BAD" w:rsidP="00C37902">
            <w:pPr>
              <w:outlineLvl w:val="0"/>
              <w:rPr>
                <w:rFonts w:ascii="Arial" w:hAnsi="Arial" w:cs="Arial"/>
                <w:sz w:val="22"/>
                <w:szCs w:val="22"/>
              </w:rPr>
            </w:pPr>
          </w:p>
        </w:tc>
        <w:tc>
          <w:tcPr>
            <w:tcW w:w="360" w:type="dxa"/>
          </w:tcPr>
          <w:p w14:paraId="4A4A52B0" w14:textId="77777777" w:rsidR="000C1BAD" w:rsidRPr="000C1BAD" w:rsidRDefault="000C1BAD" w:rsidP="00C37902">
            <w:pPr>
              <w:outlineLvl w:val="0"/>
              <w:rPr>
                <w:rFonts w:ascii="Arial" w:hAnsi="Arial" w:cs="Arial"/>
                <w:sz w:val="22"/>
                <w:szCs w:val="22"/>
              </w:rPr>
            </w:pPr>
          </w:p>
        </w:tc>
        <w:tc>
          <w:tcPr>
            <w:tcW w:w="360" w:type="dxa"/>
          </w:tcPr>
          <w:p w14:paraId="205305A7" w14:textId="77777777" w:rsidR="000C1BAD" w:rsidRPr="000C1BAD" w:rsidRDefault="000C1BAD" w:rsidP="00C37902">
            <w:pPr>
              <w:outlineLvl w:val="0"/>
              <w:rPr>
                <w:rFonts w:ascii="Arial" w:hAnsi="Arial" w:cs="Arial"/>
                <w:sz w:val="22"/>
                <w:szCs w:val="22"/>
              </w:rPr>
            </w:pPr>
          </w:p>
        </w:tc>
        <w:tc>
          <w:tcPr>
            <w:tcW w:w="360" w:type="dxa"/>
          </w:tcPr>
          <w:p w14:paraId="2C0C97BC" w14:textId="77777777" w:rsidR="000C1BAD" w:rsidRPr="000C1BAD" w:rsidRDefault="000C1BAD" w:rsidP="00C37902">
            <w:pPr>
              <w:outlineLvl w:val="0"/>
              <w:rPr>
                <w:rFonts w:ascii="Arial" w:hAnsi="Arial" w:cs="Arial"/>
                <w:sz w:val="22"/>
                <w:szCs w:val="22"/>
              </w:rPr>
            </w:pPr>
          </w:p>
        </w:tc>
        <w:tc>
          <w:tcPr>
            <w:tcW w:w="360" w:type="dxa"/>
          </w:tcPr>
          <w:p w14:paraId="7A25C662" w14:textId="77777777" w:rsidR="000C1BAD" w:rsidRPr="000C1BAD" w:rsidRDefault="000C1BAD" w:rsidP="00C37902">
            <w:pPr>
              <w:outlineLvl w:val="0"/>
              <w:rPr>
                <w:rFonts w:ascii="Arial" w:hAnsi="Arial" w:cs="Arial"/>
                <w:sz w:val="22"/>
                <w:szCs w:val="22"/>
              </w:rPr>
            </w:pPr>
          </w:p>
        </w:tc>
        <w:tc>
          <w:tcPr>
            <w:tcW w:w="360" w:type="dxa"/>
          </w:tcPr>
          <w:p w14:paraId="16389B8F" w14:textId="77777777" w:rsidR="000C1BAD" w:rsidRPr="000C1BAD" w:rsidRDefault="000C1BAD" w:rsidP="00C37902">
            <w:pPr>
              <w:outlineLvl w:val="0"/>
              <w:rPr>
                <w:rFonts w:ascii="Arial" w:hAnsi="Arial" w:cs="Arial"/>
                <w:sz w:val="22"/>
                <w:szCs w:val="22"/>
              </w:rPr>
            </w:pPr>
          </w:p>
        </w:tc>
        <w:tc>
          <w:tcPr>
            <w:tcW w:w="360" w:type="dxa"/>
          </w:tcPr>
          <w:p w14:paraId="14B47D77" w14:textId="77777777" w:rsidR="000C1BAD" w:rsidRPr="000C1BAD" w:rsidRDefault="000C1BAD" w:rsidP="00C37902">
            <w:pPr>
              <w:outlineLvl w:val="0"/>
              <w:rPr>
                <w:rFonts w:ascii="Arial" w:hAnsi="Arial" w:cs="Arial"/>
                <w:sz w:val="22"/>
                <w:szCs w:val="22"/>
              </w:rPr>
            </w:pPr>
          </w:p>
        </w:tc>
        <w:tc>
          <w:tcPr>
            <w:tcW w:w="360" w:type="dxa"/>
          </w:tcPr>
          <w:p w14:paraId="6B3E00C4" w14:textId="77777777" w:rsidR="000C1BAD" w:rsidRPr="000C1BAD" w:rsidRDefault="000C1BAD" w:rsidP="00C37902">
            <w:pPr>
              <w:outlineLvl w:val="0"/>
              <w:rPr>
                <w:rFonts w:ascii="Arial" w:hAnsi="Arial" w:cs="Arial"/>
                <w:sz w:val="22"/>
                <w:szCs w:val="22"/>
              </w:rPr>
            </w:pPr>
          </w:p>
        </w:tc>
        <w:tc>
          <w:tcPr>
            <w:tcW w:w="360" w:type="dxa"/>
          </w:tcPr>
          <w:p w14:paraId="44B0446E" w14:textId="77777777" w:rsidR="000C1BAD" w:rsidRPr="000C1BAD" w:rsidRDefault="000C1BAD" w:rsidP="00C37902">
            <w:pPr>
              <w:outlineLvl w:val="0"/>
              <w:rPr>
                <w:rFonts w:ascii="Arial" w:hAnsi="Arial" w:cs="Arial"/>
                <w:sz w:val="22"/>
                <w:szCs w:val="22"/>
              </w:rPr>
            </w:pPr>
          </w:p>
        </w:tc>
        <w:tc>
          <w:tcPr>
            <w:tcW w:w="360" w:type="dxa"/>
          </w:tcPr>
          <w:p w14:paraId="393E1916" w14:textId="77777777" w:rsidR="000C1BAD" w:rsidRPr="000C1BAD" w:rsidRDefault="000C1BAD" w:rsidP="00C37902">
            <w:pPr>
              <w:outlineLvl w:val="0"/>
              <w:rPr>
                <w:rFonts w:ascii="Arial" w:hAnsi="Arial" w:cs="Arial"/>
                <w:sz w:val="22"/>
                <w:szCs w:val="22"/>
              </w:rPr>
            </w:pPr>
          </w:p>
        </w:tc>
        <w:tc>
          <w:tcPr>
            <w:tcW w:w="360" w:type="dxa"/>
          </w:tcPr>
          <w:p w14:paraId="1E5534C4" w14:textId="77777777" w:rsidR="000C1BAD" w:rsidRPr="000C1BAD" w:rsidRDefault="000C1BAD" w:rsidP="00C37902">
            <w:pPr>
              <w:outlineLvl w:val="0"/>
              <w:rPr>
                <w:rFonts w:ascii="Arial" w:hAnsi="Arial" w:cs="Arial"/>
                <w:sz w:val="22"/>
                <w:szCs w:val="22"/>
              </w:rPr>
            </w:pPr>
          </w:p>
        </w:tc>
        <w:tc>
          <w:tcPr>
            <w:tcW w:w="360" w:type="dxa"/>
          </w:tcPr>
          <w:p w14:paraId="45D5F987" w14:textId="77777777" w:rsidR="000C1BAD" w:rsidRPr="000C1BAD" w:rsidRDefault="000C1BAD" w:rsidP="00C37902">
            <w:pPr>
              <w:outlineLvl w:val="0"/>
              <w:rPr>
                <w:rFonts w:ascii="Arial" w:hAnsi="Arial" w:cs="Arial"/>
                <w:sz w:val="22"/>
                <w:szCs w:val="22"/>
              </w:rPr>
            </w:pPr>
          </w:p>
        </w:tc>
        <w:tc>
          <w:tcPr>
            <w:tcW w:w="360" w:type="dxa"/>
          </w:tcPr>
          <w:p w14:paraId="3CD27DF8" w14:textId="77777777" w:rsidR="000C1BAD" w:rsidRPr="000C1BAD" w:rsidRDefault="000C1BAD" w:rsidP="00C37902">
            <w:pPr>
              <w:outlineLvl w:val="0"/>
              <w:rPr>
                <w:rFonts w:ascii="Arial" w:hAnsi="Arial" w:cs="Arial"/>
                <w:sz w:val="22"/>
                <w:szCs w:val="22"/>
              </w:rPr>
            </w:pPr>
          </w:p>
        </w:tc>
        <w:tc>
          <w:tcPr>
            <w:tcW w:w="360" w:type="dxa"/>
          </w:tcPr>
          <w:p w14:paraId="72376955" w14:textId="77777777" w:rsidR="000C1BAD" w:rsidRPr="000C1BAD" w:rsidRDefault="000C1BAD" w:rsidP="00C37902">
            <w:pPr>
              <w:outlineLvl w:val="0"/>
              <w:rPr>
                <w:rFonts w:ascii="Arial" w:hAnsi="Arial" w:cs="Arial"/>
                <w:sz w:val="22"/>
                <w:szCs w:val="22"/>
              </w:rPr>
            </w:pPr>
          </w:p>
        </w:tc>
        <w:tc>
          <w:tcPr>
            <w:tcW w:w="360" w:type="dxa"/>
          </w:tcPr>
          <w:p w14:paraId="52D0E4B4" w14:textId="77777777" w:rsidR="000C1BAD" w:rsidRPr="000C1BAD" w:rsidRDefault="000C1BAD" w:rsidP="00C37902">
            <w:pPr>
              <w:outlineLvl w:val="0"/>
              <w:rPr>
                <w:rFonts w:ascii="Arial" w:hAnsi="Arial" w:cs="Arial"/>
                <w:sz w:val="22"/>
                <w:szCs w:val="22"/>
              </w:rPr>
            </w:pPr>
          </w:p>
        </w:tc>
        <w:tc>
          <w:tcPr>
            <w:tcW w:w="360" w:type="dxa"/>
          </w:tcPr>
          <w:p w14:paraId="32E2ACED" w14:textId="77777777" w:rsidR="000C1BAD" w:rsidRPr="000C1BAD" w:rsidRDefault="000C1BAD" w:rsidP="00C37902">
            <w:pPr>
              <w:outlineLvl w:val="0"/>
              <w:rPr>
                <w:rFonts w:ascii="Arial" w:hAnsi="Arial" w:cs="Arial"/>
                <w:sz w:val="22"/>
                <w:szCs w:val="22"/>
              </w:rPr>
            </w:pPr>
          </w:p>
        </w:tc>
        <w:tc>
          <w:tcPr>
            <w:tcW w:w="360" w:type="dxa"/>
          </w:tcPr>
          <w:p w14:paraId="3D10CA47" w14:textId="77777777" w:rsidR="000C1BAD" w:rsidRPr="000C1BAD" w:rsidRDefault="000C1BAD" w:rsidP="00C37902">
            <w:pPr>
              <w:outlineLvl w:val="0"/>
              <w:rPr>
                <w:rFonts w:ascii="Arial" w:hAnsi="Arial" w:cs="Arial"/>
                <w:sz w:val="22"/>
                <w:szCs w:val="22"/>
              </w:rPr>
            </w:pPr>
          </w:p>
        </w:tc>
        <w:tc>
          <w:tcPr>
            <w:tcW w:w="360" w:type="dxa"/>
          </w:tcPr>
          <w:p w14:paraId="482CD8E3" w14:textId="77777777" w:rsidR="000C1BAD" w:rsidRPr="000C1BAD" w:rsidRDefault="000C1BAD" w:rsidP="00C37902">
            <w:pPr>
              <w:outlineLvl w:val="0"/>
              <w:rPr>
                <w:rFonts w:ascii="Arial" w:hAnsi="Arial" w:cs="Arial"/>
                <w:sz w:val="22"/>
                <w:szCs w:val="22"/>
              </w:rPr>
            </w:pPr>
          </w:p>
        </w:tc>
        <w:tc>
          <w:tcPr>
            <w:tcW w:w="360" w:type="dxa"/>
          </w:tcPr>
          <w:p w14:paraId="7B896729" w14:textId="77777777" w:rsidR="000C1BAD" w:rsidRPr="000C1BAD" w:rsidRDefault="000C1BAD" w:rsidP="00C37902">
            <w:pPr>
              <w:outlineLvl w:val="0"/>
              <w:rPr>
                <w:rFonts w:ascii="Arial" w:hAnsi="Arial" w:cs="Arial"/>
                <w:sz w:val="22"/>
                <w:szCs w:val="22"/>
              </w:rPr>
            </w:pPr>
          </w:p>
        </w:tc>
      </w:tr>
      <w:tr w:rsidR="000C1BAD" w:rsidRPr="000C1BAD" w14:paraId="57FEB3BF" w14:textId="77777777" w:rsidTr="00C37902">
        <w:tc>
          <w:tcPr>
            <w:tcW w:w="360" w:type="dxa"/>
          </w:tcPr>
          <w:p w14:paraId="0F75F798" w14:textId="77777777" w:rsidR="000C1BAD" w:rsidRPr="000C1BAD" w:rsidRDefault="000C1BAD" w:rsidP="00C37902">
            <w:pPr>
              <w:outlineLvl w:val="0"/>
              <w:rPr>
                <w:rFonts w:ascii="Arial" w:hAnsi="Arial" w:cs="Arial"/>
                <w:sz w:val="22"/>
                <w:szCs w:val="22"/>
              </w:rPr>
            </w:pPr>
          </w:p>
        </w:tc>
        <w:tc>
          <w:tcPr>
            <w:tcW w:w="360" w:type="dxa"/>
          </w:tcPr>
          <w:p w14:paraId="3BA8389E" w14:textId="77777777" w:rsidR="000C1BAD" w:rsidRPr="000C1BAD" w:rsidRDefault="000C1BAD" w:rsidP="00C37902">
            <w:pPr>
              <w:outlineLvl w:val="0"/>
              <w:rPr>
                <w:rFonts w:ascii="Arial" w:hAnsi="Arial" w:cs="Arial"/>
                <w:sz w:val="22"/>
                <w:szCs w:val="22"/>
              </w:rPr>
            </w:pPr>
          </w:p>
        </w:tc>
        <w:tc>
          <w:tcPr>
            <w:tcW w:w="360" w:type="dxa"/>
          </w:tcPr>
          <w:p w14:paraId="3F90DA4B" w14:textId="77777777" w:rsidR="000C1BAD" w:rsidRPr="000C1BAD" w:rsidRDefault="000C1BAD" w:rsidP="00C37902">
            <w:pPr>
              <w:outlineLvl w:val="0"/>
              <w:rPr>
                <w:rFonts w:ascii="Arial" w:hAnsi="Arial" w:cs="Arial"/>
                <w:sz w:val="22"/>
                <w:szCs w:val="22"/>
              </w:rPr>
            </w:pPr>
          </w:p>
        </w:tc>
        <w:tc>
          <w:tcPr>
            <w:tcW w:w="360" w:type="dxa"/>
          </w:tcPr>
          <w:p w14:paraId="3313415E" w14:textId="77777777" w:rsidR="000C1BAD" w:rsidRPr="000C1BAD" w:rsidRDefault="000C1BAD" w:rsidP="00C37902">
            <w:pPr>
              <w:outlineLvl w:val="0"/>
              <w:rPr>
                <w:rFonts w:ascii="Arial" w:hAnsi="Arial" w:cs="Arial"/>
                <w:sz w:val="22"/>
                <w:szCs w:val="22"/>
              </w:rPr>
            </w:pPr>
          </w:p>
        </w:tc>
        <w:tc>
          <w:tcPr>
            <w:tcW w:w="360" w:type="dxa"/>
          </w:tcPr>
          <w:p w14:paraId="04BF8FFD" w14:textId="77777777" w:rsidR="000C1BAD" w:rsidRPr="000C1BAD" w:rsidRDefault="000C1BAD" w:rsidP="00C37902">
            <w:pPr>
              <w:outlineLvl w:val="0"/>
              <w:rPr>
                <w:rFonts w:ascii="Arial" w:hAnsi="Arial" w:cs="Arial"/>
                <w:sz w:val="22"/>
                <w:szCs w:val="22"/>
              </w:rPr>
            </w:pPr>
          </w:p>
        </w:tc>
        <w:tc>
          <w:tcPr>
            <w:tcW w:w="360" w:type="dxa"/>
          </w:tcPr>
          <w:p w14:paraId="44039269" w14:textId="77777777" w:rsidR="000C1BAD" w:rsidRPr="000C1BAD" w:rsidRDefault="000C1BAD" w:rsidP="00C37902">
            <w:pPr>
              <w:outlineLvl w:val="0"/>
              <w:rPr>
                <w:rFonts w:ascii="Arial" w:hAnsi="Arial" w:cs="Arial"/>
                <w:sz w:val="22"/>
                <w:szCs w:val="22"/>
              </w:rPr>
            </w:pPr>
          </w:p>
        </w:tc>
        <w:tc>
          <w:tcPr>
            <w:tcW w:w="360" w:type="dxa"/>
          </w:tcPr>
          <w:p w14:paraId="58149425" w14:textId="77777777" w:rsidR="000C1BAD" w:rsidRPr="000C1BAD" w:rsidRDefault="000C1BAD" w:rsidP="00C37902">
            <w:pPr>
              <w:outlineLvl w:val="0"/>
              <w:rPr>
                <w:rFonts w:ascii="Arial" w:hAnsi="Arial" w:cs="Arial"/>
                <w:sz w:val="22"/>
                <w:szCs w:val="22"/>
              </w:rPr>
            </w:pPr>
          </w:p>
        </w:tc>
        <w:tc>
          <w:tcPr>
            <w:tcW w:w="360" w:type="dxa"/>
          </w:tcPr>
          <w:p w14:paraId="28842CA7" w14:textId="77777777" w:rsidR="000C1BAD" w:rsidRPr="000C1BAD" w:rsidRDefault="000C1BAD" w:rsidP="00C37902">
            <w:pPr>
              <w:outlineLvl w:val="0"/>
              <w:rPr>
                <w:rFonts w:ascii="Arial" w:hAnsi="Arial" w:cs="Arial"/>
                <w:sz w:val="22"/>
                <w:szCs w:val="22"/>
              </w:rPr>
            </w:pPr>
          </w:p>
        </w:tc>
        <w:tc>
          <w:tcPr>
            <w:tcW w:w="360" w:type="dxa"/>
          </w:tcPr>
          <w:p w14:paraId="71B1DB01" w14:textId="77777777" w:rsidR="000C1BAD" w:rsidRPr="000C1BAD" w:rsidRDefault="000C1BAD" w:rsidP="00C37902">
            <w:pPr>
              <w:outlineLvl w:val="0"/>
              <w:rPr>
                <w:rFonts w:ascii="Arial" w:hAnsi="Arial" w:cs="Arial"/>
                <w:sz w:val="22"/>
                <w:szCs w:val="22"/>
              </w:rPr>
            </w:pPr>
          </w:p>
        </w:tc>
        <w:tc>
          <w:tcPr>
            <w:tcW w:w="360" w:type="dxa"/>
          </w:tcPr>
          <w:p w14:paraId="4F2BBB7C" w14:textId="77777777" w:rsidR="000C1BAD" w:rsidRPr="000C1BAD" w:rsidRDefault="000C1BAD" w:rsidP="00C37902">
            <w:pPr>
              <w:outlineLvl w:val="0"/>
              <w:rPr>
                <w:rFonts w:ascii="Arial" w:hAnsi="Arial" w:cs="Arial"/>
                <w:sz w:val="22"/>
                <w:szCs w:val="22"/>
              </w:rPr>
            </w:pPr>
          </w:p>
        </w:tc>
        <w:tc>
          <w:tcPr>
            <w:tcW w:w="360" w:type="dxa"/>
          </w:tcPr>
          <w:p w14:paraId="5BC46348" w14:textId="77777777" w:rsidR="000C1BAD" w:rsidRPr="000C1BAD" w:rsidRDefault="000C1BAD" w:rsidP="00C37902">
            <w:pPr>
              <w:outlineLvl w:val="0"/>
              <w:rPr>
                <w:rFonts w:ascii="Arial" w:hAnsi="Arial" w:cs="Arial"/>
                <w:sz w:val="22"/>
                <w:szCs w:val="22"/>
              </w:rPr>
            </w:pPr>
          </w:p>
        </w:tc>
        <w:tc>
          <w:tcPr>
            <w:tcW w:w="360" w:type="dxa"/>
          </w:tcPr>
          <w:p w14:paraId="182195D4" w14:textId="77777777" w:rsidR="000C1BAD" w:rsidRPr="000C1BAD" w:rsidRDefault="000C1BAD" w:rsidP="00C37902">
            <w:pPr>
              <w:outlineLvl w:val="0"/>
              <w:rPr>
                <w:rFonts w:ascii="Arial" w:hAnsi="Arial" w:cs="Arial"/>
                <w:sz w:val="22"/>
                <w:szCs w:val="22"/>
              </w:rPr>
            </w:pPr>
          </w:p>
        </w:tc>
        <w:tc>
          <w:tcPr>
            <w:tcW w:w="360" w:type="dxa"/>
          </w:tcPr>
          <w:p w14:paraId="5B7DA33B" w14:textId="77777777" w:rsidR="000C1BAD" w:rsidRPr="000C1BAD" w:rsidRDefault="000C1BAD" w:rsidP="00C37902">
            <w:pPr>
              <w:outlineLvl w:val="0"/>
              <w:rPr>
                <w:rFonts w:ascii="Arial" w:hAnsi="Arial" w:cs="Arial"/>
                <w:sz w:val="22"/>
                <w:szCs w:val="22"/>
              </w:rPr>
            </w:pPr>
          </w:p>
        </w:tc>
        <w:tc>
          <w:tcPr>
            <w:tcW w:w="360" w:type="dxa"/>
          </w:tcPr>
          <w:p w14:paraId="7DEBF7A1" w14:textId="77777777" w:rsidR="000C1BAD" w:rsidRPr="000C1BAD" w:rsidRDefault="000C1BAD" w:rsidP="00C37902">
            <w:pPr>
              <w:outlineLvl w:val="0"/>
              <w:rPr>
                <w:rFonts w:ascii="Arial" w:hAnsi="Arial" w:cs="Arial"/>
                <w:sz w:val="22"/>
                <w:szCs w:val="22"/>
              </w:rPr>
            </w:pPr>
          </w:p>
        </w:tc>
        <w:tc>
          <w:tcPr>
            <w:tcW w:w="360" w:type="dxa"/>
          </w:tcPr>
          <w:p w14:paraId="6087DC97" w14:textId="77777777" w:rsidR="000C1BAD" w:rsidRPr="000C1BAD" w:rsidRDefault="000C1BAD" w:rsidP="00C37902">
            <w:pPr>
              <w:outlineLvl w:val="0"/>
              <w:rPr>
                <w:rFonts w:ascii="Arial" w:hAnsi="Arial" w:cs="Arial"/>
                <w:sz w:val="22"/>
                <w:szCs w:val="22"/>
              </w:rPr>
            </w:pPr>
          </w:p>
        </w:tc>
        <w:tc>
          <w:tcPr>
            <w:tcW w:w="360" w:type="dxa"/>
          </w:tcPr>
          <w:p w14:paraId="5726657F" w14:textId="77777777" w:rsidR="000C1BAD" w:rsidRPr="000C1BAD" w:rsidRDefault="000C1BAD" w:rsidP="00C37902">
            <w:pPr>
              <w:outlineLvl w:val="0"/>
              <w:rPr>
                <w:rFonts w:ascii="Arial" w:hAnsi="Arial" w:cs="Arial"/>
                <w:sz w:val="22"/>
                <w:szCs w:val="22"/>
              </w:rPr>
            </w:pPr>
          </w:p>
        </w:tc>
        <w:tc>
          <w:tcPr>
            <w:tcW w:w="360" w:type="dxa"/>
          </w:tcPr>
          <w:p w14:paraId="77108E67" w14:textId="77777777" w:rsidR="000C1BAD" w:rsidRPr="000C1BAD" w:rsidRDefault="000C1BAD" w:rsidP="00C37902">
            <w:pPr>
              <w:outlineLvl w:val="0"/>
              <w:rPr>
                <w:rFonts w:ascii="Arial" w:hAnsi="Arial" w:cs="Arial"/>
                <w:sz w:val="22"/>
                <w:szCs w:val="22"/>
              </w:rPr>
            </w:pPr>
          </w:p>
        </w:tc>
        <w:tc>
          <w:tcPr>
            <w:tcW w:w="360" w:type="dxa"/>
          </w:tcPr>
          <w:p w14:paraId="5133FA61" w14:textId="77777777" w:rsidR="000C1BAD" w:rsidRPr="000C1BAD" w:rsidRDefault="000C1BAD" w:rsidP="00C37902">
            <w:pPr>
              <w:outlineLvl w:val="0"/>
              <w:rPr>
                <w:rFonts w:ascii="Arial" w:hAnsi="Arial" w:cs="Arial"/>
                <w:sz w:val="22"/>
                <w:szCs w:val="22"/>
              </w:rPr>
            </w:pPr>
          </w:p>
        </w:tc>
        <w:tc>
          <w:tcPr>
            <w:tcW w:w="360" w:type="dxa"/>
          </w:tcPr>
          <w:p w14:paraId="521949E8" w14:textId="77777777" w:rsidR="000C1BAD" w:rsidRPr="000C1BAD" w:rsidRDefault="000C1BAD" w:rsidP="00C37902">
            <w:pPr>
              <w:outlineLvl w:val="0"/>
              <w:rPr>
                <w:rFonts w:ascii="Arial" w:hAnsi="Arial" w:cs="Arial"/>
                <w:sz w:val="22"/>
                <w:szCs w:val="22"/>
              </w:rPr>
            </w:pPr>
          </w:p>
        </w:tc>
        <w:tc>
          <w:tcPr>
            <w:tcW w:w="360" w:type="dxa"/>
          </w:tcPr>
          <w:p w14:paraId="2F352DFC" w14:textId="77777777" w:rsidR="000C1BAD" w:rsidRPr="000C1BAD" w:rsidRDefault="000C1BAD" w:rsidP="00C37902">
            <w:pPr>
              <w:outlineLvl w:val="0"/>
              <w:rPr>
                <w:rFonts w:ascii="Arial" w:hAnsi="Arial" w:cs="Arial"/>
                <w:sz w:val="22"/>
                <w:szCs w:val="22"/>
              </w:rPr>
            </w:pPr>
          </w:p>
        </w:tc>
        <w:tc>
          <w:tcPr>
            <w:tcW w:w="360" w:type="dxa"/>
          </w:tcPr>
          <w:p w14:paraId="2631FB2F" w14:textId="77777777" w:rsidR="000C1BAD" w:rsidRPr="000C1BAD" w:rsidRDefault="000C1BAD" w:rsidP="00C37902">
            <w:pPr>
              <w:outlineLvl w:val="0"/>
              <w:rPr>
                <w:rFonts w:ascii="Arial" w:hAnsi="Arial" w:cs="Arial"/>
                <w:sz w:val="22"/>
                <w:szCs w:val="22"/>
              </w:rPr>
            </w:pPr>
          </w:p>
        </w:tc>
        <w:tc>
          <w:tcPr>
            <w:tcW w:w="360" w:type="dxa"/>
          </w:tcPr>
          <w:p w14:paraId="667DFD5C" w14:textId="77777777" w:rsidR="000C1BAD" w:rsidRPr="000C1BAD" w:rsidRDefault="000C1BAD" w:rsidP="00C37902">
            <w:pPr>
              <w:outlineLvl w:val="0"/>
              <w:rPr>
                <w:rFonts w:ascii="Arial" w:hAnsi="Arial" w:cs="Arial"/>
                <w:sz w:val="22"/>
                <w:szCs w:val="22"/>
              </w:rPr>
            </w:pPr>
          </w:p>
        </w:tc>
        <w:tc>
          <w:tcPr>
            <w:tcW w:w="360" w:type="dxa"/>
          </w:tcPr>
          <w:p w14:paraId="0A6D909C" w14:textId="77777777" w:rsidR="000C1BAD" w:rsidRPr="000C1BAD" w:rsidRDefault="000C1BAD" w:rsidP="00C37902">
            <w:pPr>
              <w:outlineLvl w:val="0"/>
              <w:rPr>
                <w:rFonts w:ascii="Arial" w:hAnsi="Arial" w:cs="Arial"/>
                <w:sz w:val="22"/>
                <w:szCs w:val="22"/>
              </w:rPr>
            </w:pPr>
          </w:p>
        </w:tc>
        <w:tc>
          <w:tcPr>
            <w:tcW w:w="360" w:type="dxa"/>
          </w:tcPr>
          <w:p w14:paraId="28517083" w14:textId="77777777" w:rsidR="000C1BAD" w:rsidRPr="000C1BAD" w:rsidRDefault="000C1BAD" w:rsidP="00C37902">
            <w:pPr>
              <w:outlineLvl w:val="0"/>
              <w:rPr>
                <w:rFonts w:ascii="Arial" w:hAnsi="Arial" w:cs="Arial"/>
                <w:sz w:val="22"/>
                <w:szCs w:val="22"/>
              </w:rPr>
            </w:pPr>
          </w:p>
        </w:tc>
        <w:tc>
          <w:tcPr>
            <w:tcW w:w="360" w:type="dxa"/>
          </w:tcPr>
          <w:p w14:paraId="57562223" w14:textId="77777777" w:rsidR="000C1BAD" w:rsidRPr="000C1BAD" w:rsidRDefault="000C1BAD" w:rsidP="00C37902">
            <w:pPr>
              <w:outlineLvl w:val="0"/>
              <w:rPr>
                <w:rFonts w:ascii="Arial" w:hAnsi="Arial" w:cs="Arial"/>
                <w:sz w:val="22"/>
                <w:szCs w:val="22"/>
              </w:rPr>
            </w:pPr>
          </w:p>
        </w:tc>
        <w:tc>
          <w:tcPr>
            <w:tcW w:w="360" w:type="dxa"/>
          </w:tcPr>
          <w:p w14:paraId="1E687CAC" w14:textId="77777777" w:rsidR="000C1BAD" w:rsidRPr="000C1BAD" w:rsidRDefault="000C1BAD" w:rsidP="00C37902">
            <w:pPr>
              <w:outlineLvl w:val="0"/>
              <w:rPr>
                <w:rFonts w:ascii="Arial" w:hAnsi="Arial" w:cs="Arial"/>
                <w:sz w:val="22"/>
                <w:szCs w:val="22"/>
              </w:rPr>
            </w:pPr>
          </w:p>
        </w:tc>
        <w:tc>
          <w:tcPr>
            <w:tcW w:w="360" w:type="dxa"/>
          </w:tcPr>
          <w:p w14:paraId="298391CD" w14:textId="77777777" w:rsidR="000C1BAD" w:rsidRPr="000C1BAD" w:rsidRDefault="000C1BAD" w:rsidP="00C37902">
            <w:pPr>
              <w:outlineLvl w:val="0"/>
              <w:rPr>
                <w:rFonts w:ascii="Arial" w:hAnsi="Arial" w:cs="Arial"/>
                <w:sz w:val="22"/>
                <w:szCs w:val="22"/>
              </w:rPr>
            </w:pPr>
          </w:p>
        </w:tc>
        <w:tc>
          <w:tcPr>
            <w:tcW w:w="360" w:type="dxa"/>
          </w:tcPr>
          <w:p w14:paraId="377D2B9B" w14:textId="77777777" w:rsidR="000C1BAD" w:rsidRPr="000C1BAD" w:rsidRDefault="000C1BAD" w:rsidP="00C37902">
            <w:pPr>
              <w:outlineLvl w:val="0"/>
              <w:rPr>
                <w:rFonts w:ascii="Arial" w:hAnsi="Arial" w:cs="Arial"/>
                <w:sz w:val="22"/>
                <w:szCs w:val="22"/>
              </w:rPr>
            </w:pPr>
          </w:p>
        </w:tc>
      </w:tr>
      <w:tr w:rsidR="000C1BAD" w:rsidRPr="000C1BAD" w14:paraId="77508932" w14:textId="77777777" w:rsidTr="00C37902">
        <w:tc>
          <w:tcPr>
            <w:tcW w:w="360" w:type="dxa"/>
          </w:tcPr>
          <w:p w14:paraId="61428971" w14:textId="77777777" w:rsidR="000C1BAD" w:rsidRPr="000C1BAD" w:rsidRDefault="000C1BAD" w:rsidP="00C37902">
            <w:pPr>
              <w:outlineLvl w:val="0"/>
              <w:rPr>
                <w:rFonts w:ascii="Arial" w:hAnsi="Arial" w:cs="Arial"/>
                <w:sz w:val="22"/>
                <w:szCs w:val="22"/>
              </w:rPr>
            </w:pPr>
          </w:p>
        </w:tc>
        <w:tc>
          <w:tcPr>
            <w:tcW w:w="360" w:type="dxa"/>
          </w:tcPr>
          <w:p w14:paraId="509F92D6" w14:textId="77777777" w:rsidR="000C1BAD" w:rsidRPr="000C1BAD" w:rsidRDefault="000C1BAD" w:rsidP="00C37902">
            <w:pPr>
              <w:outlineLvl w:val="0"/>
              <w:rPr>
                <w:rFonts w:ascii="Arial" w:hAnsi="Arial" w:cs="Arial"/>
                <w:sz w:val="22"/>
                <w:szCs w:val="22"/>
              </w:rPr>
            </w:pPr>
          </w:p>
        </w:tc>
        <w:tc>
          <w:tcPr>
            <w:tcW w:w="360" w:type="dxa"/>
          </w:tcPr>
          <w:p w14:paraId="14D0ECF8" w14:textId="77777777" w:rsidR="000C1BAD" w:rsidRPr="000C1BAD" w:rsidRDefault="000C1BAD" w:rsidP="00C37902">
            <w:pPr>
              <w:outlineLvl w:val="0"/>
              <w:rPr>
                <w:rFonts w:ascii="Arial" w:hAnsi="Arial" w:cs="Arial"/>
                <w:sz w:val="22"/>
                <w:szCs w:val="22"/>
              </w:rPr>
            </w:pPr>
          </w:p>
        </w:tc>
        <w:tc>
          <w:tcPr>
            <w:tcW w:w="360" w:type="dxa"/>
          </w:tcPr>
          <w:p w14:paraId="2E1F95AD" w14:textId="77777777" w:rsidR="000C1BAD" w:rsidRPr="000C1BAD" w:rsidRDefault="000C1BAD" w:rsidP="00C37902">
            <w:pPr>
              <w:outlineLvl w:val="0"/>
              <w:rPr>
                <w:rFonts w:ascii="Arial" w:hAnsi="Arial" w:cs="Arial"/>
                <w:sz w:val="22"/>
                <w:szCs w:val="22"/>
              </w:rPr>
            </w:pPr>
          </w:p>
        </w:tc>
        <w:tc>
          <w:tcPr>
            <w:tcW w:w="360" w:type="dxa"/>
          </w:tcPr>
          <w:p w14:paraId="0CBDCE70" w14:textId="77777777" w:rsidR="000C1BAD" w:rsidRPr="000C1BAD" w:rsidRDefault="000C1BAD" w:rsidP="00C37902">
            <w:pPr>
              <w:outlineLvl w:val="0"/>
              <w:rPr>
                <w:rFonts w:ascii="Arial" w:hAnsi="Arial" w:cs="Arial"/>
                <w:sz w:val="22"/>
                <w:szCs w:val="22"/>
              </w:rPr>
            </w:pPr>
          </w:p>
        </w:tc>
        <w:tc>
          <w:tcPr>
            <w:tcW w:w="360" w:type="dxa"/>
          </w:tcPr>
          <w:p w14:paraId="68A56831" w14:textId="77777777" w:rsidR="000C1BAD" w:rsidRPr="000C1BAD" w:rsidRDefault="000C1BAD" w:rsidP="00C37902">
            <w:pPr>
              <w:outlineLvl w:val="0"/>
              <w:rPr>
                <w:rFonts w:ascii="Arial" w:hAnsi="Arial" w:cs="Arial"/>
                <w:sz w:val="22"/>
                <w:szCs w:val="22"/>
              </w:rPr>
            </w:pPr>
          </w:p>
        </w:tc>
        <w:tc>
          <w:tcPr>
            <w:tcW w:w="360" w:type="dxa"/>
          </w:tcPr>
          <w:p w14:paraId="2C9B00E9" w14:textId="77777777" w:rsidR="000C1BAD" w:rsidRPr="000C1BAD" w:rsidRDefault="000C1BAD" w:rsidP="00C37902">
            <w:pPr>
              <w:outlineLvl w:val="0"/>
              <w:rPr>
                <w:rFonts w:ascii="Arial" w:hAnsi="Arial" w:cs="Arial"/>
                <w:sz w:val="22"/>
                <w:szCs w:val="22"/>
              </w:rPr>
            </w:pPr>
          </w:p>
        </w:tc>
        <w:tc>
          <w:tcPr>
            <w:tcW w:w="360" w:type="dxa"/>
          </w:tcPr>
          <w:p w14:paraId="517EADB4" w14:textId="77777777" w:rsidR="000C1BAD" w:rsidRPr="000C1BAD" w:rsidRDefault="000C1BAD" w:rsidP="00C37902">
            <w:pPr>
              <w:outlineLvl w:val="0"/>
              <w:rPr>
                <w:rFonts w:ascii="Arial" w:hAnsi="Arial" w:cs="Arial"/>
                <w:sz w:val="22"/>
                <w:szCs w:val="22"/>
              </w:rPr>
            </w:pPr>
          </w:p>
        </w:tc>
        <w:tc>
          <w:tcPr>
            <w:tcW w:w="360" w:type="dxa"/>
          </w:tcPr>
          <w:p w14:paraId="03DAC20A" w14:textId="77777777" w:rsidR="000C1BAD" w:rsidRPr="000C1BAD" w:rsidRDefault="000C1BAD" w:rsidP="00C37902">
            <w:pPr>
              <w:outlineLvl w:val="0"/>
              <w:rPr>
                <w:rFonts w:ascii="Arial" w:hAnsi="Arial" w:cs="Arial"/>
                <w:sz w:val="22"/>
                <w:szCs w:val="22"/>
              </w:rPr>
            </w:pPr>
          </w:p>
        </w:tc>
        <w:tc>
          <w:tcPr>
            <w:tcW w:w="360" w:type="dxa"/>
          </w:tcPr>
          <w:p w14:paraId="7A529F78" w14:textId="77777777" w:rsidR="000C1BAD" w:rsidRPr="000C1BAD" w:rsidRDefault="000C1BAD" w:rsidP="00C37902">
            <w:pPr>
              <w:outlineLvl w:val="0"/>
              <w:rPr>
                <w:rFonts w:ascii="Arial" w:hAnsi="Arial" w:cs="Arial"/>
                <w:sz w:val="22"/>
                <w:szCs w:val="22"/>
              </w:rPr>
            </w:pPr>
          </w:p>
        </w:tc>
        <w:tc>
          <w:tcPr>
            <w:tcW w:w="360" w:type="dxa"/>
          </w:tcPr>
          <w:p w14:paraId="4EBCB461" w14:textId="77777777" w:rsidR="000C1BAD" w:rsidRPr="000C1BAD" w:rsidRDefault="000C1BAD" w:rsidP="00C37902">
            <w:pPr>
              <w:outlineLvl w:val="0"/>
              <w:rPr>
                <w:rFonts w:ascii="Arial" w:hAnsi="Arial" w:cs="Arial"/>
                <w:sz w:val="22"/>
                <w:szCs w:val="22"/>
              </w:rPr>
            </w:pPr>
          </w:p>
        </w:tc>
        <w:tc>
          <w:tcPr>
            <w:tcW w:w="360" w:type="dxa"/>
          </w:tcPr>
          <w:p w14:paraId="3860DBC2" w14:textId="77777777" w:rsidR="000C1BAD" w:rsidRPr="000C1BAD" w:rsidRDefault="000C1BAD" w:rsidP="00C37902">
            <w:pPr>
              <w:outlineLvl w:val="0"/>
              <w:rPr>
                <w:rFonts w:ascii="Arial" w:hAnsi="Arial" w:cs="Arial"/>
                <w:sz w:val="22"/>
                <w:szCs w:val="22"/>
              </w:rPr>
            </w:pPr>
          </w:p>
        </w:tc>
        <w:tc>
          <w:tcPr>
            <w:tcW w:w="360" w:type="dxa"/>
          </w:tcPr>
          <w:p w14:paraId="76DB783E" w14:textId="77777777" w:rsidR="000C1BAD" w:rsidRPr="000C1BAD" w:rsidRDefault="000C1BAD" w:rsidP="00C37902">
            <w:pPr>
              <w:outlineLvl w:val="0"/>
              <w:rPr>
                <w:rFonts w:ascii="Arial" w:hAnsi="Arial" w:cs="Arial"/>
                <w:sz w:val="22"/>
                <w:szCs w:val="22"/>
              </w:rPr>
            </w:pPr>
          </w:p>
        </w:tc>
        <w:tc>
          <w:tcPr>
            <w:tcW w:w="360" w:type="dxa"/>
          </w:tcPr>
          <w:p w14:paraId="5CA0C966" w14:textId="77777777" w:rsidR="000C1BAD" w:rsidRPr="000C1BAD" w:rsidRDefault="000C1BAD" w:rsidP="00C37902">
            <w:pPr>
              <w:outlineLvl w:val="0"/>
              <w:rPr>
                <w:rFonts w:ascii="Arial" w:hAnsi="Arial" w:cs="Arial"/>
                <w:sz w:val="22"/>
                <w:szCs w:val="22"/>
              </w:rPr>
            </w:pPr>
          </w:p>
        </w:tc>
        <w:tc>
          <w:tcPr>
            <w:tcW w:w="360" w:type="dxa"/>
          </w:tcPr>
          <w:p w14:paraId="1F5B3708" w14:textId="77777777" w:rsidR="000C1BAD" w:rsidRPr="000C1BAD" w:rsidRDefault="000C1BAD" w:rsidP="00C37902">
            <w:pPr>
              <w:outlineLvl w:val="0"/>
              <w:rPr>
                <w:rFonts w:ascii="Arial" w:hAnsi="Arial" w:cs="Arial"/>
                <w:sz w:val="22"/>
                <w:szCs w:val="22"/>
              </w:rPr>
            </w:pPr>
          </w:p>
        </w:tc>
        <w:tc>
          <w:tcPr>
            <w:tcW w:w="360" w:type="dxa"/>
          </w:tcPr>
          <w:p w14:paraId="095AF3BE" w14:textId="77777777" w:rsidR="000C1BAD" w:rsidRPr="000C1BAD" w:rsidRDefault="000C1BAD" w:rsidP="00C37902">
            <w:pPr>
              <w:outlineLvl w:val="0"/>
              <w:rPr>
                <w:rFonts w:ascii="Arial" w:hAnsi="Arial" w:cs="Arial"/>
                <w:sz w:val="22"/>
                <w:szCs w:val="22"/>
              </w:rPr>
            </w:pPr>
          </w:p>
        </w:tc>
        <w:tc>
          <w:tcPr>
            <w:tcW w:w="360" w:type="dxa"/>
          </w:tcPr>
          <w:p w14:paraId="01457E98" w14:textId="77777777" w:rsidR="000C1BAD" w:rsidRPr="000C1BAD" w:rsidRDefault="000C1BAD" w:rsidP="00C37902">
            <w:pPr>
              <w:outlineLvl w:val="0"/>
              <w:rPr>
                <w:rFonts w:ascii="Arial" w:hAnsi="Arial" w:cs="Arial"/>
                <w:sz w:val="22"/>
                <w:szCs w:val="22"/>
              </w:rPr>
            </w:pPr>
          </w:p>
        </w:tc>
        <w:tc>
          <w:tcPr>
            <w:tcW w:w="360" w:type="dxa"/>
          </w:tcPr>
          <w:p w14:paraId="62163408" w14:textId="77777777" w:rsidR="000C1BAD" w:rsidRPr="000C1BAD" w:rsidRDefault="000C1BAD" w:rsidP="00C37902">
            <w:pPr>
              <w:outlineLvl w:val="0"/>
              <w:rPr>
                <w:rFonts w:ascii="Arial" w:hAnsi="Arial" w:cs="Arial"/>
                <w:sz w:val="22"/>
                <w:szCs w:val="22"/>
              </w:rPr>
            </w:pPr>
          </w:p>
        </w:tc>
        <w:tc>
          <w:tcPr>
            <w:tcW w:w="360" w:type="dxa"/>
          </w:tcPr>
          <w:p w14:paraId="08D6F432" w14:textId="77777777" w:rsidR="000C1BAD" w:rsidRPr="000C1BAD" w:rsidRDefault="000C1BAD" w:rsidP="00C37902">
            <w:pPr>
              <w:outlineLvl w:val="0"/>
              <w:rPr>
                <w:rFonts w:ascii="Arial" w:hAnsi="Arial" w:cs="Arial"/>
                <w:sz w:val="22"/>
                <w:szCs w:val="22"/>
              </w:rPr>
            </w:pPr>
          </w:p>
        </w:tc>
        <w:tc>
          <w:tcPr>
            <w:tcW w:w="360" w:type="dxa"/>
          </w:tcPr>
          <w:p w14:paraId="3962E693" w14:textId="77777777" w:rsidR="000C1BAD" w:rsidRPr="000C1BAD" w:rsidRDefault="000C1BAD" w:rsidP="00C37902">
            <w:pPr>
              <w:outlineLvl w:val="0"/>
              <w:rPr>
                <w:rFonts w:ascii="Arial" w:hAnsi="Arial" w:cs="Arial"/>
                <w:sz w:val="22"/>
                <w:szCs w:val="22"/>
              </w:rPr>
            </w:pPr>
          </w:p>
        </w:tc>
        <w:tc>
          <w:tcPr>
            <w:tcW w:w="360" w:type="dxa"/>
          </w:tcPr>
          <w:p w14:paraId="22346906" w14:textId="77777777" w:rsidR="000C1BAD" w:rsidRPr="000C1BAD" w:rsidRDefault="000C1BAD" w:rsidP="00C37902">
            <w:pPr>
              <w:outlineLvl w:val="0"/>
              <w:rPr>
                <w:rFonts w:ascii="Arial" w:hAnsi="Arial" w:cs="Arial"/>
                <w:sz w:val="22"/>
                <w:szCs w:val="22"/>
              </w:rPr>
            </w:pPr>
          </w:p>
        </w:tc>
        <w:tc>
          <w:tcPr>
            <w:tcW w:w="360" w:type="dxa"/>
          </w:tcPr>
          <w:p w14:paraId="4FADD9EE" w14:textId="77777777" w:rsidR="000C1BAD" w:rsidRPr="000C1BAD" w:rsidRDefault="000C1BAD" w:rsidP="00C37902">
            <w:pPr>
              <w:outlineLvl w:val="0"/>
              <w:rPr>
                <w:rFonts w:ascii="Arial" w:hAnsi="Arial" w:cs="Arial"/>
                <w:sz w:val="22"/>
                <w:szCs w:val="22"/>
              </w:rPr>
            </w:pPr>
          </w:p>
        </w:tc>
        <w:tc>
          <w:tcPr>
            <w:tcW w:w="360" w:type="dxa"/>
          </w:tcPr>
          <w:p w14:paraId="5B8E55A1" w14:textId="77777777" w:rsidR="000C1BAD" w:rsidRPr="000C1BAD" w:rsidRDefault="000C1BAD" w:rsidP="00C37902">
            <w:pPr>
              <w:outlineLvl w:val="0"/>
              <w:rPr>
                <w:rFonts w:ascii="Arial" w:hAnsi="Arial" w:cs="Arial"/>
                <w:sz w:val="22"/>
                <w:szCs w:val="22"/>
              </w:rPr>
            </w:pPr>
          </w:p>
        </w:tc>
        <w:tc>
          <w:tcPr>
            <w:tcW w:w="360" w:type="dxa"/>
          </w:tcPr>
          <w:p w14:paraId="7E77D6FA" w14:textId="77777777" w:rsidR="000C1BAD" w:rsidRPr="000C1BAD" w:rsidRDefault="000C1BAD" w:rsidP="00C37902">
            <w:pPr>
              <w:outlineLvl w:val="0"/>
              <w:rPr>
                <w:rFonts w:ascii="Arial" w:hAnsi="Arial" w:cs="Arial"/>
                <w:sz w:val="22"/>
                <w:szCs w:val="22"/>
              </w:rPr>
            </w:pPr>
          </w:p>
        </w:tc>
        <w:tc>
          <w:tcPr>
            <w:tcW w:w="360" w:type="dxa"/>
          </w:tcPr>
          <w:p w14:paraId="567F3EB0" w14:textId="77777777" w:rsidR="000C1BAD" w:rsidRPr="000C1BAD" w:rsidRDefault="000C1BAD" w:rsidP="00C37902">
            <w:pPr>
              <w:outlineLvl w:val="0"/>
              <w:rPr>
                <w:rFonts w:ascii="Arial" w:hAnsi="Arial" w:cs="Arial"/>
                <w:sz w:val="22"/>
                <w:szCs w:val="22"/>
              </w:rPr>
            </w:pPr>
          </w:p>
        </w:tc>
        <w:tc>
          <w:tcPr>
            <w:tcW w:w="360" w:type="dxa"/>
          </w:tcPr>
          <w:p w14:paraId="6A94C82B" w14:textId="77777777" w:rsidR="000C1BAD" w:rsidRPr="000C1BAD" w:rsidRDefault="000C1BAD" w:rsidP="00C37902">
            <w:pPr>
              <w:outlineLvl w:val="0"/>
              <w:rPr>
                <w:rFonts w:ascii="Arial" w:hAnsi="Arial" w:cs="Arial"/>
                <w:sz w:val="22"/>
                <w:szCs w:val="22"/>
              </w:rPr>
            </w:pPr>
          </w:p>
        </w:tc>
        <w:tc>
          <w:tcPr>
            <w:tcW w:w="360" w:type="dxa"/>
          </w:tcPr>
          <w:p w14:paraId="68CFF87A" w14:textId="77777777" w:rsidR="000C1BAD" w:rsidRPr="000C1BAD" w:rsidRDefault="000C1BAD" w:rsidP="00C37902">
            <w:pPr>
              <w:outlineLvl w:val="0"/>
              <w:rPr>
                <w:rFonts w:ascii="Arial" w:hAnsi="Arial" w:cs="Arial"/>
                <w:sz w:val="22"/>
                <w:szCs w:val="22"/>
              </w:rPr>
            </w:pPr>
          </w:p>
        </w:tc>
        <w:tc>
          <w:tcPr>
            <w:tcW w:w="360" w:type="dxa"/>
          </w:tcPr>
          <w:p w14:paraId="0D7C5EE1" w14:textId="77777777" w:rsidR="000C1BAD" w:rsidRPr="000C1BAD" w:rsidRDefault="000C1BAD" w:rsidP="00C37902">
            <w:pPr>
              <w:outlineLvl w:val="0"/>
              <w:rPr>
                <w:rFonts w:ascii="Arial" w:hAnsi="Arial" w:cs="Arial"/>
                <w:sz w:val="22"/>
                <w:szCs w:val="22"/>
              </w:rPr>
            </w:pPr>
          </w:p>
        </w:tc>
      </w:tr>
      <w:tr w:rsidR="000C1BAD" w:rsidRPr="000C1BAD" w14:paraId="486CD583" w14:textId="77777777" w:rsidTr="00C37902">
        <w:tc>
          <w:tcPr>
            <w:tcW w:w="360" w:type="dxa"/>
          </w:tcPr>
          <w:p w14:paraId="67AC2A7D" w14:textId="77777777" w:rsidR="000C1BAD" w:rsidRPr="000C1BAD" w:rsidRDefault="000C1BAD" w:rsidP="00C37902">
            <w:pPr>
              <w:outlineLvl w:val="0"/>
              <w:rPr>
                <w:rFonts w:ascii="Arial" w:hAnsi="Arial" w:cs="Arial"/>
                <w:sz w:val="22"/>
                <w:szCs w:val="22"/>
              </w:rPr>
            </w:pPr>
          </w:p>
        </w:tc>
        <w:tc>
          <w:tcPr>
            <w:tcW w:w="360" w:type="dxa"/>
          </w:tcPr>
          <w:p w14:paraId="52E6E9D5" w14:textId="77777777" w:rsidR="000C1BAD" w:rsidRPr="000C1BAD" w:rsidRDefault="000C1BAD" w:rsidP="00C37902">
            <w:pPr>
              <w:outlineLvl w:val="0"/>
              <w:rPr>
                <w:rFonts w:ascii="Arial" w:hAnsi="Arial" w:cs="Arial"/>
                <w:sz w:val="22"/>
                <w:szCs w:val="22"/>
              </w:rPr>
            </w:pPr>
          </w:p>
        </w:tc>
        <w:tc>
          <w:tcPr>
            <w:tcW w:w="360" w:type="dxa"/>
          </w:tcPr>
          <w:p w14:paraId="7FA563D8" w14:textId="77777777" w:rsidR="000C1BAD" w:rsidRPr="000C1BAD" w:rsidRDefault="000C1BAD" w:rsidP="00C37902">
            <w:pPr>
              <w:outlineLvl w:val="0"/>
              <w:rPr>
                <w:rFonts w:ascii="Arial" w:hAnsi="Arial" w:cs="Arial"/>
                <w:sz w:val="22"/>
                <w:szCs w:val="22"/>
              </w:rPr>
            </w:pPr>
          </w:p>
        </w:tc>
        <w:tc>
          <w:tcPr>
            <w:tcW w:w="360" w:type="dxa"/>
          </w:tcPr>
          <w:p w14:paraId="06F46303" w14:textId="77777777" w:rsidR="000C1BAD" w:rsidRPr="000C1BAD" w:rsidRDefault="000C1BAD" w:rsidP="00C37902">
            <w:pPr>
              <w:outlineLvl w:val="0"/>
              <w:rPr>
                <w:rFonts w:ascii="Arial" w:hAnsi="Arial" w:cs="Arial"/>
                <w:sz w:val="22"/>
                <w:szCs w:val="22"/>
              </w:rPr>
            </w:pPr>
          </w:p>
        </w:tc>
        <w:tc>
          <w:tcPr>
            <w:tcW w:w="360" w:type="dxa"/>
          </w:tcPr>
          <w:p w14:paraId="68872236" w14:textId="77777777" w:rsidR="000C1BAD" w:rsidRPr="000C1BAD" w:rsidRDefault="000C1BAD" w:rsidP="00C37902">
            <w:pPr>
              <w:outlineLvl w:val="0"/>
              <w:rPr>
                <w:rFonts w:ascii="Arial" w:hAnsi="Arial" w:cs="Arial"/>
                <w:sz w:val="22"/>
                <w:szCs w:val="22"/>
              </w:rPr>
            </w:pPr>
          </w:p>
        </w:tc>
        <w:tc>
          <w:tcPr>
            <w:tcW w:w="360" w:type="dxa"/>
          </w:tcPr>
          <w:p w14:paraId="23384D55" w14:textId="77777777" w:rsidR="000C1BAD" w:rsidRPr="000C1BAD" w:rsidRDefault="000C1BAD" w:rsidP="00C37902">
            <w:pPr>
              <w:outlineLvl w:val="0"/>
              <w:rPr>
                <w:rFonts w:ascii="Arial" w:hAnsi="Arial" w:cs="Arial"/>
                <w:sz w:val="22"/>
                <w:szCs w:val="22"/>
              </w:rPr>
            </w:pPr>
          </w:p>
        </w:tc>
        <w:tc>
          <w:tcPr>
            <w:tcW w:w="360" w:type="dxa"/>
          </w:tcPr>
          <w:p w14:paraId="41FB75F1" w14:textId="77777777" w:rsidR="000C1BAD" w:rsidRPr="000C1BAD" w:rsidRDefault="000C1BAD" w:rsidP="00C37902">
            <w:pPr>
              <w:outlineLvl w:val="0"/>
              <w:rPr>
                <w:rFonts w:ascii="Arial" w:hAnsi="Arial" w:cs="Arial"/>
                <w:sz w:val="22"/>
                <w:szCs w:val="22"/>
              </w:rPr>
            </w:pPr>
          </w:p>
        </w:tc>
        <w:tc>
          <w:tcPr>
            <w:tcW w:w="360" w:type="dxa"/>
          </w:tcPr>
          <w:p w14:paraId="66E88400" w14:textId="77777777" w:rsidR="000C1BAD" w:rsidRPr="000C1BAD" w:rsidRDefault="000C1BAD" w:rsidP="00C37902">
            <w:pPr>
              <w:outlineLvl w:val="0"/>
              <w:rPr>
                <w:rFonts w:ascii="Arial" w:hAnsi="Arial" w:cs="Arial"/>
                <w:sz w:val="22"/>
                <w:szCs w:val="22"/>
              </w:rPr>
            </w:pPr>
          </w:p>
        </w:tc>
        <w:tc>
          <w:tcPr>
            <w:tcW w:w="360" w:type="dxa"/>
          </w:tcPr>
          <w:p w14:paraId="011CF1F5" w14:textId="77777777" w:rsidR="000C1BAD" w:rsidRPr="000C1BAD" w:rsidRDefault="000C1BAD" w:rsidP="00C37902">
            <w:pPr>
              <w:outlineLvl w:val="0"/>
              <w:rPr>
                <w:rFonts w:ascii="Arial" w:hAnsi="Arial" w:cs="Arial"/>
                <w:sz w:val="22"/>
                <w:szCs w:val="22"/>
              </w:rPr>
            </w:pPr>
          </w:p>
        </w:tc>
        <w:tc>
          <w:tcPr>
            <w:tcW w:w="360" w:type="dxa"/>
          </w:tcPr>
          <w:p w14:paraId="4E7B0471" w14:textId="77777777" w:rsidR="000C1BAD" w:rsidRPr="000C1BAD" w:rsidRDefault="000C1BAD" w:rsidP="00C37902">
            <w:pPr>
              <w:outlineLvl w:val="0"/>
              <w:rPr>
                <w:rFonts w:ascii="Arial" w:hAnsi="Arial" w:cs="Arial"/>
                <w:sz w:val="22"/>
                <w:szCs w:val="22"/>
              </w:rPr>
            </w:pPr>
          </w:p>
        </w:tc>
        <w:tc>
          <w:tcPr>
            <w:tcW w:w="360" w:type="dxa"/>
          </w:tcPr>
          <w:p w14:paraId="606644FB" w14:textId="77777777" w:rsidR="000C1BAD" w:rsidRPr="000C1BAD" w:rsidRDefault="000C1BAD" w:rsidP="00C37902">
            <w:pPr>
              <w:outlineLvl w:val="0"/>
              <w:rPr>
                <w:rFonts w:ascii="Arial" w:hAnsi="Arial" w:cs="Arial"/>
                <w:sz w:val="22"/>
                <w:szCs w:val="22"/>
              </w:rPr>
            </w:pPr>
          </w:p>
        </w:tc>
        <w:tc>
          <w:tcPr>
            <w:tcW w:w="360" w:type="dxa"/>
          </w:tcPr>
          <w:p w14:paraId="4E7145FF" w14:textId="77777777" w:rsidR="000C1BAD" w:rsidRPr="000C1BAD" w:rsidRDefault="000C1BAD" w:rsidP="00C37902">
            <w:pPr>
              <w:outlineLvl w:val="0"/>
              <w:rPr>
                <w:rFonts w:ascii="Arial" w:hAnsi="Arial" w:cs="Arial"/>
                <w:sz w:val="22"/>
                <w:szCs w:val="22"/>
              </w:rPr>
            </w:pPr>
          </w:p>
        </w:tc>
        <w:tc>
          <w:tcPr>
            <w:tcW w:w="360" w:type="dxa"/>
          </w:tcPr>
          <w:p w14:paraId="6A97284B" w14:textId="77777777" w:rsidR="000C1BAD" w:rsidRPr="000C1BAD" w:rsidRDefault="000C1BAD" w:rsidP="00C37902">
            <w:pPr>
              <w:outlineLvl w:val="0"/>
              <w:rPr>
                <w:rFonts w:ascii="Arial" w:hAnsi="Arial" w:cs="Arial"/>
                <w:sz w:val="22"/>
                <w:szCs w:val="22"/>
              </w:rPr>
            </w:pPr>
          </w:p>
        </w:tc>
        <w:tc>
          <w:tcPr>
            <w:tcW w:w="360" w:type="dxa"/>
          </w:tcPr>
          <w:p w14:paraId="43F1AB39" w14:textId="77777777" w:rsidR="000C1BAD" w:rsidRPr="000C1BAD" w:rsidRDefault="000C1BAD" w:rsidP="00C37902">
            <w:pPr>
              <w:outlineLvl w:val="0"/>
              <w:rPr>
                <w:rFonts w:ascii="Arial" w:hAnsi="Arial" w:cs="Arial"/>
                <w:sz w:val="22"/>
                <w:szCs w:val="22"/>
              </w:rPr>
            </w:pPr>
          </w:p>
        </w:tc>
        <w:tc>
          <w:tcPr>
            <w:tcW w:w="360" w:type="dxa"/>
          </w:tcPr>
          <w:p w14:paraId="29428BB7" w14:textId="77777777" w:rsidR="000C1BAD" w:rsidRPr="000C1BAD" w:rsidRDefault="000C1BAD" w:rsidP="00C37902">
            <w:pPr>
              <w:outlineLvl w:val="0"/>
              <w:rPr>
                <w:rFonts w:ascii="Arial" w:hAnsi="Arial" w:cs="Arial"/>
                <w:sz w:val="22"/>
                <w:szCs w:val="22"/>
              </w:rPr>
            </w:pPr>
          </w:p>
        </w:tc>
        <w:tc>
          <w:tcPr>
            <w:tcW w:w="360" w:type="dxa"/>
          </w:tcPr>
          <w:p w14:paraId="78F6B56E" w14:textId="77777777" w:rsidR="000C1BAD" w:rsidRPr="000C1BAD" w:rsidRDefault="000C1BAD" w:rsidP="00C37902">
            <w:pPr>
              <w:outlineLvl w:val="0"/>
              <w:rPr>
                <w:rFonts w:ascii="Arial" w:hAnsi="Arial" w:cs="Arial"/>
                <w:sz w:val="22"/>
                <w:szCs w:val="22"/>
              </w:rPr>
            </w:pPr>
          </w:p>
        </w:tc>
        <w:tc>
          <w:tcPr>
            <w:tcW w:w="360" w:type="dxa"/>
          </w:tcPr>
          <w:p w14:paraId="2B9B47E1" w14:textId="77777777" w:rsidR="000C1BAD" w:rsidRPr="000C1BAD" w:rsidRDefault="000C1BAD" w:rsidP="00C37902">
            <w:pPr>
              <w:outlineLvl w:val="0"/>
              <w:rPr>
                <w:rFonts w:ascii="Arial" w:hAnsi="Arial" w:cs="Arial"/>
                <w:sz w:val="22"/>
                <w:szCs w:val="22"/>
              </w:rPr>
            </w:pPr>
          </w:p>
        </w:tc>
        <w:tc>
          <w:tcPr>
            <w:tcW w:w="360" w:type="dxa"/>
          </w:tcPr>
          <w:p w14:paraId="7F215395" w14:textId="77777777" w:rsidR="000C1BAD" w:rsidRPr="000C1BAD" w:rsidRDefault="000C1BAD" w:rsidP="00C37902">
            <w:pPr>
              <w:outlineLvl w:val="0"/>
              <w:rPr>
                <w:rFonts w:ascii="Arial" w:hAnsi="Arial" w:cs="Arial"/>
                <w:sz w:val="22"/>
                <w:szCs w:val="22"/>
              </w:rPr>
            </w:pPr>
          </w:p>
        </w:tc>
        <w:tc>
          <w:tcPr>
            <w:tcW w:w="360" w:type="dxa"/>
          </w:tcPr>
          <w:p w14:paraId="3C907AF5" w14:textId="77777777" w:rsidR="000C1BAD" w:rsidRPr="000C1BAD" w:rsidRDefault="000C1BAD" w:rsidP="00C37902">
            <w:pPr>
              <w:outlineLvl w:val="0"/>
              <w:rPr>
                <w:rFonts w:ascii="Arial" w:hAnsi="Arial" w:cs="Arial"/>
                <w:sz w:val="22"/>
                <w:szCs w:val="22"/>
              </w:rPr>
            </w:pPr>
          </w:p>
        </w:tc>
        <w:tc>
          <w:tcPr>
            <w:tcW w:w="360" w:type="dxa"/>
          </w:tcPr>
          <w:p w14:paraId="0DC9DE5A" w14:textId="77777777" w:rsidR="000C1BAD" w:rsidRPr="000C1BAD" w:rsidRDefault="000C1BAD" w:rsidP="00C37902">
            <w:pPr>
              <w:outlineLvl w:val="0"/>
              <w:rPr>
                <w:rFonts w:ascii="Arial" w:hAnsi="Arial" w:cs="Arial"/>
                <w:sz w:val="22"/>
                <w:szCs w:val="22"/>
              </w:rPr>
            </w:pPr>
          </w:p>
        </w:tc>
        <w:tc>
          <w:tcPr>
            <w:tcW w:w="360" w:type="dxa"/>
          </w:tcPr>
          <w:p w14:paraId="1463D1E7" w14:textId="77777777" w:rsidR="000C1BAD" w:rsidRPr="000C1BAD" w:rsidRDefault="000C1BAD" w:rsidP="00C37902">
            <w:pPr>
              <w:outlineLvl w:val="0"/>
              <w:rPr>
                <w:rFonts w:ascii="Arial" w:hAnsi="Arial" w:cs="Arial"/>
                <w:sz w:val="22"/>
                <w:szCs w:val="22"/>
              </w:rPr>
            </w:pPr>
          </w:p>
        </w:tc>
        <w:tc>
          <w:tcPr>
            <w:tcW w:w="360" w:type="dxa"/>
          </w:tcPr>
          <w:p w14:paraId="54784F07" w14:textId="77777777" w:rsidR="000C1BAD" w:rsidRPr="000C1BAD" w:rsidRDefault="000C1BAD" w:rsidP="00C37902">
            <w:pPr>
              <w:outlineLvl w:val="0"/>
              <w:rPr>
                <w:rFonts w:ascii="Arial" w:hAnsi="Arial" w:cs="Arial"/>
                <w:sz w:val="22"/>
                <w:szCs w:val="22"/>
              </w:rPr>
            </w:pPr>
          </w:p>
        </w:tc>
        <w:tc>
          <w:tcPr>
            <w:tcW w:w="360" w:type="dxa"/>
          </w:tcPr>
          <w:p w14:paraId="267C9DA8" w14:textId="77777777" w:rsidR="000C1BAD" w:rsidRPr="000C1BAD" w:rsidRDefault="000C1BAD" w:rsidP="00C37902">
            <w:pPr>
              <w:outlineLvl w:val="0"/>
              <w:rPr>
                <w:rFonts w:ascii="Arial" w:hAnsi="Arial" w:cs="Arial"/>
                <w:sz w:val="22"/>
                <w:szCs w:val="22"/>
              </w:rPr>
            </w:pPr>
          </w:p>
        </w:tc>
        <w:tc>
          <w:tcPr>
            <w:tcW w:w="360" w:type="dxa"/>
          </w:tcPr>
          <w:p w14:paraId="15B8EEE8" w14:textId="77777777" w:rsidR="000C1BAD" w:rsidRPr="000C1BAD" w:rsidRDefault="000C1BAD" w:rsidP="00C37902">
            <w:pPr>
              <w:outlineLvl w:val="0"/>
              <w:rPr>
                <w:rFonts w:ascii="Arial" w:hAnsi="Arial" w:cs="Arial"/>
                <w:sz w:val="22"/>
                <w:szCs w:val="22"/>
              </w:rPr>
            </w:pPr>
          </w:p>
        </w:tc>
        <w:tc>
          <w:tcPr>
            <w:tcW w:w="360" w:type="dxa"/>
          </w:tcPr>
          <w:p w14:paraId="72B1E896" w14:textId="77777777" w:rsidR="000C1BAD" w:rsidRPr="000C1BAD" w:rsidRDefault="000C1BAD" w:rsidP="00C37902">
            <w:pPr>
              <w:outlineLvl w:val="0"/>
              <w:rPr>
                <w:rFonts w:ascii="Arial" w:hAnsi="Arial" w:cs="Arial"/>
                <w:sz w:val="22"/>
                <w:szCs w:val="22"/>
              </w:rPr>
            </w:pPr>
          </w:p>
        </w:tc>
        <w:tc>
          <w:tcPr>
            <w:tcW w:w="360" w:type="dxa"/>
          </w:tcPr>
          <w:p w14:paraId="2E34A613" w14:textId="77777777" w:rsidR="000C1BAD" w:rsidRPr="000C1BAD" w:rsidRDefault="000C1BAD" w:rsidP="00C37902">
            <w:pPr>
              <w:outlineLvl w:val="0"/>
              <w:rPr>
                <w:rFonts w:ascii="Arial" w:hAnsi="Arial" w:cs="Arial"/>
                <w:sz w:val="22"/>
                <w:szCs w:val="22"/>
              </w:rPr>
            </w:pPr>
          </w:p>
        </w:tc>
        <w:tc>
          <w:tcPr>
            <w:tcW w:w="360" w:type="dxa"/>
          </w:tcPr>
          <w:p w14:paraId="34D3E9D0" w14:textId="77777777" w:rsidR="000C1BAD" w:rsidRPr="000C1BAD" w:rsidRDefault="000C1BAD" w:rsidP="00C37902">
            <w:pPr>
              <w:outlineLvl w:val="0"/>
              <w:rPr>
                <w:rFonts w:ascii="Arial" w:hAnsi="Arial" w:cs="Arial"/>
                <w:sz w:val="22"/>
                <w:szCs w:val="22"/>
              </w:rPr>
            </w:pPr>
          </w:p>
        </w:tc>
        <w:tc>
          <w:tcPr>
            <w:tcW w:w="360" w:type="dxa"/>
          </w:tcPr>
          <w:p w14:paraId="40BDB245" w14:textId="77777777" w:rsidR="000C1BAD" w:rsidRPr="000C1BAD" w:rsidRDefault="000C1BAD" w:rsidP="00C37902">
            <w:pPr>
              <w:outlineLvl w:val="0"/>
              <w:rPr>
                <w:rFonts w:ascii="Arial" w:hAnsi="Arial" w:cs="Arial"/>
                <w:sz w:val="22"/>
                <w:szCs w:val="22"/>
              </w:rPr>
            </w:pPr>
          </w:p>
        </w:tc>
      </w:tr>
      <w:tr w:rsidR="000C1BAD" w:rsidRPr="000C1BAD" w14:paraId="49193DA0" w14:textId="77777777" w:rsidTr="00C37902">
        <w:tc>
          <w:tcPr>
            <w:tcW w:w="360" w:type="dxa"/>
          </w:tcPr>
          <w:p w14:paraId="1247D145" w14:textId="77777777" w:rsidR="000C1BAD" w:rsidRPr="000C1BAD" w:rsidRDefault="000C1BAD" w:rsidP="00C37902">
            <w:pPr>
              <w:outlineLvl w:val="0"/>
              <w:rPr>
                <w:rFonts w:ascii="Arial" w:hAnsi="Arial" w:cs="Arial"/>
                <w:sz w:val="22"/>
                <w:szCs w:val="22"/>
              </w:rPr>
            </w:pPr>
          </w:p>
        </w:tc>
        <w:tc>
          <w:tcPr>
            <w:tcW w:w="360" w:type="dxa"/>
          </w:tcPr>
          <w:p w14:paraId="6833ECE6" w14:textId="77777777" w:rsidR="000C1BAD" w:rsidRPr="000C1BAD" w:rsidRDefault="000C1BAD" w:rsidP="00C37902">
            <w:pPr>
              <w:outlineLvl w:val="0"/>
              <w:rPr>
                <w:rFonts w:ascii="Arial" w:hAnsi="Arial" w:cs="Arial"/>
                <w:sz w:val="22"/>
                <w:szCs w:val="22"/>
              </w:rPr>
            </w:pPr>
          </w:p>
        </w:tc>
        <w:tc>
          <w:tcPr>
            <w:tcW w:w="360" w:type="dxa"/>
          </w:tcPr>
          <w:p w14:paraId="2B143389" w14:textId="77777777" w:rsidR="000C1BAD" w:rsidRPr="000C1BAD" w:rsidRDefault="000C1BAD" w:rsidP="00C37902">
            <w:pPr>
              <w:outlineLvl w:val="0"/>
              <w:rPr>
                <w:rFonts w:ascii="Arial" w:hAnsi="Arial" w:cs="Arial"/>
                <w:sz w:val="22"/>
                <w:szCs w:val="22"/>
              </w:rPr>
            </w:pPr>
          </w:p>
        </w:tc>
        <w:tc>
          <w:tcPr>
            <w:tcW w:w="360" w:type="dxa"/>
          </w:tcPr>
          <w:p w14:paraId="4109CB89" w14:textId="77777777" w:rsidR="000C1BAD" w:rsidRPr="000C1BAD" w:rsidRDefault="000C1BAD" w:rsidP="00C37902">
            <w:pPr>
              <w:outlineLvl w:val="0"/>
              <w:rPr>
                <w:rFonts w:ascii="Arial" w:hAnsi="Arial" w:cs="Arial"/>
                <w:sz w:val="22"/>
                <w:szCs w:val="22"/>
              </w:rPr>
            </w:pPr>
          </w:p>
        </w:tc>
        <w:tc>
          <w:tcPr>
            <w:tcW w:w="360" w:type="dxa"/>
          </w:tcPr>
          <w:p w14:paraId="2FD22C86" w14:textId="77777777" w:rsidR="000C1BAD" w:rsidRPr="000C1BAD" w:rsidRDefault="000C1BAD" w:rsidP="00C37902">
            <w:pPr>
              <w:outlineLvl w:val="0"/>
              <w:rPr>
                <w:rFonts w:ascii="Arial" w:hAnsi="Arial" w:cs="Arial"/>
                <w:sz w:val="22"/>
                <w:szCs w:val="22"/>
              </w:rPr>
            </w:pPr>
          </w:p>
        </w:tc>
        <w:tc>
          <w:tcPr>
            <w:tcW w:w="360" w:type="dxa"/>
          </w:tcPr>
          <w:p w14:paraId="2D02DDC8" w14:textId="77777777" w:rsidR="000C1BAD" w:rsidRPr="000C1BAD" w:rsidRDefault="000C1BAD" w:rsidP="00C37902">
            <w:pPr>
              <w:outlineLvl w:val="0"/>
              <w:rPr>
                <w:rFonts w:ascii="Arial" w:hAnsi="Arial" w:cs="Arial"/>
                <w:sz w:val="22"/>
                <w:szCs w:val="22"/>
              </w:rPr>
            </w:pPr>
          </w:p>
        </w:tc>
        <w:tc>
          <w:tcPr>
            <w:tcW w:w="360" w:type="dxa"/>
          </w:tcPr>
          <w:p w14:paraId="620317F9" w14:textId="77777777" w:rsidR="000C1BAD" w:rsidRPr="000C1BAD" w:rsidRDefault="000C1BAD" w:rsidP="00C37902">
            <w:pPr>
              <w:outlineLvl w:val="0"/>
              <w:rPr>
                <w:rFonts w:ascii="Arial" w:hAnsi="Arial" w:cs="Arial"/>
                <w:sz w:val="22"/>
                <w:szCs w:val="22"/>
              </w:rPr>
            </w:pPr>
          </w:p>
        </w:tc>
        <w:tc>
          <w:tcPr>
            <w:tcW w:w="360" w:type="dxa"/>
          </w:tcPr>
          <w:p w14:paraId="2BBB8EE3" w14:textId="77777777" w:rsidR="000C1BAD" w:rsidRPr="000C1BAD" w:rsidRDefault="000C1BAD" w:rsidP="00C37902">
            <w:pPr>
              <w:outlineLvl w:val="0"/>
              <w:rPr>
                <w:rFonts w:ascii="Arial" w:hAnsi="Arial" w:cs="Arial"/>
                <w:sz w:val="22"/>
                <w:szCs w:val="22"/>
              </w:rPr>
            </w:pPr>
          </w:p>
        </w:tc>
        <w:tc>
          <w:tcPr>
            <w:tcW w:w="360" w:type="dxa"/>
          </w:tcPr>
          <w:p w14:paraId="556575BA" w14:textId="77777777" w:rsidR="000C1BAD" w:rsidRPr="000C1BAD" w:rsidRDefault="000C1BAD" w:rsidP="00C37902">
            <w:pPr>
              <w:outlineLvl w:val="0"/>
              <w:rPr>
                <w:rFonts w:ascii="Arial" w:hAnsi="Arial" w:cs="Arial"/>
                <w:sz w:val="22"/>
                <w:szCs w:val="22"/>
              </w:rPr>
            </w:pPr>
          </w:p>
        </w:tc>
        <w:tc>
          <w:tcPr>
            <w:tcW w:w="360" w:type="dxa"/>
          </w:tcPr>
          <w:p w14:paraId="3062438D" w14:textId="77777777" w:rsidR="000C1BAD" w:rsidRPr="000C1BAD" w:rsidRDefault="000C1BAD" w:rsidP="00C37902">
            <w:pPr>
              <w:outlineLvl w:val="0"/>
              <w:rPr>
                <w:rFonts w:ascii="Arial" w:hAnsi="Arial" w:cs="Arial"/>
                <w:sz w:val="22"/>
                <w:szCs w:val="22"/>
              </w:rPr>
            </w:pPr>
          </w:p>
        </w:tc>
        <w:tc>
          <w:tcPr>
            <w:tcW w:w="360" w:type="dxa"/>
          </w:tcPr>
          <w:p w14:paraId="44C6500A" w14:textId="77777777" w:rsidR="000C1BAD" w:rsidRPr="000C1BAD" w:rsidRDefault="000C1BAD" w:rsidP="00C37902">
            <w:pPr>
              <w:outlineLvl w:val="0"/>
              <w:rPr>
                <w:rFonts w:ascii="Arial" w:hAnsi="Arial" w:cs="Arial"/>
                <w:sz w:val="22"/>
                <w:szCs w:val="22"/>
              </w:rPr>
            </w:pPr>
          </w:p>
        </w:tc>
        <w:tc>
          <w:tcPr>
            <w:tcW w:w="360" w:type="dxa"/>
          </w:tcPr>
          <w:p w14:paraId="06F964FB" w14:textId="77777777" w:rsidR="000C1BAD" w:rsidRPr="000C1BAD" w:rsidRDefault="000C1BAD" w:rsidP="00C37902">
            <w:pPr>
              <w:outlineLvl w:val="0"/>
              <w:rPr>
                <w:rFonts w:ascii="Arial" w:hAnsi="Arial" w:cs="Arial"/>
                <w:sz w:val="22"/>
                <w:szCs w:val="22"/>
              </w:rPr>
            </w:pPr>
          </w:p>
        </w:tc>
        <w:tc>
          <w:tcPr>
            <w:tcW w:w="360" w:type="dxa"/>
          </w:tcPr>
          <w:p w14:paraId="28A3A064" w14:textId="77777777" w:rsidR="000C1BAD" w:rsidRPr="000C1BAD" w:rsidRDefault="000C1BAD" w:rsidP="00C37902">
            <w:pPr>
              <w:outlineLvl w:val="0"/>
              <w:rPr>
                <w:rFonts w:ascii="Arial" w:hAnsi="Arial" w:cs="Arial"/>
                <w:sz w:val="22"/>
                <w:szCs w:val="22"/>
              </w:rPr>
            </w:pPr>
          </w:p>
        </w:tc>
        <w:tc>
          <w:tcPr>
            <w:tcW w:w="360" w:type="dxa"/>
          </w:tcPr>
          <w:p w14:paraId="284CE071" w14:textId="77777777" w:rsidR="000C1BAD" w:rsidRPr="000C1BAD" w:rsidRDefault="000C1BAD" w:rsidP="00C37902">
            <w:pPr>
              <w:outlineLvl w:val="0"/>
              <w:rPr>
                <w:rFonts w:ascii="Arial" w:hAnsi="Arial" w:cs="Arial"/>
                <w:sz w:val="22"/>
                <w:szCs w:val="22"/>
              </w:rPr>
            </w:pPr>
          </w:p>
        </w:tc>
        <w:tc>
          <w:tcPr>
            <w:tcW w:w="360" w:type="dxa"/>
          </w:tcPr>
          <w:p w14:paraId="284B06CD" w14:textId="77777777" w:rsidR="000C1BAD" w:rsidRPr="000C1BAD" w:rsidRDefault="000C1BAD" w:rsidP="00C37902">
            <w:pPr>
              <w:outlineLvl w:val="0"/>
              <w:rPr>
                <w:rFonts w:ascii="Arial" w:hAnsi="Arial" w:cs="Arial"/>
                <w:sz w:val="22"/>
                <w:szCs w:val="22"/>
              </w:rPr>
            </w:pPr>
          </w:p>
        </w:tc>
        <w:tc>
          <w:tcPr>
            <w:tcW w:w="360" w:type="dxa"/>
          </w:tcPr>
          <w:p w14:paraId="61509F57" w14:textId="77777777" w:rsidR="000C1BAD" w:rsidRPr="000C1BAD" w:rsidRDefault="000C1BAD" w:rsidP="00C37902">
            <w:pPr>
              <w:outlineLvl w:val="0"/>
              <w:rPr>
                <w:rFonts w:ascii="Arial" w:hAnsi="Arial" w:cs="Arial"/>
                <w:sz w:val="22"/>
                <w:szCs w:val="22"/>
              </w:rPr>
            </w:pPr>
          </w:p>
        </w:tc>
        <w:tc>
          <w:tcPr>
            <w:tcW w:w="360" w:type="dxa"/>
          </w:tcPr>
          <w:p w14:paraId="6CFDC7A3" w14:textId="77777777" w:rsidR="000C1BAD" w:rsidRPr="000C1BAD" w:rsidRDefault="000C1BAD" w:rsidP="00C37902">
            <w:pPr>
              <w:outlineLvl w:val="0"/>
              <w:rPr>
                <w:rFonts w:ascii="Arial" w:hAnsi="Arial" w:cs="Arial"/>
                <w:sz w:val="22"/>
                <w:szCs w:val="22"/>
              </w:rPr>
            </w:pPr>
          </w:p>
        </w:tc>
        <w:tc>
          <w:tcPr>
            <w:tcW w:w="360" w:type="dxa"/>
          </w:tcPr>
          <w:p w14:paraId="5EE09BCB" w14:textId="77777777" w:rsidR="000C1BAD" w:rsidRPr="000C1BAD" w:rsidRDefault="000C1BAD" w:rsidP="00C37902">
            <w:pPr>
              <w:outlineLvl w:val="0"/>
              <w:rPr>
                <w:rFonts w:ascii="Arial" w:hAnsi="Arial" w:cs="Arial"/>
                <w:sz w:val="22"/>
                <w:szCs w:val="22"/>
              </w:rPr>
            </w:pPr>
          </w:p>
        </w:tc>
        <w:tc>
          <w:tcPr>
            <w:tcW w:w="360" w:type="dxa"/>
          </w:tcPr>
          <w:p w14:paraId="69C5A405" w14:textId="77777777" w:rsidR="000C1BAD" w:rsidRPr="000C1BAD" w:rsidRDefault="000C1BAD" w:rsidP="00C37902">
            <w:pPr>
              <w:outlineLvl w:val="0"/>
              <w:rPr>
                <w:rFonts w:ascii="Arial" w:hAnsi="Arial" w:cs="Arial"/>
                <w:sz w:val="22"/>
                <w:szCs w:val="22"/>
              </w:rPr>
            </w:pPr>
          </w:p>
        </w:tc>
        <w:tc>
          <w:tcPr>
            <w:tcW w:w="360" w:type="dxa"/>
          </w:tcPr>
          <w:p w14:paraId="5E323585" w14:textId="77777777" w:rsidR="000C1BAD" w:rsidRPr="000C1BAD" w:rsidRDefault="000C1BAD" w:rsidP="00C37902">
            <w:pPr>
              <w:outlineLvl w:val="0"/>
              <w:rPr>
                <w:rFonts w:ascii="Arial" w:hAnsi="Arial" w:cs="Arial"/>
                <w:sz w:val="22"/>
                <w:szCs w:val="22"/>
              </w:rPr>
            </w:pPr>
          </w:p>
        </w:tc>
        <w:tc>
          <w:tcPr>
            <w:tcW w:w="360" w:type="dxa"/>
          </w:tcPr>
          <w:p w14:paraId="473C2A20" w14:textId="77777777" w:rsidR="000C1BAD" w:rsidRPr="000C1BAD" w:rsidRDefault="000C1BAD" w:rsidP="00C37902">
            <w:pPr>
              <w:outlineLvl w:val="0"/>
              <w:rPr>
                <w:rFonts w:ascii="Arial" w:hAnsi="Arial" w:cs="Arial"/>
                <w:sz w:val="22"/>
                <w:szCs w:val="22"/>
              </w:rPr>
            </w:pPr>
          </w:p>
        </w:tc>
        <w:tc>
          <w:tcPr>
            <w:tcW w:w="360" w:type="dxa"/>
          </w:tcPr>
          <w:p w14:paraId="6A28DC4C" w14:textId="77777777" w:rsidR="000C1BAD" w:rsidRPr="000C1BAD" w:rsidRDefault="000C1BAD" w:rsidP="00C37902">
            <w:pPr>
              <w:outlineLvl w:val="0"/>
              <w:rPr>
                <w:rFonts w:ascii="Arial" w:hAnsi="Arial" w:cs="Arial"/>
                <w:sz w:val="22"/>
                <w:szCs w:val="22"/>
              </w:rPr>
            </w:pPr>
          </w:p>
        </w:tc>
        <w:tc>
          <w:tcPr>
            <w:tcW w:w="360" w:type="dxa"/>
          </w:tcPr>
          <w:p w14:paraId="3C98452C" w14:textId="77777777" w:rsidR="000C1BAD" w:rsidRPr="000C1BAD" w:rsidRDefault="000C1BAD" w:rsidP="00C37902">
            <w:pPr>
              <w:outlineLvl w:val="0"/>
              <w:rPr>
                <w:rFonts w:ascii="Arial" w:hAnsi="Arial" w:cs="Arial"/>
                <w:sz w:val="22"/>
                <w:szCs w:val="22"/>
              </w:rPr>
            </w:pPr>
          </w:p>
        </w:tc>
        <w:tc>
          <w:tcPr>
            <w:tcW w:w="360" w:type="dxa"/>
          </w:tcPr>
          <w:p w14:paraId="38A28299" w14:textId="77777777" w:rsidR="000C1BAD" w:rsidRPr="000C1BAD" w:rsidRDefault="000C1BAD" w:rsidP="00C37902">
            <w:pPr>
              <w:outlineLvl w:val="0"/>
              <w:rPr>
                <w:rFonts w:ascii="Arial" w:hAnsi="Arial" w:cs="Arial"/>
                <w:sz w:val="22"/>
                <w:szCs w:val="22"/>
              </w:rPr>
            </w:pPr>
          </w:p>
        </w:tc>
        <w:tc>
          <w:tcPr>
            <w:tcW w:w="360" w:type="dxa"/>
          </w:tcPr>
          <w:p w14:paraId="4D790AB6" w14:textId="77777777" w:rsidR="000C1BAD" w:rsidRPr="000C1BAD" w:rsidRDefault="000C1BAD" w:rsidP="00C37902">
            <w:pPr>
              <w:outlineLvl w:val="0"/>
              <w:rPr>
                <w:rFonts w:ascii="Arial" w:hAnsi="Arial" w:cs="Arial"/>
                <w:sz w:val="22"/>
                <w:szCs w:val="22"/>
              </w:rPr>
            </w:pPr>
          </w:p>
        </w:tc>
        <w:tc>
          <w:tcPr>
            <w:tcW w:w="360" w:type="dxa"/>
          </w:tcPr>
          <w:p w14:paraId="379CCDDF" w14:textId="77777777" w:rsidR="000C1BAD" w:rsidRPr="000C1BAD" w:rsidRDefault="000C1BAD" w:rsidP="00C37902">
            <w:pPr>
              <w:outlineLvl w:val="0"/>
              <w:rPr>
                <w:rFonts w:ascii="Arial" w:hAnsi="Arial" w:cs="Arial"/>
                <w:sz w:val="22"/>
                <w:szCs w:val="22"/>
              </w:rPr>
            </w:pPr>
          </w:p>
        </w:tc>
        <w:tc>
          <w:tcPr>
            <w:tcW w:w="360" w:type="dxa"/>
          </w:tcPr>
          <w:p w14:paraId="1592B11E" w14:textId="77777777" w:rsidR="000C1BAD" w:rsidRPr="000C1BAD" w:rsidRDefault="000C1BAD" w:rsidP="00C37902">
            <w:pPr>
              <w:outlineLvl w:val="0"/>
              <w:rPr>
                <w:rFonts w:ascii="Arial" w:hAnsi="Arial" w:cs="Arial"/>
                <w:sz w:val="22"/>
                <w:szCs w:val="22"/>
              </w:rPr>
            </w:pPr>
          </w:p>
        </w:tc>
        <w:tc>
          <w:tcPr>
            <w:tcW w:w="360" w:type="dxa"/>
          </w:tcPr>
          <w:p w14:paraId="37A17BDA" w14:textId="77777777" w:rsidR="000C1BAD" w:rsidRPr="000C1BAD" w:rsidRDefault="000C1BAD" w:rsidP="00C37902">
            <w:pPr>
              <w:outlineLvl w:val="0"/>
              <w:rPr>
                <w:rFonts w:ascii="Arial" w:hAnsi="Arial" w:cs="Arial"/>
                <w:sz w:val="22"/>
                <w:szCs w:val="22"/>
              </w:rPr>
            </w:pPr>
          </w:p>
        </w:tc>
      </w:tr>
      <w:tr w:rsidR="000C1BAD" w:rsidRPr="000C1BAD" w14:paraId="60FDA1D8" w14:textId="77777777" w:rsidTr="00C37902">
        <w:tc>
          <w:tcPr>
            <w:tcW w:w="360" w:type="dxa"/>
          </w:tcPr>
          <w:p w14:paraId="685DFE63" w14:textId="77777777" w:rsidR="000C1BAD" w:rsidRPr="000C1BAD" w:rsidRDefault="000C1BAD" w:rsidP="00C37902">
            <w:pPr>
              <w:outlineLvl w:val="0"/>
              <w:rPr>
                <w:rFonts w:ascii="Arial" w:hAnsi="Arial" w:cs="Arial"/>
                <w:sz w:val="22"/>
                <w:szCs w:val="22"/>
              </w:rPr>
            </w:pPr>
          </w:p>
        </w:tc>
        <w:tc>
          <w:tcPr>
            <w:tcW w:w="360" w:type="dxa"/>
          </w:tcPr>
          <w:p w14:paraId="78F4FEF1" w14:textId="77777777" w:rsidR="000C1BAD" w:rsidRPr="000C1BAD" w:rsidRDefault="000C1BAD" w:rsidP="00C37902">
            <w:pPr>
              <w:outlineLvl w:val="0"/>
              <w:rPr>
                <w:rFonts w:ascii="Arial" w:hAnsi="Arial" w:cs="Arial"/>
                <w:sz w:val="22"/>
                <w:szCs w:val="22"/>
              </w:rPr>
            </w:pPr>
          </w:p>
        </w:tc>
        <w:tc>
          <w:tcPr>
            <w:tcW w:w="360" w:type="dxa"/>
          </w:tcPr>
          <w:p w14:paraId="69E561BA" w14:textId="77777777" w:rsidR="000C1BAD" w:rsidRPr="000C1BAD" w:rsidRDefault="000C1BAD" w:rsidP="00C37902">
            <w:pPr>
              <w:outlineLvl w:val="0"/>
              <w:rPr>
                <w:rFonts w:ascii="Arial" w:hAnsi="Arial" w:cs="Arial"/>
                <w:sz w:val="22"/>
                <w:szCs w:val="22"/>
              </w:rPr>
            </w:pPr>
          </w:p>
        </w:tc>
        <w:tc>
          <w:tcPr>
            <w:tcW w:w="360" w:type="dxa"/>
          </w:tcPr>
          <w:p w14:paraId="1FE31847" w14:textId="77777777" w:rsidR="000C1BAD" w:rsidRPr="000C1BAD" w:rsidRDefault="000C1BAD" w:rsidP="00C37902">
            <w:pPr>
              <w:outlineLvl w:val="0"/>
              <w:rPr>
                <w:rFonts w:ascii="Arial" w:hAnsi="Arial" w:cs="Arial"/>
                <w:sz w:val="22"/>
                <w:szCs w:val="22"/>
              </w:rPr>
            </w:pPr>
          </w:p>
        </w:tc>
        <w:tc>
          <w:tcPr>
            <w:tcW w:w="360" w:type="dxa"/>
          </w:tcPr>
          <w:p w14:paraId="6627315C" w14:textId="77777777" w:rsidR="000C1BAD" w:rsidRPr="000C1BAD" w:rsidRDefault="000C1BAD" w:rsidP="00C37902">
            <w:pPr>
              <w:outlineLvl w:val="0"/>
              <w:rPr>
                <w:rFonts w:ascii="Arial" w:hAnsi="Arial" w:cs="Arial"/>
                <w:sz w:val="22"/>
                <w:szCs w:val="22"/>
              </w:rPr>
            </w:pPr>
          </w:p>
        </w:tc>
        <w:tc>
          <w:tcPr>
            <w:tcW w:w="360" w:type="dxa"/>
          </w:tcPr>
          <w:p w14:paraId="089D80E6" w14:textId="77777777" w:rsidR="000C1BAD" w:rsidRPr="000C1BAD" w:rsidRDefault="000C1BAD" w:rsidP="00C37902">
            <w:pPr>
              <w:outlineLvl w:val="0"/>
              <w:rPr>
                <w:rFonts w:ascii="Arial" w:hAnsi="Arial" w:cs="Arial"/>
                <w:sz w:val="22"/>
                <w:szCs w:val="22"/>
              </w:rPr>
            </w:pPr>
          </w:p>
        </w:tc>
        <w:tc>
          <w:tcPr>
            <w:tcW w:w="360" w:type="dxa"/>
          </w:tcPr>
          <w:p w14:paraId="1D66AF4E" w14:textId="77777777" w:rsidR="000C1BAD" w:rsidRPr="000C1BAD" w:rsidRDefault="000C1BAD" w:rsidP="00C37902">
            <w:pPr>
              <w:outlineLvl w:val="0"/>
              <w:rPr>
                <w:rFonts w:ascii="Arial" w:hAnsi="Arial" w:cs="Arial"/>
                <w:sz w:val="22"/>
                <w:szCs w:val="22"/>
              </w:rPr>
            </w:pPr>
          </w:p>
        </w:tc>
        <w:tc>
          <w:tcPr>
            <w:tcW w:w="360" w:type="dxa"/>
          </w:tcPr>
          <w:p w14:paraId="075FFC36" w14:textId="77777777" w:rsidR="000C1BAD" w:rsidRPr="000C1BAD" w:rsidRDefault="000C1BAD" w:rsidP="00C37902">
            <w:pPr>
              <w:outlineLvl w:val="0"/>
              <w:rPr>
                <w:rFonts w:ascii="Arial" w:hAnsi="Arial" w:cs="Arial"/>
                <w:sz w:val="22"/>
                <w:szCs w:val="22"/>
              </w:rPr>
            </w:pPr>
          </w:p>
        </w:tc>
        <w:tc>
          <w:tcPr>
            <w:tcW w:w="360" w:type="dxa"/>
          </w:tcPr>
          <w:p w14:paraId="085B51ED" w14:textId="77777777" w:rsidR="000C1BAD" w:rsidRPr="000C1BAD" w:rsidRDefault="000C1BAD" w:rsidP="00C37902">
            <w:pPr>
              <w:outlineLvl w:val="0"/>
              <w:rPr>
                <w:rFonts w:ascii="Arial" w:hAnsi="Arial" w:cs="Arial"/>
                <w:sz w:val="22"/>
                <w:szCs w:val="22"/>
              </w:rPr>
            </w:pPr>
          </w:p>
        </w:tc>
        <w:tc>
          <w:tcPr>
            <w:tcW w:w="360" w:type="dxa"/>
          </w:tcPr>
          <w:p w14:paraId="3262AE51" w14:textId="77777777" w:rsidR="000C1BAD" w:rsidRPr="000C1BAD" w:rsidRDefault="000C1BAD" w:rsidP="00C37902">
            <w:pPr>
              <w:outlineLvl w:val="0"/>
              <w:rPr>
                <w:rFonts w:ascii="Arial" w:hAnsi="Arial" w:cs="Arial"/>
                <w:sz w:val="22"/>
                <w:szCs w:val="22"/>
              </w:rPr>
            </w:pPr>
          </w:p>
        </w:tc>
        <w:tc>
          <w:tcPr>
            <w:tcW w:w="360" w:type="dxa"/>
          </w:tcPr>
          <w:p w14:paraId="0EC61C44" w14:textId="77777777" w:rsidR="000C1BAD" w:rsidRPr="000C1BAD" w:rsidRDefault="000C1BAD" w:rsidP="00C37902">
            <w:pPr>
              <w:outlineLvl w:val="0"/>
              <w:rPr>
                <w:rFonts w:ascii="Arial" w:hAnsi="Arial" w:cs="Arial"/>
                <w:sz w:val="22"/>
                <w:szCs w:val="22"/>
              </w:rPr>
            </w:pPr>
          </w:p>
        </w:tc>
        <w:tc>
          <w:tcPr>
            <w:tcW w:w="360" w:type="dxa"/>
          </w:tcPr>
          <w:p w14:paraId="61371114" w14:textId="77777777" w:rsidR="000C1BAD" w:rsidRPr="000C1BAD" w:rsidRDefault="000C1BAD" w:rsidP="00C37902">
            <w:pPr>
              <w:outlineLvl w:val="0"/>
              <w:rPr>
                <w:rFonts w:ascii="Arial" w:hAnsi="Arial" w:cs="Arial"/>
                <w:sz w:val="22"/>
                <w:szCs w:val="22"/>
              </w:rPr>
            </w:pPr>
          </w:p>
        </w:tc>
        <w:tc>
          <w:tcPr>
            <w:tcW w:w="360" w:type="dxa"/>
          </w:tcPr>
          <w:p w14:paraId="189704D5" w14:textId="77777777" w:rsidR="000C1BAD" w:rsidRPr="000C1BAD" w:rsidRDefault="000C1BAD" w:rsidP="00C37902">
            <w:pPr>
              <w:outlineLvl w:val="0"/>
              <w:rPr>
                <w:rFonts w:ascii="Arial" w:hAnsi="Arial" w:cs="Arial"/>
                <w:sz w:val="22"/>
                <w:szCs w:val="22"/>
              </w:rPr>
            </w:pPr>
          </w:p>
        </w:tc>
        <w:tc>
          <w:tcPr>
            <w:tcW w:w="360" w:type="dxa"/>
          </w:tcPr>
          <w:p w14:paraId="74A12DAD" w14:textId="77777777" w:rsidR="000C1BAD" w:rsidRPr="000C1BAD" w:rsidRDefault="000C1BAD" w:rsidP="00C37902">
            <w:pPr>
              <w:outlineLvl w:val="0"/>
              <w:rPr>
                <w:rFonts w:ascii="Arial" w:hAnsi="Arial" w:cs="Arial"/>
                <w:sz w:val="22"/>
                <w:szCs w:val="22"/>
              </w:rPr>
            </w:pPr>
          </w:p>
        </w:tc>
        <w:tc>
          <w:tcPr>
            <w:tcW w:w="360" w:type="dxa"/>
          </w:tcPr>
          <w:p w14:paraId="66623EEE" w14:textId="77777777" w:rsidR="000C1BAD" w:rsidRPr="000C1BAD" w:rsidRDefault="000C1BAD" w:rsidP="00C37902">
            <w:pPr>
              <w:outlineLvl w:val="0"/>
              <w:rPr>
                <w:rFonts w:ascii="Arial" w:hAnsi="Arial" w:cs="Arial"/>
                <w:sz w:val="22"/>
                <w:szCs w:val="22"/>
              </w:rPr>
            </w:pPr>
          </w:p>
        </w:tc>
        <w:tc>
          <w:tcPr>
            <w:tcW w:w="360" w:type="dxa"/>
          </w:tcPr>
          <w:p w14:paraId="62151EAE" w14:textId="77777777" w:rsidR="000C1BAD" w:rsidRPr="000C1BAD" w:rsidRDefault="000C1BAD" w:rsidP="00C37902">
            <w:pPr>
              <w:outlineLvl w:val="0"/>
              <w:rPr>
                <w:rFonts w:ascii="Arial" w:hAnsi="Arial" w:cs="Arial"/>
                <w:sz w:val="22"/>
                <w:szCs w:val="22"/>
              </w:rPr>
            </w:pPr>
          </w:p>
        </w:tc>
        <w:tc>
          <w:tcPr>
            <w:tcW w:w="360" w:type="dxa"/>
          </w:tcPr>
          <w:p w14:paraId="5F46DA77" w14:textId="77777777" w:rsidR="000C1BAD" w:rsidRPr="000C1BAD" w:rsidRDefault="000C1BAD" w:rsidP="00C37902">
            <w:pPr>
              <w:outlineLvl w:val="0"/>
              <w:rPr>
                <w:rFonts w:ascii="Arial" w:hAnsi="Arial" w:cs="Arial"/>
                <w:sz w:val="22"/>
                <w:szCs w:val="22"/>
              </w:rPr>
            </w:pPr>
          </w:p>
        </w:tc>
        <w:tc>
          <w:tcPr>
            <w:tcW w:w="360" w:type="dxa"/>
          </w:tcPr>
          <w:p w14:paraId="3C37FE97" w14:textId="77777777" w:rsidR="000C1BAD" w:rsidRPr="000C1BAD" w:rsidRDefault="000C1BAD" w:rsidP="00C37902">
            <w:pPr>
              <w:outlineLvl w:val="0"/>
              <w:rPr>
                <w:rFonts w:ascii="Arial" w:hAnsi="Arial" w:cs="Arial"/>
                <w:sz w:val="22"/>
                <w:szCs w:val="22"/>
              </w:rPr>
            </w:pPr>
          </w:p>
        </w:tc>
        <w:tc>
          <w:tcPr>
            <w:tcW w:w="360" w:type="dxa"/>
          </w:tcPr>
          <w:p w14:paraId="4B2ECE42" w14:textId="77777777" w:rsidR="000C1BAD" w:rsidRPr="000C1BAD" w:rsidRDefault="000C1BAD" w:rsidP="00C37902">
            <w:pPr>
              <w:outlineLvl w:val="0"/>
              <w:rPr>
                <w:rFonts w:ascii="Arial" w:hAnsi="Arial" w:cs="Arial"/>
                <w:sz w:val="22"/>
                <w:szCs w:val="22"/>
              </w:rPr>
            </w:pPr>
          </w:p>
        </w:tc>
        <w:tc>
          <w:tcPr>
            <w:tcW w:w="360" w:type="dxa"/>
          </w:tcPr>
          <w:p w14:paraId="5DAB86ED" w14:textId="77777777" w:rsidR="000C1BAD" w:rsidRPr="000C1BAD" w:rsidRDefault="000C1BAD" w:rsidP="00C37902">
            <w:pPr>
              <w:outlineLvl w:val="0"/>
              <w:rPr>
                <w:rFonts w:ascii="Arial" w:hAnsi="Arial" w:cs="Arial"/>
                <w:sz w:val="22"/>
                <w:szCs w:val="22"/>
              </w:rPr>
            </w:pPr>
          </w:p>
        </w:tc>
        <w:tc>
          <w:tcPr>
            <w:tcW w:w="360" w:type="dxa"/>
          </w:tcPr>
          <w:p w14:paraId="186420D8" w14:textId="77777777" w:rsidR="000C1BAD" w:rsidRPr="000C1BAD" w:rsidRDefault="000C1BAD" w:rsidP="00C37902">
            <w:pPr>
              <w:outlineLvl w:val="0"/>
              <w:rPr>
                <w:rFonts w:ascii="Arial" w:hAnsi="Arial" w:cs="Arial"/>
                <w:sz w:val="22"/>
                <w:szCs w:val="22"/>
              </w:rPr>
            </w:pPr>
          </w:p>
        </w:tc>
        <w:tc>
          <w:tcPr>
            <w:tcW w:w="360" w:type="dxa"/>
          </w:tcPr>
          <w:p w14:paraId="544CC3C7" w14:textId="77777777" w:rsidR="000C1BAD" w:rsidRPr="000C1BAD" w:rsidRDefault="000C1BAD" w:rsidP="00C37902">
            <w:pPr>
              <w:outlineLvl w:val="0"/>
              <w:rPr>
                <w:rFonts w:ascii="Arial" w:hAnsi="Arial" w:cs="Arial"/>
                <w:sz w:val="22"/>
                <w:szCs w:val="22"/>
              </w:rPr>
            </w:pPr>
          </w:p>
        </w:tc>
        <w:tc>
          <w:tcPr>
            <w:tcW w:w="360" w:type="dxa"/>
          </w:tcPr>
          <w:p w14:paraId="1FFF83CF" w14:textId="77777777" w:rsidR="000C1BAD" w:rsidRPr="000C1BAD" w:rsidRDefault="000C1BAD" w:rsidP="00C37902">
            <w:pPr>
              <w:outlineLvl w:val="0"/>
              <w:rPr>
                <w:rFonts w:ascii="Arial" w:hAnsi="Arial" w:cs="Arial"/>
                <w:sz w:val="22"/>
                <w:szCs w:val="22"/>
              </w:rPr>
            </w:pPr>
          </w:p>
        </w:tc>
        <w:tc>
          <w:tcPr>
            <w:tcW w:w="360" w:type="dxa"/>
          </w:tcPr>
          <w:p w14:paraId="28705FDC" w14:textId="77777777" w:rsidR="000C1BAD" w:rsidRPr="000C1BAD" w:rsidRDefault="000C1BAD" w:rsidP="00C37902">
            <w:pPr>
              <w:outlineLvl w:val="0"/>
              <w:rPr>
                <w:rFonts w:ascii="Arial" w:hAnsi="Arial" w:cs="Arial"/>
                <w:sz w:val="22"/>
                <w:szCs w:val="22"/>
              </w:rPr>
            </w:pPr>
          </w:p>
        </w:tc>
        <w:tc>
          <w:tcPr>
            <w:tcW w:w="360" w:type="dxa"/>
          </w:tcPr>
          <w:p w14:paraId="7A1A5595" w14:textId="77777777" w:rsidR="000C1BAD" w:rsidRPr="000C1BAD" w:rsidRDefault="000C1BAD" w:rsidP="00C37902">
            <w:pPr>
              <w:outlineLvl w:val="0"/>
              <w:rPr>
                <w:rFonts w:ascii="Arial" w:hAnsi="Arial" w:cs="Arial"/>
                <w:sz w:val="22"/>
                <w:szCs w:val="22"/>
              </w:rPr>
            </w:pPr>
          </w:p>
        </w:tc>
        <w:tc>
          <w:tcPr>
            <w:tcW w:w="360" w:type="dxa"/>
          </w:tcPr>
          <w:p w14:paraId="5F522D16" w14:textId="77777777" w:rsidR="000C1BAD" w:rsidRPr="000C1BAD" w:rsidRDefault="000C1BAD" w:rsidP="00C37902">
            <w:pPr>
              <w:outlineLvl w:val="0"/>
              <w:rPr>
                <w:rFonts w:ascii="Arial" w:hAnsi="Arial" w:cs="Arial"/>
                <w:sz w:val="22"/>
                <w:szCs w:val="22"/>
              </w:rPr>
            </w:pPr>
          </w:p>
        </w:tc>
        <w:tc>
          <w:tcPr>
            <w:tcW w:w="360" w:type="dxa"/>
          </w:tcPr>
          <w:p w14:paraId="6E989DD9" w14:textId="77777777" w:rsidR="000C1BAD" w:rsidRPr="000C1BAD" w:rsidRDefault="000C1BAD" w:rsidP="00C37902">
            <w:pPr>
              <w:outlineLvl w:val="0"/>
              <w:rPr>
                <w:rFonts w:ascii="Arial" w:hAnsi="Arial" w:cs="Arial"/>
                <w:sz w:val="22"/>
                <w:szCs w:val="22"/>
              </w:rPr>
            </w:pPr>
          </w:p>
        </w:tc>
        <w:tc>
          <w:tcPr>
            <w:tcW w:w="360" w:type="dxa"/>
          </w:tcPr>
          <w:p w14:paraId="6FEC8D82" w14:textId="77777777" w:rsidR="000C1BAD" w:rsidRPr="000C1BAD" w:rsidRDefault="000C1BAD" w:rsidP="00C37902">
            <w:pPr>
              <w:outlineLvl w:val="0"/>
              <w:rPr>
                <w:rFonts w:ascii="Arial" w:hAnsi="Arial" w:cs="Arial"/>
                <w:sz w:val="22"/>
                <w:szCs w:val="22"/>
              </w:rPr>
            </w:pPr>
          </w:p>
        </w:tc>
      </w:tr>
      <w:tr w:rsidR="000C1BAD" w:rsidRPr="000C1BAD" w14:paraId="24B611AF" w14:textId="77777777" w:rsidTr="00C37902">
        <w:tc>
          <w:tcPr>
            <w:tcW w:w="360" w:type="dxa"/>
          </w:tcPr>
          <w:p w14:paraId="7D36D1C7" w14:textId="77777777" w:rsidR="000C1BAD" w:rsidRPr="000C1BAD" w:rsidRDefault="000C1BAD" w:rsidP="00C37902">
            <w:pPr>
              <w:outlineLvl w:val="0"/>
              <w:rPr>
                <w:rFonts w:ascii="Arial" w:hAnsi="Arial" w:cs="Arial"/>
                <w:sz w:val="22"/>
                <w:szCs w:val="22"/>
              </w:rPr>
            </w:pPr>
          </w:p>
        </w:tc>
        <w:tc>
          <w:tcPr>
            <w:tcW w:w="360" w:type="dxa"/>
          </w:tcPr>
          <w:p w14:paraId="3B1AB83A" w14:textId="77777777" w:rsidR="000C1BAD" w:rsidRPr="000C1BAD" w:rsidRDefault="000C1BAD" w:rsidP="00C37902">
            <w:pPr>
              <w:outlineLvl w:val="0"/>
              <w:rPr>
                <w:rFonts w:ascii="Arial" w:hAnsi="Arial" w:cs="Arial"/>
                <w:sz w:val="22"/>
                <w:szCs w:val="22"/>
              </w:rPr>
            </w:pPr>
          </w:p>
        </w:tc>
        <w:tc>
          <w:tcPr>
            <w:tcW w:w="360" w:type="dxa"/>
          </w:tcPr>
          <w:p w14:paraId="0B1A6982" w14:textId="77777777" w:rsidR="000C1BAD" w:rsidRPr="000C1BAD" w:rsidRDefault="000C1BAD" w:rsidP="00C37902">
            <w:pPr>
              <w:outlineLvl w:val="0"/>
              <w:rPr>
                <w:rFonts w:ascii="Arial" w:hAnsi="Arial" w:cs="Arial"/>
                <w:sz w:val="22"/>
                <w:szCs w:val="22"/>
              </w:rPr>
            </w:pPr>
          </w:p>
        </w:tc>
        <w:tc>
          <w:tcPr>
            <w:tcW w:w="360" w:type="dxa"/>
          </w:tcPr>
          <w:p w14:paraId="0F4E4AF0" w14:textId="77777777" w:rsidR="000C1BAD" w:rsidRPr="000C1BAD" w:rsidRDefault="000C1BAD" w:rsidP="00C37902">
            <w:pPr>
              <w:outlineLvl w:val="0"/>
              <w:rPr>
                <w:rFonts w:ascii="Arial" w:hAnsi="Arial" w:cs="Arial"/>
                <w:sz w:val="22"/>
                <w:szCs w:val="22"/>
              </w:rPr>
            </w:pPr>
          </w:p>
        </w:tc>
        <w:tc>
          <w:tcPr>
            <w:tcW w:w="360" w:type="dxa"/>
          </w:tcPr>
          <w:p w14:paraId="499DA131" w14:textId="77777777" w:rsidR="000C1BAD" w:rsidRPr="000C1BAD" w:rsidRDefault="000C1BAD" w:rsidP="00C37902">
            <w:pPr>
              <w:outlineLvl w:val="0"/>
              <w:rPr>
                <w:rFonts w:ascii="Arial" w:hAnsi="Arial" w:cs="Arial"/>
                <w:sz w:val="22"/>
                <w:szCs w:val="22"/>
              </w:rPr>
            </w:pPr>
          </w:p>
        </w:tc>
        <w:tc>
          <w:tcPr>
            <w:tcW w:w="360" w:type="dxa"/>
          </w:tcPr>
          <w:p w14:paraId="3F3DC3FF" w14:textId="77777777" w:rsidR="000C1BAD" w:rsidRPr="000C1BAD" w:rsidRDefault="000C1BAD" w:rsidP="00C37902">
            <w:pPr>
              <w:outlineLvl w:val="0"/>
              <w:rPr>
                <w:rFonts w:ascii="Arial" w:hAnsi="Arial" w:cs="Arial"/>
                <w:sz w:val="22"/>
                <w:szCs w:val="22"/>
              </w:rPr>
            </w:pPr>
          </w:p>
        </w:tc>
        <w:tc>
          <w:tcPr>
            <w:tcW w:w="360" w:type="dxa"/>
          </w:tcPr>
          <w:p w14:paraId="3F94D664" w14:textId="77777777" w:rsidR="000C1BAD" w:rsidRPr="000C1BAD" w:rsidRDefault="000C1BAD" w:rsidP="00C37902">
            <w:pPr>
              <w:outlineLvl w:val="0"/>
              <w:rPr>
                <w:rFonts w:ascii="Arial" w:hAnsi="Arial" w:cs="Arial"/>
                <w:sz w:val="22"/>
                <w:szCs w:val="22"/>
              </w:rPr>
            </w:pPr>
          </w:p>
        </w:tc>
        <w:tc>
          <w:tcPr>
            <w:tcW w:w="360" w:type="dxa"/>
          </w:tcPr>
          <w:p w14:paraId="4BF1A27A" w14:textId="77777777" w:rsidR="000C1BAD" w:rsidRPr="000C1BAD" w:rsidRDefault="000C1BAD" w:rsidP="00C37902">
            <w:pPr>
              <w:outlineLvl w:val="0"/>
              <w:rPr>
                <w:rFonts w:ascii="Arial" w:hAnsi="Arial" w:cs="Arial"/>
                <w:sz w:val="22"/>
                <w:szCs w:val="22"/>
              </w:rPr>
            </w:pPr>
          </w:p>
        </w:tc>
        <w:tc>
          <w:tcPr>
            <w:tcW w:w="360" w:type="dxa"/>
          </w:tcPr>
          <w:p w14:paraId="0FF30E98" w14:textId="77777777" w:rsidR="000C1BAD" w:rsidRPr="000C1BAD" w:rsidRDefault="000C1BAD" w:rsidP="00C37902">
            <w:pPr>
              <w:outlineLvl w:val="0"/>
              <w:rPr>
                <w:rFonts w:ascii="Arial" w:hAnsi="Arial" w:cs="Arial"/>
                <w:sz w:val="22"/>
                <w:szCs w:val="22"/>
              </w:rPr>
            </w:pPr>
          </w:p>
        </w:tc>
        <w:tc>
          <w:tcPr>
            <w:tcW w:w="360" w:type="dxa"/>
          </w:tcPr>
          <w:p w14:paraId="7A83A2C0" w14:textId="77777777" w:rsidR="000C1BAD" w:rsidRPr="000C1BAD" w:rsidRDefault="000C1BAD" w:rsidP="00C37902">
            <w:pPr>
              <w:outlineLvl w:val="0"/>
              <w:rPr>
                <w:rFonts w:ascii="Arial" w:hAnsi="Arial" w:cs="Arial"/>
                <w:sz w:val="22"/>
                <w:szCs w:val="22"/>
              </w:rPr>
            </w:pPr>
          </w:p>
        </w:tc>
        <w:tc>
          <w:tcPr>
            <w:tcW w:w="360" w:type="dxa"/>
          </w:tcPr>
          <w:p w14:paraId="27078F2C" w14:textId="77777777" w:rsidR="000C1BAD" w:rsidRPr="000C1BAD" w:rsidRDefault="000C1BAD" w:rsidP="00C37902">
            <w:pPr>
              <w:outlineLvl w:val="0"/>
              <w:rPr>
                <w:rFonts w:ascii="Arial" w:hAnsi="Arial" w:cs="Arial"/>
                <w:sz w:val="22"/>
                <w:szCs w:val="22"/>
              </w:rPr>
            </w:pPr>
          </w:p>
        </w:tc>
        <w:tc>
          <w:tcPr>
            <w:tcW w:w="360" w:type="dxa"/>
          </w:tcPr>
          <w:p w14:paraId="680C425B" w14:textId="77777777" w:rsidR="000C1BAD" w:rsidRPr="000C1BAD" w:rsidRDefault="000C1BAD" w:rsidP="00C37902">
            <w:pPr>
              <w:outlineLvl w:val="0"/>
              <w:rPr>
                <w:rFonts w:ascii="Arial" w:hAnsi="Arial" w:cs="Arial"/>
                <w:sz w:val="22"/>
                <w:szCs w:val="22"/>
              </w:rPr>
            </w:pPr>
          </w:p>
        </w:tc>
        <w:tc>
          <w:tcPr>
            <w:tcW w:w="360" w:type="dxa"/>
          </w:tcPr>
          <w:p w14:paraId="395A7FD1" w14:textId="77777777" w:rsidR="000C1BAD" w:rsidRPr="000C1BAD" w:rsidRDefault="000C1BAD" w:rsidP="00C37902">
            <w:pPr>
              <w:outlineLvl w:val="0"/>
              <w:rPr>
                <w:rFonts w:ascii="Arial" w:hAnsi="Arial" w:cs="Arial"/>
                <w:sz w:val="22"/>
                <w:szCs w:val="22"/>
              </w:rPr>
            </w:pPr>
          </w:p>
        </w:tc>
        <w:tc>
          <w:tcPr>
            <w:tcW w:w="360" w:type="dxa"/>
          </w:tcPr>
          <w:p w14:paraId="5FE637D6" w14:textId="77777777" w:rsidR="000C1BAD" w:rsidRPr="000C1BAD" w:rsidRDefault="000C1BAD" w:rsidP="00C37902">
            <w:pPr>
              <w:outlineLvl w:val="0"/>
              <w:rPr>
                <w:rFonts w:ascii="Arial" w:hAnsi="Arial" w:cs="Arial"/>
                <w:sz w:val="22"/>
                <w:szCs w:val="22"/>
              </w:rPr>
            </w:pPr>
          </w:p>
        </w:tc>
        <w:tc>
          <w:tcPr>
            <w:tcW w:w="360" w:type="dxa"/>
          </w:tcPr>
          <w:p w14:paraId="1DF8EE73" w14:textId="77777777" w:rsidR="000C1BAD" w:rsidRPr="000C1BAD" w:rsidRDefault="000C1BAD" w:rsidP="00C37902">
            <w:pPr>
              <w:outlineLvl w:val="0"/>
              <w:rPr>
                <w:rFonts w:ascii="Arial" w:hAnsi="Arial" w:cs="Arial"/>
                <w:sz w:val="22"/>
                <w:szCs w:val="22"/>
              </w:rPr>
            </w:pPr>
          </w:p>
        </w:tc>
        <w:tc>
          <w:tcPr>
            <w:tcW w:w="360" w:type="dxa"/>
          </w:tcPr>
          <w:p w14:paraId="71E08638" w14:textId="77777777" w:rsidR="000C1BAD" w:rsidRPr="000C1BAD" w:rsidRDefault="000C1BAD" w:rsidP="00C37902">
            <w:pPr>
              <w:outlineLvl w:val="0"/>
              <w:rPr>
                <w:rFonts w:ascii="Arial" w:hAnsi="Arial" w:cs="Arial"/>
                <w:sz w:val="22"/>
                <w:szCs w:val="22"/>
              </w:rPr>
            </w:pPr>
          </w:p>
        </w:tc>
        <w:tc>
          <w:tcPr>
            <w:tcW w:w="360" w:type="dxa"/>
          </w:tcPr>
          <w:p w14:paraId="4D8A0762" w14:textId="77777777" w:rsidR="000C1BAD" w:rsidRPr="000C1BAD" w:rsidRDefault="000C1BAD" w:rsidP="00C37902">
            <w:pPr>
              <w:outlineLvl w:val="0"/>
              <w:rPr>
                <w:rFonts w:ascii="Arial" w:hAnsi="Arial" w:cs="Arial"/>
                <w:sz w:val="22"/>
                <w:szCs w:val="22"/>
              </w:rPr>
            </w:pPr>
          </w:p>
        </w:tc>
        <w:tc>
          <w:tcPr>
            <w:tcW w:w="360" w:type="dxa"/>
          </w:tcPr>
          <w:p w14:paraId="434A09F3" w14:textId="77777777" w:rsidR="000C1BAD" w:rsidRPr="000C1BAD" w:rsidRDefault="000C1BAD" w:rsidP="00C37902">
            <w:pPr>
              <w:outlineLvl w:val="0"/>
              <w:rPr>
                <w:rFonts w:ascii="Arial" w:hAnsi="Arial" w:cs="Arial"/>
                <w:sz w:val="22"/>
                <w:szCs w:val="22"/>
              </w:rPr>
            </w:pPr>
          </w:p>
        </w:tc>
        <w:tc>
          <w:tcPr>
            <w:tcW w:w="360" w:type="dxa"/>
          </w:tcPr>
          <w:p w14:paraId="0A6C96D5" w14:textId="77777777" w:rsidR="000C1BAD" w:rsidRPr="000C1BAD" w:rsidRDefault="000C1BAD" w:rsidP="00C37902">
            <w:pPr>
              <w:outlineLvl w:val="0"/>
              <w:rPr>
                <w:rFonts w:ascii="Arial" w:hAnsi="Arial" w:cs="Arial"/>
                <w:sz w:val="22"/>
                <w:szCs w:val="22"/>
              </w:rPr>
            </w:pPr>
          </w:p>
        </w:tc>
        <w:tc>
          <w:tcPr>
            <w:tcW w:w="360" w:type="dxa"/>
          </w:tcPr>
          <w:p w14:paraId="02E31DE8" w14:textId="77777777" w:rsidR="000C1BAD" w:rsidRPr="000C1BAD" w:rsidRDefault="000C1BAD" w:rsidP="00C37902">
            <w:pPr>
              <w:outlineLvl w:val="0"/>
              <w:rPr>
                <w:rFonts w:ascii="Arial" w:hAnsi="Arial" w:cs="Arial"/>
                <w:sz w:val="22"/>
                <w:szCs w:val="22"/>
              </w:rPr>
            </w:pPr>
          </w:p>
        </w:tc>
        <w:tc>
          <w:tcPr>
            <w:tcW w:w="360" w:type="dxa"/>
          </w:tcPr>
          <w:p w14:paraId="5DFF0D6B" w14:textId="77777777" w:rsidR="000C1BAD" w:rsidRPr="000C1BAD" w:rsidRDefault="000C1BAD" w:rsidP="00C37902">
            <w:pPr>
              <w:outlineLvl w:val="0"/>
              <w:rPr>
                <w:rFonts w:ascii="Arial" w:hAnsi="Arial" w:cs="Arial"/>
                <w:sz w:val="22"/>
                <w:szCs w:val="22"/>
              </w:rPr>
            </w:pPr>
          </w:p>
        </w:tc>
        <w:tc>
          <w:tcPr>
            <w:tcW w:w="360" w:type="dxa"/>
          </w:tcPr>
          <w:p w14:paraId="1CB2AE4C" w14:textId="77777777" w:rsidR="000C1BAD" w:rsidRPr="000C1BAD" w:rsidRDefault="000C1BAD" w:rsidP="00C37902">
            <w:pPr>
              <w:outlineLvl w:val="0"/>
              <w:rPr>
                <w:rFonts w:ascii="Arial" w:hAnsi="Arial" w:cs="Arial"/>
                <w:sz w:val="22"/>
                <w:szCs w:val="22"/>
              </w:rPr>
            </w:pPr>
          </w:p>
        </w:tc>
        <w:tc>
          <w:tcPr>
            <w:tcW w:w="360" w:type="dxa"/>
          </w:tcPr>
          <w:p w14:paraId="0DD55DB9" w14:textId="77777777" w:rsidR="000C1BAD" w:rsidRPr="000C1BAD" w:rsidRDefault="000C1BAD" w:rsidP="00C37902">
            <w:pPr>
              <w:outlineLvl w:val="0"/>
              <w:rPr>
                <w:rFonts w:ascii="Arial" w:hAnsi="Arial" w:cs="Arial"/>
                <w:sz w:val="22"/>
                <w:szCs w:val="22"/>
              </w:rPr>
            </w:pPr>
          </w:p>
        </w:tc>
        <w:tc>
          <w:tcPr>
            <w:tcW w:w="360" w:type="dxa"/>
          </w:tcPr>
          <w:p w14:paraId="4D7939F4" w14:textId="77777777" w:rsidR="000C1BAD" w:rsidRPr="000C1BAD" w:rsidRDefault="000C1BAD" w:rsidP="00C37902">
            <w:pPr>
              <w:outlineLvl w:val="0"/>
              <w:rPr>
                <w:rFonts w:ascii="Arial" w:hAnsi="Arial" w:cs="Arial"/>
                <w:sz w:val="22"/>
                <w:szCs w:val="22"/>
              </w:rPr>
            </w:pPr>
          </w:p>
        </w:tc>
        <w:tc>
          <w:tcPr>
            <w:tcW w:w="360" w:type="dxa"/>
          </w:tcPr>
          <w:p w14:paraId="3EB124E0" w14:textId="77777777" w:rsidR="000C1BAD" w:rsidRPr="000C1BAD" w:rsidRDefault="000C1BAD" w:rsidP="00C37902">
            <w:pPr>
              <w:outlineLvl w:val="0"/>
              <w:rPr>
                <w:rFonts w:ascii="Arial" w:hAnsi="Arial" w:cs="Arial"/>
                <w:sz w:val="22"/>
                <w:szCs w:val="22"/>
              </w:rPr>
            </w:pPr>
          </w:p>
        </w:tc>
        <w:tc>
          <w:tcPr>
            <w:tcW w:w="360" w:type="dxa"/>
          </w:tcPr>
          <w:p w14:paraId="2CE07A0C" w14:textId="77777777" w:rsidR="000C1BAD" w:rsidRPr="000C1BAD" w:rsidRDefault="000C1BAD" w:rsidP="00C37902">
            <w:pPr>
              <w:outlineLvl w:val="0"/>
              <w:rPr>
                <w:rFonts w:ascii="Arial" w:hAnsi="Arial" w:cs="Arial"/>
                <w:sz w:val="22"/>
                <w:szCs w:val="22"/>
              </w:rPr>
            </w:pPr>
          </w:p>
        </w:tc>
        <w:tc>
          <w:tcPr>
            <w:tcW w:w="360" w:type="dxa"/>
          </w:tcPr>
          <w:p w14:paraId="3AB6DB94" w14:textId="77777777" w:rsidR="000C1BAD" w:rsidRPr="000C1BAD" w:rsidRDefault="000C1BAD" w:rsidP="00C37902">
            <w:pPr>
              <w:outlineLvl w:val="0"/>
              <w:rPr>
                <w:rFonts w:ascii="Arial" w:hAnsi="Arial" w:cs="Arial"/>
                <w:sz w:val="22"/>
                <w:szCs w:val="22"/>
              </w:rPr>
            </w:pPr>
          </w:p>
        </w:tc>
        <w:tc>
          <w:tcPr>
            <w:tcW w:w="360" w:type="dxa"/>
          </w:tcPr>
          <w:p w14:paraId="14127F9B" w14:textId="77777777" w:rsidR="000C1BAD" w:rsidRPr="000C1BAD" w:rsidRDefault="000C1BAD" w:rsidP="00C37902">
            <w:pPr>
              <w:outlineLvl w:val="0"/>
              <w:rPr>
                <w:rFonts w:ascii="Arial" w:hAnsi="Arial" w:cs="Arial"/>
                <w:sz w:val="22"/>
                <w:szCs w:val="22"/>
              </w:rPr>
            </w:pPr>
          </w:p>
        </w:tc>
      </w:tr>
      <w:tr w:rsidR="000C1BAD" w:rsidRPr="000C1BAD" w14:paraId="17F416B2" w14:textId="77777777" w:rsidTr="00C37902">
        <w:tc>
          <w:tcPr>
            <w:tcW w:w="360" w:type="dxa"/>
          </w:tcPr>
          <w:p w14:paraId="77D13F23" w14:textId="77777777" w:rsidR="000C1BAD" w:rsidRPr="000C1BAD" w:rsidRDefault="000C1BAD" w:rsidP="00C37902">
            <w:pPr>
              <w:outlineLvl w:val="0"/>
              <w:rPr>
                <w:rFonts w:ascii="Arial" w:hAnsi="Arial" w:cs="Arial"/>
                <w:sz w:val="22"/>
                <w:szCs w:val="22"/>
              </w:rPr>
            </w:pPr>
          </w:p>
        </w:tc>
        <w:tc>
          <w:tcPr>
            <w:tcW w:w="360" w:type="dxa"/>
          </w:tcPr>
          <w:p w14:paraId="31701661" w14:textId="77777777" w:rsidR="000C1BAD" w:rsidRPr="000C1BAD" w:rsidRDefault="000C1BAD" w:rsidP="00C37902">
            <w:pPr>
              <w:outlineLvl w:val="0"/>
              <w:rPr>
                <w:rFonts w:ascii="Arial" w:hAnsi="Arial" w:cs="Arial"/>
                <w:sz w:val="22"/>
                <w:szCs w:val="22"/>
              </w:rPr>
            </w:pPr>
          </w:p>
        </w:tc>
        <w:tc>
          <w:tcPr>
            <w:tcW w:w="360" w:type="dxa"/>
          </w:tcPr>
          <w:p w14:paraId="34175A09" w14:textId="77777777" w:rsidR="000C1BAD" w:rsidRPr="000C1BAD" w:rsidRDefault="000C1BAD" w:rsidP="00C37902">
            <w:pPr>
              <w:outlineLvl w:val="0"/>
              <w:rPr>
                <w:rFonts w:ascii="Arial" w:hAnsi="Arial" w:cs="Arial"/>
                <w:sz w:val="22"/>
                <w:szCs w:val="22"/>
              </w:rPr>
            </w:pPr>
          </w:p>
        </w:tc>
        <w:tc>
          <w:tcPr>
            <w:tcW w:w="360" w:type="dxa"/>
          </w:tcPr>
          <w:p w14:paraId="7EE5DA17" w14:textId="77777777" w:rsidR="000C1BAD" w:rsidRPr="000C1BAD" w:rsidRDefault="000C1BAD" w:rsidP="00C37902">
            <w:pPr>
              <w:outlineLvl w:val="0"/>
              <w:rPr>
                <w:rFonts w:ascii="Arial" w:hAnsi="Arial" w:cs="Arial"/>
                <w:sz w:val="22"/>
                <w:szCs w:val="22"/>
              </w:rPr>
            </w:pPr>
          </w:p>
        </w:tc>
        <w:tc>
          <w:tcPr>
            <w:tcW w:w="360" w:type="dxa"/>
          </w:tcPr>
          <w:p w14:paraId="52ECA7DB" w14:textId="77777777" w:rsidR="000C1BAD" w:rsidRPr="000C1BAD" w:rsidRDefault="000C1BAD" w:rsidP="00C37902">
            <w:pPr>
              <w:outlineLvl w:val="0"/>
              <w:rPr>
                <w:rFonts w:ascii="Arial" w:hAnsi="Arial" w:cs="Arial"/>
                <w:sz w:val="22"/>
                <w:szCs w:val="22"/>
              </w:rPr>
            </w:pPr>
          </w:p>
        </w:tc>
        <w:tc>
          <w:tcPr>
            <w:tcW w:w="360" w:type="dxa"/>
          </w:tcPr>
          <w:p w14:paraId="5BF04E01" w14:textId="77777777" w:rsidR="000C1BAD" w:rsidRPr="000C1BAD" w:rsidRDefault="000C1BAD" w:rsidP="00C37902">
            <w:pPr>
              <w:outlineLvl w:val="0"/>
              <w:rPr>
                <w:rFonts w:ascii="Arial" w:hAnsi="Arial" w:cs="Arial"/>
                <w:sz w:val="22"/>
                <w:szCs w:val="22"/>
              </w:rPr>
            </w:pPr>
          </w:p>
        </w:tc>
        <w:tc>
          <w:tcPr>
            <w:tcW w:w="360" w:type="dxa"/>
          </w:tcPr>
          <w:p w14:paraId="2CED6736" w14:textId="77777777" w:rsidR="000C1BAD" w:rsidRPr="000C1BAD" w:rsidRDefault="000C1BAD" w:rsidP="00C37902">
            <w:pPr>
              <w:outlineLvl w:val="0"/>
              <w:rPr>
                <w:rFonts w:ascii="Arial" w:hAnsi="Arial" w:cs="Arial"/>
                <w:sz w:val="22"/>
                <w:szCs w:val="22"/>
              </w:rPr>
            </w:pPr>
          </w:p>
        </w:tc>
        <w:tc>
          <w:tcPr>
            <w:tcW w:w="360" w:type="dxa"/>
          </w:tcPr>
          <w:p w14:paraId="2A9D5D35" w14:textId="77777777" w:rsidR="000C1BAD" w:rsidRPr="000C1BAD" w:rsidRDefault="000C1BAD" w:rsidP="00C37902">
            <w:pPr>
              <w:outlineLvl w:val="0"/>
              <w:rPr>
                <w:rFonts w:ascii="Arial" w:hAnsi="Arial" w:cs="Arial"/>
                <w:sz w:val="22"/>
                <w:szCs w:val="22"/>
              </w:rPr>
            </w:pPr>
          </w:p>
        </w:tc>
        <w:tc>
          <w:tcPr>
            <w:tcW w:w="360" w:type="dxa"/>
          </w:tcPr>
          <w:p w14:paraId="720D84E1" w14:textId="77777777" w:rsidR="000C1BAD" w:rsidRPr="000C1BAD" w:rsidRDefault="000C1BAD" w:rsidP="00C37902">
            <w:pPr>
              <w:outlineLvl w:val="0"/>
              <w:rPr>
                <w:rFonts w:ascii="Arial" w:hAnsi="Arial" w:cs="Arial"/>
                <w:sz w:val="22"/>
                <w:szCs w:val="22"/>
              </w:rPr>
            </w:pPr>
          </w:p>
        </w:tc>
        <w:tc>
          <w:tcPr>
            <w:tcW w:w="360" w:type="dxa"/>
          </w:tcPr>
          <w:p w14:paraId="0BAFA8A6" w14:textId="77777777" w:rsidR="000C1BAD" w:rsidRPr="000C1BAD" w:rsidRDefault="000C1BAD" w:rsidP="00C37902">
            <w:pPr>
              <w:outlineLvl w:val="0"/>
              <w:rPr>
                <w:rFonts w:ascii="Arial" w:hAnsi="Arial" w:cs="Arial"/>
                <w:sz w:val="22"/>
                <w:szCs w:val="22"/>
              </w:rPr>
            </w:pPr>
          </w:p>
        </w:tc>
        <w:tc>
          <w:tcPr>
            <w:tcW w:w="360" w:type="dxa"/>
          </w:tcPr>
          <w:p w14:paraId="6CE593FC" w14:textId="77777777" w:rsidR="000C1BAD" w:rsidRPr="000C1BAD" w:rsidRDefault="000C1BAD" w:rsidP="00C37902">
            <w:pPr>
              <w:outlineLvl w:val="0"/>
              <w:rPr>
                <w:rFonts w:ascii="Arial" w:hAnsi="Arial" w:cs="Arial"/>
                <w:sz w:val="22"/>
                <w:szCs w:val="22"/>
              </w:rPr>
            </w:pPr>
          </w:p>
        </w:tc>
        <w:tc>
          <w:tcPr>
            <w:tcW w:w="360" w:type="dxa"/>
          </w:tcPr>
          <w:p w14:paraId="3E6B26C7" w14:textId="77777777" w:rsidR="000C1BAD" w:rsidRPr="000C1BAD" w:rsidRDefault="000C1BAD" w:rsidP="00C37902">
            <w:pPr>
              <w:outlineLvl w:val="0"/>
              <w:rPr>
                <w:rFonts w:ascii="Arial" w:hAnsi="Arial" w:cs="Arial"/>
                <w:sz w:val="22"/>
                <w:szCs w:val="22"/>
              </w:rPr>
            </w:pPr>
          </w:p>
        </w:tc>
        <w:tc>
          <w:tcPr>
            <w:tcW w:w="360" w:type="dxa"/>
          </w:tcPr>
          <w:p w14:paraId="2FBB806D" w14:textId="77777777" w:rsidR="000C1BAD" w:rsidRPr="000C1BAD" w:rsidRDefault="000C1BAD" w:rsidP="00C37902">
            <w:pPr>
              <w:outlineLvl w:val="0"/>
              <w:rPr>
                <w:rFonts w:ascii="Arial" w:hAnsi="Arial" w:cs="Arial"/>
                <w:sz w:val="22"/>
                <w:szCs w:val="22"/>
              </w:rPr>
            </w:pPr>
          </w:p>
        </w:tc>
        <w:tc>
          <w:tcPr>
            <w:tcW w:w="360" w:type="dxa"/>
          </w:tcPr>
          <w:p w14:paraId="473AB129" w14:textId="77777777" w:rsidR="000C1BAD" w:rsidRPr="000C1BAD" w:rsidRDefault="000C1BAD" w:rsidP="00C37902">
            <w:pPr>
              <w:outlineLvl w:val="0"/>
              <w:rPr>
                <w:rFonts w:ascii="Arial" w:hAnsi="Arial" w:cs="Arial"/>
                <w:sz w:val="22"/>
                <w:szCs w:val="22"/>
              </w:rPr>
            </w:pPr>
          </w:p>
        </w:tc>
        <w:tc>
          <w:tcPr>
            <w:tcW w:w="360" w:type="dxa"/>
          </w:tcPr>
          <w:p w14:paraId="31AB4A63" w14:textId="77777777" w:rsidR="000C1BAD" w:rsidRPr="000C1BAD" w:rsidRDefault="000C1BAD" w:rsidP="00C37902">
            <w:pPr>
              <w:outlineLvl w:val="0"/>
              <w:rPr>
                <w:rFonts w:ascii="Arial" w:hAnsi="Arial" w:cs="Arial"/>
                <w:sz w:val="22"/>
                <w:szCs w:val="22"/>
              </w:rPr>
            </w:pPr>
          </w:p>
        </w:tc>
        <w:tc>
          <w:tcPr>
            <w:tcW w:w="360" w:type="dxa"/>
          </w:tcPr>
          <w:p w14:paraId="13517F4D" w14:textId="77777777" w:rsidR="000C1BAD" w:rsidRPr="000C1BAD" w:rsidRDefault="000C1BAD" w:rsidP="00C37902">
            <w:pPr>
              <w:outlineLvl w:val="0"/>
              <w:rPr>
                <w:rFonts w:ascii="Arial" w:hAnsi="Arial" w:cs="Arial"/>
                <w:sz w:val="22"/>
                <w:szCs w:val="22"/>
              </w:rPr>
            </w:pPr>
          </w:p>
        </w:tc>
        <w:tc>
          <w:tcPr>
            <w:tcW w:w="360" w:type="dxa"/>
          </w:tcPr>
          <w:p w14:paraId="388D5D74" w14:textId="77777777" w:rsidR="000C1BAD" w:rsidRPr="000C1BAD" w:rsidRDefault="000C1BAD" w:rsidP="00C37902">
            <w:pPr>
              <w:outlineLvl w:val="0"/>
              <w:rPr>
                <w:rFonts w:ascii="Arial" w:hAnsi="Arial" w:cs="Arial"/>
                <w:sz w:val="22"/>
                <w:szCs w:val="22"/>
              </w:rPr>
            </w:pPr>
          </w:p>
        </w:tc>
        <w:tc>
          <w:tcPr>
            <w:tcW w:w="360" w:type="dxa"/>
          </w:tcPr>
          <w:p w14:paraId="2246F2A0" w14:textId="77777777" w:rsidR="000C1BAD" w:rsidRPr="000C1BAD" w:rsidRDefault="000C1BAD" w:rsidP="00C37902">
            <w:pPr>
              <w:outlineLvl w:val="0"/>
              <w:rPr>
                <w:rFonts w:ascii="Arial" w:hAnsi="Arial" w:cs="Arial"/>
                <w:sz w:val="22"/>
                <w:szCs w:val="22"/>
              </w:rPr>
            </w:pPr>
          </w:p>
        </w:tc>
        <w:tc>
          <w:tcPr>
            <w:tcW w:w="360" w:type="dxa"/>
          </w:tcPr>
          <w:p w14:paraId="16D6A28B" w14:textId="77777777" w:rsidR="000C1BAD" w:rsidRPr="000C1BAD" w:rsidRDefault="000C1BAD" w:rsidP="00C37902">
            <w:pPr>
              <w:outlineLvl w:val="0"/>
              <w:rPr>
                <w:rFonts w:ascii="Arial" w:hAnsi="Arial" w:cs="Arial"/>
                <w:sz w:val="22"/>
                <w:szCs w:val="22"/>
              </w:rPr>
            </w:pPr>
          </w:p>
        </w:tc>
        <w:tc>
          <w:tcPr>
            <w:tcW w:w="360" w:type="dxa"/>
          </w:tcPr>
          <w:p w14:paraId="43266DBC" w14:textId="77777777" w:rsidR="000C1BAD" w:rsidRPr="000C1BAD" w:rsidRDefault="000C1BAD" w:rsidP="00C37902">
            <w:pPr>
              <w:outlineLvl w:val="0"/>
              <w:rPr>
                <w:rFonts w:ascii="Arial" w:hAnsi="Arial" w:cs="Arial"/>
                <w:sz w:val="22"/>
                <w:szCs w:val="22"/>
              </w:rPr>
            </w:pPr>
          </w:p>
        </w:tc>
        <w:tc>
          <w:tcPr>
            <w:tcW w:w="360" w:type="dxa"/>
          </w:tcPr>
          <w:p w14:paraId="344CAAD3" w14:textId="77777777" w:rsidR="000C1BAD" w:rsidRPr="000C1BAD" w:rsidRDefault="000C1BAD" w:rsidP="00C37902">
            <w:pPr>
              <w:outlineLvl w:val="0"/>
              <w:rPr>
                <w:rFonts w:ascii="Arial" w:hAnsi="Arial" w:cs="Arial"/>
                <w:sz w:val="22"/>
                <w:szCs w:val="22"/>
              </w:rPr>
            </w:pPr>
          </w:p>
        </w:tc>
        <w:tc>
          <w:tcPr>
            <w:tcW w:w="360" w:type="dxa"/>
          </w:tcPr>
          <w:p w14:paraId="7C423F35" w14:textId="77777777" w:rsidR="000C1BAD" w:rsidRPr="000C1BAD" w:rsidRDefault="000C1BAD" w:rsidP="00C37902">
            <w:pPr>
              <w:outlineLvl w:val="0"/>
              <w:rPr>
                <w:rFonts w:ascii="Arial" w:hAnsi="Arial" w:cs="Arial"/>
                <w:sz w:val="22"/>
                <w:szCs w:val="22"/>
              </w:rPr>
            </w:pPr>
          </w:p>
        </w:tc>
        <w:tc>
          <w:tcPr>
            <w:tcW w:w="360" w:type="dxa"/>
          </w:tcPr>
          <w:p w14:paraId="147FDD4D" w14:textId="77777777" w:rsidR="000C1BAD" w:rsidRPr="000C1BAD" w:rsidRDefault="000C1BAD" w:rsidP="00C37902">
            <w:pPr>
              <w:outlineLvl w:val="0"/>
              <w:rPr>
                <w:rFonts w:ascii="Arial" w:hAnsi="Arial" w:cs="Arial"/>
                <w:sz w:val="22"/>
                <w:szCs w:val="22"/>
              </w:rPr>
            </w:pPr>
          </w:p>
        </w:tc>
        <w:tc>
          <w:tcPr>
            <w:tcW w:w="360" w:type="dxa"/>
          </w:tcPr>
          <w:p w14:paraId="08598EFE" w14:textId="77777777" w:rsidR="000C1BAD" w:rsidRPr="000C1BAD" w:rsidRDefault="000C1BAD" w:rsidP="00C37902">
            <w:pPr>
              <w:outlineLvl w:val="0"/>
              <w:rPr>
                <w:rFonts w:ascii="Arial" w:hAnsi="Arial" w:cs="Arial"/>
                <w:sz w:val="22"/>
                <w:szCs w:val="22"/>
              </w:rPr>
            </w:pPr>
          </w:p>
        </w:tc>
        <w:tc>
          <w:tcPr>
            <w:tcW w:w="360" w:type="dxa"/>
          </w:tcPr>
          <w:p w14:paraId="6ECF6CB4" w14:textId="77777777" w:rsidR="000C1BAD" w:rsidRPr="000C1BAD" w:rsidRDefault="000C1BAD" w:rsidP="00C37902">
            <w:pPr>
              <w:outlineLvl w:val="0"/>
              <w:rPr>
                <w:rFonts w:ascii="Arial" w:hAnsi="Arial" w:cs="Arial"/>
                <w:sz w:val="22"/>
                <w:szCs w:val="22"/>
              </w:rPr>
            </w:pPr>
          </w:p>
        </w:tc>
        <w:tc>
          <w:tcPr>
            <w:tcW w:w="360" w:type="dxa"/>
          </w:tcPr>
          <w:p w14:paraId="268A2BB4" w14:textId="77777777" w:rsidR="000C1BAD" w:rsidRPr="000C1BAD" w:rsidRDefault="000C1BAD" w:rsidP="00C37902">
            <w:pPr>
              <w:outlineLvl w:val="0"/>
              <w:rPr>
                <w:rFonts w:ascii="Arial" w:hAnsi="Arial" w:cs="Arial"/>
                <w:sz w:val="22"/>
                <w:szCs w:val="22"/>
              </w:rPr>
            </w:pPr>
          </w:p>
        </w:tc>
        <w:tc>
          <w:tcPr>
            <w:tcW w:w="360" w:type="dxa"/>
          </w:tcPr>
          <w:p w14:paraId="1DBB6B0A" w14:textId="77777777" w:rsidR="000C1BAD" w:rsidRPr="000C1BAD" w:rsidRDefault="000C1BAD" w:rsidP="00C37902">
            <w:pPr>
              <w:outlineLvl w:val="0"/>
              <w:rPr>
                <w:rFonts w:ascii="Arial" w:hAnsi="Arial" w:cs="Arial"/>
                <w:sz w:val="22"/>
                <w:szCs w:val="22"/>
              </w:rPr>
            </w:pPr>
          </w:p>
        </w:tc>
        <w:tc>
          <w:tcPr>
            <w:tcW w:w="360" w:type="dxa"/>
          </w:tcPr>
          <w:p w14:paraId="3A061F85" w14:textId="77777777" w:rsidR="000C1BAD" w:rsidRPr="000C1BAD" w:rsidRDefault="000C1BAD" w:rsidP="00C37902">
            <w:pPr>
              <w:outlineLvl w:val="0"/>
              <w:rPr>
                <w:rFonts w:ascii="Arial" w:hAnsi="Arial" w:cs="Arial"/>
                <w:sz w:val="22"/>
                <w:szCs w:val="22"/>
              </w:rPr>
            </w:pPr>
          </w:p>
        </w:tc>
      </w:tr>
      <w:tr w:rsidR="000C1BAD" w:rsidRPr="000C1BAD" w14:paraId="41D310D0" w14:textId="77777777" w:rsidTr="00C37902">
        <w:tc>
          <w:tcPr>
            <w:tcW w:w="360" w:type="dxa"/>
          </w:tcPr>
          <w:p w14:paraId="0A177B4A" w14:textId="77777777" w:rsidR="000C1BAD" w:rsidRPr="000C1BAD" w:rsidRDefault="000C1BAD" w:rsidP="00C37902">
            <w:pPr>
              <w:outlineLvl w:val="0"/>
              <w:rPr>
                <w:rFonts w:ascii="Arial" w:hAnsi="Arial" w:cs="Arial"/>
                <w:sz w:val="22"/>
                <w:szCs w:val="22"/>
              </w:rPr>
            </w:pPr>
          </w:p>
        </w:tc>
        <w:tc>
          <w:tcPr>
            <w:tcW w:w="360" w:type="dxa"/>
          </w:tcPr>
          <w:p w14:paraId="41E18A71" w14:textId="77777777" w:rsidR="000C1BAD" w:rsidRPr="000C1BAD" w:rsidRDefault="000C1BAD" w:rsidP="00C37902">
            <w:pPr>
              <w:outlineLvl w:val="0"/>
              <w:rPr>
                <w:rFonts w:ascii="Arial" w:hAnsi="Arial" w:cs="Arial"/>
                <w:sz w:val="22"/>
                <w:szCs w:val="22"/>
              </w:rPr>
            </w:pPr>
          </w:p>
        </w:tc>
        <w:tc>
          <w:tcPr>
            <w:tcW w:w="360" w:type="dxa"/>
          </w:tcPr>
          <w:p w14:paraId="0488F29D" w14:textId="77777777" w:rsidR="000C1BAD" w:rsidRPr="000C1BAD" w:rsidRDefault="000C1BAD" w:rsidP="00C37902">
            <w:pPr>
              <w:outlineLvl w:val="0"/>
              <w:rPr>
                <w:rFonts w:ascii="Arial" w:hAnsi="Arial" w:cs="Arial"/>
                <w:sz w:val="22"/>
                <w:szCs w:val="22"/>
              </w:rPr>
            </w:pPr>
          </w:p>
        </w:tc>
        <w:tc>
          <w:tcPr>
            <w:tcW w:w="360" w:type="dxa"/>
          </w:tcPr>
          <w:p w14:paraId="14D0112F" w14:textId="77777777" w:rsidR="000C1BAD" w:rsidRPr="000C1BAD" w:rsidRDefault="000C1BAD" w:rsidP="00C37902">
            <w:pPr>
              <w:outlineLvl w:val="0"/>
              <w:rPr>
                <w:rFonts w:ascii="Arial" w:hAnsi="Arial" w:cs="Arial"/>
                <w:sz w:val="22"/>
                <w:szCs w:val="22"/>
              </w:rPr>
            </w:pPr>
          </w:p>
        </w:tc>
        <w:tc>
          <w:tcPr>
            <w:tcW w:w="360" w:type="dxa"/>
          </w:tcPr>
          <w:p w14:paraId="0D2FE8A2" w14:textId="77777777" w:rsidR="000C1BAD" w:rsidRPr="000C1BAD" w:rsidRDefault="000C1BAD" w:rsidP="00C37902">
            <w:pPr>
              <w:outlineLvl w:val="0"/>
              <w:rPr>
                <w:rFonts w:ascii="Arial" w:hAnsi="Arial" w:cs="Arial"/>
                <w:sz w:val="22"/>
                <w:szCs w:val="22"/>
              </w:rPr>
            </w:pPr>
          </w:p>
        </w:tc>
        <w:tc>
          <w:tcPr>
            <w:tcW w:w="360" w:type="dxa"/>
          </w:tcPr>
          <w:p w14:paraId="01FC36F1" w14:textId="77777777" w:rsidR="000C1BAD" w:rsidRPr="000C1BAD" w:rsidRDefault="000C1BAD" w:rsidP="00C37902">
            <w:pPr>
              <w:outlineLvl w:val="0"/>
              <w:rPr>
                <w:rFonts w:ascii="Arial" w:hAnsi="Arial" w:cs="Arial"/>
                <w:sz w:val="22"/>
                <w:szCs w:val="22"/>
              </w:rPr>
            </w:pPr>
          </w:p>
        </w:tc>
        <w:tc>
          <w:tcPr>
            <w:tcW w:w="360" w:type="dxa"/>
          </w:tcPr>
          <w:p w14:paraId="43D475D8" w14:textId="77777777" w:rsidR="000C1BAD" w:rsidRPr="000C1BAD" w:rsidRDefault="000C1BAD" w:rsidP="00C37902">
            <w:pPr>
              <w:outlineLvl w:val="0"/>
              <w:rPr>
                <w:rFonts w:ascii="Arial" w:hAnsi="Arial" w:cs="Arial"/>
                <w:sz w:val="22"/>
                <w:szCs w:val="22"/>
              </w:rPr>
            </w:pPr>
          </w:p>
        </w:tc>
        <w:tc>
          <w:tcPr>
            <w:tcW w:w="360" w:type="dxa"/>
          </w:tcPr>
          <w:p w14:paraId="48B9C573" w14:textId="77777777" w:rsidR="000C1BAD" w:rsidRPr="000C1BAD" w:rsidRDefault="000C1BAD" w:rsidP="00C37902">
            <w:pPr>
              <w:outlineLvl w:val="0"/>
              <w:rPr>
                <w:rFonts w:ascii="Arial" w:hAnsi="Arial" w:cs="Arial"/>
                <w:sz w:val="22"/>
                <w:szCs w:val="22"/>
              </w:rPr>
            </w:pPr>
          </w:p>
        </w:tc>
        <w:tc>
          <w:tcPr>
            <w:tcW w:w="360" w:type="dxa"/>
          </w:tcPr>
          <w:p w14:paraId="19D89F6D" w14:textId="77777777" w:rsidR="000C1BAD" w:rsidRPr="000C1BAD" w:rsidRDefault="000C1BAD" w:rsidP="00C37902">
            <w:pPr>
              <w:outlineLvl w:val="0"/>
              <w:rPr>
                <w:rFonts w:ascii="Arial" w:hAnsi="Arial" w:cs="Arial"/>
                <w:sz w:val="22"/>
                <w:szCs w:val="22"/>
              </w:rPr>
            </w:pPr>
          </w:p>
        </w:tc>
        <w:tc>
          <w:tcPr>
            <w:tcW w:w="360" w:type="dxa"/>
          </w:tcPr>
          <w:p w14:paraId="2668D97D" w14:textId="77777777" w:rsidR="000C1BAD" w:rsidRPr="000C1BAD" w:rsidRDefault="000C1BAD" w:rsidP="00C37902">
            <w:pPr>
              <w:outlineLvl w:val="0"/>
              <w:rPr>
                <w:rFonts w:ascii="Arial" w:hAnsi="Arial" w:cs="Arial"/>
                <w:sz w:val="22"/>
                <w:szCs w:val="22"/>
              </w:rPr>
            </w:pPr>
          </w:p>
        </w:tc>
        <w:tc>
          <w:tcPr>
            <w:tcW w:w="360" w:type="dxa"/>
          </w:tcPr>
          <w:p w14:paraId="1F6C4F6D" w14:textId="77777777" w:rsidR="000C1BAD" w:rsidRPr="000C1BAD" w:rsidRDefault="000C1BAD" w:rsidP="00C37902">
            <w:pPr>
              <w:outlineLvl w:val="0"/>
              <w:rPr>
                <w:rFonts w:ascii="Arial" w:hAnsi="Arial" w:cs="Arial"/>
                <w:sz w:val="22"/>
                <w:szCs w:val="22"/>
              </w:rPr>
            </w:pPr>
          </w:p>
        </w:tc>
        <w:tc>
          <w:tcPr>
            <w:tcW w:w="360" w:type="dxa"/>
          </w:tcPr>
          <w:p w14:paraId="192FD939" w14:textId="77777777" w:rsidR="000C1BAD" w:rsidRPr="000C1BAD" w:rsidRDefault="000C1BAD" w:rsidP="00C37902">
            <w:pPr>
              <w:outlineLvl w:val="0"/>
              <w:rPr>
                <w:rFonts w:ascii="Arial" w:hAnsi="Arial" w:cs="Arial"/>
                <w:sz w:val="22"/>
                <w:szCs w:val="22"/>
              </w:rPr>
            </w:pPr>
          </w:p>
        </w:tc>
        <w:tc>
          <w:tcPr>
            <w:tcW w:w="360" w:type="dxa"/>
          </w:tcPr>
          <w:p w14:paraId="5BAD2444" w14:textId="77777777" w:rsidR="000C1BAD" w:rsidRPr="000C1BAD" w:rsidRDefault="000C1BAD" w:rsidP="00C37902">
            <w:pPr>
              <w:outlineLvl w:val="0"/>
              <w:rPr>
                <w:rFonts w:ascii="Arial" w:hAnsi="Arial" w:cs="Arial"/>
                <w:sz w:val="22"/>
                <w:szCs w:val="22"/>
              </w:rPr>
            </w:pPr>
          </w:p>
        </w:tc>
        <w:tc>
          <w:tcPr>
            <w:tcW w:w="360" w:type="dxa"/>
          </w:tcPr>
          <w:p w14:paraId="1C552643" w14:textId="77777777" w:rsidR="000C1BAD" w:rsidRPr="000C1BAD" w:rsidRDefault="000C1BAD" w:rsidP="00C37902">
            <w:pPr>
              <w:outlineLvl w:val="0"/>
              <w:rPr>
                <w:rFonts w:ascii="Arial" w:hAnsi="Arial" w:cs="Arial"/>
                <w:sz w:val="22"/>
                <w:szCs w:val="22"/>
              </w:rPr>
            </w:pPr>
          </w:p>
        </w:tc>
        <w:tc>
          <w:tcPr>
            <w:tcW w:w="360" w:type="dxa"/>
          </w:tcPr>
          <w:p w14:paraId="09A99EDA" w14:textId="77777777" w:rsidR="000C1BAD" w:rsidRPr="000C1BAD" w:rsidRDefault="000C1BAD" w:rsidP="00C37902">
            <w:pPr>
              <w:outlineLvl w:val="0"/>
              <w:rPr>
                <w:rFonts w:ascii="Arial" w:hAnsi="Arial" w:cs="Arial"/>
                <w:sz w:val="22"/>
                <w:szCs w:val="22"/>
              </w:rPr>
            </w:pPr>
          </w:p>
        </w:tc>
        <w:tc>
          <w:tcPr>
            <w:tcW w:w="360" w:type="dxa"/>
          </w:tcPr>
          <w:p w14:paraId="4B3FC1C0" w14:textId="77777777" w:rsidR="000C1BAD" w:rsidRPr="000C1BAD" w:rsidRDefault="000C1BAD" w:rsidP="00C37902">
            <w:pPr>
              <w:outlineLvl w:val="0"/>
              <w:rPr>
                <w:rFonts w:ascii="Arial" w:hAnsi="Arial" w:cs="Arial"/>
                <w:sz w:val="22"/>
                <w:szCs w:val="22"/>
              </w:rPr>
            </w:pPr>
          </w:p>
        </w:tc>
        <w:tc>
          <w:tcPr>
            <w:tcW w:w="360" w:type="dxa"/>
          </w:tcPr>
          <w:p w14:paraId="67F8B133" w14:textId="77777777" w:rsidR="000C1BAD" w:rsidRPr="000C1BAD" w:rsidRDefault="000C1BAD" w:rsidP="00C37902">
            <w:pPr>
              <w:outlineLvl w:val="0"/>
              <w:rPr>
                <w:rFonts w:ascii="Arial" w:hAnsi="Arial" w:cs="Arial"/>
                <w:sz w:val="22"/>
                <w:szCs w:val="22"/>
              </w:rPr>
            </w:pPr>
          </w:p>
        </w:tc>
        <w:tc>
          <w:tcPr>
            <w:tcW w:w="360" w:type="dxa"/>
          </w:tcPr>
          <w:p w14:paraId="4AB2D22F" w14:textId="77777777" w:rsidR="000C1BAD" w:rsidRPr="000C1BAD" w:rsidRDefault="000C1BAD" w:rsidP="00C37902">
            <w:pPr>
              <w:outlineLvl w:val="0"/>
              <w:rPr>
                <w:rFonts w:ascii="Arial" w:hAnsi="Arial" w:cs="Arial"/>
                <w:sz w:val="22"/>
                <w:szCs w:val="22"/>
              </w:rPr>
            </w:pPr>
          </w:p>
        </w:tc>
        <w:tc>
          <w:tcPr>
            <w:tcW w:w="360" w:type="dxa"/>
          </w:tcPr>
          <w:p w14:paraId="49363B0D" w14:textId="77777777" w:rsidR="000C1BAD" w:rsidRPr="000C1BAD" w:rsidRDefault="000C1BAD" w:rsidP="00C37902">
            <w:pPr>
              <w:outlineLvl w:val="0"/>
              <w:rPr>
                <w:rFonts w:ascii="Arial" w:hAnsi="Arial" w:cs="Arial"/>
                <w:sz w:val="22"/>
                <w:szCs w:val="22"/>
              </w:rPr>
            </w:pPr>
          </w:p>
        </w:tc>
        <w:tc>
          <w:tcPr>
            <w:tcW w:w="360" w:type="dxa"/>
          </w:tcPr>
          <w:p w14:paraId="408443BB" w14:textId="77777777" w:rsidR="000C1BAD" w:rsidRPr="000C1BAD" w:rsidRDefault="000C1BAD" w:rsidP="00C37902">
            <w:pPr>
              <w:outlineLvl w:val="0"/>
              <w:rPr>
                <w:rFonts w:ascii="Arial" w:hAnsi="Arial" w:cs="Arial"/>
                <w:sz w:val="22"/>
                <w:szCs w:val="22"/>
              </w:rPr>
            </w:pPr>
          </w:p>
        </w:tc>
        <w:tc>
          <w:tcPr>
            <w:tcW w:w="360" w:type="dxa"/>
          </w:tcPr>
          <w:p w14:paraId="2D2726E4" w14:textId="77777777" w:rsidR="000C1BAD" w:rsidRPr="000C1BAD" w:rsidRDefault="000C1BAD" w:rsidP="00C37902">
            <w:pPr>
              <w:outlineLvl w:val="0"/>
              <w:rPr>
                <w:rFonts w:ascii="Arial" w:hAnsi="Arial" w:cs="Arial"/>
                <w:sz w:val="22"/>
                <w:szCs w:val="22"/>
              </w:rPr>
            </w:pPr>
          </w:p>
        </w:tc>
        <w:tc>
          <w:tcPr>
            <w:tcW w:w="360" w:type="dxa"/>
          </w:tcPr>
          <w:p w14:paraId="520BB705" w14:textId="77777777" w:rsidR="000C1BAD" w:rsidRPr="000C1BAD" w:rsidRDefault="000C1BAD" w:rsidP="00C37902">
            <w:pPr>
              <w:outlineLvl w:val="0"/>
              <w:rPr>
                <w:rFonts w:ascii="Arial" w:hAnsi="Arial" w:cs="Arial"/>
                <w:sz w:val="22"/>
                <w:szCs w:val="22"/>
              </w:rPr>
            </w:pPr>
          </w:p>
        </w:tc>
        <w:tc>
          <w:tcPr>
            <w:tcW w:w="360" w:type="dxa"/>
          </w:tcPr>
          <w:p w14:paraId="26790B84" w14:textId="77777777" w:rsidR="000C1BAD" w:rsidRPr="000C1BAD" w:rsidRDefault="000C1BAD" w:rsidP="00C37902">
            <w:pPr>
              <w:outlineLvl w:val="0"/>
              <w:rPr>
                <w:rFonts w:ascii="Arial" w:hAnsi="Arial" w:cs="Arial"/>
                <w:sz w:val="22"/>
                <w:szCs w:val="22"/>
              </w:rPr>
            </w:pPr>
          </w:p>
        </w:tc>
        <w:tc>
          <w:tcPr>
            <w:tcW w:w="360" w:type="dxa"/>
          </w:tcPr>
          <w:p w14:paraId="0CBB927C" w14:textId="77777777" w:rsidR="000C1BAD" w:rsidRPr="000C1BAD" w:rsidRDefault="000C1BAD" w:rsidP="00C37902">
            <w:pPr>
              <w:outlineLvl w:val="0"/>
              <w:rPr>
                <w:rFonts w:ascii="Arial" w:hAnsi="Arial" w:cs="Arial"/>
                <w:sz w:val="22"/>
                <w:szCs w:val="22"/>
              </w:rPr>
            </w:pPr>
          </w:p>
        </w:tc>
        <w:tc>
          <w:tcPr>
            <w:tcW w:w="360" w:type="dxa"/>
          </w:tcPr>
          <w:p w14:paraId="12EF561F" w14:textId="77777777" w:rsidR="000C1BAD" w:rsidRPr="000C1BAD" w:rsidRDefault="000C1BAD" w:rsidP="00C37902">
            <w:pPr>
              <w:outlineLvl w:val="0"/>
              <w:rPr>
                <w:rFonts w:ascii="Arial" w:hAnsi="Arial" w:cs="Arial"/>
                <w:sz w:val="22"/>
                <w:szCs w:val="22"/>
              </w:rPr>
            </w:pPr>
          </w:p>
        </w:tc>
        <w:tc>
          <w:tcPr>
            <w:tcW w:w="360" w:type="dxa"/>
          </w:tcPr>
          <w:p w14:paraId="02C7AA26" w14:textId="77777777" w:rsidR="000C1BAD" w:rsidRPr="000C1BAD" w:rsidRDefault="000C1BAD" w:rsidP="00C37902">
            <w:pPr>
              <w:outlineLvl w:val="0"/>
              <w:rPr>
                <w:rFonts w:ascii="Arial" w:hAnsi="Arial" w:cs="Arial"/>
                <w:sz w:val="22"/>
                <w:szCs w:val="22"/>
              </w:rPr>
            </w:pPr>
          </w:p>
        </w:tc>
        <w:tc>
          <w:tcPr>
            <w:tcW w:w="360" w:type="dxa"/>
          </w:tcPr>
          <w:p w14:paraId="40D720D6" w14:textId="77777777" w:rsidR="000C1BAD" w:rsidRPr="000C1BAD" w:rsidRDefault="000C1BAD" w:rsidP="00C37902">
            <w:pPr>
              <w:outlineLvl w:val="0"/>
              <w:rPr>
                <w:rFonts w:ascii="Arial" w:hAnsi="Arial" w:cs="Arial"/>
                <w:sz w:val="22"/>
                <w:szCs w:val="22"/>
              </w:rPr>
            </w:pPr>
          </w:p>
        </w:tc>
        <w:tc>
          <w:tcPr>
            <w:tcW w:w="360" w:type="dxa"/>
          </w:tcPr>
          <w:p w14:paraId="181391F5" w14:textId="77777777" w:rsidR="000C1BAD" w:rsidRPr="000C1BAD" w:rsidRDefault="000C1BAD" w:rsidP="00C37902">
            <w:pPr>
              <w:outlineLvl w:val="0"/>
              <w:rPr>
                <w:rFonts w:ascii="Arial" w:hAnsi="Arial" w:cs="Arial"/>
                <w:sz w:val="22"/>
                <w:szCs w:val="22"/>
              </w:rPr>
            </w:pPr>
          </w:p>
        </w:tc>
      </w:tr>
      <w:tr w:rsidR="000C1BAD" w:rsidRPr="000C1BAD" w14:paraId="27725ADB" w14:textId="77777777" w:rsidTr="00C37902">
        <w:tc>
          <w:tcPr>
            <w:tcW w:w="360" w:type="dxa"/>
          </w:tcPr>
          <w:p w14:paraId="5938C6DD" w14:textId="77777777" w:rsidR="000C1BAD" w:rsidRPr="000C1BAD" w:rsidRDefault="000C1BAD" w:rsidP="00C37902">
            <w:pPr>
              <w:outlineLvl w:val="0"/>
              <w:rPr>
                <w:rFonts w:ascii="Arial" w:hAnsi="Arial" w:cs="Arial"/>
                <w:sz w:val="22"/>
                <w:szCs w:val="22"/>
              </w:rPr>
            </w:pPr>
          </w:p>
        </w:tc>
        <w:tc>
          <w:tcPr>
            <w:tcW w:w="360" w:type="dxa"/>
          </w:tcPr>
          <w:p w14:paraId="7231FB2D" w14:textId="77777777" w:rsidR="000C1BAD" w:rsidRPr="000C1BAD" w:rsidRDefault="000C1BAD" w:rsidP="00C37902">
            <w:pPr>
              <w:outlineLvl w:val="0"/>
              <w:rPr>
                <w:rFonts w:ascii="Arial" w:hAnsi="Arial" w:cs="Arial"/>
                <w:sz w:val="22"/>
                <w:szCs w:val="22"/>
              </w:rPr>
            </w:pPr>
          </w:p>
        </w:tc>
        <w:tc>
          <w:tcPr>
            <w:tcW w:w="360" w:type="dxa"/>
          </w:tcPr>
          <w:p w14:paraId="027DE6F6" w14:textId="77777777" w:rsidR="000C1BAD" w:rsidRPr="000C1BAD" w:rsidRDefault="000C1BAD" w:rsidP="00C37902">
            <w:pPr>
              <w:outlineLvl w:val="0"/>
              <w:rPr>
                <w:rFonts w:ascii="Arial" w:hAnsi="Arial" w:cs="Arial"/>
                <w:sz w:val="22"/>
                <w:szCs w:val="22"/>
              </w:rPr>
            </w:pPr>
          </w:p>
        </w:tc>
        <w:tc>
          <w:tcPr>
            <w:tcW w:w="360" w:type="dxa"/>
          </w:tcPr>
          <w:p w14:paraId="3312175A" w14:textId="77777777" w:rsidR="000C1BAD" w:rsidRPr="000C1BAD" w:rsidRDefault="000C1BAD" w:rsidP="00C37902">
            <w:pPr>
              <w:outlineLvl w:val="0"/>
              <w:rPr>
                <w:rFonts w:ascii="Arial" w:hAnsi="Arial" w:cs="Arial"/>
                <w:sz w:val="22"/>
                <w:szCs w:val="22"/>
              </w:rPr>
            </w:pPr>
          </w:p>
        </w:tc>
        <w:tc>
          <w:tcPr>
            <w:tcW w:w="360" w:type="dxa"/>
          </w:tcPr>
          <w:p w14:paraId="5816A313" w14:textId="77777777" w:rsidR="000C1BAD" w:rsidRPr="000C1BAD" w:rsidRDefault="000C1BAD" w:rsidP="00C37902">
            <w:pPr>
              <w:outlineLvl w:val="0"/>
              <w:rPr>
                <w:rFonts w:ascii="Arial" w:hAnsi="Arial" w:cs="Arial"/>
                <w:sz w:val="22"/>
                <w:szCs w:val="22"/>
              </w:rPr>
            </w:pPr>
          </w:p>
        </w:tc>
        <w:tc>
          <w:tcPr>
            <w:tcW w:w="360" w:type="dxa"/>
          </w:tcPr>
          <w:p w14:paraId="777AF667" w14:textId="77777777" w:rsidR="000C1BAD" w:rsidRPr="000C1BAD" w:rsidRDefault="000C1BAD" w:rsidP="00C37902">
            <w:pPr>
              <w:outlineLvl w:val="0"/>
              <w:rPr>
                <w:rFonts w:ascii="Arial" w:hAnsi="Arial" w:cs="Arial"/>
                <w:sz w:val="22"/>
                <w:szCs w:val="22"/>
              </w:rPr>
            </w:pPr>
          </w:p>
        </w:tc>
        <w:tc>
          <w:tcPr>
            <w:tcW w:w="360" w:type="dxa"/>
          </w:tcPr>
          <w:p w14:paraId="434BB9D7" w14:textId="77777777" w:rsidR="000C1BAD" w:rsidRPr="000C1BAD" w:rsidRDefault="000C1BAD" w:rsidP="00C37902">
            <w:pPr>
              <w:outlineLvl w:val="0"/>
              <w:rPr>
                <w:rFonts w:ascii="Arial" w:hAnsi="Arial" w:cs="Arial"/>
                <w:sz w:val="22"/>
                <w:szCs w:val="22"/>
              </w:rPr>
            </w:pPr>
          </w:p>
        </w:tc>
        <w:tc>
          <w:tcPr>
            <w:tcW w:w="360" w:type="dxa"/>
          </w:tcPr>
          <w:p w14:paraId="4B2540A6" w14:textId="77777777" w:rsidR="000C1BAD" w:rsidRPr="000C1BAD" w:rsidRDefault="000C1BAD" w:rsidP="00C37902">
            <w:pPr>
              <w:outlineLvl w:val="0"/>
              <w:rPr>
                <w:rFonts w:ascii="Arial" w:hAnsi="Arial" w:cs="Arial"/>
                <w:sz w:val="22"/>
                <w:szCs w:val="22"/>
              </w:rPr>
            </w:pPr>
          </w:p>
        </w:tc>
        <w:tc>
          <w:tcPr>
            <w:tcW w:w="360" w:type="dxa"/>
          </w:tcPr>
          <w:p w14:paraId="6F2E0E72" w14:textId="77777777" w:rsidR="000C1BAD" w:rsidRPr="000C1BAD" w:rsidRDefault="000C1BAD" w:rsidP="00C37902">
            <w:pPr>
              <w:outlineLvl w:val="0"/>
              <w:rPr>
                <w:rFonts w:ascii="Arial" w:hAnsi="Arial" w:cs="Arial"/>
                <w:sz w:val="22"/>
                <w:szCs w:val="22"/>
              </w:rPr>
            </w:pPr>
          </w:p>
        </w:tc>
        <w:tc>
          <w:tcPr>
            <w:tcW w:w="360" w:type="dxa"/>
          </w:tcPr>
          <w:p w14:paraId="54ED2C11" w14:textId="77777777" w:rsidR="000C1BAD" w:rsidRPr="000C1BAD" w:rsidRDefault="000C1BAD" w:rsidP="00C37902">
            <w:pPr>
              <w:outlineLvl w:val="0"/>
              <w:rPr>
                <w:rFonts w:ascii="Arial" w:hAnsi="Arial" w:cs="Arial"/>
                <w:sz w:val="22"/>
                <w:szCs w:val="22"/>
              </w:rPr>
            </w:pPr>
          </w:p>
        </w:tc>
        <w:tc>
          <w:tcPr>
            <w:tcW w:w="360" w:type="dxa"/>
          </w:tcPr>
          <w:p w14:paraId="29C05D5F" w14:textId="77777777" w:rsidR="000C1BAD" w:rsidRPr="000C1BAD" w:rsidRDefault="000C1BAD" w:rsidP="00C37902">
            <w:pPr>
              <w:outlineLvl w:val="0"/>
              <w:rPr>
                <w:rFonts w:ascii="Arial" w:hAnsi="Arial" w:cs="Arial"/>
                <w:sz w:val="22"/>
                <w:szCs w:val="22"/>
              </w:rPr>
            </w:pPr>
          </w:p>
        </w:tc>
        <w:tc>
          <w:tcPr>
            <w:tcW w:w="360" w:type="dxa"/>
          </w:tcPr>
          <w:p w14:paraId="53CACD24" w14:textId="77777777" w:rsidR="000C1BAD" w:rsidRPr="000C1BAD" w:rsidRDefault="000C1BAD" w:rsidP="00C37902">
            <w:pPr>
              <w:outlineLvl w:val="0"/>
              <w:rPr>
                <w:rFonts w:ascii="Arial" w:hAnsi="Arial" w:cs="Arial"/>
                <w:sz w:val="22"/>
                <w:szCs w:val="22"/>
              </w:rPr>
            </w:pPr>
          </w:p>
        </w:tc>
        <w:tc>
          <w:tcPr>
            <w:tcW w:w="360" w:type="dxa"/>
          </w:tcPr>
          <w:p w14:paraId="262CD0CC" w14:textId="77777777" w:rsidR="000C1BAD" w:rsidRPr="000C1BAD" w:rsidRDefault="000C1BAD" w:rsidP="00C37902">
            <w:pPr>
              <w:outlineLvl w:val="0"/>
              <w:rPr>
                <w:rFonts w:ascii="Arial" w:hAnsi="Arial" w:cs="Arial"/>
                <w:sz w:val="22"/>
                <w:szCs w:val="22"/>
              </w:rPr>
            </w:pPr>
          </w:p>
        </w:tc>
        <w:tc>
          <w:tcPr>
            <w:tcW w:w="360" w:type="dxa"/>
          </w:tcPr>
          <w:p w14:paraId="2052D91C" w14:textId="77777777" w:rsidR="000C1BAD" w:rsidRPr="000C1BAD" w:rsidRDefault="000C1BAD" w:rsidP="00C37902">
            <w:pPr>
              <w:outlineLvl w:val="0"/>
              <w:rPr>
                <w:rFonts w:ascii="Arial" w:hAnsi="Arial" w:cs="Arial"/>
                <w:sz w:val="22"/>
                <w:szCs w:val="22"/>
              </w:rPr>
            </w:pPr>
          </w:p>
        </w:tc>
        <w:tc>
          <w:tcPr>
            <w:tcW w:w="360" w:type="dxa"/>
          </w:tcPr>
          <w:p w14:paraId="255FC716" w14:textId="77777777" w:rsidR="000C1BAD" w:rsidRPr="000C1BAD" w:rsidRDefault="000C1BAD" w:rsidP="00C37902">
            <w:pPr>
              <w:outlineLvl w:val="0"/>
              <w:rPr>
                <w:rFonts w:ascii="Arial" w:hAnsi="Arial" w:cs="Arial"/>
                <w:sz w:val="22"/>
                <w:szCs w:val="22"/>
              </w:rPr>
            </w:pPr>
          </w:p>
        </w:tc>
        <w:tc>
          <w:tcPr>
            <w:tcW w:w="360" w:type="dxa"/>
          </w:tcPr>
          <w:p w14:paraId="66656E82" w14:textId="77777777" w:rsidR="000C1BAD" w:rsidRPr="000C1BAD" w:rsidRDefault="000C1BAD" w:rsidP="00C37902">
            <w:pPr>
              <w:outlineLvl w:val="0"/>
              <w:rPr>
                <w:rFonts w:ascii="Arial" w:hAnsi="Arial" w:cs="Arial"/>
                <w:sz w:val="22"/>
                <w:szCs w:val="22"/>
              </w:rPr>
            </w:pPr>
          </w:p>
        </w:tc>
        <w:tc>
          <w:tcPr>
            <w:tcW w:w="360" w:type="dxa"/>
          </w:tcPr>
          <w:p w14:paraId="5C4D510F" w14:textId="77777777" w:rsidR="000C1BAD" w:rsidRPr="000C1BAD" w:rsidRDefault="000C1BAD" w:rsidP="00C37902">
            <w:pPr>
              <w:outlineLvl w:val="0"/>
              <w:rPr>
                <w:rFonts w:ascii="Arial" w:hAnsi="Arial" w:cs="Arial"/>
                <w:sz w:val="22"/>
                <w:szCs w:val="22"/>
              </w:rPr>
            </w:pPr>
          </w:p>
        </w:tc>
        <w:tc>
          <w:tcPr>
            <w:tcW w:w="360" w:type="dxa"/>
          </w:tcPr>
          <w:p w14:paraId="1D2B9281" w14:textId="77777777" w:rsidR="000C1BAD" w:rsidRPr="000C1BAD" w:rsidRDefault="000C1BAD" w:rsidP="00C37902">
            <w:pPr>
              <w:outlineLvl w:val="0"/>
              <w:rPr>
                <w:rFonts w:ascii="Arial" w:hAnsi="Arial" w:cs="Arial"/>
                <w:sz w:val="22"/>
                <w:szCs w:val="22"/>
              </w:rPr>
            </w:pPr>
          </w:p>
        </w:tc>
        <w:tc>
          <w:tcPr>
            <w:tcW w:w="360" w:type="dxa"/>
          </w:tcPr>
          <w:p w14:paraId="2BA0217A" w14:textId="77777777" w:rsidR="000C1BAD" w:rsidRPr="000C1BAD" w:rsidRDefault="000C1BAD" w:rsidP="00C37902">
            <w:pPr>
              <w:outlineLvl w:val="0"/>
              <w:rPr>
                <w:rFonts w:ascii="Arial" w:hAnsi="Arial" w:cs="Arial"/>
                <w:sz w:val="22"/>
                <w:szCs w:val="22"/>
              </w:rPr>
            </w:pPr>
          </w:p>
        </w:tc>
        <w:tc>
          <w:tcPr>
            <w:tcW w:w="360" w:type="dxa"/>
          </w:tcPr>
          <w:p w14:paraId="39310B27" w14:textId="77777777" w:rsidR="000C1BAD" w:rsidRPr="000C1BAD" w:rsidRDefault="000C1BAD" w:rsidP="00C37902">
            <w:pPr>
              <w:outlineLvl w:val="0"/>
              <w:rPr>
                <w:rFonts w:ascii="Arial" w:hAnsi="Arial" w:cs="Arial"/>
                <w:sz w:val="22"/>
                <w:szCs w:val="22"/>
              </w:rPr>
            </w:pPr>
          </w:p>
        </w:tc>
        <w:tc>
          <w:tcPr>
            <w:tcW w:w="360" w:type="dxa"/>
          </w:tcPr>
          <w:p w14:paraId="2985BC19" w14:textId="77777777" w:rsidR="000C1BAD" w:rsidRPr="000C1BAD" w:rsidRDefault="000C1BAD" w:rsidP="00C37902">
            <w:pPr>
              <w:outlineLvl w:val="0"/>
              <w:rPr>
                <w:rFonts w:ascii="Arial" w:hAnsi="Arial" w:cs="Arial"/>
                <w:sz w:val="22"/>
                <w:szCs w:val="22"/>
              </w:rPr>
            </w:pPr>
          </w:p>
        </w:tc>
        <w:tc>
          <w:tcPr>
            <w:tcW w:w="360" w:type="dxa"/>
          </w:tcPr>
          <w:p w14:paraId="0A8DD843" w14:textId="77777777" w:rsidR="000C1BAD" w:rsidRPr="000C1BAD" w:rsidRDefault="000C1BAD" w:rsidP="00C37902">
            <w:pPr>
              <w:outlineLvl w:val="0"/>
              <w:rPr>
                <w:rFonts w:ascii="Arial" w:hAnsi="Arial" w:cs="Arial"/>
                <w:sz w:val="22"/>
                <w:szCs w:val="22"/>
              </w:rPr>
            </w:pPr>
          </w:p>
        </w:tc>
        <w:tc>
          <w:tcPr>
            <w:tcW w:w="360" w:type="dxa"/>
          </w:tcPr>
          <w:p w14:paraId="7EAE3942" w14:textId="77777777" w:rsidR="000C1BAD" w:rsidRPr="000C1BAD" w:rsidRDefault="000C1BAD" w:rsidP="00C37902">
            <w:pPr>
              <w:outlineLvl w:val="0"/>
              <w:rPr>
                <w:rFonts w:ascii="Arial" w:hAnsi="Arial" w:cs="Arial"/>
                <w:sz w:val="22"/>
                <w:szCs w:val="22"/>
              </w:rPr>
            </w:pPr>
          </w:p>
        </w:tc>
        <w:tc>
          <w:tcPr>
            <w:tcW w:w="360" w:type="dxa"/>
          </w:tcPr>
          <w:p w14:paraId="7CD79EA5" w14:textId="77777777" w:rsidR="000C1BAD" w:rsidRPr="000C1BAD" w:rsidRDefault="000C1BAD" w:rsidP="00C37902">
            <w:pPr>
              <w:outlineLvl w:val="0"/>
              <w:rPr>
                <w:rFonts w:ascii="Arial" w:hAnsi="Arial" w:cs="Arial"/>
                <w:sz w:val="22"/>
                <w:szCs w:val="22"/>
              </w:rPr>
            </w:pPr>
          </w:p>
        </w:tc>
        <w:tc>
          <w:tcPr>
            <w:tcW w:w="360" w:type="dxa"/>
          </w:tcPr>
          <w:p w14:paraId="76EE21F0" w14:textId="77777777" w:rsidR="000C1BAD" w:rsidRPr="000C1BAD" w:rsidRDefault="000C1BAD" w:rsidP="00C37902">
            <w:pPr>
              <w:outlineLvl w:val="0"/>
              <w:rPr>
                <w:rFonts w:ascii="Arial" w:hAnsi="Arial" w:cs="Arial"/>
                <w:sz w:val="22"/>
                <w:szCs w:val="22"/>
              </w:rPr>
            </w:pPr>
          </w:p>
        </w:tc>
        <w:tc>
          <w:tcPr>
            <w:tcW w:w="360" w:type="dxa"/>
          </w:tcPr>
          <w:p w14:paraId="2898FA16" w14:textId="77777777" w:rsidR="000C1BAD" w:rsidRPr="000C1BAD" w:rsidRDefault="000C1BAD" w:rsidP="00C37902">
            <w:pPr>
              <w:outlineLvl w:val="0"/>
              <w:rPr>
                <w:rFonts w:ascii="Arial" w:hAnsi="Arial" w:cs="Arial"/>
                <w:sz w:val="22"/>
                <w:szCs w:val="22"/>
              </w:rPr>
            </w:pPr>
          </w:p>
        </w:tc>
        <w:tc>
          <w:tcPr>
            <w:tcW w:w="360" w:type="dxa"/>
          </w:tcPr>
          <w:p w14:paraId="0FBEE840" w14:textId="77777777" w:rsidR="000C1BAD" w:rsidRPr="000C1BAD" w:rsidRDefault="000C1BAD" w:rsidP="00C37902">
            <w:pPr>
              <w:outlineLvl w:val="0"/>
              <w:rPr>
                <w:rFonts w:ascii="Arial" w:hAnsi="Arial" w:cs="Arial"/>
                <w:sz w:val="22"/>
                <w:szCs w:val="22"/>
              </w:rPr>
            </w:pPr>
          </w:p>
        </w:tc>
        <w:tc>
          <w:tcPr>
            <w:tcW w:w="360" w:type="dxa"/>
          </w:tcPr>
          <w:p w14:paraId="29E092F4" w14:textId="77777777" w:rsidR="000C1BAD" w:rsidRPr="000C1BAD" w:rsidRDefault="000C1BAD" w:rsidP="00C37902">
            <w:pPr>
              <w:outlineLvl w:val="0"/>
              <w:rPr>
                <w:rFonts w:ascii="Arial" w:hAnsi="Arial" w:cs="Arial"/>
                <w:sz w:val="22"/>
                <w:szCs w:val="22"/>
              </w:rPr>
            </w:pPr>
          </w:p>
        </w:tc>
      </w:tr>
      <w:tr w:rsidR="000C1BAD" w:rsidRPr="000C1BAD" w14:paraId="3B743190" w14:textId="77777777" w:rsidTr="00C37902">
        <w:tc>
          <w:tcPr>
            <w:tcW w:w="360" w:type="dxa"/>
          </w:tcPr>
          <w:p w14:paraId="69145095" w14:textId="77777777" w:rsidR="000C1BAD" w:rsidRPr="000C1BAD" w:rsidRDefault="000C1BAD" w:rsidP="00C37902">
            <w:pPr>
              <w:outlineLvl w:val="0"/>
              <w:rPr>
                <w:rFonts w:ascii="Arial" w:hAnsi="Arial" w:cs="Arial"/>
                <w:sz w:val="22"/>
                <w:szCs w:val="22"/>
              </w:rPr>
            </w:pPr>
          </w:p>
        </w:tc>
        <w:tc>
          <w:tcPr>
            <w:tcW w:w="360" w:type="dxa"/>
          </w:tcPr>
          <w:p w14:paraId="4B6459D7" w14:textId="77777777" w:rsidR="000C1BAD" w:rsidRPr="000C1BAD" w:rsidRDefault="000C1BAD" w:rsidP="00C37902">
            <w:pPr>
              <w:outlineLvl w:val="0"/>
              <w:rPr>
                <w:rFonts w:ascii="Arial" w:hAnsi="Arial" w:cs="Arial"/>
                <w:sz w:val="22"/>
                <w:szCs w:val="22"/>
              </w:rPr>
            </w:pPr>
          </w:p>
        </w:tc>
        <w:tc>
          <w:tcPr>
            <w:tcW w:w="360" w:type="dxa"/>
          </w:tcPr>
          <w:p w14:paraId="63D774A8" w14:textId="77777777" w:rsidR="000C1BAD" w:rsidRPr="000C1BAD" w:rsidRDefault="000C1BAD" w:rsidP="00C37902">
            <w:pPr>
              <w:outlineLvl w:val="0"/>
              <w:rPr>
                <w:rFonts w:ascii="Arial" w:hAnsi="Arial" w:cs="Arial"/>
                <w:sz w:val="22"/>
                <w:szCs w:val="22"/>
              </w:rPr>
            </w:pPr>
          </w:p>
        </w:tc>
        <w:tc>
          <w:tcPr>
            <w:tcW w:w="360" w:type="dxa"/>
          </w:tcPr>
          <w:p w14:paraId="5BA32BEB" w14:textId="77777777" w:rsidR="000C1BAD" w:rsidRPr="000C1BAD" w:rsidRDefault="000C1BAD" w:rsidP="00C37902">
            <w:pPr>
              <w:outlineLvl w:val="0"/>
              <w:rPr>
                <w:rFonts w:ascii="Arial" w:hAnsi="Arial" w:cs="Arial"/>
                <w:sz w:val="22"/>
                <w:szCs w:val="22"/>
              </w:rPr>
            </w:pPr>
          </w:p>
        </w:tc>
        <w:tc>
          <w:tcPr>
            <w:tcW w:w="360" w:type="dxa"/>
          </w:tcPr>
          <w:p w14:paraId="1DD8BCE0" w14:textId="77777777" w:rsidR="000C1BAD" w:rsidRPr="000C1BAD" w:rsidRDefault="000C1BAD" w:rsidP="00C37902">
            <w:pPr>
              <w:outlineLvl w:val="0"/>
              <w:rPr>
                <w:rFonts w:ascii="Arial" w:hAnsi="Arial" w:cs="Arial"/>
                <w:sz w:val="22"/>
                <w:szCs w:val="22"/>
              </w:rPr>
            </w:pPr>
          </w:p>
        </w:tc>
        <w:tc>
          <w:tcPr>
            <w:tcW w:w="360" w:type="dxa"/>
          </w:tcPr>
          <w:p w14:paraId="1ED2A36F" w14:textId="77777777" w:rsidR="000C1BAD" w:rsidRPr="000C1BAD" w:rsidRDefault="000C1BAD" w:rsidP="00C37902">
            <w:pPr>
              <w:outlineLvl w:val="0"/>
              <w:rPr>
                <w:rFonts w:ascii="Arial" w:hAnsi="Arial" w:cs="Arial"/>
                <w:sz w:val="22"/>
                <w:szCs w:val="22"/>
              </w:rPr>
            </w:pPr>
          </w:p>
        </w:tc>
        <w:tc>
          <w:tcPr>
            <w:tcW w:w="360" w:type="dxa"/>
          </w:tcPr>
          <w:p w14:paraId="11D4ACCC" w14:textId="77777777" w:rsidR="000C1BAD" w:rsidRPr="000C1BAD" w:rsidRDefault="000C1BAD" w:rsidP="00C37902">
            <w:pPr>
              <w:outlineLvl w:val="0"/>
              <w:rPr>
                <w:rFonts w:ascii="Arial" w:hAnsi="Arial" w:cs="Arial"/>
                <w:sz w:val="22"/>
                <w:szCs w:val="22"/>
              </w:rPr>
            </w:pPr>
          </w:p>
        </w:tc>
        <w:tc>
          <w:tcPr>
            <w:tcW w:w="360" w:type="dxa"/>
          </w:tcPr>
          <w:p w14:paraId="26F5CEED" w14:textId="77777777" w:rsidR="000C1BAD" w:rsidRPr="000C1BAD" w:rsidRDefault="000C1BAD" w:rsidP="00C37902">
            <w:pPr>
              <w:outlineLvl w:val="0"/>
              <w:rPr>
                <w:rFonts w:ascii="Arial" w:hAnsi="Arial" w:cs="Arial"/>
                <w:sz w:val="22"/>
                <w:szCs w:val="22"/>
              </w:rPr>
            </w:pPr>
          </w:p>
        </w:tc>
        <w:tc>
          <w:tcPr>
            <w:tcW w:w="360" w:type="dxa"/>
          </w:tcPr>
          <w:p w14:paraId="3F101225" w14:textId="77777777" w:rsidR="000C1BAD" w:rsidRPr="000C1BAD" w:rsidRDefault="000C1BAD" w:rsidP="00C37902">
            <w:pPr>
              <w:outlineLvl w:val="0"/>
              <w:rPr>
                <w:rFonts w:ascii="Arial" w:hAnsi="Arial" w:cs="Arial"/>
                <w:sz w:val="22"/>
                <w:szCs w:val="22"/>
              </w:rPr>
            </w:pPr>
          </w:p>
        </w:tc>
        <w:tc>
          <w:tcPr>
            <w:tcW w:w="360" w:type="dxa"/>
          </w:tcPr>
          <w:p w14:paraId="6694EA2F" w14:textId="77777777" w:rsidR="000C1BAD" w:rsidRPr="000C1BAD" w:rsidRDefault="000C1BAD" w:rsidP="00C37902">
            <w:pPr>
              <w:outlineLvl w:val="0"/>
              <w:rPr>
                <w:rFonts w:ascii="Arial" w:hAnsi="Arial" w:cs="Arial"/>
                <w:sz w:val="22"/>
                <w:szCs w:val="22"/>
              </w:rPr>
            </w:pPr>
          </w:p>
        </w:tc>
        <w:tc>
          <w:tcPr>
            <w:tcW w:w="360" w:type="dxa"/>
          </w:tcPr>
          <w:p w14:paraId="79E8F79E" w14:textId="77777777" w:rsidR="000C1BAD" w:rsidRPr="000C1BAD" w:rsidRDefault="000C1BAD" w:rsidP="00C37902">
            <w:pPr>
              <w:outlineLvl w:val="0"/>
              <w:rPr>
                <w:rFonts w:ascii="Arial" w:hAnsi="Arial" w:cs="Arial"/>
                <w:sz w:val="22"/>
                <w:szCs w:val="22"/>
              </w:rPr>
            </w:pPr>
          </w:p>
        </w:tc>
        <w:tc>
          <w:tcPr>
            <w:tcW w:w="360" w:type="dxa"/>
          </w:tcPr>
          <w:p w14:paraId="797073D6" w14:textId="77777777" w:rsidR="000C1BAD" w:rsidRPr="000C1BAD" w:rsidRDefault="000C1BAD" w:rsidP="00C37902">
            <w:pPr>
              <w:outlineLvl w:val="0"/>
              <w:rPr>
                <w:rFonts w:ascii="Arial" w:hAnsi="Arial" w:cs="Arial"/>
                <w:sz w:val="22"/>
                <w:szCs w:val="22"/>
              </w:rPr>
            </w:pPr>
          </w:p>
        </w:tc>
        <w:tc>
          <w:tcPr>
            <w:tcW w:w="360" w:type="dxa"/>
          </w:tcPr>
          <w:p w14:paraId="6A18DA4A" w14:textId="77777777" w:rsidR="000C1BAD" w:rsidRPr="000C1BAD" w:rsidRDefault="000C1BAD" w:rsidP="00C37902">
            <w:pPr>
              <w:outlineLvl w:val="0"/>
              <w:rPr>
                <w:rFonts w:ascii="Arial" w:hAnsi="Arial" w:cs="Arial"/>
                <w:sz w:val="22"/>
                <w:szCs w:val="22"/>
              </w:rPr>
            </w:pPr>
          </w:p>
        </w:tc>
        <w:tc>
          <w:tcPr>
            <w:tcW w:w="360" w:type="dxa"/>
          </w:tcPr>
          <w:p w14:paraId="567B4B55" w14:textId="77777777" w:rsidR="000C1BAD" w:rsidRPr="000C1BAD" w:rsidRDefault="000C1BAD" w:rsidP="00C37902">
            <w:pPr>
              <w:outlineLvl w:val="0"/>
              <w:rPr>
                <w:rFonts w:ascii="Arial" w:hAnsi="Arial" w:cs="Arial"/>
                <w:sz w:val="22"/>
                <w:szCs w:val="22"/>
              </w:rPr>
            </w:pPr>
          </w:p>
        </w:tc>
        <w:tc>
          <w:tcPr>
            <w:tcW w:w="360" w:type="dxa"/>
          </w:tcPr>
          <w:p w14:paraId="5305DEC9" w14:textId="77777777" w:rsidR="000C1BAD" w:rsidRPr="000C1BAD" w:rsidRDefault="000C1BAD" w:rsidP="00C37902">
            <w:pPr>
              <w:outlineLvl w:val="0"/>
              <w:rPr>
                <w:rFonts w:ascii="Arial" w:hAnsi="Arial" w:cs="Arial"/>
                <w:sz w:val="22"/>
                <w:szCs w:val="22"/>
              </w:rPr>
            </w:pPr>
          </w:p>
        </w:tc>
        <w:tc>
          <w:tcPr>
            <w:tcW w:w="360" w:type="dxa"/>
          </w:tcPr>
          <w:p w14:paraId="234095DF" w14:textId="77777777" w:rsidR="000C1BAD" w:rsidRPr="000C1BAD" w:rsidRDefault="000C1BAD" w:rsidP="00C37902">
            <w:pPr>
              <w:outlineLvl w:val="0"/>
              <w:rPr>
                <w:rFonts w:ascii="Arial" w:hAnsi="Arial" w:cs="Arial"/>
                <w:sz w:val="22"/>
                <w:szCs w:val="22"/>
              </w:rPr>
            </w:pPr>
          </w:p>
        </w:tc>
        <w:tc>
          <w:tcPr>
            <w:tcW w:w="360" w:type="dxa"/>
          </w:tcPr>
          <w:p w14:paraId="7FC23F1C" w14:textId="77777777" w:rsidR="000C1BAD" w:rsidRPr="000C1BAD" w:rsidRDefault="000C1BAD" w:rsidP="00C37902">
            <w:pPr>
              <w:outlineLvl w:val="0"/>
              <w:rPr>
                <w:rFonts w:ascii="Arial" w:hAnsi="Arial" w:cs="Arial"/>
                <w:sz w:val="22"/>
                <w:szCs w:val="22"/>
              </w:rPr>
            </w:pPr>
          </w:p>
        </w:tc>
        <w:tc>
          <w:tcPr>
            <w:tcW w:w="360" w:type="dxa"/>
          </w:tcPr>
          <w:p w14:paraId="59FC10BA" w14:textId="77777777" w:rsidR="000C1BAD" w:rsidRPr="000C1BAD" w:rsidRDefault="000C1BAD" w:rsidP="00C37902">
            <w:pPr>
              <w:outlineLvl w:val="0"/>
              <w:rPr>
                <w:rFonts w:ascii="Arial" w:hAnsi="Arial" w:cs="Arial"/>
                <w:sz w:val="22"/>
                <w:szCs w:val="22"/>
              </w:rPr>
            </w:pPr>
          </w:p>
        </w:tc>
        <w:tc>
          <w:tcPr>
            <w:tcW w:w="360" w:type="dxa"/>
          </w:tcPr>
          <w:p w14:paraId="361A9DA4" w14:textId="77777777" w:rsidR="000C1BAD" w:rsidRPr="000C1BAD" w:rsidRDefault="000C1BAD" w:rsidP="00C37902">
            <w:pPr>
              <w:outlineLvl w:val="0"/>
              <w:rPr>
                <w:rFonts w:ascii="Arial" w:hAnsi="Arial" w:cs="Arial"/>
                <w:sz w:val="22"/>
                <w:szCs w:val="22"/>
              </w:rPr>
            </w:pPr>
          </w:p>
        </w:tc>
        <w:tc>
          <w:tcPr>
            <w:tcW w:w="360" w:type="dxa"/>
          </w:tcPr>
          <w:p w14:paraId="361E6FE6" w14:textId="77777777" w:rsidR="000C1BAD" w:rsidRPr="000C1BAD" w:rsidRDefault="000C1BAD" w:rsidP="00C37902">
            <w:pPr>
              <w:outlineLvl w:val="0"/>
              <w:rPr>
                <w:rFonts w:ascii="Arial" w:hAnsi="Arial" w:cs="Arial"/>
                <w:sz w:val="22"/>
                <w:szCs w:val="22"/>
              </w:rPr>
            </w:pPr>
          </w:p>
        </w:tc>
        <w:tc>
          <w:tcPr>
            <w:tcW w:w="360" w:type="dxa"/>
          </w:tcPr>
          <w:p w14:paraId="48B7A3CB" w14:textId="77777777" w:rsidR="000C1BAD" w:rsidRPr="000C1BAD" w:rsidRDefault="000C1BAD" w:rsidP="00C37902">
            <w:pPr>
              <w:outlineLvl w:val="0"/>
              <w:rPr>
                <w:rFonts w:ascii="Arial" w:hAnsi="Arial" w:cs="Arial"/>
                <w:sz w:val="22"/>
                <w:szCs w:val="22"/>
              </w:rPr>
            </w:pPr>
          </w:p>
        </w:tc>
        <w:tc>
          <w:tcPr>
            <w:tcW w:w="360" w:type="dxa"/>
          </w:tcPr>
          <w:p w14:paraId="48138966" w14:textId="77777777" w:rsidR="000C1BAD" w:rsidRPr="000C1BAD" w:rsidRDefault="000C1BAD" w:rsidP="00C37902">
            <w:pPr>
              <w:outlineLvl w:val="0"/>
              <w:rPr>
                <w:rFonts w:ascii="Arial" w:hAnsi="Arial" w:cs="Arial"/>
                <w:sz w:val="22"/>
                <w:szCs w:val="22"/>
              </w:rPr>
            </w:pPr>
          </w:p>
        </w:tc>
        <w:tc>
          <w:tcPr>
            <w:tcW w:w="360" w:type="dxa"/>
          </w:tcPr>
          <w:p w14:paraId="308AE20D" w14:textId="77777777" w:rsidR="000C1BAD" w:rsidRPr="000C1BAD" w:rsidRDefault="000C1BAD" w:rsidP="00C37902">
            <w:pPr>
              <w:outlineLvl w:val="0"/>
              <w:rPr>
                <w:rFonts w:ascii="Arial" w:hAnsi="Arial" w:cs="Arial"/>
                <w:sz w:val="22"/>
                <w:szCs w:val="22"/>
              </w:rPr>
            </w:pPr>
          </w:p>
        </w:tc>
        <w:tc>
          <w:tcPr>
            <w:tcW w:w="360" w:type="dxa"/>
          </w:tcPr>
          <w:p w14:paraId="5B0ED7F3" w14:textId="77777777" w:rsidR="000C1BAD" w:rsidRPr="000C1BAD" w:rsidRDefault="000C1BAD" w:rsidP="00C37902">
            <w:pPr>
              <w:outlineLvl w:val="0"/>
              <w:rPr>
                <w:rFonts w:ascii="Arial" w:hAnsi="Arial" w:cs="Arial"/>
                <w:sz w:val="22"/>
                <w:szCs w:val="22"/>
              </w:rPr>
            </w:pPr>
          </w:p>
        </w:tc>
        <w:tc>
          <w:tcPr>
            <w:tcW w:w="360" w:type="dxa"/>
          </w:tcPr>
          <w:p w14:paraId="637F6D33" w14:textId="77777777" w:rsidR="000C1BAD" w:rsidRPr="000C1BAD" w:rsidRDefault="000C1BAD" w:rsidP="00C37902">
            <w:pPr>
              <w:outlineLvl w:val="0"/>
              <w:rPr>
                <w:rFonts w:ascii="Arial" w:hAnsi="Arial" w:cs="Arial"/>
                <w:sz w:val="22"/>
                <w:szCs w:val="22"/>
              </w:rPr>
            </w:pPr>
          </w:p>
        </w:tc>
        <w:tc>
          <w:tcPr>
            <w:tcW w:w="360" w:type="dxa"/>
          </w:tcPr>
          <w:p w14:paraId="2A8D3B42" w14:textId="77777777" w:rsidR="000C1BAD" w:rsidRPr="000C1BAD" w:rsidRDefault="000C1BAD" w:rsidP="00C37902">
            <w:pPr>
              <w:outlineLvl w:val="0"/>
              <w:rPr>
                <w:rFonts w:ascii="Arial" w:hAnsi="Arial" w:cs="Arial"/>
                <w:sz w:val="22"/>
                <w:szCs w:val="22"/>
              </w:rPr>
            </w:pPr>
          </w:p>
        </w:tc>
        <w:tc>
          <w:tcPr>
            <w:tcW w:w="360" w:type="dxa"/>
          </w:tcPr>
          <w:p w14:paraId="072724E1" w14:textId="77777777" w:rsidR="000C1BAD" w:rsidRPr="000C1BAD" w:rsidRDefault="000C1BAD" w:rsidP="00C37902">
            <w:pPr>
              <w:outlineLvl w:val="0"/>
              <w:rPr>
                <w:rFonts w:ascii="Arial" w:hAnsi="Arial" w:cs="Arial"/>
                <w:sz w:val="22"/>
                <w:szCs w:val="22"/>
              </w:rPr>
            </w:pPr>
          </w:p>
        </w:tc>
        <w:tc>
          <w:tcPr>
            <w:tcW w:w="360" w:type="dxa"/>
          </w:tcPr>
          <w:p w14:paraId="03BE6D4F" w14:textId="77777777" w:rsidR="000C1BAD" w:rsidRPr="000C1BAD" w:rsidRDefault="000C1BAD" w:rsidP="00C37902">
            <w:pPr>
              <w:outlineLvl w:val="0"/>
              <w:rPr>
                <w:rFonts w:ascii="Arial" w:hAnsi="Arial" w:cs="Arial"/>
                <w:sz w:val="22"/>
                <w:szCs w:val="22"/>
              </w:rPr>
            </w:pPr>
          </w:p>
        </w:tc>
      </w:tr>
      <w:tr w:rsidR="000C1BAD" w:rsidRPr="000C1BAD" w14:paraId="21451B24" w14:textId="77777777" w:rsidTr="00C37902">
        <w:tc>
          <w:tcPr>
            <w:tcW w:w="360" w:type="dxa"/>
          </w:tcPr>
          <w:p w14:paraId="739E2E30" w14:textId="77777777" w:rsidR="000C1BAD" w:rsidRPr="000C1BAD" w:rsidRDefault="000C1BAD" w:rsidP="00C37902">
            <w:pPr>
              <w:outlineLvl w:val="0"/>
              <w:rPr>
                <w:rFonts w:ascii="Arial" w:hAnsi="Arial" w:cs="Arial"/>
                <w:sz w:val="22"/>
                <w:szCs w:val="22"/>
              </w:rPr>
            </w:pPr>
          </w:p>
        </w:tc>
        <w:tc>
          <w:tcPr>
            <w:tcW w:w="360" w:type="dxa"/>
          </w:tcPr>
          <w:p w14:paraId="165ECF37" w14:textId="77777777" w:rsidR="000C1BAD" w:rsidRPr="000C1BAD" w:rsidRDefault="000C1BAD" w:rsidP="00C37902">
            <w:pPr>
              <w:outlineLvl w:val="0"/>
              <w:rPr>
                <w:rFonts w:ascii="Arial" w:hAnsi="Arial" w:cs="Arial"/>
                <w:sz w:val="22"/>
                <w:szCs w:val="22"/>
              </w:rPr>
            </w:pPr>
          </w:p>
        </w:tc>
        <w:tc>
          <w:tcPr>
            <w:tcW w:w="360" w:type="dxa"/>
          </w:tcPr>
          <w:p w14:paraId="4E403A7C" w14:textId="77777777" w:rsidR="000C1BAD" w:rsidRPr="000C1BAD" w:rsidRDefault="000C1BAD" w:rsidP="00C37902">
            <w:pPr>
              <w:outlineLvl w:val="0"/>
              <w:rPr>
                <w:rFonts w:ascii="Arial" w:hAnsi="Arial" w:cs="Arial"/>
                <w:sz w:val="22"/>
                <w:szCs w:val="22"/>
              </w:rPr>
            </w:pPr>
          </w:p>
        </w:tc>
        <w:tc>
          <w:tcPr>
            <w:tcW w:w="360" w:type="dxa"/>
          </w:tcPr>
          <w:p w14:paraId="11108828" w14:textId="77777777" w:rsidR="000C1BAD" w:rsidRPr="000C1BAD" w:rsidRDefault="000C1BAD" w:rsidP="00C37902">
            <w:pPr>
              <w:outlineLvl w:val="0"/>
              <w:rPr>
                <w:rFonts w:ascii="Arial" w:hAnsi="Arial" w:cs="Arial"/>
                <w:sz w:val="22"/>
                <w:szCs w:val="22"/>
              </w:rPr>
            </w:pPr>
          </w:p>
        </w:tc>
        <w:tc>
          <w:tcPr>
            <w:tcW w:w="360" w:type="dxa"/>
          </w:tcPr>
          <w:p w14:paraId="42442998" w14:textId="77777777" w:rsidR="000C1BAD" w:rsidRPr="000C1BAD" w:rsidRDefault="000C1BAD" w:rsidP="00C37902">
            <w:pPr>
              <w:outlineLvl w:val="0"/>
              <w:rPr>
                <w:rFonts w:ascii="Arial" w:hAnsi="Arial" w:cs="Arial"/>
                <w:sz w:val="22"/>
                <w:szCs w:val="22"/>
              </w:rPr>
            </w:pPr>
          </w:p>
        </w:tc>
        <w:tc>
          <w:tcPr>
            <w:tcW w:w="360" w:type="dxa"/>
          </w:tcPr>
          <w:p w14:paraId="4BFC7580" w14:textId="77777777" w:rsidR="000C1BAD" w:rsidRPr="000C1BAD" w:rsidRDefault="000C1BAD" w:rsidP="00C37902">
            <w:pPr>
              <w:outlineLvl w:val="0"/>
              <w:rPr>
                <w:rFonts w:ascii="Arial" w:hAnsi="Arial" w:cs="Arial"/>
                <w:sz w:val="22"/>
                <w:szCs w:val="22"/>
              </w:rPr>
            </w:pPr>
          </w:p>
        </w:tc>
        <w:tc>
          <w:tcPr>
            <w:tcW w:w="360" w:type="dxa"/>
          </w:tcPr>
          <w:p w14:paraId="2F347BB4" w14:textId="77777777" w:rsidR="000C1BAD" w:rsidRPr="000C1BAD" w:rsidRDefault="000C1BAD" w:rsidP="00C37902">
            <w:pPr>
              <w:outlineLvl w:val="0"/>
              <w:rPr>
                <w:rFonts w:ascii="Arial" w:hAnsi="Arial" w:cs="Arial"/>
                <w:sz w:val="22"/>
                <w:szCs w:val="22"/>
              </w:rPr>
            </w:pPr>
          </w:p>
        </w:tc>
        <w:tc>
          <w:tcPr>
            <w:tcW w:w="360" w:type="dxa"/>
          </w:tcPr>
          <w:p w14:paraId="0B7A77D1" w14:textId="77777777" w:rsidR="000C1BAD" w:rsidRPr="000C1BAD" w:rsidRDefault="000C1BAD" w:rsidP="00C37902">
            <w:pPr>
              <w:outlineLvl w:val="0"/>
              <w:rPr>
                <w:rFonts w:ascii="Arial" w:hAnsi="Arial" w:cs="Arial"/>
                <w:sz w:val="22"/>
                <w:szCs w:val="22"/>
              </w:rPr>
            </w:pPr>
          </w:p>
        </w:tc>
        <w:tc>
          <w:tcPr>
            <w:tcW w:w="360" w:type="dxa"/>
          </w:tcPr>
          <w:p w14:paraId="74535514" w14:textId="77777777" w:rsidR="000C1BAD" w:rsidRPr="000C1BAD" w:rsidRDefault="000C1BAD" w:rsidP="00C37902">
            <w:pPr>
              <w:outlineLvl w:val="0"/>
              <w:rPr>
                <w:rFonts w:ascii="Arial" w:hAnsi="Arial" w:cs="Arial"/>
                <w:sz w:val="22"/>
                <w:szCs w:val="22"/>
              </w:rPr>
            </w:pPr>
          </w:p>
        </w:tc>
        <w:tc>
          <w:tcPr>
            <w:tcW w:w="360" w:type="dxa"/>
          </w:tcPr>
          <w:p w14:paraId="3BF3DD65" w14:textId="77777777" w:rsidR="000C1BAD" w:rsidRPr="000C1BAD" w:rsidRDefault="000C1BAD" w:rsidP="00C37902">
            <w:pPr>
              <w:outlineLvl w:val="0"/>
              <w:rPr>
                <w:rFonts w:ascii="Arial" w:hAnsi="Arial" w:cs="Arial"/>
                <w:sz w:val="22"/>
                <w:szCs w:val="22"/>
              </w:rPr>
            </w:pPr>
          </w:p>
        </w:tc>
        <w:tc>
          <w:tcPr>
            <w:tcW w:w="360" w:type="dxa"/>
          </w:tcPr>
          <w:p w14:paraId="158152B9" w14:textId="77777777" w:rsidR="000C1BAD" w:rsidRPr="000C1BAD" w:rsidRDefault="000C1BAD" w:rsidP="00C37902">
            <w:pPr>
              <w:outlineLvl w:val="0"/>
              <w:rPr>
                <w:rFonts w:ascii="Arial" w:hAnsi="Arial" w:cs="Arial"/>
                <w:sz w:val="22"/>
                <w:szCs w:val="22"/>
              </w:rPr>
            </w:pPr>
          </w:p>
        </w:tc>
        <w:tc>
          <w:tcPr>
            <w:tcW w:w="360" w:type="dxa"/>
          </w:tcPr>
          <w:p w14:paraId="1D4F2D52" w14:textId="77777777" w:rsidR="000C1BAD" w:rsidRPr="000C1BAD" w:rsidRDefault="000C1BAD" w:rsidP="00C37902">
            <w:pPr>
              <w:outlineLvl w:val="0"/>
              <w:rPr>
                <w:rFonts w:ascii="Arial" w:hAnsi="Arial" w:cs="Arial"/>
                <w:sz w:val="22"/>
                <w:szCs w:val="22"/>
              </w:rPr>
            </w:pPr>
          </w:p>
        </w:tc>
        <w:tc>
          <w:tcPr>
            <w:tcW w:w="360" w:type="dxa"/>
          </w:tcPr>
          <w:p w14:paraId="018A596A" w14:textId="77777777" w:rsidR="000C1BAD" w:rsidRPr="000C1BAD" w:rsidRDefault="000C1BAD" w:rsidP="00C37902">
            <w:pPr>
              <w:outlineLvl w:val="0"/>
              <w:rPr>
                <w:rFonts w:ascii="Arial" w:hAnsi="Arial" w:cs="Arial"/>
                <w:sz w:val="22"/>
                <w:szCs w:val="22"/>
              </w:rPr>
            </w:pPr>
          </w:p>
        </w:tc>
        <w:tc>
          <w:tcPr>
            <w:tcW w:w="360" w:type="dxa"/>
          </w:tcPr>
          <w:p w14:paraId="3394FAF2" w14:textId="77777777" w:rsidR="000C1BAD" w:rsidRPr="000C1BAD" w:rsidRDefault="000C1BAD" w:rsidP="00C37902">
            <w:pPr>
              <w:outlineLvl w:val="0"/>
              <w:rPr>
                <w:rFonts w:ascii="Arial" w:hAnsi="Arial" w:cs="Arial"/>
                <w:sz w:val="22"/>
                <w:szCs w:val="22"/>
              </w:rPr>
            </w:pPr>
          </w:p>
        </w:tc>
        <w:tc>
          <w:tcPr>
            <w:tcW w:w="360" w:type="dxa"/>
          </w:tcPr>
          <w:p w14:paraId="756BDBAC" w14:textId="77777777" w:rsidR="000C1BAD" w:rsidRPr="000C1BAD" w:rsidRDefault="000C1BAD" w:rsidP="00C37902">
            <w:pPr>
              <w:outlineLvl w:val="0"/>
              <w:rPr>
                <w:rFonts w:ascii="Arial" w:hAnsi="Arial" w:cs="Arial"/>
                <w:sz w:val="22"/>
                <w:szCs w:val="22"/>
              </w:rPr>
            </w:pPr>
          </w:p>
        </w:tc>
        <w:tc>
          <w:tcPr>
            <w:tcW w:w="360" w:type="dxa"/>
          </w:tcPr>
          <w:p w14:paraId="45D73EF2" w14:textId="77777777" w:rsidR="000C1BAD" w:rsidRPr="000C1BAD" w:rsidRDefault="000C1BAD" w:rsidP="00C37902">
            <w:pPr>
              <w:outlineLvl w:val="0"/>
              <w:rPr>
                <w:rFonts w:ascii="Arial" w:hAnsi="Arial" w:cs="Arial"/>
                <w:sz w:val="22"/>
                <w:szCs w:val="22"/>
              </w:rPr>
            </w:pPr>
          </w:p>
        </w:tc>
        <w:tc>
          <w:tcPr>
            <w:tcW w:w="360" w:type="dxa"/>
          </w:tcPr>
          <w:p w14:paraId="6D96A9E5" w14:textId="77777777" w:rsidR="000C1BAD" w:rsidRPr="000C1BAD" w:rsidRDefault="000C1BAD" w:rsidP="00C37902">
            <w:pPr>
              <w:outlineLvl w:val="0"/>
              <w:rPr>
                <w:rFonts w:ascii="Arial" w:hAnsi="Arial" w:cs="Arial"/>
                <w:sz w:val="22"/>
                <w:szCs w:val="22"/>
              </w:rPr>
            </w:pPr>
          </w:p>
        </w:tc>
        <w:tc>
          <w:tcPr>
            <w:tcW w:w="360" w:type="dxa"/>
          </w:tcPr>
          <w:p w14:paraId="4800AA2E" w14:textId="77777777" w:rsidR="000C1BAD" w:rsidRPr="000C1BAD" w:rsidRDefault="000C1BAD" w:rsidP="00C37902">
            <w:pPr>
              <w:outlineLvl w:val="0"/>
              <w:rPr>
                <w:rFonts w:ascii="Arial" w:hAnsi="Arial" w:cs="Arial"/>
                <w:sz w:val="22"/>
                <w:szCs w:val="22"/>
              </w:rPr>
            </w:pPr>
          </w:p>
        </w:tc>
        <w:tc>
          <w:tcPr>
            <w:tcW w:w="360" w:type="dxa"/>
          </w:tcPr>
          <w:p w14:paraId="5C8D8771" w14:textId="77777777" w:rsidR="000C1BAD" w:rsidRPr="000C1BAD" w:rsidRDefault="000C1BAD" w:rsidP="00C37902">
            <w:pPr>
              <w:outlineLvl w:val="0"/>
              <w:rPr>
                <w:rFonts w:ascii="Arial" w:hAnsi="Arial" w:cs="Arial"/>
                <w:sz w:val="22"/>
                <w:szCs w:val="22"/>
              </w:rPr>
            </w:pPr>
          </w:p>
        </w:tc>
        <w:tc>
          <w:tcPr>
            <w:tcW w:w="360" w:type="dxa"/>
          </w:tcPr>
          <w:p w14:paraId="3C91E6FF" w14:textId="77777777" w:rsidR="000C1BAD" w:rsidRPr="000C1BAD" w:rsidRDefault="000C1BAD" w:rsidP="00C37902">
            <w:pPr>
              <w:outlineLvl w:val="0"/>
              <w:rPr>
                <w:rFonts w:ascii="Arial" w:hAnsi="Arial" w:cs="Arial"/>
                <w:sz w:val="22"/>
                <w:szCs w:val="22"/>
              </w:rPr>
            </w:pPr>
          </w:p>
        </w:tc>
        <w:tc>
          <w:tcPr>
            <w:tcW w:w="360" w:type="dxa"/>
          </w:tcPr>
          <w:p w14:paraId="4457A286" w14:textId="77777777" w:rsidR="000C1BAD" w:rsidRPr="000C1BAD" w:rsidRDefault="000C1BAD" w:rsidP="00C37902">
            <w:pPr>
              <w:outlineLvl w:val="0"/>
              <w:rPr>
                <w:rFonts w:ascii="Arial" w:hAnsi="Arial" w:cs="Arial"/>
                <w:sz w:val="22"/>
                <w:szCs w:val="22"/>
              </w:rPr>
            </w:pPr>
          </w:p>
        </w:tc>
        <w:tc>
          <w:tcPr>
            <w:tcW w:w="360" w:type="dxa"/>
          </w:tcPr>
          <w:p w14:paraId="7102B902" w14:textId="77777777" w:rsidR="000C1BAD" w:rsidRPr="000C1BAD" w:rsidRDefault="000C1BAD" w:rsidP="00C37902">
            <w:pPr>
              <w:outlineLvl w:val="0"/>
              <w:rPr>
                <w:rFonts w:ascii="Arial" w:hAnsi="Arial" w:cs="Arial"/>
                <w:sz w:val="22"/>
                <w:szCs w:val="22"/>
              </w:rPr>
            </w:pPr>
          </w:p>
        </w:tc>
        <w:tc>
          <w:tcPr>
            <w:tcW w:w="360" w:type="dxa"/>
          </w:tcPr>
          <w:p w14:paraId="108062C3" w14:textId="77777777" w:rsidR="000C1BAD" w:rsidRPr="000C1BAD" w:rsidRDefault="000C1BAD" w:rsidP="00C37902">
            <w:pPr>
              <w:outlineLvl w:val="0"/>
              <w:rPr>
                <w:rFonts w:ascii="Arial" w:hAnsi="Arial" w:cs="Arial"/>
                <w:sz w:val="22"/>
                <w:szCs w:val="22"/>
              </w:rPr>
            </w:pPr>
          </w:p>
        </w:tc>
        <w:tc>
          <w:tcPr>
            <w:tcW w:w="360" w:type="dxa"/>
          </w:tcPr>
          <w:p w14:paraId="28598F02" w14:textId="77777777" w:rsidR="000C1BAD" w:rsidRPr="000C1BAD" w:rsidRDefault="000C1BAD" w:rsidP="00C37902">
            <w:pPr>
              <w:outlineLvl w:val="0"/>
              <w:rPr>
                <w:rFonts w:ascii="Arial" w:hAnsi="Arial" w:cs="Arial"/>
                <w:sz w:val="22"/>
                <w:szCs w:val="22"/>
              </w:rPr>
            </w:pPr>
          </w:p>
        </w:tc>
        <w:tc>
          <w:tcPr>
            <w:tcW w:w="360" w:type="dxa"/>
          </w:tcPr>
          <w:p w14:paraId="0ED01419" w14:textId="77777777" w:rsidR="000C1BAD" w:rsidRPr="000C1BAD" w:rsidRDefault="000C1BAD" w:rsidP="00C37902">
            <w:pPr>
              <w:outlineLvl w:val="0"/>
              <w:rPr>
                <w:rFonts w:ascii="Arial" w:hAnsi="Arial" w:cs="Arial"/>
                <w:sz w:val="22"/>
                <w:szCs w:val="22"/>
              </w:rPr>
            </w:pPr>
          </w:p>
        </w:tc>
        <w:tc>
          <w:tcPr>
            <w:tcW w:w="360" w:type="dxa"/>
          </w:tcPr>
          <w:p w14:paraId="5F9FCAC9" w14:textId="77777777" w:rsidR="000C1BAD" w:rsidRPr="000C1BAD" w:rsidRDefault="000C1BAD" w:rsidP="00C37902">
            <w:pPr>
              <w:outlineLvl w:val="0"/>
              <w:rPr>
                <w:rFonts w:ascii="Arial" w:hAnsi="Arial" w:cs="Arial"/>
                <w:sz w:val="22"/>
                <w:szCs w:val="22"/>
              </w:rPr>
            </w:pPr>
          </w:p>
        </w:tc>
        <w:tc>
          <w:tcPr>
            <w:tcW w:w="360" w:type="dxa"/>
          </w:tcPr>
          <w:p w14:paraId="10337AB5" w14:textId="77777777" w:rsidR="000C1BAD" w:rsidRPr="000C1BAD" w:rsidRDefault="000C1BAD" w:rsidP="00C37902">
            <w:pPr>
              <w:outlineLvl w:val="0"/>
              <w:rPr>
                <w:rFonts w:ascii="Arial" w:hAnsi="Arial" w:cs="Arial"/>
                <w:sz w:val="22"/>
                <w:szCs w:val="22"/>
              </w:rPr>
            </w:pPr>
          </w:p>
        </w:tc>
        <w:tc>
          <w:tcPr>
            <w:tcW w:w="360" w:type="dxa"/>
          </w:tcPr>
          <w:p w14:paraId="21F724A2" w14:textId="77777777" w:rsidR="000C1BAD" w:rsidRPr="000C1BAD" w:rsidRDefault="000C1BAD" w:rsidP="00C37902">
            <w:pPr>
              <w:outlineLvl w:val="0"/>
              <w:rPr>
                <w:rFonts w:ascii="Arial" w:hAnsi="Arial" w:cs="Arial"/>
                <w:sz w:val="22"/>
                <w:szCs w:val="22"/>
              </w:rPr>
            </w:pPr>
          </w:p>
        </w:tc>
      </w:tr>
      <w:tr w:rsidR="000C1BAD" w:rsidRPr="000C1BAD" w14:paraId="2815104A" w14:textId="77777777" w:rsidTr="00C37902">
        <w:tc>
          <w:tcPr>
            <w:tcW w:w="360" w:type="dxa"/>
          </w:tcPr>
          <w:p w14:paraId="732F0812" w14:textId="77777777" w:rsidR="000C1BAD" w:rsidRPr="000C1BAD" w:rsidRDefault="000C1BAD" w:rsidP="00C37902">
            <w:pPr>
              <w:outlineLvl w:val="0"/>
              <w:rPr>
                <w:rFonts w:ascii="Arial" w:hAnsi="Arial" w:cs="Arial"/>
                <w:sz w:val="22"/>
                <w:szCs w:val="22"/>
              </w:rPr>
            </w:pPr>
          </w:p>
        </w:tc>
        <w:tc>
          <w:tcPr>
            <w:tcW w:w="360" w:type="dxa"/>
          </w:tcPr>
          <w:p w14:paraId="6E558C21" w14:textId="77777777" w:rsidR="000C1BAD" w:rsidRPr="000C1BAD" w:rsidRDefault="000C1BAD" w:rsidP="00C37902">
            <w:pPr>
              <w:outlineLvl w:val="0"/>
              <w:rPr>
                <w:rFonts w:ascii="Arial" w:hAnsi="Arial" w:cs="Arial"/>
                <w:sz w:val="22"/>
                <w:szCs w:val="22"/>
              </w:rPr>
            </w:pPr>
          </w:p>
        </w:tc>
        <w:tc>
          <w:tcPr>
            <w:tcW w:w="360" w:type="dxa"/>
          </w:tcPr>
          <w:p w14:paraId="62EDB5E9" w14:textId="77777777" w:rsidR="000C1BAD" w:rsidRPr="000C1BAD" w:rsidRDefault="000C1BAD" w:rsidP="00C37902">
            <w:pPr>
              <w:outlineLvl w:val="0"/>
              <w:rPr>
                <w:rFonts w:ascii="Arial" w:hAnsi="Arial" w:cs="Arial"/>
                <w:sz w:val="22"/>
                <w:szCs w:val="22"/>
              </w:rPr>
            </w:pPr>
          </w:p>
        </w:tc>
        <w:tc>
          <w:tcPr>
            <w:tcW w:w="360" w:type="dxa"/>
          </w:tcPr>
          <w:p w14:paraId="5468A973" w14:textId="77777777" w:rsidR="000C1BAD" w:rsidRPr="000C1BAD" w:rsidRDefault="000C1BAD" w:rsidP="00C37902">
            <w:pPr>
              <w:outlineLvl w:val="0"/>
              <w:rPr>
                <w:rFonts w:ascii="Arial" w:hAnsi="Arial" w:cs="Arial"/>
                <w:sz w:val="22"/>
                <w:szCs w:val="22"/>
              </w:rPr>
            </w:pPr>
          </w:p>
        </w:tc>
        <w:tc>
          <w:tcPr>
            <w:tcW w:w="360" w:type="dxa"/>
          </w:tcPr>
          <w:p w14:paraId="4E3979A4" w14:textId="77777777" w:rsidR="000C1BAD" w:rsidRPr="000C1BAD" w:rsidRDefault="000C1BAD" w:rsidP="00C37902">
            <w:pPr>
              <w:outlineLvl w:val="0"/>
              <w:rPr>
                <w:rFonts w:ascii="Arial" w:hAnsi="Arial" w:cs="Arial"/>
                <w:sz w:val="22"/>
                <w:szCs w:val="22"/>
              </w:rPr>
            </w:pPr>
          </w:p>
        </w:tc>
        <w:tc>
          <w:tcPr>
            <w:tcW w:w="360" w:type="dxa"/>
          </w:tcPr>
          <w:p w14:paraId="0DFC72C1" w14:textId="77777777" w:rsidR="000C1BAD" w:rsidRPr="000C1BAD" w:rsidRDefault="000C1BAD" w:rsidP="00C37902">
            <w:pPr>
              <w:outlineLvl w:val="0"/>
              <w:rPr>
                <w:rFonts w:ascii="Arial" w:hAnsi="Arial" w:cs="Arial"/>
                <w:sz w:val="22"/>
                <w:szCs w:val="22"/>
              </w:rPr>
            </w:pPr>
          </w:p>
        </w:tc>
        <w:tc>
          <w:tcPr>
            <w:tcW w:w="360" w:type="dxa"/>
          </w:tcPr>
          <w:p w14:paraId="28CB185A" w14:textId="77777777" w:rsidR="000C1BAD" w:rsidRPr="000C1BAD" w:rsidRDefault="000C1BAD" w:rsidP="00C37902">
            <w:pPr>
              <w:outlineLvl w:val="0"/>
              <w:rPr>
                <w:rFonts w:ascii="Arial" w:hAnsi="Arial" w:cs="Arial"/>
                <w:sz w:val="22"/>
                <w:szCs w:val="22"/>
              </w:rPr>
            </w:pPr>
          </w:p>
        </w:tc>
        <w:tc>
          <w:tcPr>
            <w:tcW w:w="360" w:type="dxa"/>
          </w:tcPr>
          <w:p w14:paraId="1271FE0E" w14:textId="77777777" w:rsidR="000C1BAD" w:rsidRPr="000C1BAD" w:rsidRDefault="000C1BAD" w:rsidP="00C37902">
            <w:pPr>
              <w:outlineLvl w:val="0"/>
              <w:rPr>
                <w:rFonts w:ascii="Arial" w:hAnsi="Arial" w:cs="Arial"/>
                <w:sz w:val="22"/>
                <w:szCs w:val="22"/>
              </w:rPr>
            </w:pPr>
          </w:p>
        </w:tc>
        <w:tc>
          <w:tcPr>
            <w:tcW w:w="360" w:type="dxa"/>
          </w:tcPr>
          <w:p w14:paraId="3A2C0BE5" w14:textId="77777777" w:rsidR="000C1BAD" w:rsidRPr="000C1BAD" w:rsidRDefault="000C1BAD" w:rsidP="00C37902">
            <w:pPr>
              <w:outlineLvl w:val="0"/>
              <w:rPr>
                <w:rFonts w:ascii="Arial" w:hAnsi="Arial" w:cs="Arial"/>
                <w:sz w:val="22"/>
                <w:szCs w:val="22"/>
              </w:rPr>
            </w:pPr>
          </w:p>
        </w:tc>
        <w:tc>
          <w:tcPr>
            <w:tcW w:w="360" w:type="dxa"/>
          </w:tcPr>
          <w:p w14:paraId="46D11B7F" w14:textId="77777777" w:rsidR="000C1BAD" w:rsidRPr="000C1BAD" w:rsidRDefault="000C1BAD" w:rsidP="00C37902">
            <w:pPr>
              <w:outlineLvl w:val="0"/>
              <w:rPr>
                <w:rFonts w:ascii="Arial" w:hAnsi="Arial" w:cs="Arial"/>
                <w:sz w:val="22"/>
                <w:szCs w:val="22"/>
              </w:rPr>
            </w:pPr>
          </w:p>
        </w:tc>
        <w:tc>
          <w:tcPr>
            <w:tcW w:w="360" w:type="dxa"/>
          </w:tcPr>
          <w:p w14:paraId="5F189FAA" w14:textId="77777777" w:rsidR="000C1BAD" w:rsidRPr="000C1BAD" w:rsidRDefault="000C1BAD" w:rsidP="00C37902">
            <w:pPr>
              <w:outlineLvl w:val="0"/>
              <w:rPr>
                <w:rFonts w:ascii="Arial" w:hAnsi="Arial" w:cs="Arial"/>
                <w:sz w:val="22"/>
                <w:szCs w:val="22"/>
              </w:rPr>
            </w:pPr>
          </w:p>
        </w:tc>
        <w:tc>
          <w:tcPr>
            <w:tcW w:w="360" w:type="dxa"/>
          </w:tcPr>
          <w:p w14:paraId="4EB2365E" w14:textId="77777777" w:rsidR="000C1BAD" w:rsidRPr="000C1BAD" w:rsidRDefault="000C1BAD" w:rsidP="00C37902">
            <w:pPr>
              <w:outlineLvl w:val="0"/>
              <w:rPr>
                <w:rFonts w:ascii="Arial" w:hAnsi="Arial" w:cs="Arial"/>
                <w:sz w:val="22"/>
                <w:szCs w:val="22"/>
              </w:rPr>
            </w:pPr>
          </w:p>
        </w:tc>
        <w:tc>
          <w:tcPr>
            <w:tcW w:w="360" w:type="dxa"/>
          </w:tcPr>
          <w:p w14:paraId="25DC866C" w14:textId="77777777" w:rsidR="000C1BAD" w:rsidRPr="000C1BAD" w:rsidRDefault="000C1BAD" w:rsidP="00C37902">
            <w:pPr>
              <w:outlineLvl w:val="0"/>
              <w:rPr>
                <w:rFonts w:ascii="Arial" w:hAnsi="Arial" w:cs="Arial"/>
                <w:sz w:val="22"/>
                <w:szCs w:val="22"/>
              </w:rPr>
            </w:pPr>
          </w:p>
        </w:tc>
        <w:tc>
          <w:tcPr>
            <w:tcW w:w="360" w:type="dxa"/>
          </w:tcPr>
          <w:p w14:paraId="181DA1A6" w14:textId="77777777" w:rsidR="000C1BAD" w:rsidRPr="000C1BAD" w:rsidRDefault="000C1BAD" w:rsidP="00C37902">
            <w:pPr>
              <w:outlineLvl w:val="0"/>
              <w:rPr>
                <w:rFonts w:ascii="Arial" w:hAnsi="Arial" w:cs="Arial"/>
                <w:sz w:val="22"/>
                <w:szCs w:val="22"/>
              </w:rPr>
            </w:pPr>
          </w:p>
        </w:tc>
        <w:tc>
          <w:tcPr>
            <w:tcW w:w="360" w:type="dxa"/>
          </w:tcPr>
          <w:p w14:paraId="43CF0A90" w14:textId="77777777" w:rsidR="000C1BAD" w:rsidRPr="000C1BAD" w:rsidRDefault="000C1BAD" w:rsidP="00C37902">
            <w:pPr>
              <w:outlineLvl w:val="0"/>
              <w:rPr>
                <w:rFonts w:ascii="Arial" w:hAnsi="Arial" w:cs="Arial"/>
                <w:sz w:val="22"/>
                <w:szCs w:val="22"/>
              </w:rPr>
            </w:pPr>
          </w:p>
        </w:tc>
        <w:tc>
          <w:tcPr>
            <w:tcW w:w="360" w:type="dxa"/>
          </w:tcPr>
          <w:p w14:paraId="78D5050F" w14:textId="77777777" w:rsidR="000C1BAD" w:rsidRPr="000C1BAD" w:rsidRDefault="000C1BAD" w:rsidP="00C37902">
            <w:pPr>
              <w:outlineLvl w:val="0"/>
              <w:rPr>
                <w:rFonts w:ascii="Arial" w:hAnsi="Arial" w:cs="Arial"/>
                <w:sz w:val="22"/>
                <w:szCs w:val="22"/>
              </w:rPr>
            </w:pPr>
          </w:p>
        </w:tc>
        <w:tc>
          <w:tcPr>
            <w:tcW w:w="360" w:type="dxa"/>
          </w:tcPr>
          <w:p w14:paraId="1F300CFB" w14:textId="77777777" w:rsidR="000C1BAD" w:rsidRPr="000C1BAD" w:rsidRDefault="000C1BAD" w:rsidP="00C37902">
            <w:pPr>
              <w:outlineLvl w:val="0"/>
              <w:rPr>
                <w:rFonts w:ascii="Arial" w:hAnsi="Arial" w:cs="Arial"/>
                <w:sz w:val="22"/>
                <w:szCs w:val="22"/>
              </w:rPr>
            </w:pPr>
          </w:p>
        </w:tc>
        <w:tc>
          <w:tcPr>
            <w:tcW w:w="360" w:type="dxa"/>
          </w:tcPr>
          <w:p w14:paraId="116ECED4" w14:textId="77777777" w:rsidR="000C1BAD" w:rsidRPr="000C1BAD" w:rsidRDefault="000C1BAD" w:rsidP="00C37902">
            <w:pPr>
              <w:outlineLvl w:val="0"/>
              <w:rPr>
                <w:rFonts w:ascii="Arial" w:hAnsi="Arial" w:cs="Arial"/>
                <w:sz w:val="22"/>
                <w:szCs w:val="22"/>
              </w:rPr>
            </w:pPr>
          </w:p>
        </w:tc>
        <w:tc>
          <w:tcPr>
            <w:tcW w:w="360" w:type="dxa"/>
          </w:tcPr>
          <w:p w14:paraId="63016618" w14:textId="77777777" w:rsidR="000C1BAD" w:rsidRPr="000C1BAD" w:rsidRDefault="000C1BAD" w:rsidP="00C37902">
            <w:pPr>
              <w:outlineLvl w:val="0"/>
              <w:rPr>
                <w:rFonts w:ascii="Arial" w:hAnsi="Arial" w:cs="Arial"/>
                <w:sz w:val="22"/>
                <w:szCs w:val="22"/>
              </w:rPr>
            </w:pPr>
          </w:p>
        </w:tc>
        <w:tc>
          <w:tcPr>
            <w:tcW w:w="360" w:type="dxa"/>
          </w:tcPr>
          <w:p w14:paraId="47B680B5" w14:textId="77777777" w:rsidR="000C1BAD" w:rsidRPr="000C1BAD" w:rsidRDefault="000C1BAD" w:rsidP="00C37902">
            <w:pPr>
              <w:outlineLvl w:val="0"/>
              <w:rPr>
                <w:rFonts w:ascii="Arial" w:hAnsi="Arial" w:cs="Arial"/>
                <w:sz w:val="22"/>
                <w:szCs w:val="22"/>
              </w:rPr>
            </w:pPr>
          </w:p>
        </w:tc>
        <w:tc>
          <w:tcPr>
            <w:tcW w:w="360" w:type="dxa"/>
          </w:tcPr>
          <w:p w14:paraId="3F747F5D" w14:textId="77777777" w:rsidR="000C1BAD" w:rsidRPr="000C1BAD" w:rsidRDefault="000C1BAD" w:rsidP="00C37902">
            <w:pPr>
              <w:outlineLvl w:val="0"/>
              <w:rPr>
                <w:rFonts w:ascii="Arial" w:hAnsi="Arial" w:cs="Arial"/>
                <w:sz w:val="22"/>
                <w:szCs w:val="22"/>
              </w:rPr>
            </w:pPr>
          </w:p>
        </w:tc>
        <w:tc>
          <w:tcPr>
            <w:tcW w:w="360" w:type="dxa"/>
          </w:tcPr>
          <w:p w14:paraId="7346E3EE" w14:textId="77777777" w:rsidR="000C1BAD" w:rsidRPr="000C1BAD" w:rsidRDefault="000C1BAD" w:rsidP="00C37902">
            <w:pPr>
              <w:outlineLvl w:val="0"/>
              <w:rPr>
                <w:rFonts w:ascii="Arial" w:hAnsi="Arial" w:cs="Arial"/>
                <w:sz w:val="22"/>
                <w:szCs w:val="22"/>
              </w:rPr>
            </w:pPr>
          </w:p>
        </w:tc>
        <w:tc>
          <w:tcPr>
            <w:tcW w:w="360" w:type="dxa"/>
          </w:tcPr>
          <w:p w14:paraId="01A316CE" w14:textId="77777777" w:rsidR="000C1BAD" w:rsidRPr="000C1BAD" w:rsidRDefault="000C1BAD" w:rsidP="00C37902">
            <w:pPr>
              <w:outlineLvl w:val="0"/>
              <w:rPr>
                <w:rFonts w:ascii="Arial" w:hAnsi="Arial" w:cs="Arial"/>
                <w:sz w:val="22"/>
                <w:szCs w:val="22"/>
              </w:rPr>
            </w:pPr>
          </w:p>
        </w:tc>
        <w:tc>
          <w:tcPr>
            <w:tcW w:w="360" w:type="dxa"/>
          </w:tcPr>
          <w:p w14:paraId="68AE7B54" w14:textId="77777777" w:rsidR="000C1BAD" w:rsidRPr="000C1BAD" w:rsidRDefault="000C1BAD" w:rsidP="00C37902">
            <w:pPr>
              <w:outlineLvl w:val="0"/>
              <w:rPr>
                <w:rFonts w:ascii="Arial" w:hAnsi="Arial" w:cs="Arial"/>
                <w:sz w:val="22"/>
                <w:szCs w:val="22"/>
              </w:rPr>
            </w:pPr>
          </w:p>
        </w:tc>
        <w:tc>
          <w:tcPr>
            <w:tcW w:w="360" w:type="dxa"/>
          </w:tcPr>
          <w:p w14:paraId="08BE42F3" w14:textId="77777777" w:rsidR="000C1BAD" w:rsidRPr="000C1BAD" w:rsidRDefault="000C1BAD" w:rsidP="00C37902">
            <w:pPr>
              <w:outlineLvl w:val="0"/>
              <w:rPr>
                <w:rFonts w:ascii="Arial" w:hAnsi="Arial" w:cs="Arial"/>
                <w:sz w:val="22"/>
                <w:szCs w:val="22"/>
              </w:rPr>
            </w:pPr>
          </w:p>
        </w:tc>
        <w:tc>
          <w:tcPr>
            <w:tcW w:w="360" w:type="dxa"/>
          </w:tcPr>
          <w:p w14:paraId="061B25C5" w14:textId="77777777" w:rsidR="000C1BAD" w:rsidRPr="000C1BAD" w:rsidRDefault="000C1BAD" w:rsidP="00C37902">
            <w:pPr>
              <w:outlineLvl w:val="0"/>
              <w:rPr>
                <w:rFonts w:ascii="Arial" w:hAnsi="Arial" w:cs="Arial"/>
                <w:sz w:val="22"/>
                <w:szCs w:val="22"/>
              </w:rPr>
            </w:pPr>
          </w:p>
        </w:tc>
        <w:tc>
          <w:tcPr>
            <w:tcW w:w="360" w:type="dxa"/>
          </w:tcPr>
          <w:p w14:paraId="5A84A09A" w14:textId="77777777" w:rsidR="000C1BAD" w:rsidRPr="000C1BAD" w:rsidRDefault="000C1BAD" w:rsidP="00C37902">
            <w:pPr>
              <w:outlineLvl w:val="0"/>
              <w:rPr>
                <w:rFonts w:ascii="Arial" w:hAnsi="Arial" w:cs="Arial"/>
                <w:sz w:val="22"/>
                <w:szCs w:val="22"/>
              </w:rPr>
            </w:pPr>
          </w:p>
        </w:tc>
        <w:tc>
          <w:tcPr>
            <w:tcW w:w="360" w:type="dxa"/>
          </w:tcPr>
          <w:p w14:paraId="2D1209F7" w14:textId="77777777" w:rsidR="000C1BAD" w:rsidRPr="000C1BAD" w:rsidRDefault="000C1BAD" w:rsidP="00C37902">
            <w:pPr>
              <w:outlineLvl w:val="0"/>
              <w:rPr>
                <w:rFonts w:ascii="Arial" w:hAnsi="Arial" w:cs="Arial"/>
                <w:sz w:val="22"/>
                <w:szCs w:val="22"/>
              </w:rPr>
            </w:pPr>
          </w:p>
        </w:tc>
      </w:tr>
      <w:tr w:rsidR="000C1BAD" w:rsidRPr="000C1BAD" w14:paraId="6EF598C5" w14:textId="77777777" w:rsidTr="00C37902">
        <w:tc>
          <w:tcPr>
            <w:tcW w:w="360" w:type="dxa"/>
          </w:tcPr>
          <w:p w14:paraId="4B1EAC44" w14:textId="77777777" w:rsidR="000C1BAD" w:rsidRPr="000C1BAD" w:rsidRDefault="000C1BAD" w:rsidP="00C37902">
            <w:pPr>
              <w:outlineLvl w:val="0"/>
              <w:rPr>
                <w:rFonts w:ascii="Arial" w:hAnsi="Arial" w:cs="Arial"/>
                <w:sz w:val="22"/>
                <w:szCs w:val="22"/>
              </w:rPr>
            </w:pPr>
          </w:p>
        </w:tc>
        <w:tc>
          <w:tcPr>
            <w:tcW w:w="360" w:type="dxa"/>
          </w:tcPr>
          <w:p w14:paraId="72C38E2F" w14:textId="77777777" w:rsidR="000C1BAD" w:rsidRPr="000C1BAD" w:rsidRDefault="000C1BAD" w:rsidP="00C37902">
            <w:pPr>
              <w:outlineLvl w:val="0"/>
              <w:rPr>
                <w:rFonts w:ascii="Arial" w:hAnsi="Arial" w:cs="Arial"/>
                <w:sz w:val="22"/>
                <w:szCs w:val="22"/>
              </w:rPr>
            </w:pPr>
          </w:p>
        </w:tc>
        <w:tc>
          <w:tcPr>
            <w:tcW w:w="360" w:type="dxa"/>
          </w:tcPr>
          <w:p w14:paraId="533286FA" w14:textId="77777777" w:rsidR="000C1BAD" w:rsidRPr="000C1BAD" w:rsidRDefault="000C1BAD" w:rsidP="00C37902">
            <w:pPr>
              <w:outlineLvl w:val="0"/>
              <w:rPr>
                <w:rFonts w:ascii="Arial" w:hAnsi="Arial" w:cs="Arial"/>
                <w:sz w:val="22"/>
                <w:szCs w:val="22"/>
              </w:rPr>
            </w:pPr>
          </w:p>
        </w:tc>
        <w:tc>
          <w:tcPr>
            <w:tcW w:w="360" w:type="dxa"/>
          </w:tcPr>
          <w:p w14:paraId="5470FFDB" w14:textId="77777777" w:rsidR="000C1BAD" w:rsidRPr="000C1BAD" w:rsidRDefault="000C1BAD" w:rsidP="00C37902">
            <w:pPr>
              <w:outlineLvl w:val="0"/>
              <w:rPr>
                <w:rFonts w:ascii="Arial" w:hAnsi="Arial" w:cs="Arial"/>
                <w:sz w:val="22"/>
                <w:szCs w:val="22"/>
              </w:rPr>
            </w:pPr>
          </w:p>
        </w:tc>
        <w:tc>
          <w:tcPr>
            <w:tcW w:w="360" w:type="dxa"/>
          </w:tcPr>
          <w:p w14:paraId="0E146900" w14:textId="77777777" w:rsidR="000C1BAD" w:rsidRPr="000C1BAD" w:rsidRDefault="000C1BAD" w:rsidP="00C37902">
            <w:pPr>
              <w:outlineLvl w:val="0"/>
              <w:rPr>
                <w:rFonts w:ascii="Arial" w:hAnsi="Arial" w:cs="Arial"/>
                <w:sz w:val="22"/>
                <w:szCs w:val="22"/>
              </w:rPr>
            </w:pPr>
          </w:p>
        </w:tc>
        <w:tc>
          <w:tcPr>
            <w:tcW w:w="360" w:type="dxa"/>
          </w:tcPr>
          <w:p w14:paraId="400CE2D1" w14:textId="77777777" w:rsidR="000C1BAD" w:rsidRPr="000C1BAD" w:rsidRDefault="000C1BAD" w:rsidP="00C37902">
            <w:pPr>
              <w:outlineLvl w:val="0"/>
              <w:rPr>
                <w:rFonts w:ascii="Arial" w:hAnsi="Arial" w:cs="Arial"/>
                <w:sz w:val="22"/>
                <w:szCs w:val="22"/>
              </w:rPr>
            </w:pPr>
          </w:p>
        </w:tc>
        <w:tc>
          <w:tcPr>
            <w:tcW w:w="360" w:type="dxa"/>
          </w:tcPr>
          <w:p w14:paraId="49664025" w14:textId="77777777" w:rsidR="000C1BAD" w:rsidRPr="000C1BAD" w:rsidRDefault="000C1BAD" w:rsidP="00C37902">
            <w:pPr>
              <w:outlineLvl w:val="0"/>
              <w:rPr>
                <w:rFonts w:ascii="Arial" w:hAnsi="Arial" w:cs="Arial"/>
                <w:sz w:val="22"/>
                <w:szCs w:val="22"/>
              </w:rPr>
            </w:pPr>
          </w:p>
        </w:tc>
        <w:tc>
          <w:tcPr>
            <w:tcW w:w="360" w:type="dxa"/>
          </w:tcPr>
          <w:p w14:paraId="72B7AB92" w14:textId="77777777" w:rsidR="000C1BAD" w:rsidRPr="000C1BAD" w:rsidRDefault="000C1BAD" w:rsidP="00C37902">
            <w:pPr>
              <w:outlineLvl w:val="0"/>
              <w:rPr>
                <w:rFonts w:ascii="Arial" w:hAnsi="Arial" w:cs="Arial"/>
                <w:sz w:val="22"/>
                <w:szCs w:val="22"/>
              </w:rPr>
            </w:pPr>
          </w:p>
        </w:tc>
        <w:tc>
          <w:tcPr>
            <w:tcW w:w="360" w:type="dxa"/>
          </w:tcPr>
          <w:p w14:paraId="0B3E01F8" w14:textId="77777777" w:rsidR="000C1BAD" w:rsidRPr="000C1BAD" w:rsidRDefault="000C1BAD" w:rsidP="00C37902">
            <w:pPr>
              <w:outlineLvl w:val="0"/>
              <w:rPr>
                <w:rFonts w:ascii="Arial" w:hAnsi="Arial" w:cs="Arial"/>
                <w:sz w:val="22"/>
                <w:szCs w:val="22"/>
              </w:rPr>
            </w:pPr>
          </w:p>
        </w:tc>
        <w:tc>
          <w:tcPr>
            <w:tcW w:w="360" w:type="dxa"/>
          </w:tcPr>
          <w:p w14:paraId="64DE395E" w14:textId="77777777" w:rsidR="000C1BAD" w:rsidRPr="000C1BAD" w:rsidRDefault="000C1BAD" w:rsidP="00C37902">
            <w:pPr>
              <w:outlineLvl w:val="0"/>
              <w:rPr>
                <w:rFonts w:ascii="Arial" w:hAnsi="Arial" w:cs="Arial"/>
                <w:sz w:val="22"/>
                <w:szCs w:val="22"/>
              </w:rPr>
            </w:pPr>
          </w:p>
        </w:tc>
        <w:tc>
          <w:tcPr>
            <w:tcW w:w="360" w:type="dxa"/>
          </w:tcPr>
          <w:p w14:paraId="3C4BC6C8" w14:textId="77777777" w:rsidR="000C1BAD" w:rsidRPr="000C1BAD" w:rsidRDefault="000C1BAD" w:rsidP="00C37902">
            <w:pPr>
              <w:outlineLvl w:val="0"/>
              <w:rPr>
                <w:rFonts w:ascii="Arial" w:hAnsi="Arial" w:cs="Arial"/>
                <w:sz w:val="22"/>
                <w:szCs w:val="22"/>
              </w:rPr>
            </w:pPr>
          </w:p>
        </w:tc>
        <w:tc>
          <w:tcPr>
            <w:tcW w:w="360" w:type="dxa"/>
          </w:tcPr>
          <w:p w14:paraId="4215B542" w14:textId="77777777" w:rsidR="000C1BAD" w:rsidRPr="000C1BAD" w:rsidRDefault="000C1BAD" w:rsidP="00C37902">
            <w:pPr>
              <w:outlineLvl w:val="0"/>
              <w:rPr>
                <w:rFonts w:ascii="Arial" w:hAnsi="Arial" w:cs="Arial"/>
                <w:sz w:val="22"/>
                <w:szCs w:val="22"/>
              </w:rPr>
            </w:pPr>
          </w:p>
        </w:tc>
        <w:tc>
          <w:tcPr>
            <w:tcW w:w="360" w:type="dxa"/>
          </w:tcPr>
          <w:p w14:paraId="55D76D35" w14:textId="77777777" w:rsidR="000C1BAD" w:rsidRPr="000C1BAD" w:rsidRDefault="000C1BAD" w:rsidP="00C37902">
            <w:pPr>
              <w:outlineLvl w:val="0"/>
              <w:rPr>
                <w:rFonts w:ascii="Arial" w:hAnsi="Arial" w:cs="Arial"/>
                <w:sz w:val="22"/>
                <w:szCs w:val="22"/>
              </w:rPr>
            </w:pPr>
          </w:p>
        </w:tc>
        <w:tc>
          <w:tcPr>
            <w:tcW w:w="360" w:type="dxa"/>
          </w:tcPr>
          <w:p w14:paraId="448567FD" w14:textId="77777777" w:rsidR="000C1BAD" w:rsidRPr="000C1BAD" w:rsidRDefault="000C1BAD" w:rsidP="00C37902">
            <w:pPr>
              <w:outlineLvl w:val="0"/>
              <w:rPr>
                <w:rFonts w:ascii="Arial" w:hAnsi="Arial" w:cs="Arial"/>
                <w:sz w:val="22"/>
                <w:szCs w:val="22"/>
              </w:rPr>
            </w:pPr>
          </w:p>
        </w:tc>
        <w:tc>
          <w:tcPr>
            <w:tcW w:w="360" w:type="dxa"/>
          </w:tcPr>
          <w:p w14:paraId="4CF337AA" w14:textId="77777777" w:rsidR="000C1BAD" w:rsidRPr="000C1BAD" w:rsidRDefault="000C1BAD" w:rsidP="00C37902">
            <w:pPr>
              <w:outlineLvl w:val="0"/>
              <w:rPr>
                <w:rFonts w:ascii="Arial" w:hAnsi="Arial" w:cs="Arial"/>
                <w:sz w:val="22"/>
                <w:szCs w:val="22"/>
              </w:rPr>
            </w:pPr>
          </w:p>
        </w:tc>
        <w:tc>
          <w:tcPr>
            <w:tcW w:w="360" w:type="dxa"/>
          </w:tcPr>
          <w:p w14:paraId="29AB5E09" w14:textId="77777777" w:rsidR="000C1BAD" w:rsidRPr="000C1BAD" w:rsidRDefault="000C1BAD" w:rsidP="00C37902">
            <w:pPr>
              <w:outlineLvl w:val="0"/>
              <w:rPr>
                <w:rFonts w:ascii="Arial" w:hAnsi="Arial" w:cs="Arial"/>
                <w:sz w:val="22"/>
                <w:szCs w:val="22"/>
              </w:rPr>
            </w:pPr>
          </w:p>
        </w:tc>
        <w:tc>
          <w:tcPr>
            <w:tcW w:w="360" w:type="dxa"/>
          </w:tcPr>
          <w:p w14:paraId="2E433A9D" w14:textId="77777777" w:rsidR="000C1BAD" w:rsidRPr="000C1BAD" w:rsidRDefault="000C1BAD" w:rsidP="00C37902">
            <w:pPr>
              <w:outlineLvl w:val="0"/>
              <w:rPr>
                <w:rFonts w:ascii="Arial" w:hAnsi="Arial" w:cs="Arial"/>
                <w:sz w:val="22"/>
                <w:szCs w:val="22"/>
              </w:rPr>
            </w:pPr>
          </w:p>
        </w:tc>
        <w:tc>
          <w:tcPr>
            <w:tcW w:w="360" w:type="dxa"/>
          </w:tcPr>
          <w:p w14:paraId="642C6D7A" w14:textId="77777777" w:rsidR="000C1BAD" w:rsidRPr="000C1BAD" w:rsidRDefault="000C1BAD" w:rsidP="00C37902">
            <w:pPr>
              <w:outlineLvl w:val="0"/>
              <w:rPr>
                <w:rFonts w:ascii="Arial" w:hAnsi="Arial" w:cs="Arial"/>
                <w:sz w:val="22"/>
                <w:szCs w:val="22"/>
              </w:rPr>
            </w:pPr>
          </w:p>
        </w:tc>
        <w:tc>
          <w:tcPr>
            <w:tcW w:w="360" w:type="dxa"/>
          </w:tcPr>
          <w:p w14:paraId="1770D65C" w14:textId="77777777" w:rsidR="000C1BAD" w:rsidRPr="000C1BAD" w:rsidRDefault="000C1BAD" w:rsidP="00C37902">
            <w:pPr>
              <w:outlineLvl w:val="0"/>
              <w:rPr>
                <w:rFonts w:ascii="Arial" w:hAnsi="Arial" w:cs="Arial"/>
                <w:sz w:val="22"/>
                <w:szCs w:val="22"/>
              </w:rPr>
            </w:pPr>
          </w:p>
        </w:tc>
        <w:tc>
          <w:tcPr>
            <w:tcW w:w="360" w:type="dxa"/>
          </w:tcPr>
          <w:p w14:paraId="5EDC569F" w14:textId="77777777" w:rsidR="000C1BAD" w:rsidRPr="000C1BAD" w:rsidRDefault="000C1BAD" w:rsidP="00C37902">
            <w:pPr>
              <w:outlineLvl w:val="0"/>
              <w:rPr>
                <w:rFonts w:ascii="Arial" w:hAnsi="Arial" w:cs="Arial"/>
                <w:sz w:val="22"/>
                <w:szCs w:val="22"/>
              </w:rPr>
            </w:pPr>
          </w:p>
        </w:tc>
        <w:tc>
          <w:tcPr>
            <w:tcW w:w="360" w:type="dxa"/>
          </w:tcPr>
          <w:p w14:paraId="45F3EB60" w14:textId="77777777" w:rsidR="000C1BAD" w:rsidRPr="000C1BAD" w:rsidRDefault="000C1BAD" w:rsidP="00C37902">
            <w:pPr>
              <w:outlineLvl w:val="0"/>
              <w:rPr>
                <w:rFonts w:ascii="Arial" w:hAnsi="Arial" w:cs="Arial"/>
                <w:sz w:val="22"/>
                <w:szCs w:val="22"/>
              </w:rPr>
            </w:pPr>
          </w:p>
        </w:tc>
        <w:tc>
          <w:tcPr>
            <w:tcW w:w="360" w:type="dxa"/>
          </w:tcPr>
          <w:p w14:paraId="3999A501" w14:textId="77777777" w:rsidR="000C1BAD" w:rsidRPr="000C1BAD" w:rsidRDefault="000C1BAD" w:rsidP="00C37902">
            <w:pPr>
              <w:outlineLvl w:val="0"/>
              <w:rPr>
                <w:rFonts w:ascii="Arial" w:hAnsi="Arial" w:cs="Arial"/>
                <w:sz w:val="22"/>
                <w:szCs w:val="22"/>
              </w:rPr>
            </w:pPr>
          </w:p>
        </w:tc>
        <w:tc>
          <w:tcPr>
            <w:tcW w:w="360" w:type="dxa"/>
          </w:tcPr>
          <w:p w14:paraId="565BFD1D" w14:textId="77777777" w:rsidR="000C1BAD" w:rsidRPr="000C1BAD" w:rsidRDefault="000C1BAD" w:rsidP="00C37902">
            <w:pPr>
              <w:outlineLvl w:val="0"/>
              <w:rPr>
                <w:rFonts w:ascii="Arial" w:hAnsi="Arial" w:cs="Arial"/>
                <w:sz w:val="22"/>
                <w:szCs w:val="22"/>
              </w:rPr>
            </w:pPr>
          </w:p>
        </w:tc>
        <w:tc>
          <w:tcPr>
            <w:tcW w:w="360" w:type="dxa"/>
          </w:tcPr>
          <w:p w14:paraId="220A3500" w14:textId="77777777" w:rsidR="000C1BAD" w:rsidRPr="000C1BAD" w:rsidRDefault="000C1BAD" w:rsidP="00C37902">
            <w:pPr>
              <w:outlineLvl w:val="0"/>
              <w:rPr>
                <w:rFonts w:ascii="Arial" w:hAnsi="Arial" w:cs="Arial"/>
                <w:sz w:val="22"/>
                <w:szCs w:val="22"/>
              </w:rPr>
            </w:pPr>
          </w:p>
        </w:tc>
        <w:tc>
          <w:tcPr>
            <w:tcW w:w="360" w:type="dxa"/>
          </w:tcPr>
          <w:p w14:paraId="7CA01750" w14:textId="77777777" w:rsidR="000C1BAD" w:rsidRPr="000C1BAD" w:rsidRDefault="000C1BAD" w:rsidP="00C37902">
            <w:pPr>
              <w:outlineLvl w:val="0"/>
              <w:rPr>
                <w:rFonts w:ascii="Arial" w:hAnsi="Arial" w:cs="Arial"/>
                <w:sz w:val="22"/>
                <w:szCs w:val="22"/>
              </w:rPr>
            </w:pPr>
          </w:p>
        </w:tc>
        <w:tc>
          <w:tcPr>
            <w:tcW w:w="360" w:type="dxa"/>
          </w:tcPr>
          <w:p w14:paraId="24AB61DC" w14:textId="77777777" w:rsidR="000C1BAD" w:rsidRPr="000C1BAD" w:rsidRDefault="000C1BAD" w:rsidP="00C37902">
            <w:pPr>
              <w:outlineLvl w:val="0"/>
              <w:rPr>
                <w:rFonts w:ascii="Arial" w:hAnsi="Arial" w:cs="Arial"/>
                <w:sz w:val="22"/>
                <w:szCs w:val="22"/>
              </w:rPr>
            </w:pPr>
          </w:p>
        </w:tc>
        <w:tc>
          <w:tcPr>
            <w:tcW w:w="360" w:type="dxa"/>
          </w:tcPr>
          <w:p w14:paraId="5DD5E9E5" w14:textId="77777777" w:rsidR="000C1BAD" w:rsidRPr="000C1BAD" w:rsidRDefault="000C1BAD" w:rsidP="00C37902">
            <w:pPr>
              <w:outlineLvl w:val="0"/>
              <w:rPr>
                <w:rFonts w:ascii="Arial" w:hAnsi="Arial" w:cs="Arial"/>
                <w:sz w:val="22"/>
                <w:szCs w:val="22"/>
              </w:rPr>
            </w:pPr>
          </w:p>
        </w:tc>
        <w:tc>
          <w:tcPr>
            <w:tcW w:w="360" w:type="dxa"/>
          </w:tcPr>
          <w:p w14:paraId="727AE023" w14:textId="77777777" w:rsidR="000C1BAD" w:rsidRPr="000C1BAD" w:rsidRDefault="000C1BAD" w:rsidP="00C37902">
            <w:pPr>
              <w:outlineLvl w:val="0"/>
              <w:rPr>
                <w:rFonts w:ascii="Arial" w:hAnsi="Arial" w:cs="Arial"/>
                <w:sz w:val="22"/>
                <w:szCs w:val="22"/>
              </w:rPr>
            </w:pPr>
          </w:p>
        </w:tc>
      </w:tr>
      <w:tr w:rsidR="000C1BAD" w:rsidRPr="000C1BAD" w14:paraId="73C112D9" w14:textId="77777777" w:rsidTr="00C37902">
        <w:tc>
          <w:tcPr>
            <w:tcW w:w="360" w:type="dxa"/>
          </w:tcPr>
          <w:p w14:paraId="5EF2B9B9" w14:textId="77777777" w:rsidR="000C1BAD" w:rsidRPr="000C1BAD" w:rsidRDefault="000C1BAD" w:rsidP="00C37902">
            <w:pPr>
              <w:outlineLvl w:val="0"/>
              <w:rPr>
                <w:rFonts w:ascii="Arial" w:hAnsi="Arial" w:cs="Arial"/>
                <w:sz w:val="22"/>
                <w:szCs w:val="22"/>
              </w:rPr>
            </w:pPr>
          </w:p>
        </w:tc>
        <w:tc>
          <w:tcPr>
            <w:tcW w:w="360" w:type="dxa"/>
          </w:tcPr>
          <w:p w14:paraId="20CBC74D" w14:textId="77777777" w:rsidR="000C1BAD" w:rsidRPr="000C1BAD" w:rsidRDefault="000C1BAD" w:rsidP="00C37902">
            <w:pPr>
              <w:outlineLvl w:val="0"/>
              <w:rPr>
                <w:rFonts w:ascii="Arial" w:hAnsi="Arial" w:cs="Arial"/>
                <w:sz w:val="22"/>
                <w:szCs w:val="22"/>
              </w:rPr>
            </w:pPr>
          </w:p>
        </w:tc>
        <w:tc>
          <w:tcPr>
            <w:tcW w:w="360" w:type="dxa"/>
          </w:tcPr>
          <w:p w14:paraId="44A98753" w14:textId="77777777" w:rsidR="000C1BAD" w:rsidRPr="000C1BAD" w:rsidRDefault="000C1BAD" w:rsidP="00C37902">
            <w:pPr>
              <w:outlineLvl w:val="0"/>
              <w:rPr>
                <w:rFonts w:ascii="Arial" w:hAnsi="Arial" w:cs="Arial"/>
                <w:sz w:val="22"/>
                <w:szCs w:val="22"/>
              </w:rPr>
            </w:pPr>
          </w:p>
        </w:tc>
        <w:tc>
          <w:tcPr>
            <w:tcW w:w="360" w:type="dxa"/>
          </w:tcPr>
          <w:p w14:paraId="36B95764" w14:textId="77777777" w:rsidR="000C1BAD" w:rsidRPr="000C1BAD" w:rsidRDefault="000C1BAD" w:rsidP="00C37902">
            <w:pPr>
              <w:outlineLvl w:val="0"/>
              <w:rPr>
                <w:rFonts w:ascii="Arial" w:hAnsi="Arial" w:cs="Arial"/>
                <w:sz w:val="22"/>
                <w:szCs w:val="22"/>
              </w:rPr>
            </w:pPr>
          </w:p>
        </w:tc>
        <w:tc>
          <w:tcPr>
            <w:tcW w:w="360" w:type="dxa"/>
          </w:tcPr>
          <w:p w14:paraId="7F5A61CE" w14:textId="77777777" w:rsidR="000C1BAD" w:rsidRPr="000C1BAD" w:rsidRDefault="000C1BAD" w:rsidP="00C37902">
            <w:pPr>
              <w:outlineLvl w:val="0"/>
              <w:rPr>
                <w:rFonts w:ascii="Arial" w:hAnsi="Arial" w:cs="Arial"/>
                <w:sz w:val="22"/>
                <w:szCs w:val="22"/>
              </w:rPr>
            </w:pPr>
          </w:p>
        </w:tc>
        <w:tc>
          <w:tcPr>
            <w:tcW w:w="360" w:type="dxa"/>
          </w:tcPr>
          <w:p w14:paraId="49670ACE" w14:textId="77777777" w:rsidR="000C1BAD" w:rsidRPr="000C1BAD" w:rsidRDefault="000C1BAD" w:rsidP="00C37902">
            <w:pPr>
              <w:outlineLvl w:val="0"/>
              <w:rPr>
                <w:rFonts w:ascii="Arial" w:hAnsi="Arial" w:cs="Arial"/>
                <w:sz w:val="22"/>
                <w:szCs w:val="22"/>
              </w:rPr>
            </w:pPr>
          </w:p>
        </w:tc>
        <w:tc>
          <w:tcPr>
            <w:tcW w:w="360" w:type="dxa"/>
          </w:tcPr>
          <w:p w14:paraId="11165B21" w14:textId="77777777" w:rsidR="000C1BAD" w:rsidRPr="000C1BAD" w:rsidRDefault="000C1BAD" w:rsidP="00C37902">
            <w:pPr>
              <w:outlineLvl w:val="0"/>
              <w:rPr>
                <w:rFonts w:ascii="Arial" w:hAnsi="Arial" w:cs="Arial"/>
                <w:sz w:val="22"/>
                <w:szCs w:val="22"/>
              </w:rPr>
            </w:pPr>
          </w:p>
        </w:tc>
        <w:tc>
          <w:tcPr>
            <w:tcW w:w="360" w:type="dxa"/>
          </w:tcPr>
          <w:p w14:paraId="21B2AFBF" w14:textId="77777777" w:rsidR="000C1BAD" w:rsidRPr="000C1BAD" w:rsidRDefault="000C1BAD" w:rsidP="00C37902">
            <w:pPr>
              <w:outlineLvl w:val="0"/>
              <w:rPr>
                <w:rFonts w:ascii="Arial" w:hAnsi="Arial" w:cs="Arial"/>
                <w:sz w:val="22"/>
                <w:szCs w:val="22"/>
              </w:rPr>
            </w:pPr>
          </w:p>
        </w:tc>
        <w:tc>
          <w:tcPr>
            <w:tcW w:w="360" w:type="dxa"/>
          </w:tcPr>
          <w:p w14:paraId="5F0CF30C" w14:textId="77777777" w:rsidR="000C1BAD" w:rsidRPr="000C1BAD" w:rsidRDefault="000C1BAD" w:rsidP="00C37902">
            <w:pPr>
              <w:outlineLvl w:val="0"/>
              <w:rPr>
                <w:rFonts w:ascii="Arial" w:hAnsi="Arial" w:cs="Arial"/>
                <w:sz w:val="22"/>
                <w:szCs w:val="22"/>
              </w:rPr>
            </w:pPr>
          </w:p>
        </w:tc>
        <w:tc>
          <w:tcPr>
            <w:tcW w:w="360" w:type="dxa"/>
          </w:tcPr>
          <w:p w14:paraId="0ED50A33" w14:textId="77777777" w:rsidR="000C1BAD" w:rsidRPr="000C1BAD" w:rsidRDefault="000C1BAD" w:rsidP="00C37902">
            <w:pPr>
              <w:outlineLvl w:val="0"/>
              <w:rPr>
                <w:rFonts w:ascii="Arial" w:hAnsi="Arial" w:cs="Arial"/>
                <w:sz w:val="22"/>
                <w:szCs w:val="22"/>
              </w:rPr>
            </w:pPr>
          </w:p>
        </w:tc>
        <w:tc>
          <w:tcPr>
            <w:tcW w:w="360" w:type="dxa"/>
          </w:tcPr>
          <w:p w14:paraId="1DF4FD27" w14:textId="77777777" w:rsidR="000C1BAD" w:rsidRPr="000C1BAD" w:rsidRDefault="000C1BAD" w:rsidP="00C37902">
            <w:pPr>
              <w:outlineLvl w:val="0"/>
              <w:rPr>
                <w:rFonts w:ascii="Arial" w:hAnsi="Arial" w:cs="Arial"/>
                <w:sz w:val="22"/>
                <w:szCs w:val="22"/>
              </w:rPr>
            </w:pPr>
          </w:p>
        </w:tc>
        <w:tc>
          <w:tcPr>
            <w:tcW w:w="360" w:type="dxa"/>
          </w:tcPr>
          <w:p w14:paraId="5AA0849A" w14:textId="77777777" w:rsidR="000C1BAD" w:rsidRPr="000C1BAD" w:rsidRDefault="000C1BAD" w:rsidP="00C37902">
            <w:pPr>
              <w:outlineLvl w:val="0"/>
              <w:rPr>
                <w:rFonts w:ascii="Arial" w:hAnsi="Arial" w:cs="Arial"/>
                <w:sz w:val="22"/>
                <w:szCs w:val="22"/>
              </w:rPr>
            </w:pPr>
          </w:p>
        </w:tc>
        <w:tc>
          <w:tcPr>
            <w:tcW w:w="360" w:type="dxa"/>
          </w:tcPr>
          <w:p w14:paraId="5B0BF411" w14:textId="77777777" w:rsidR="000C1BAD" w:rsidRPr="000C1BAD" w:rsidRDefault="000C1BAD" w:rsidP="00C37902">
            <w:pPr>
              <w:outlineLvl w:val="0"/>
              <w:rPr>
                <w:rFonts w:ascii="Arial" w:hAnsi="Arial" w:cs="Arial"/>
                <w:sz w:val="22"/>
                <w:szCs w:val="22"/>
              </w:rPr>
            </w:pPr>
          </w:p>
        </w:tc>
        <w:tc>
          <w:tcPr>
            <w:tcW w:w="360" w:type="dxa"/>
          </w:tcPr>
          <w:p w14:paraId="749F0E22" w14:textId="77777777" w:rsidR="000C1BAD" w:rsidRPr="000C1BAD" w:rsidRDefault="000C1BAD" w:rsidP="00C37902">
            <w:pPr>
              <w:outlineLvl w:val="0"/>
              <w:rPr>
                <w:rFonts w:ascii="Arial" w:hAnsi="Arial" w:cs="Arial"/>
                <w:sz w:val="22"/>
                <w:szCs w:val="22"/>
              </w:rPr>
            </w:pPr>
          </w:p>
        </w:tc>
        <w:tc>
          <w:tcPr>
            <w:tcW w:w="360" w:type="dxa"/>
          </w:tcPr>
          <w:p w14:paraId="14EE2604" w14:textId="77777777" w:rsidR="000C1BAD" w:rsidRPr="000C1BAD" w:rsidRDefault="000C1BAD" w:rsidP="00C37902">
            <w:pPr>
              <w:outlineLvl w:val="0"/>
              <w:rPr>
                <w:rFonts w:ascii="Arial" w:hAnsi="Arial" w:cs="Arial"/>
                <w:sz w:val="22"/>
                <w:szCs w:val="22"/>
              </w:rPr>
            </w:pPr>
          </w:p>
        </w:tc>
        <w:tc>
          <w:tcPr>
            <w:tcW w:w="360" w:type="dxa"/>
          </w:tcPr>
          <w:p w14:paraId="0F351E14" w14:textId="77777777" w:rsidR="000C1BAD" w:rsidRPr="000C1BAD" w:rsidRDefault="000C1BAD" w:rsidP="00C37902">
            <w:pPr>
              <w:outlineLvl w:val="0"/>
              <w:rPr>
                <w:rFonts w:ascii="Arial" w:hAnsi="Arial" w:cs="Arial"/>
                <w:sz w:val="22"/>
                <w:szCs w:val="22"/>
              </w:rPr>
            </w:pPr>
          </w:p>
        </w:tc>
        <w:tc>
          <w:tcPr>
            <w:tcW w:w="360" w:type="dxa"/>
          </w:tcPr>
          <w:p w14:paraId="03CFA8B5" w14:textId="77777777" w:rsidR="000C1BAD" w:rsidRPr="000C1BAD" w:rsidRDefault="000C1BAD" w:rsidP="00C37902">
            <w:pPr>
              <w:outlineLvl w:val="0"/>
              <w:rPr>
                <w:rFonts w:ascii="Arial" w:hAnsi="Arial" w:cs="Arial"/>
                <w:sz w:val="22"/>
                <w:szCs w:val="22"/>
              </w:rPr>
            </w:pPr>
          </w:p>
        </w:tc>
        <w:tc>
          <w:tcPr>
            <w:tcW w:w="360" w:type="dxa"/>
          </w:tcPr>
          <w:p w14:paraId="5087C726" w14:textId="77777777" w:rsidR="000C1BAD" w:rsidRPr="000C1BAD" w:rsidRDefault="000C1BAD" w:rsidP="00C37902">
            <w:pPr>
              <w:outlineLvl w:val="0"/>
              <w:rPr>
                <w:rFonts w:ascii="Arial" w:hAnsi="Arial" w:cs="Arial"/>
                <w:sz w:val="22"/>
                <w:szCs w:val="22"/>
              </w:rPr>
            </w:pPr>
          </w:p>
        </w:tc>
        <w:tc>
          <w:tcPr>
            <w:tcW w:w="360" w:type="dxa"/>
          </w:tcPr>
          <w:p w14:paraId="03EFDAC5" w14:textId="77777777" w:rsidR="000C1BAD" w:rsidRPr="000C1BAD" w:rsidRDefault="000C1BAD" w:rsidP="00C37902">
            <w:pPr>
              <w:outlineLvl w:val="0"/>
              <w:rPr>
                <w:rFonts w:ascii="Arial" w:hAnsi="Arial" w:cs="Arial"/>
                <w:sz w:val="22"/>
                <w:szCs w:val="22"/>
              </w:rPr>
            </w:pPr>
          </w:p>
        </w:tc>
        <w:tc>
          <w:tcPr>
            <w:tcW w:w="360" w:type="dxa"/>
          </w:tcPr>
          <w:p w14:paraId="23A86281" w14:textId="77777777" w:rsidR="000C1BAD" w:rsidRPr="000C1BAD" w:rsidRDefault="000C1BAD" w:rsidP="00C37902">
            <w:pPr>
              <w:outlineLvl w:val="0"/>
              <w:rPr>
                <w:rFonts w:ascii="Arial" w:hAnsi="Arial" w:cs="Arial"/>
                <w:sz w:val="22"/>
                <w:szCs w:val="22"/>
              </w:rPr>
            </w:pPr>
          </w:p>
        </w:tc>
        <w:tc>
          <w:tcPr>
            <w:tcW w:w="360" w:type="dxa"/>
          </w:tcPr>
          <w:p w14:paraId="0DD7A56A" w14:textId="77777777" w:rsidR="000C1BAD" w:rsidRPr="000C1BAD" w:rsidRDefault="000C1BAD" w:rsidP="00C37902">
            <w:pPr>
              <w:outlineLvl w:val="0"/>
              <w:rPr>
                <w:rFonts w:ascii="Arial" w:hAnsi="Arial" w:cs="Arial"/>
                <w:sz w:val="22"/>
                <w:szCs w:val="22"/>
              </w:rPr>
            </w:pPr>
          </w:p>
        </w:tc>
        <w:tc>
          <w:tcPr>
            <w:tcW w:w="360" w:type="dxa"/>
          </w:tcPr>
          <w:p w14:paraId="24F18FFA" w14:textId="77777777" w:rsidR="000C1BAD" w:rsidRPr="000C1BAD" w:rsidRDefault="000C1BAD" w:rsidP="00C37902">
            <w:pPr>
              <w:outlineLvl w:val="0"/>
              <w:rPr>
                <w:rFonts w:ascii="Arial" w:hAnsi="Arial" w:cs="Arial"/>
                <w:sz w:val="22"/>
                <w:szCs w:val="22"/>
              </w:rPr>
            </w:pPr>
          </w:p>
        </w:tc>
        <w:tc>
          <w:tcPr>
            <w:tcW w:w="360" w:type="dxa"/>
          </w:tcPr>
          <w:p w14:paraId="622D33B3" w14:textId="77777777" w:rsidR="000C1BAD" w:rsidRPr="000C1BAD" w:rsidRDefault="000C1BAD" w:rsidP="00C37902">
            <w:pPr>
              <w:outlineLvl w:val="0"/>
              <w:rPr>
                <w:rFonts w:ascii="Arial" w:hAnsi="Arial" w:cs="Arial"/>
                <w:sz w:val="22"/>
                <w:szCs w:val="22"/>
              </w:rPr>
            </w:pPr>
          </w:p>
        </w:tc>
        <w:tc>
          <w:tcPr>
            <w:tcW w:w="360" w:type="dxa"/>
          </w:tcPr>
          <w:p w14:paraId="7B25379C" w14:textId="77777777" w:rsidR="000C1BAD" w:rsidRPr="000C1BAD" w:rsidRDefault="000C1BAD" w:rsidP="00C37902">
            <w:pPr>
              <w:outlineLvl w:val="0"/>
              <w:rPr>
                <w:rFonts w:ascii="Arial" w:hAnsi="Arial" w:cs="Arial"/>
                <w:sz w:val="22"/>
                <w:szCs w:val="22"/>
              </w:rPr>
            </w:pPr>
          </w:p>
        </w:tc>
        <w:tc>
          <w:tcPr>
            <w:tcW w:w="360" w:type="dxa"/>
          </w:tcPr>
          <w:p w14:paraId="5DD356DA" w14:textId="77777777" w:rsidR="000C1BAD" w:rsidRPr="000C1BAD" w:rsidRDefault="000C1BAD" w:rsidP="00C37902">
            <w:pPr>
              <w:outlineLvl w:val="0"/>
              <w:rPr>
                <w:rFonts w:ascii="Arial" w:hAnsi="Arial" w:cs="Arial"/>
                <w:sz w:val="22"/>
                <w:szCs w:val="22"/>
              </w:rPr>
            </w:pPr>
          </w:p>
        </w:tc>
        <w:tc>
          <w:tcPr>
            <w:tcW w:w="360" w:type="dxa"/>
          </w:tcPr>
          <w:p w14:paraId="0FB7DAB7" w14:textId="77777777" w:rsidR="000C1BAD" w:rsidRPr="000C1BAD" w:rsidRDefault="000C1BAD" w:rsidP="00C37902">
            <w:pPr>
              <w:outlineLvl w:val="0"/>
              <w:rPr>
                <w:rFonts w:ascii="Arial" w:hAnsi="Arial" w:cs="Arial"/>
                <w:sz w:val="22"/>
                <w:szCs w:val="22"/>
              </w:rPr>
            </w:pPr>
          </w:p>
        </w:tc>
        <w:tc>
          <w:tcPr>
            <w:tcW w:w="360" w:type="dxa"/>
          </w:tcPr>
          <w:p w14:paraId="1B4E5914" w14:textId="77777777" w:rsidR="000C1BAD" w:rsidRPr="000C1BAD" w:rsidRDefault="000C1BAD" w:rsidP="00C37902">
            <w:pPr>
              <w:outlineLvl w:val="0"/>
              <w:rPr>
                <w:rFonts w:ascii="Arial" w:hAnsi="Arial" w:cs="Arial"/>
                <w:sz w:val="22"/>
                <w:szCs w:val="22"/>
              </w:rPr>
            </w:pPr>
          </w:p>
        </w:tc>
        <w:tc>
          <w:tcPr>
            <w:tcW w:w="360" w:type="dxa"/>
          </w:tcPr>
          <w:p w14:paraId="27BC0964" w14:textId="77777777" w:rsidR="000C1BAD" w:rsidRPr="000C1BAD" w:rsidRDefault="000C1BAD" w:rsidP="00C37902">
            <w:pPr>
              <w:outlineLvl w:val="0"/>
              <w:rPr>
                <w:rFonts w:ascii="Arial" w:hAnsi="Arial" w:cs="Arial"/>
                <w:sz w:val="22"/>
                <w:szCs w:val="22"/>
              </w:rPr>
            </w:pPr>
          </w:p>
        </w:tc>
      </w:tr>
      <w:tr w:rsidR="000C1BAD" w:rsidRPr="000C1BAD" w14:paraId="0390B6D8" w14:textId="77777777" w:rsidTr="00C37902">
        <w:tc>
          <w:tcPr>
            <w:tcW w:w="360" w:type="dxa"/>
          </w:tcPr>
          <w:p w14:paraId="50FD00A6" w14:textId="77777777" w:rsidR="000C1BAD" w:rsidRPr="000C1BAD" w:rsidRDefault="000C1BAD" w:rsidP="00C37902">
            <w:pPr>
              <w:outlineLvl w:val="0"/>
              <w:rPr>
                <w:rFonts w:ascii="Arial" w:hAnsi="Arial" w:cs="Arial"/>
                <w:sz w:val="22"/>
                <w:szCs w:val="22"/>
              </w:rPr>
            </w:pPr>
          </w:p>
        </w:tc>
        <w:tc>
          <w:tcPr>
            <w:tcW w:w="360" w:type="dxa"/>
          </w:tcPr>
          <w:p w14:paraId="150EB6DA" w14:textId="77777777" w:rsidR="000C1BAD" w:rsidRPr="000C1BAD" w:rsidRDefault="000C1BAD" w:rsidP="00C37902">
            <w:pPr>
              <w:outlineLvl w:val="0"/>
              <w:rPr>
                <w:rFonts w:ascii="Arial" w:hAnsi="Arial" w:cs="Arial"/>
                <w:sz w:val="22"/>
                <w:szCs w:val="22"/>
              </w:rPr>
            </w:pPr>
          </w:p>
        </w:tc>
        <w:tc>
          <w:tcPr>
            <w:tcW w:w="360" w:type="dxa"/>
          </w:tcPr>
          <w:p w14:paraId="708974CD" w14:textId="77777777" w:rsidR="000C1BAD" w:rsidRPr="000C1BAD" w:rsidRDefault="000C1BAD" w:rsidP="00C37902">
            <w:pPr>
              <w:outlineLvl w:val="0"/>
              <w:rPr>
                <w:rFonts w:ascii="Arial" w:hAnsi="Arial" w:cs="Arial"/>
                <w:sz w:val="22"/>
                <w:szCs w:val="22"/>
              </w:rPr>
            </w:pPr>
          </w:p>
        </w:tc>
        <w:tc>
          <w:tcPr>
            <w:tcW w:w="360" w:type="dxa"/>
          </w:tcPr>
          <w:p w14:paraId="6452D1BC" w14:textId="77777777" w:rsidR="000C1BAD" w:rsidRPr="000C1BAD" w:rsidRDefault="000C1BAD" w:rsidP="00C37902">
            <w:pPr>
              <w:outlineLvl w:val="0"/>
              <w:rPr>
                <w:rFonts w:ascii="Arial" w:hAnsi="Arial" w:cs="Arial"/>
                <w:sz w:val="22"/>
                <w:szCs w:val="22"/>
              </w:rPr>
            </w:pPr>
          </w:p>
        </w:tc>
        <w:tc>
          <w:tcPr>
            <w:tcW w:w="360" w:type="dxa"/>
          </w:tcPr>
          <w:p w14:paraId="5844FD7A" w14:textId="77777777" w:rsidR="000C1BAD" w:rsidRPr="000C1BAD" w:rsidRDefault="000C1BAD" w:rsidP="00C37902">
            <w:pPr>
              <w:outlineLvl w:val="0"/>
              <w:rPr>
                <w:rFonts w:ascii="Arial" w:hAnsi="Arial" w:cs="Arial"/>
                <w:sz w:val="22"/>
                <w:szCs w:val="22"/>
              </w:rPr>
            </w:pPr>
          </w:p>
        </w:tc>
        <w:tc>
          <w:tcPr>
            <w:tcW w:w="360" w:type="dxa"/>
          </w:tcPr>
          <w:p w14:paraId="69BD058A" w14:textId="77777777" w:rsidR="000C1BAD" w:rsidRPr="000C1BAD" w:rsidRDefault="000C1BAD" w:rsidP="00C37902">
            <w:pPr>
              <w:outlineLvl w:val="0"/>
              <w:rPr>
                <w:rFonts w:ascii="Arial" w:hAnsi="Arial" w:cs="Arial"/>
                <w:sz w:val="22"/>
                <w:szCs w:val="22"/>
              </w:rPr>
            </w:pPr>
          </w:p>
        </w:tc>
        <w:tc>
          <w:tcPr>
            <w:tcW w:w="360" w:type="dxa"/>
          </w:tcPr>
          <w:p w14:paraId="138A5F45" w14:textId="77777777" w:rsidR="000C1BAD" w:rsidRPr="000C1BAD" w:rsidRDefault="000C1BAD" w:rsidP="00C37902">
            <w:pPr>
              <w:outlineLvl w:val="0"/>
              <w:rPr>
                <w:rFonts w:ascii="Arial" w:hAnsi="Arial" w:cs="Arial"/>
                <w:sz w:val="22"/>
                <w:szCs w:val="22"/>
              </w:rPr>
            </w:pPr>
          </w:p>
        </w:tc>
        <w:tc>
          <w:tcPr>
            <w:tcW w:w="360" w:type="dxa"/>
          </w:tcPr>
          <w:p w14:paraId="3E758F44" w14:textId="77777777" w:rsidR="000C1BAD" w:rsidRPr="000C1BAD" w:rsidRDefault="000C1BAD" w:rsidP="00C37902">
            <w:pPr>
              <w:outlineLvl w:val="0"/>
              <w:rPr>
                <w:rFonts w:ascii="Arial" w:hAnsi="Arial" w:cs="Arial"/>
                <w:sz w:val="22"/>
                <w:szCs w:val="22"/>
              </w:rPr>
            </w:pPr>
          </w:p>
        </w:tc>
        <w:tc>
          <w:tcPr>
            <w:tcW w:w="360" w:type="dxa"/>
          </w:tcPr>
          <w:p w14:paraId="3F05FC32" w14:textId="77777777" w:rsidR="000C1BAD" w:rsidRPr="000C1BAD" w:rsidRDefault="000C1BAD" w:rsidP="00C37902">
            <w:pPr>
              <w:outlineLvl w:val="0"/>
              <w:rPr>
                <w:rFonts w:ascii="Arial" w:hAnsi="Arial" w:cs="Arial"/>
                <w:sz w:val="22"/>
                <w:szCs w:val="22"/>
              </w:rPr>
            </w:pPr>
          </w:p>
        </w:tc>
        <w:tc>
          <w:tcPr>
            <w:tcW w:w="360" w:type="dxa"/>
          </w:tcPr>
          <w:p w14:paraId="63A8D17E" w14:textId="77777777" w:rsidR="000C1BAD" w:rsidRPr="000C1BAD" w:rsidRDefault="000C1BAD" w:rsidP="00C37902">
            <w:pPr>
              <w:outlineLvl w:val="0"/>
              <w:rPr>
                <w:rFonts w:ascii="Arial" w:hAnsi="Arial" w:cs="Arial"/>
                <w:sz w:val="22"/>
                <w:szCs w:val="22"/>
              </w:rPr>
            </w:pPr>
          </w:p>
        </w:tc>
        <w:tc>
          <w:tcPr>
            <w:tcW w:w="360" w:type="dxa"/>
          </w:tcPr>
          <w:p w14:paraId="5E79CBFA" w14:textId="77777777" w:rsidR="000C1BAD" w:rsidRPr="000C1BAD" w:rsidRDefault="000C1BAD" w:rsidP="00C37902">
            <w:pPr>
              <w:outlineLvl w:val="0"/>
              <w:rPr>
                <w:rFonts w:ascii="Arial" w:hAnsi="Arial" w:cs="Arial"/>
                <w:sz w:val="22"/>
                <w:szCs w:val="22"/>
              </w:rPr>
            </w:pPr>
          </w:p>
        </w:tc>
        <w:tc>
          <w:tcPr>
            <w:tcW w:w="360" w:type="dxa"/>
          </w:tcPr>
          <w:p w14:paraId="019323AB" w14:textId="77777777" w:rsidR="000C1BAD" w:rsidRPr="000C1BAD" w:rsidRDefault="000C1BAD" w:rsidP="00C37902">
            <w:pPr>
              <w:outlineLvl w:val="0"/>
              <w:rPr>
                <w:rFonts w:ascii="Arial" w:hAnsi="Arial" w:cs="Arial"/>
                <w:sz w:val="22"/>
                <w:szCs w:val="22"/>
              </w:rPr>
            </w:pPr>
          </w:p>
        </w:tc>
        <w:tc>
          <w:tcPr>
            <w:tcW w:w="360" w:type="dxa"/>
          </w:tcPr>
          <w:p w14:paraId="04CC158A" w14:textId="77777777" w:rsidR="000C1BAD" w:rsidRPr="000C1BAD" w:rsidRDefault="000C1BAD" w:rsidP="00C37902">
            <w:pPr>
              <w:outlineLvl w:val="0"/>
              <w:rPr>
                <w:rFonts w:ascii="Arial" w:hAnsi="Arial" w:cs="Arial"/>
                <w:sz w:val="22"/>
                <w:szCs w:val="22"/>
              </w:rPr>
            </w:pPr>
          </w:p>
        </w:tc>
        <w:tc>
          <w:tcPr>
            <w:tcW w:w="360" w:type="dxa"/>
          </w:tcPr>
          <w:p w14:paraId="24630E60" w14:textId="77777777" w:rsidR="000C1BAD" w:rsidRPr="000C1BAD" w:rsidRDefault="000C1BAD" w:rsidP="00C37902">
            <w:pPr>
              <w:outlineLvl w:val="0"/>
              <w:rPr>
                <w:rFonts w:ascii="Arial" w:hAnsi="Arial" w:cs="Arial"/>
                <w:sz w:val="22"/>
                <w:szCs w:val="22"/>
              </w:rPr>
            </w:pPr>
          </w:p>
        </w:tc>
        <w:tc>
          <w:tcPr>
            <w:tcW w:w="360" w:type="dxa"/>
          </w:tcPr>
          <w:p w14:paraId="072B438A" w14:textId="77777777" w:rsidR="000C1BAD" w:rsidRPr="000C1BAD" w:rsidRDefault="000C1BAD" w:rsidP="00C37902">
            <w:pPr>
              <w:outlineLvl w:val="0"/>
              <w:rPr>
                <w:rFonts w:ascii="Arial" w:hAnsi="Arial" w:cs="Arial"/>
                <w:sz w:val="22"/>
                <w:szCs w:val="22"/>
              </w:rPr>
            </w:pPr>
          </w:p>
        </w:tc>
        <w:tc>
          <w:tcPr>
            <w:tcW w:w="360" w:type="dxa"/>
          </w:tcPr>
          <w:p w14:paraId="21CAC456" w14:textId="77777777" w:rsidR="000C1BAD" w:rsidRPr="000C1BAD" w:rsidRDefault="000C1BAD" w:rsidP="00C37902">
            <w:pPr>
              <w:outlineLvl w:val="0"/>
              <w:rPr>
                <w:rFonts w:ascii="Arial" w:hAnsi="Arial" w:cs="Arial"/>
                <w:sz w:val="22"/>
                <w:szCs w:val="22"/>
              </w:rPr>
            </w:pPr>
          </w:p>
        </w:tc>
        <w:tc>
          <w:tcPr>
            <w:tcW w:w="360" w:type="dxa"/>
          </w:tcPr>
          <w:p w14:paraId="7ADAE61A" w14:textId="77777777" w:rsidR="000C1BAD" w:rsidRPr="000C1BAD" w:rsidRDefault="000C1BAD" w:rsidP="00C37902">
            <w:pPr>
              <w:outlineLvl w:val="0"/>
              <w:rPr>
                <w:rFonts w:ascii="Arial" w:hAnsi="Arial" w:cs="Arial"/>
                <w:sz w:val="22"/>
                <w:szCs w:val="22"/>
              </w:rPr>
            </w:pPr>
          </w:p>
        </w:tc>
        <w:tc>
          <w:tcPr>
            <w:tcW w:w="360" w:type="dxa"/>
          </w:tcPr>
          <w:p w14:paraId="3ABA673F" w14:textId="77777777" w:rsidR="000C1BAD" w:rsidRPr="000C1BAD" w:rsidRDefault="000C1BAD" w:rsidP="00C37902">
            <w:pPr>
              <w:outlineLvl w:val="0"/>
              <w:rPr>
                <w:rFonts w:ascii="Arial" w:hAnsi="Arial" w:cs="Arial"/>
                <w:sz w:val="22"/>
                <w:szCs w:val="22"/>
              </w:rPr>
            </w:pPr>
          </w:p>
        </w:tc>
        <w:tc>
          <w:tcPr>
            <w:tcW w:w="360" w:type="dxa"/>
          </w:tcPr>
          <w:p w14:paraId="1C17BE6C" w14:textId="77777777" w:rsidR="000C1BAD" w:rsidRPr="000C1BAD" w:rsidRDefault="000C1BAD" w:rsidP="00C37902">
            <w:pPr>
              <w:outlineLvl w:val="0"/>
              <w:rPr>
                <w:rFonts w:ascii="Arial" w:hAnsi="Arial" w:cs="Arial"/>
                <w:sz w:val="22"/>
                <w:szCs w:val="22"/>
              </w:rPr>
            </w:pPr>
          </w:p>
        </w:tc>
        <w:tc>
          <w:tcPr>
            <w:tcW w:w="360" w:type="dxa"/>
          </w:tcPr>
          <w:p w14:paraId="55F0E33D" w14:textId="77777777" w:rsidR="000C1BAD" w:rsidRPr="000C1BAD" w:rsidRDefault="000C1BAD" w:rsidP="00C37902">
            <w:pPr>
              <w:outlineLvl w:val="0"/>
              <w:rPr>
                <w:rFonts w:ascii="Arial" w:hAnsi="Arial" w:cs="Arial"/>
                <w:sz w:val="22"/>
                <w:szCs w:val="22"/>
              </w:rPr>
            </w:pPr>
          </w:p>
        </w:tc>
        <w:tc>
          <w:tcPr>
            <w:tcW w:w="360" w:type="dxa"/>
          </w:tcPr>
          <w:p w14:paraId="154A893C" w14:textId="77777777" w:rsidR="000C1BAD" w:rsidRPr="000C1BAD" w:rsidRDefault="000C1BAD" w:rsidP="00C37902">
            <w:pPr>
              <w:outlineLvl w:val="0"/>
              <w:rPr>
                <w:rFonts w:ascii="Arial" w:hAnsi="Arial" w:cs="Arial"/>
                <w:sz w:val="22"/>
                <w:szCs w:val="22"/>
              </w:rPr>
            </w:pPr>
          </w:p>
        </w:tc>
        <w:tc>
          <w:tcPr>
            <w:tcW w:w="360" w:type="dxa"/>
          </w:tcPr>
          <w:p w14:paraId="677F6FC0" w14:textId="77777777" w:rsidR="000C1BAD" w:rsidRPr="000C1BAD" w:rsidRDefault="000C1BAD" w:rsidP="00C37902">
            <w:pPr>
              <w:outlineLvl w:val="0"/>
              <w:rPr>
                <w:rFonts w:ascii="Arial" w:hAnsi="Arial" w:cs="Arial"/>
                <w:sz w:val="22"/>
                <w:szCs w:val="22"/>
              </w:rPr>
            </w:pPr>
          </w:p>
        </w:tc>
        <w:tc>
          <w:tcPr>
            <w:tcW w:w="360" w:type="dxa"/>
          </w:tcPr>
          <w:p w14:paraId="1EEF185B" w14:textId="77777777" w:rsidR="000C1BAD" w:rsidRPr="000C1BAD" w:rsidRDefault="000C1BAD" w:rsidP="00C37902">
            <w:pPr>
              <w:outlineLvl w:val="0"/>
              <w:rPr>
                <w:rFonts w:ascii="Arial" w:hAnsi="Arial" w:cs="Arial"/>
                <w:sz w:val="22"/>
                <w:szCs w:val="22"/>
              </w:rPr>
            </w:pPr>
          </w:p>
        </w:tc>
        <w:tc>
          <w:tcPr>
            <w:tcW w:w="360" w:type="dxa"/>
          </w:tcPr>
          <w:p w14:paraId="55861B59" w14:textId="77777777" w:rsidR="000C1BAD" w:rsidRPr="000C1BAD" w:rsidRDefault="000C1BAD" w:rsidP="00C37902">
            <w:pPr>
              <w:outlineLvl w:val="0"/>
              <w:rPr>
                <w:rFonts w:ascii="Arial" w:hAnsi="Arial" w:cs="Arial"/>
                <w:sz w:val="22"/>
                <w:szCs w:val="22"/>
              </w:rPr>
            </w:pPr>
          </w:p>
        </w:tc>
        <w:tc>
          <w:tcPr>
            <w:tcW w:w="360" w:type="dxa"/>
          </w:tcPr>
          <w:p w14:paraId="14D3F954" w14:textId="77777777" w:rsidR="000C1BAD" w:rsidRPr="000C1BAD" w:rsidRDefault="000C1BAD" w:rsidP="00C37902">
            <w:pPr>
              <w:outlineLvl w:val="0"/>
              <w:rPr>
                <w:rFonts w:ascii="Arial" w:hAnsi="Arial" w:cs="Arial"/>
                <w:sz w:val="22"/>
                <w:szCs w:val="22"/>
              </w:rPr>
            </w:pPr>
          </w:p>
        </w:tc>
        <w:tc>
          <w:tcPr>
            <w:tcW w:w="360" w:type="dxa"/>
          </w:tcPr>
          <w:p w14:paraId="2310D6BF" w14:textId="77777777" w:rsidR="000C1BAD" w:rsidRPr="000C1BAD" w:rsidRDefault="000C1BAD" w:rsidP="00C37902">
            <w:pPr>
              <w:outlineLvl w:val="0"/>
              <w:rPr>
                <w:rFonts w:ascii="Arial" w:hAnsi="Arial" w:cs="Arial"/>
                <w:sz w:val="22"/>
                <w:szCs w:val="22"/>
              </w:rPr>
            </w:pPr>
          </w:p>
        </w:tc>
        <w:tc>
          <w:tcPr>
            <w:tcW w:w="360" w:type="dxa"/>
          </w:tcPr>
          <w:p w14:paraId="580B1EF3" w14:textId="77777777" w:rsidR="000C1BAD" w:rsidRPr="000C1BAD" w:rsidRDefault="000C1BAD" w:rsidP="00C37902">
            <w:pPr>
              <w:outlineLvl w:val="0"/>
              <w:rPr>
                <w:rFonts w:ascii="Arial" w:hAnsi="Arial" w:cs="Arial"/>
                <w:sz w:val="22"/>
                <w:szCs w:val="22"/>
              </w:rPr>
            </w:pPr>
          </w:p>
        </w:tc>
        <w:tc>
          <w:tcPr>
            <w:tcW w:w="360" w:type="dxa"/>
          </w:tcPr>
          <w:p w14:paraId="3DAF27A5" w14:textId="77777777" w:rsidR="000C1BAD" w:rsidRPr="000C1BAD" w:rsidRDefault="000C1BAD" w:rsidP="00C37902">
            <w:pPr>
              <w:outlineLvl w:val="0"/>
              <w:rPr>
                <w:rFonts w:ascii="Arial" w:hAnsi="Arial" w:cs="Arial"/>
                <w:sz w:val="22"/>
                <w:szCs w:val="22"/>
              </w:rPr>
            </w:pPr>
          </w:p>
        </w:tc>
      </w:tr>
      <w:tr w:rsidR="000C1BAD" w:rsidRPr="000C1BAD" w14:paraId="64858636" w14:textId="77777777" w:rsidTr="00C37902">
        <w:tc>
          <w:tcPr>
            <w:tcW w:w="360" w:type="dxa"/>
          </w:tcPr>
          <w:p w14:paraId="61C31E09" w14:textId="77777777" w:rsidR="000C1BAD" w:rsidRPr="000C1BAD" w:rsidRDefault="000C1BAD" w:rsidP="00C37902">
            <w:pPr>
              <w:outlineLvl w:val="0"/>
              <w:rPr>
                <w:rFonts w:ascii="Arial" w:hAnsi="Arial" w:cs="Arial"/>
                <w:sz w:val="22"/>
                <w:szCs w:val="22"/>
              </w:rPr>
            </w:pPr>
          </w:p>
        </w:tc>
        <w:tc>
          <w:tcPr>
            <w:tcW w:w="360" w:type="dxa"/>
          </w:tcPr>
          <w:p w14:paraId="1564277F" w14:textId="77777777" w:rsidR="000C1BAD" w:rsidRPr="000C1BAD" w:rsidRDefault="000C1BAD" w:rsidP="00C37902">
            <w:pPr>
              <w:outlineLvl w:val="0"/>
              <w:rPr>
                <w:rFonts w:ascii="Arial" w:hAnsi="Arial" w:cs="Arial"/>
                <w:sz w:val="22"/>
                <w:szCs w:val="22"/>
              </w:rPr>
            </w:pPr>
          </w:p>
        </w:tc>
        <w:tc>
          <w:tcPr>
            <w:tcW w:w="360" w:type="dxa"/>
          </w:tcPr>
          <w:p w14:paraId="3E4C0003" w14:textId="77777777" w:rsidR="000C1BAD" w:rsidRPr="000C1BAD" w:rsidRDefault="000C1BAD" w:rsidP="00C37902">
            <w:pPr>
              <w:outlineLvl w:val="0"/>
              <w:rPr>
                <w:rFonts w:ascii="Arial" w:hAnsi="Arial" w:cs="Arial"/>
                <w:sz w:val="22"/>
                <w:szCs w:val="22"/>
              </w:rPr>
            </w:pPr>
          </w:p>
        </w:tc>
        <w:tc>
          <w:tcPr>
            <w:tcW w:w="360" w:type="dxa"/>
          </w:tcPr>
          <w:p w14:paraId="04A95ADF" w14:textId="77777777" w:rsidR="000C1BAD" w:rsidRPr="000C1BAD" w:rsidRDefault="000C1BAD" w:rsidP="00C37902">
            <w:pPr>
              <w:outlineLvl w:val="0"/>
              <w:rPr>
                <w:rFonts w:ascii="Arial" w:hAnsi="Arial" w:cs="Arial"/>
                <w:sz w:val="22"/>
                <w:szCs w:val="22"/>
              </w:rPr>
            </w:pPr>
          </w:p>
        </w:tc>
        <w:tc>
          <w:tcPr>
            <w:tcW w:w="360" w:type="dxa"/>
          </w:tcPr>
          <w:p w14:paraId="700FC013" w14:textId="77777777" w:rsidR="000C1BAD" w:rsidRPr="000C1BAD" w:rsidRDefault="000C1BAD" w:rsidP="00C37902">
            <w:pPr>
              <w:outlineLvl w:val="0"/>
              <w:rPr>
                <w:rFonts w:ascii="Arial" w:hAnsi="Arial" w:cs="Arial"/>
                <w:sz w:val="22"/>
                <w:szCs w:val="22"/>
              </w:rPr>
            </w:pPr>
          </w:p>
        </w:tc>
        <w:tc>
          <w:tcPr>
            <w:tcW w:w="360" w:type="dxa"/>
          </w:tcPr>
          <w:p w14:paraId="27489968" w14:textId="77777777" w:rsidR="000C1BAD" w:rsidRPr="000C1BAD" w:rsidRDefault="000C1BAD" w:rsidP="00C37902">
            <w:pPr>
              <w:outlineLvl w:val="0"/>
              <w:rPr>
                <w:rFonts w:ascii="Arial" w:hAnsi="Arial" w:cs="Arial"/>
                <w:sz w:val="22"/>
                <w:szCs w:val="22"/>
              </w:rPr>
            </w:pPr>
          </w:p>
        </w:tc>
        <w:tc>
          <w:tcPr>
            <w:tcW w:w="360" w:type="dxa"/>
          </w:tcPr>
          <w:p w14:paraId="2731F20A" w14:textId="77777777" w:rsidR="000C1BAD" w:rsidRPr="000C1BAD" w:rsidRDefault="000C1BAD" w:rsidP="00C37902">
            <w:pPr>
              <w:outlineLvl w:val="0"/>
              <w:rPr>
                <w:rFonts w:ascii="Arial" w:hAnsi="Arial" w:cs="Arial"/>
                <w:sz w:val="22"/>
                <w:szCs w:val="22"/>
              </w:rPr>
            </w:pPr>
          </w:p>
        </w:tc>
        <w:tc>
          <w:tcPr>
            <w:tcW w:w="360" w:type="dxa"/>
          </w:tcPr>
          <w:p w14:paraId="421F3982" w14:textId="77777777" w:rsidR="000C1BAD" w:rsidRPr="000C1BAD" w:rsidRDefault="000C1BAD" w:rsidP="00C37902">
            <w:pPr>
              <w:outlineLvl w:val="0"/>
              <w:rPr>
                <w:rFonts w:ascii="Arial" w:hAnsi="Arial" w:cs="Arial"/>
                <w:sz w:val="22"/>
                <w:szCs w:val="22"/>
              </w:rPr>
            </w:pPr>
          </w:p>
        </w:tc>
        <w:tc>
          <w:tcPr>
            <w:tcW w:w="360" w:type="dxa"/>
          </w:tcPr>
          <w:p w14:paraId="42EDFBD4" w14:textId="77777777" w:rsidR="000C1BAD" w:rsidRPr="000C1BAD" w:rsidRDefault="000C1BAD" w:rsidP="00C37902">
            <w:pPr>
              <w:outlineLvl w:val="0"/>
              <w:rPr>
                <w:rFonts w:ascii="Arial" w:hAnsi="Arial" w:cs="Arial"/>
                <w:sz w:val="22"/>
                <w:szCs w:val="22"/>
              </w:rPr>
            </w:pPr>
          </w:p>
        </w:tc>
        <w:tc>
          <w:tcPr>
            <w:tcW w:w="360" w:type="dxa"/>
          </w:tcPr>
          <w:p w14:paraId="3EE2D86C" w14:textId="77777777" w:rsidR="000C1BAD" w:rsidRPr="000C1BAD" w:rsidRDefault="000C1BAD" w:rsidP="00C37902">
            <w:pPr>
              <w:outlineLvl w:val="0"/>
              <w:rPr>
                <w:rFonts w:ascii="Arial" w:hAnsi="Arial" w:cs="Arial"/>
                <w:sz w:val="22"/>
                <w:szCs w:val="22"/>
              </w:rPr>
            </w:pPr>
          </w:p>
        </w:tc>
        <w:tc>
          <w:tcPr>
            <w:tcW w:w="360" w:type="dxa"/>
          </w:tcPr>
          <w:p w14:paraId="1F9569FF" w14:textId="77777777" w:rsidR="000C1BAD" w:rsidRPr="000C1BAD" w:rsidRDefault="000C1BAD" w:rsidP="00C37902">
            <w:pPr>
              <w:outlineLvl w:val="0"/>
              <w:rPr>
                <w:rFonts w:ascii="Arial" w:hAnsi="Arial" w:cs="Arial"/>
                <w:sz w:val="22"/>
                <w:szCs w:val="22"/>
              </w:rPr>
            </w:pPr>
          </w:p>
        </w:tc>
        <w:tc>
          <w:tcPr>
            <w:tcW w:w="360" w:type="dxa"/>
          </w:tcPr>
          <w:p w14:paraId="42102F68" w14:textId="77777777" w:rsidR="000C1BAD" w:rsidRPr="000C1BAD" w:rsidRDefault="000C1BAD" w:rsidP="00C37902">
            <w:pPr>
              <w:outlineLvl w:val="0"/>
              <w:rPr>
                <w:rFonts w:ascii="Arial" w:hAnsi="Arial" w:cs="Arial"/>
                <w:sz w:val="22"/>
                <w:szCs w:val="22"/>
              </w:rPr>
            </w:pPr>
          </w:p>
        </w:tc>
        <w:tc>
          <w:tcPr>
            <w:tcW w:w="360" w:type="dxa"/>
          </w:tcPr>
          <w:p w14:paraId="01F78579" w14:textId="77777777" w:rsidR="000C1BAD" w:rsidRPr="000C1BAD" w:rsidRDefault="000C1BAD" w:rsidP="00C37902">
            <w:pPr>
              <w:outlineLvl w:val="0"/>
              <w:rPr>
                <w:rFonts w:ascii="Arial" w:hAnsi="Arial" w:cs="Arial"/>
                <w:sz w:val="22"/>
                <w:szCs w:val="22"/>
              </w:rPr>
            </w:pPr>
          </w:p>
        </w:tc>
        <w:tc>
          <w:tcPr>
            <w:tcW w:w="360" w:type="dxa"/>
          </w:tcPr>
          <w:p w14:paraId="0FC81A86" w14:textId="77777777" w:rsidR="000C1BAD" w:rsidRPr="000C1BAD" w:rsidRDefault="000C1BAD" w:rsidP="00C37902">
            <w:pPr>
              <w:outlineLvl w:val="0"/>
              <w:rPr>
                <w:rFonts w:ascii="Arial" w:hAnsi="Arial" w:cs="Arial"/>
                <w:sz w:val="22"/>
                <w:szCs w:val="22"/>
              </w:rPr>
            </w:pPr>
          </w:p>
        </w:tc>
        <w:tc>
          <w:tcPr>
            <w:tcW w:w="360" w:type="dxa"/>
          </w:tcPr>
          <w:p w14:paraId="0AAE3691" w14:textId="77777777" w:rsidR="000C1BAD" w:rsidRPr="000C1BAD" w:rsidRDefault="000C1BAD" w:rsidP="00C37902">
            <w:pPr>
              <w:outlineLvl w:val="0"/>
              <w:rPr>
                <w:rFonts w:ascii="Arial" w:hAnsi="Arial" w:cs="Arial"/>
                <w:sz w:val="22"/>
                <w:szCs w:val="22"/>
              </w:rPr>
            </w:pPr>
          </w:p>
        </w:tc>
        <w:tc>
          <w:tcPr>
            <w:tcW w:w="360" w:type="dxa"/>
          </w:tcPr>
          <w:p w14:paraId="586FFF6A" w14:textId="77777777" w:rsidR="000C1BAD" w:rsidRPr="000C1BAD" w:rsidRDefault="000C1BAD" w:rsidP="00C37902">
            <w:pPr>
              <w:outlineLvl w:val="0"/>
              <w:rPr>
                <w:rFonts w:ascii="Arial" w:hAnsi="Arial" w:cs="Arial"/>
                <w:sz w:val="22"/>
                <w:szCs w:val="22"/>
              </w:rPr>
            </w:pPr>
          </w:p>
        </w:tc>
        <w:tc>
          <w:tcPr>
            <w:tcW w:w="360" w:type="dxa"/>
          </w:tcPr>
          <w:p w14:paraId="5BA65BD3" w14:textId="77777777" w:rsidR="000C1BAD" w:rsidRPr="000C1BAD" w:rsidRDefault="000C1BAD" w:rsidP="00C37902">
            <w:pPr>
              <w:outlineLvl w:val="0"/>
              <w:rPr>
                <w:rFonts w:ascii="Arial" w:hAnsi="Arial" w:cs="Arial"/>
                <w:sz w:val="22"/>
                <w:szCs w:val="22"/>
              </w:rPr>
            </w:pPr>
          </w:p>
        </w:tc>
        <w:tc>
          <w:tcPr>
            <w:tcW w:w="360" w:type="dxa"/>
          </w:tcPr>
          <w:p w14:paraId="181D9116" w14:textId="77777777" w:rsidR="000C1BAD" w:rsidRPr="000C1BAD" w:rsidRDefault="000C1BAD" w:rsidP="00C37902">
            <w:pPr>
              <w:outlineLvl w:val="0"/>
              <w:rPr>
                <w:rFonts w:ascii="Arial" w:hAnsi="Arial" w:cs="Arial"/>
                <w:sz w:val="22"/>
                <w:szCs w:val="22"/>
              </w:rPr>
            </w:pPr>
          </w:p>
        </w:tc>
        <w:tc>
          <w:tcPr>
            <w:tcW w:w="360" w:type="dxa"/>
          </w:tcPr>
          <w:p w14:paraId="4153ADE4" w14:textId="77777777" w:rsidR="000C1BAD" w:rsidRPr="000C1BAD" w:rsidRDefault="000C1BAD" w:rsidP="00C37902">
            <w:pPr>
              <w:outlineLvl w:val="0"/>
              <w:rPr>
                <w:rFonts w:ascii="Arial" w:hAnsi="Arial" w:cs="Arial"/>
                <w:sz w:val="22"/>
                <w:szCs w:val="22"/>
              </w:rPr>
            </w:pPr>
          </w:p>
        </w:tc>
        <w:tc>
          <w:tcPr>
            <w:tcW w:w="360" w:type="dxa"/>
          </w:tcPr>
          <w:p w14:paraId="4242E6CF" w14:textId="77777777" w:rsidR="000C1BAD" w:rsidRPr="000C1BAD" w:rsidRDefault="000C1BAD" w:rsidP="00C37902">
            <w:pPr>
              <w:outlineLvl w:val="0"/>
              <w:rPr>
                <w:rFonts w:ascii="Arial" w:hAnsi="Arial" w:cs="Arial"/>
                <w:sz w:val="22"/>
                <w:szCs w:val="22"/>
              </w:rPr>
            </w:pPr>
          </w:p>
        </w:tc>
        <w:tc>
          <w:tcPr>
            <w:tcW w:w="360" w:type="dxa"/>
          </w:tcPr>
          <w:p w14:paraId="1B9D6B05" w14:textId="77777777" w:rsidR="000C1BAD" w:rsidRPr="000C1BAD" w:rsidRDefault="000C1BAD" w:rsidP="00C37902">
            <w:pPr>
              <w:outlineLvl w:val="0"/>
              <w:rPr>
                <w:rFonts w:ascii="Arial" w:hAnsi="Arial" w:cs="Arial"/>
                <w:sz w:val="22"/>
                <w:szCs w:val="22"/>
              </w:rPr>
            </w:pPr>
          </w:p>
        </w:tc>
        <w:tc>
          <w:tcPr>
            <w:tcW w:w="360" w:type="dxa"/>
          </w:tcPr>
          <w:p w14:paraId="011F4DCD" w14:textId="77777777" w:rsidR="000C1BAD" w:rsidRPr="000C1BAD" w:rsidRDefault="000C1BAD" w:rsidP="00C37902">
            <w:pPr>
              <w:outlineLvl w:val="0"/>
              <w:rPr>
                <w:rFonts w:ascii="Arial" w:hAnsi="Arial" w:cs="Arial"/>
                <w:sz w:val="22"/>
                <w:szCs w:val="22"/>
              </w:rPr>
            </w:pPr>
          </w:p>
        </w:tc>
        <w:tc>
          <w:tcPr>
            <w:tcW w:w="360" w:type="dxa"/>
          </w:tcPr>
          <w:p w14:paraId="28F860AE" w14:textId="77777777" w:rsidR="000C1BAD" w:rsidRPr="000C1BAD" w:rsidRDefault="000C1BAD" w:rsidP="00C37902">
            <w:pPr>
              <w:outlineLvl w:val="0"/>
              <w:rPr>
                <w:rFonts w:ascii="Arial" w:hAnsi="Arial" w:cs="Arial"/>
                <w:sz w:val="22"/>
                <w:szCs w:val="22"/>
              </w:rPr>
            </w:pPr>
          </w:p>
        </w:tc>
        <w:tc>
          <w:tcPr>
            <w:tcW w:w="360" w:type="dxa"/>
          </w:tcPr>
          <w:p w14:paraId="5BA1B752" w14:textId="77777777" w:rsidR="000C1BAD" w:rsidRPr="000C1BAD" w:rsidRDefault="000C1BAD" w:rsidP="00C37902">
            <w:pPr>
              <w:outlineLvl w:val="0"/>
              <w:rPr>
                <w:rFonts w:ascii="Arial" w:hAnsi="Arial" w:cs="Arial"/>
                <w:sz w:val="22"/>
                <w:szCs w:val="22"/>
              </w:rPr>
            </w:pPr>
          </w:p>
        </w:tc>
        <w:tc>
          <w:tcPr>
            <w:tcW w:w="360" w:type="dxa"/>
          </w:tcPr>
          <w:p w14:paraId="6602AE66" w14:textId="77777777" w:rsidR="000C1BAD" w:rsidRPr="000C1BAD" w:rsidRDefault="000C1BAD" w:rsidP="00C37902">
            <w:pPr>
              <w:outlineLvl w:val="0"/>
              <w:rPr>
                <w:rFonts w:ascii="Arial" w:hAnsi="Arial" w:cs="Arial"/>
                <w:sz w:val="22"/>
                <w:szCs w:val="22"/>
              </w:rPr>
            </w:pPr>
          </w:p>
        </w:tc>
        <w:tc>
          <w:tcPr>
            <w:tcW w:w="360" w:type="dxa"/>
          </w:tcPr>
          <w:p w14:paraId="0FE96CE7" w14:textId="77777777" w:rsidR="000C1BAD" w:rsidRPr="000C1BAD" w:rsidRDefault="000C1BAD" w:rsidP="00C37902">
            <w:pPr>
              <w:outlineLvl w:val="0"/>
              <w:rPr>
                <w:rFonts w:ascii="Arial" w:hAnsi="Arial" w:cs="Arial"/>
                <w:sz w:val="22"/>
                <w:szCs w:val="22"/>
              </w:rPr>
            </w:pPr>
          </w:p>
        </w:tc>
        <w:tc>
          <w:tcPr>
            <w:tcW w:w="360" w:type="dxa"/>
          </w:tcPr>
          <w:p w14:paraId="09039856" w14:textId="77777777" w:rsidR="000C1BAD" w:rsidRPr="000C1BAD" w:rsidRDefault="000C1BAD" w:rsidP="00C37902">
            <w:pPr>
              <w:outlineLvl w:val="0"/>
              <w:rPr>
                <w:rFonts w:ascii="Arial" w:hAnsi="Arial" w:cs="Arial"/>
                <w:sz w:val="22"/>
                <w:szCs w:val="22"/>
              </w:rPr>
            </w:pPr>
          </w:p>
        </w:tc>
        <w:tc>
          <w:tcPr>
            <w:tcW w:w="360" w:type="dxa"/>
          </w:tcPr>
          <w:p w14:paraId="69F7DA7B" w14:textId="77777777" w:rsidR="000C1BAD" w:rsidRPr="000C1BAD" w:rsidRDefault="000C1BAD" w:rsidP="00C37902">
            <w:pPr>
              <w:outlineLvl w:val="0"/>
              <w:rPr>
                <w:rFonts w:ascii="Arial" w:hAnsi="Arial" w:cs="Arial"/>
                <w:sz w:val="22"/>
                <w:szCs w:val="22"/>
              </w:rPr>
            </w:pPr>
          </w:p>
        </w:tc>
      </w:tr>
      <w:tr w:rsidR="000C1BAD" w:rsidRPr="000C1BAD" w14:paraId="339AA28F" w14:textId="77777777" w:rsidTr="00C37902">
        <w:tc>
          <w:tcPr>
            <w:tcW w:w="360" w:type="dxa"/>
          </w:tcPr>
          <w:p w14:paraId="717AA42D" w14:textId="77777777" w:rsidR="000C1BAD" w:rsidRPr="000C1BAD" w:rsidRDefault="000C1BAD" w:rsidP="00C37902">
            <w:pPr>
              <w:outlineLvl w:val="0"/>
              <w:rPr>
                <w:rFonts w:ascii="Arial" w:hAnsi="Arial" w:cs="Arial"/>
                <w:sz w:val="22"/>
                <w:szCs w:val="22"/>
              </w:rPr>
            </w:pPr>
          </w:p>
        </w:tc>
        <w:tc>
          <w:tcPr>
            <w:tcW w:w="360" w:type="dxa"/>
          </w:tcPr>
          <w:p w14:paraId="08F93508" w14:textId="77777777" w:rsidR="000C1BAD" w:rsidRPr="000C1BAD" w:rsidRDefault="000C1BAD" w:rsidP="00C37902">
            <w:pPr>
              <w:outlineLvl w:val="0"/>
              <w:rPr>
                <w:rFonts w:ascii="Arial" w:hAnsi="Arial" w:cs="Arial"/>
                <w:sz w:val="22"/>
                <w:szCs w:val="22"/>
              </w:rPr>
            </w:pPr>
          </w:p>
        </w:tc>
        <w:tc>
          <w:tcPr>
            <w:tcW w:w="360" w:type="dxa"/>
          </w:tcPr>
          <w:p w14:paraId="5B742FEC" w14:textId="77777777" w:rsidR="000C1BAD" w:rsidRPr="000C1BAD" w:rsidRDefault="000C1BAD" w:rsidP="00C37902">
            <w:pPr>
              <w:outlineLvl w:val="0"/>
              <w:rPr>
                <w:rFonts w:ascii="Arial" w:hAnsi="Arial" w:cs="Arial"/>
                <w:sz w:val="22"/>
                <w:szCs w:val="22"/>
              </w:rPr>
            </w:pPr>
          </w:p>
        </w:tc>
        <w:tc>
          <w:tcPr>
            <w:tcW w:w="360" w:type="dxa"/>
          </w:tcPr>
          <w:p w14:paraId="135F5D89" w14:textId="77777777" w:rsidR="000C1BAD" w:rsidRPr="000C1BAD" w:rsidRDefault="000C1BAD" w:rsidP="00C37902">
            <w:pPr>
              <w:outlineLvl w:val="0"/>
              <w:rPr>
                <w:rFonts w:ascii="Arial" w:hAnsi="Arial" w:cs="Arial"/>
                <w:sz w:val="22"/>
                <w:szCs w:val="22"/>
              </w:rPr>
            </w:pPr>
          </w:p>
        </w:tc>
        <w:tc>
          <w:tcPr>
            <w:tcW w:w="360" w:type="dxa"/>
          </w:tcPr>
          <w:p w14:paraId="4C93FA5B" w14:textId="77777777" w:rsidR="000C1BAD" w:rsidRPr="000C1BAD" w:rsidRDefault="000C1BAD" w:rsidP="00C37902">
            <w:pPr>
              <w:outlineLvl w:val="0"/>
              <w:rPr>
                <w:rFonts w:ascii="Arial" w:hAnsi="Arial" w:cs="Arial"/>
                <w:sz w:val="22"/>
                <w:szCs w:val="22"/>
              </w:rPr>
            </w:pPr>
          </w:p>
        </w:tc>
        <w:tc>
          <w:tcPr>
            <w:tcW w:w="360" w:type="dxa"/>
          </w:tcPr>
          <w:p w14:paraId="63F847A1" w14:textId="77777777" w:rsidR="000C1BAD" w:rsidRPr="000C1BAD" w:rsidRDefault="000C1BAD" w:rsidP="00C37902">
            <w:pPr>
              <w:outlineLvl w:val="0"/>
              <w:rPr>
                <w:rFonts w:ascii="Arial" w:hAnsi="Arial" w:cs="Arial"/>
                <w:sz w:val="22"/>
                <w:szCs w:val="22"/>
              </w:rPr>
            </w:pPr>
          </w:p>
        </w:tc>
        <w:tc>
          <w:tcPr>
            <w:tcW w:w="360" w:type="dxa"/>
          </w:tcPr>
          <w:p w14:paraId="46E0CBC5" w14:textId="77777777" w:rsidR="000C1BAD" w:rsidRPr="000C1BAD" w:rsidRDefault="000C1BAD" w:rsidP="00C37902">
            <w:pPr>
              <w:outlineLvl w:val="0"/>
              <w:rPr>
                <w:rFonts w:ascii="Arial" w:hAnsi="Arial" w:cs="Arial"/>
                <w:sz w:val="22"/>
                <w:szCs w:val="22"/>
              </w:rPr>
            </w:pPr>
          </w:p>
        </w:tc>
        <w:tc>
          <w:tcPr>
            <w:tcW w:w="360" w:type="dxa"/>
          </w:tcPr>
          <w:p w14:paraId="38F62E11" w14:textId="77777777" w:rsidR="000C1BAD" w:rsidRPr="000C1BAD" w:rsidRDefault="000C1BAD" w:rsidP="00C37902">
            <w:pPr>
              <w:outlineLvl w:val="0"/>
              <w:rPr>
                <w:rFonts w:ascii="Arial" w:hAnsi="Arial" w:cs="Arial"/>
                <w:sz w:val="22"/>
                <w:szCs w:val="22"/>
              </w:rPr>
            </w:pPr>
          </w:p>
        </w:tc>
        <w:tc>
          <w:tcPr>
            <w:tcW w:w="360" w:type="dxa"/>
          </w:tcPr>
          <w:p w14:paraId="5752126C" w14:textId="77777777" w:rsidR="000C1BAD" w:rsidRPr="000C1BAD" w:rsidRDefault="000C1BAD" w:rsidP="00C37902">
            <w:pPr>
              <w:outlineLvl w:val="0"/>
              <w:rPr>
                <w:rFonts w:ascii="Arial" w:hAnsi="Arial" w:cs="Arial"/>
                <w:sz w:val="22"/>
                <w:szCs w:val="22"/>
              </w:rPr>
            </w:pPr>
          </w:p>
        </w:tc>
        <w:tc>
          <w:tcPr>
            <w:tcW w:w="360" w:type="dxa"/>
          </w:tcPr>
          <w:p w14:paraId="0299A7AF" w14:textId="77777777" w:rsidR="000C1BAD" w:rsidRPr="000C1BAD" w:rsidRDefault="000C1BAD" w:rsidP="00C37902">
            <w:pPr>
              <w:outlineLvl w:val="0"/>
              <w:rPr>
                <w:rFonts w:ascii="Arial" w:hAnsi="Arial" w:cs="Arial"/>
                <w:sz w:val="22"/>
                <w:szCs w:val="22"/>
              </w:rPr>
            </w:pPr>
          </w:p>
        </w:tc>
        <w:tc>
          <w:tcPr>
            <w:tcW w:w="360" w:type="dxa"/>
          </w:tcPr>
          <w:p w14:paraId="5BC28E02" w14:textId="77777777" w:rsidR="000C1BAD" w:rsidRPr="000C1BAD" w:rsidRDefault="000C1BAD" w:rsidP="00C37902">
            <w:pPr>
              <w:outlineLvl w:val="0"/>
              <w:rPr>
                <w:rFonts w:ascii="Arial" w:hAnsi="Arial" w:cs="Arial"/>
                <w:sz w:val="22"/>
                <w:szCs w:val="22"/>
              </w:rPr>
            </w:pPr>
          </w:p>
        </w:tc>
        <w:tc>
          <w:tcPr>
            <w:tcW w:w="360" w:type="dxa"/>
          </w:tcPr>
          <w:p w14:paraId="51CECDBA" w14:textId="77777777" w:rsidR="000C1BAD" w:rsidRPr="000C1BAD" w:rsidRDefault="000C1BAD" w:rsidP="00C37902">
            <w:pPr>
              <w:outlineLvl w:val="0"/>
              <w:rPr>
                <w:rFonts w:ascii="Arial" w:hAnsi="Arial" w:cs="Arial"/>
                <w:sz w:val="22"/>
                <w:szCs w:val="22"/>
              </w:rPr>
            </w:pPr>
          </w:p>
        </w:tc>
        <w:tc>
          <w:tcPr>
            <w:tcW w:w="360" w:type="dxa"/>
          </w:tcPr>
          <w:p w14:paraId="05B731BD" w14:textId="77777777" w:rsidR="000C1BAD" w:rsidRPr="000C1BAD" w:rsidRDefault="000C1BAD" w:rsidP="00C37902">
            <w:pPr>
              <w:outlineLvl w:val="0"/>
              <w:rPr>
                <w:rFonts w:ascii="Arial" w:hAnsi="Arial" w:cs="Arial"/>
                <w:sz w:val="22"/>
                <w:szCs w:val="22"/>
              </w:rPr>
            </w:pPr>
          </w:p>
        </w:tc>
        <w:tc>
          <w:tcPr>
            <w:tcW w:w="360" w:type="dxa"/>
          </w:tcPr>
          <w:p w14:paraId="5FFBD8FB" w14:textId="77777777" w:rsidR="000C1BAD" w:rsidRPr="000C1BAD" w:rsidRDefault="000C1BAD" w:rsidP="00C37902">
            <w:pPr>
              <w:outlineLvl w:val="0"/>
              <w:rPr>
                <w:rFonts w:ascii="Arial" w:hAnsi="Arial" w:cs="Arial"/>
                <w:sz w:val="22"/>
                <w:szCs w:val="22"/>
              </w:rPr>
            </w:pPr>
          </w:p>
        </w:tc>
        <w:tc>
          <w:tcPr>
            <w:tcW w:w="360" w:type="dxa"/>
          </w:tcPr>
          <w:p w14:paraId="5BBFED4C" w14:textId="77777777" w:rsidR="000C1BAD" w:rsidRPr="000C1BAD" w:rsidRDefault="000C1BAD" w:rsidP="00C37902">
            <w:pPr>
              <w:outlineLvl w:val="0"/>
              <w:rPr>
                <w:rFonts w:ascii="Arial" w:hAnsi="Arial" w:cs="Arial"/>
                <w:sz w:val="22"/>
                <w:szCs w:val="22"/>
              </w:rPr>
            </w:pPr>
          </w:p>
        </w:tc>
        <w:tc>
          <w:tcPr>
            <w:tcW w:w="360" w:type="dxa"/>
          </w:tcPr>
          <w:p w14:paraId="6CFF6DD3" w14:textId="77777777" w:rsidR="000C1BAD" w:rsidRPr="000C1BAD" w:rsidRDefault="000C1BAD" w:rsidP="00C37902">
            <w:pPr>
              <w:outlineLvl w:val="0"/>
              <w:rPr>
                <w:rFonts w:ascii="Arial" w:hAnsi="Arial" w:cs="Arial"/>
                <w:sz w:val="22"/>
                <w:szCs w:val="22"/>
              </w:rPr>
            </w:pPr>
          </w:p>
        </w:tc>
        <w:tc>
          <w:tcPr>
            <w:tcW w:w="360" w:type="dxa"/>
          </w:tcPr>
          <w:p w14:paraId="1E25231A" w14:textId="77777777" w:rsidR="000C1BAD" w:rsidRPr="000C1BAD" w:rsidRDefault="000C1BAD" w:rsidP="00C37902">
            <w:pPr>
              <w:outlineLvl w:val="0"/>
              <w:rPr>
                <w:rFonts w:ascii="Arial" w:hAnsi="Arial" w:cs="Arial"/>
                <w:sz w:val="22"/>
                <w:szCs w:val="22"/>
              </w:rPr>
            </w:pPr>
          </w:p>
        </w:tc>
        <w:tc>
          <w:tcPr>
            <w:tcW w:w="360" w:type="dxa"/>
          </w:tcPr>
          <w:p w14:paraId="11C06235" w14:textId="77777777" w:rsidR="000C1BAD" w:rsidRPr="000C1BAD" w:rsidRDefault="000C1BAD" w:rsidP="00C37902">
            <w:pPr>
              <w:outlineLvl w:val="0"/>
              <w:rPr>
                <w:rFonts w:ascii="Arial" w:hAnsi="Arial" w:cs="Arial"/>
                <w:sz w:val="22"/>
                <w:szCs w:val="22"/>
              </w:rPr>
            </w:pPr>
          </w:p>
        </w:tc>
        <w:tc>
          <w:tcPr>
            <w:tcW w:w="360" w:type="dxa"/>
          </w:tcPr>
          <w:p w14:paraId="1C8442DA" w14:textId="77777777" w:rsidR="000C1BAD" w:rsidRPr="000C1BAD" w:rsidRDefault="000C1BAD" w:rsidP="00C37902">
            <w:pPr>
              <w:outlineLvl w:val="0"/>
              <w:rPr>
                <w:rFonts w:ascii="Arial" w:hAnsi="Arial" w:cs="Arial"/>
                <w:sz w:val="22"/>
                <w:szCs w:val="22"/>
              </w:rPr>
            </w:pPr>
          </w:p>
        </w:tc>
        <w:tc>
          <w:tcPr>
            <w:tcW w:w="360" w:type="dxa"/>
          </w:tcPr>
          <w:p w14:paraId="1905767F" w14:textId="77777777" w:rsidR="000C1BAD" w:rsidRPr="000C1BAD" w:rsidRDefault="000C1BAD" w:rsidP="00C37902">
            <w:pPr>
              <w:outlineLvl w:val="0"/>
              <w:rPr>
                <w:rFonts w:ascii="Arial" w:hAnsi="Arial" w:cs="Arial"/>
                <w:sz w:val="22"/>
                <w:szCs w:val="22"/>
              </w:rPr>
            </w:pPr>
          </w:p>
        </w:tc>
        <w:tc>
          <w:tcPr>
            <w:tcW w:w="360" w:type="dxa"/>
          </w:tcPr>
          <w:p w14:paraId="019F9CB0" w14:textId="77777777" w:rsidR="000C1BAD" w:rsidRPr="000C1BAD" w:rsidRDefault="000C1BAD" w:rsidP="00C37902">
            <w:pPr>
              <w:outlineLvl w:val="0"/>
              <w:rPr>
                <w:rFonts w:ascii="Arial" w:hAnsi="Arial" w:cs="Arial"/>
                <w:sz w:val="22"/>
                <w:szCs w:val="22"/>
              </w:rPr>
            </w:pPr>
          </w:p>
        </w:tc>
        <w:tc>
          <w:tcPr>
            <w:tcW w:w="360" w:type="dxa"/>
          </w:tcPr>
          <w:p w14:paraId="634AC867" w14:textId="77777777" w:rsidR="000C1BAD" w:rsidRPr="000C1BAD" w:rsidRDefault="000C1BAD" w:rsidP="00C37902">
            <w:pPr>
              <w:outlineLvl w:val="0"/>
              <w:rPr>
                <w:rFonts w:ascii="Arial" w:hAnsi="Arial" w:cs="Arial"/>
                <w:sz w:val="22"/>
                <w:szCs w:val="22"/>
              </w:rPr>
            </w:pPr>
          </w:p>
        </w:tc>
        <w:tc>
          <w:tcPr>
            <w:tcW w:w="360" w:type="dxa"/>
          </w:tcPr>
          <w:p w14:paraId="46F707A9" w14:textId="77777777" w:rsidR="000C1BAD" w:rsidRPr="000C1BAD" w:rsidRDefault="000C1BAD" w:rsidP="00C37902">
            <w:pPr>
              <w:outlineLvl w:val="0"/>
              <w:rPr>
                <w:rFonts w:ascii="Arial" w:hAnsi="Arial" w:cs="Arial"/>
                <w:sz w:val="22"/>
                <w:szCs w:val="22"/>
              </w:rPr>
            </w:pPr>
          </w:p>
        </w:tc>
        <w:tc>
          <w:tcPr>
            <w:tcW w:w="360" w:type="dxa"/>
          </w:tcPr>
          <w:p w14:paraId="0DEDC773" w14:textId="77777777" w:rsidR="000C1BAD" w:rsidRPr="000C1BAD" w:rsidRDefault="000C1BAD" w:rsidP="00C37902">
            <w:pPr>
              <w:outlineLvl w:val="0"/>
              <w:rPr>
                <w:rFonts w:ascii="Arial" w:hAnsi="Arial" w:cs="Arial"/>
                <w:sz w:val="22"/>
                <w:szCs w:val="22"/>
              </w:rPr>
            </w:pPr>
          </w:p>
        </w:tc>
        <w:tc>
          <w:tcPr>
            <w:tcW w:w="360" w:type="dxa"/>
          </w:tcPr>
          <w:p w14:paraId="76092D36" w14:textId="77777777" w:rsidR="000C1BAD" w:rsidRPr="000C1BAD" w:rsidRDefault="000C1BAD" w:rsidP="00C37902">
            <w:pPr>
              <w:outlineLvl w:val="0"/>
              <w:rPr>
                <w:rFonts w:ascii="Arial" w:hAnsi="Arial" w:cs="Arial"/>
                <w:sz w:val="22"/>
                <w:szCs w:val="22"/>
              </w:rPr>
            </w:pPr>
          </w:p>
        </w:tc>
        <w:tc>
          <w:tcPr>
            <w:tcW w:w="360" w:type="dxa"/>
          </w:tcPr>
          <w:p w14:paraId="591877C9" w14:textId="77777777" w:rsidR="000C1BAD" w:rsidRPr="000C1BAD" w:rsidRDefault="000C1BAD" w:rsidP="00C37902">
            <w:pPr>
              <w:outlineLvl w:val="0"/>
              <w:rPr>
                <w:rFonts w:ascii="Arial" w:hAnsi="Arial" w:cs="Arial"/>
                <w:sz w:val="22"/>
                <w:szCs w:val="22"/>
              </w:rPr>
            </w:pPr>
          </w:p>
        </w:tc>
        <w:tc>
          <w:tcPr>
            <w:tcW w:w="360" w:type="dxa"/>
          </w:tcPr>
          <w:p w14:paraId="1AB84DF0" w14:textId="77777777" w:rsidR="000C1BAD" w:rsidRPr="000C1BAD" w:rsidRDefault="000C1BAD" w:rsidP="00C37902">
            <w:pPr>
              <w:outlineLvl w:val="0"/>
              <w:rPr>
                <w:rFonts w:ascii="Arial" w:hAnsi="Arial" w:cs="Arial"/>
                <w:sz w:val="22"/>
                <w:szCs w:val="22"/>
              </w:rPr>
            </w:pPr>
          </w:p>
        </w:tc>
        <w:tc>
          <w:tcPr>
            <w:tcW w:w="360" w:type="dxa"/>
          </w:tcPr>
          <w:p w14:paraId="2B92A397" w14:textId="77777777" w:rsidR="000C1BAD" w:rsidRPr="000C1BAD" w:rsidRDefault="000C1BAD" w:rsidP="00C37902">
            <w:pPr>
              <w:outlineLvl w:val="0"/>
              <w:rPr>
                <w:rFonts w:ascii="Arial" w:hAnsi="Arial" w:cs="Arial"/>
                <w:sz w:val="22"/>
                <w:szCs w:val="22"/>
              </w:rPr>
            </w:pPr>
          </w:p>
        </w:tc>
      </w:tr>
      <w:tr w:rsidR="000C1BAD" w:rsidRPr="000C1BAD" w14:paraId="404C26CF" w14:textId="77777777" w:rsidTr="00C37902">
        <w:tc>
          <w:tcPr>
            <w:tcW w:w="360" w:type="dxa"/>
          </w:tcPr>
          <w:p w14:paraId="4E5B2576" w14:textId="77777777" w:rsidR="000C1BAD" w:rsidRPr="000C1BAD" w:rsidRDefault="000C1BAD" w:rsidP="00C37902">
            <w:pPr>
              <w:outlineLvl w:val="0"/>
              <w:rPr>
                <w:rFonts w:ascii="Arial" w:hAnsi="Arial" w:cs="Arial"/>
                <w:sz w:val="22"/>
                <w:szCs w:val="22"/>
              </w:rPr>
            </w:pPr>
          </w:p>
        </w:tc>
        <w:tc>
          <w:tcPr>
            <w:tcW w:w="360" w:type="dxa"/>
          </w:tcPr>
          <w:p w14:paraId="19B8EDB8" w14:textId="77777777" w:rsidR="000C1BAD" w:rsidRPr="000C1BAD" w:rsidRDefault="000C1BAD" w:rsidP="00C37902">
            <w:pPr>
              <w:outlineLvl w:val="0"/>
              <w:rPr>
                <w:rFonts w:ascii="Arial" w:hAnsi="Arial" w:cs="Arial"/>
                <w:sz w:val="22"/>
                <w:szCs w:val="22"/>
              </w:rPr>
            </w:pPr>
          </w:p>
        </w:tc>
        <w:tc>
          <w:tcPr>
            <w:tcW w:w="360" w:type="dxa"/>
          </w:tcPr>
          <w:p w14:paraId="66847B1E" w14:textId="77777777" w:rsidR="000C1BAD" w:rsidRPr="000C1BAD" w:rsidRDefault="000C1BAD" w:rsidP="00C37902">
            <w:pPr>
              <w:outlineLvl w:val="0"/>
              <w:rPr>
                <w:rFonts w:ascii="Arial" w:hAnsi="Arial" w:cs="Arial"/>
                <w:sz w:val="22"/>
                <w:szCs w:val="22"/>
              </w:rPr>
            </w:pPr>
          </w:p>
        </w:tc>
        <w:tc>
          <w:tcPr>
            <w:tcW w:w="360" w:type="dxa"/>
          </w:tcPr>
          <w:p w14:paraId="03740E7C" w14:textId="77777777" w:rsidR="000C1BAD" w:rsidRPr="000C1BAD" w:rsidRDefault="000C1BAD" w:rsidP="00C37902">
            <w:pPr>
              <w:outlineLvl w:val="0"/>
              <w:rPr>
                <w:rFonts w:ascii="Arial" w:hAnsi="Arial" w:cs="Arial"/>
                <w:sz w:val="22"/>
                <w:szCs w:val="22"/>
              </w:rPr>
            </w:pPr>
          </w:p>
        </w:tc>
        <w:tc>
          <w:tcPr>
            <w:tcW w:w="360" w:type="dxa"/>
          </w:tcPr>
          <w:p w14:paraId="165C63B2" w14:textId="77777777" w:rsidR="000C1BAD" w:rsidRPr="000C1BAD" w:rsidRDefault="000C1BAD" w:rsidP="00C37902">
            <w:pPr>
              <w:outlineLvl w:val="0"/>
              <w:rPr>
                <w:rFonts w:ascii="Arial" w:hAnsi="Arial" w:cs="Arial"/>
                <w:sz w:val="22"/>
                <w:szCs w:val="22"/>
              </w:rPr>
            </w:pPr>
          </w:p>
        </w:tc>
        <w:tc>
          <w:tcPr>
            <w:tcW w:w="360" w:type="dxa"/>
          </w:tcPr>
          <w:p w14:paraId="7169636D" w14:textId="77777777" w:rsidR="000C1BAD" w:rsidRPr="000C1BAD" w:rsidRDefault="000C1BAD" w:rsidP="00C37902">
            <w:pPr>
              <w:outlineLvl w:val="0"/>
              <w:rPr>
                <w:rFonts w:ascii="Arial" w:hAnsi="Arial" w:cs="Arial"/>
                <w:sz w:val="22"/>
                <w:szCs w:val="22"/>
              </w:rPr>
            </w:pPr>
          </w:p>
        </w:tc>
        <w:tc>
          <w:tcPr>
            <w:tcW w:w="360" w:type="dxa"/>
          </w:tcPr>
          <w:p w14:paraId="73183C8A" w14:textId="77777777" w:rsidR="000C1BAD" w:rsidRPr="000C1BAD" w:rsidRDefault="000C1BAD" w:rsidP="00C37902">
            <w:pPr>
              <w:outlineLvl w:val="0"/>
              <w:rPr>
                <w:rFonts w:ascii="Arial" w:hAnsi="Arial" w:cs="Arial"/>
                <w:sz w:val="22"/>
                <w:szCs w:val="22"/>
              </w:rPr>
            </w:pPr>
          </w:p>
        </w:tc>
        <w:tc>
          <w:tcPr>
            <w:tcW w:w="360" w:type="dxa"/>
          </w:tcPr>
          <w:p w14:paraId="03D7625D" w14:textId="77777777" w:rsidR="000C1BAD" w:rsidRPr="000C1BAD" w:rsidRDefault="000C1BAD" w:rsidP="00C37902">
            <w:pPr>
              <w:outlineLvl w:val="0"/>
              <w:rPr>
                <w:rFonts w:ascii="Arial" w:hAnsi="Arial" w:cs="Arial"/>
                <w:sz w:val="22"/>
                <w:szCs w:val="22"/>
              </w:rPr>
            </w:pPr>
          </w:p>
        </w:tc>
        <w:tc>
          <w:tcPr>
            <w:tcW w:w="360" w:type="dxa"/>
          </w:tcPr>
          <w:p w14:paraId="78E5305F" w14:textId="77777777" w:rsidR="000C1BAD" w:rsidRPr="000C1BAD" w:rsidRDefault="000C1BAD" w:rsidP="00C37902">
            <w:pPr>
              <w:outlineLvl w:val="0"/>
              <w:rPr>
                <w:rFonts w:ascii="Arial" w:hAnsi="Arial" w:cs="Arial"/>
                <w:sz w:val="22"/>
                <w:szCs w:val="22"/>
              </w:rPr>
            </w:pPr>
          </w:p>
        </w:tc>
        <w:tc>
          <w:tcPr>
            <w:tcW w:w="360" w:type="dxa"/>
          </w:tcPr>
          <w:p w14:paraId="0B7D9B42" w14:textId="77777777" w:rsidR="000C1BAD" w:rsidRPr="000C1BAD" w:rsidRDefault="000C1BAD" w:rsidP="00C37902">
            <w:pPr>
              <w:outlineLvl w:val="0"/>
              <w:rPr>
                <w:rFonts w:ascii="Arial" w:hAnsi="Arial" w:cs="Arial"/>
                <w:sz w:val="22"/>
                <w:szCs w:val="22"/>
              </w:rPr>
            </w:pPr>
          </w:p>
        </w:tc>
        <w:tc>
          <w:tcPr>
            <w:tcW w:w="360" w:type="dxa"/>
          </w:tcPr>
          <w:p w14:paraId="6CB9F86F" w14:textId="77777777" w:rsidR="000C1BAD" w:rsidRPr="000C1BAD" w:rsidRDefault="000C1BAD" w:rsidP="00C37902">
            <w:pPr>
              <w:outlineLvl w:val="0"/>
              <w:rPr>
                <w:rFonts w:ascii="Arial" w:hAnsi="Arial" w:cs="Arial"/>
                <w:sz w:val="22"/>
                <w:szCs w:val="22"/>
              </w:rPr>
            </w:pPr>
          </w:p>
        </w:tc>
        <w:tc>
          <w:tcPr>
            <w:tcW w:w="360" w:type="dxa"/>
          </w:tcPr>
          <w:p w14:paraId="357CA2C6" w14:textId="77777777" w:rsidR="000C1BAD" w:rsidRPr="000C1BAD" w:rsidRDefault="000C1BAD" w:rsidP="00C37902">
            <w:pPr>
              <w:outlineLvl w:val="0"/>
              <w:rPr>
                <w:rFonts w:ascii="Arial" w:hAnsi="Arial" w:cs="Arial"/>
                <w:sz w:val="22"/>
                <w:szCs w:val="22"/>
              </w:rPr>
            </w:pPr>
          </w:p>
        </w:tc>
        <w:tc>
          <w:tcPr>
            <w:tcW w:w="360" w:type="dxa"/>
          </w:tcPr>
          <w:p w14:paraId="097D67DD" w14:textId="77777777" w:rsidR="000C1BAD" w:rsidRPr="000C1BAD" w:rsidRDefault="000C1BAD" w:rsidP="00C37902">
            <w:pPr>
              <w:outlineLvl w:val="0"/>
              <w:rPr>
                <w:rFonts w:ascii="Arial" w:hAnsi="Arial" w:cs="Arial"/>
                <w:sz w:val="22"/>
                <w:szCs w:val="22"/>
              </w:rPr>
            </w:pPr>
          </w:p>
        </w:tc>
        <w:tc>
          <w:tcPr>
            <w:tcW w:w="360" w:type="dxa"/>
          </w:tcPr>
          <w:p w14:paraId="2B064C46" w14:textId="77777777" w:rsidR="000C1BAD" w:rsidRPr="000C1BAD" w:rsidRDefault="000C1BAD" w:rsidP="00C37902">
            <w:pPr>
              <w:outlineLvl w:val="0"/>
              <w:rPr>
                <w:rFonts w:ascii="Arial" w:hAnsi="Arial" w:cs="Arial"/>
                <w:sz w:val="22"/>
                <w:szCs w:val="22"/>
              </w:rPr>
            </w:pPr>
          </w:p>
        </w:tc>
        <w:tc>
          <w:tcPr>
            <w:tcW w:w="360" w:type="dxa"/>
          </w:tcPr>
          <w:p w14:paraId="2BA8DBBE" w14:textId="77777777" w:rsidR="000C1BAD" w:rsidRPr="000C1BAD" w:rsidRDefault="000C1BAD" w:rsidP="00C37902">
            <w:pPr>
              <w:outlineLvl w:val="0"/>
              <w:rPr>
                <w:rFonts w:ascii="Arial" w:hAnsi="Arial" w:cs="Arial"/>
                <w:sz w:val="22"/>
                <w:szCs w:val="22"/>
              </w:rPr>
            </w:pPr>
          </w:p>
        </w:tc>
        <w:tc>
          <w:tcPr>
            <w:tcW w:w="360" w:type="dxa"/>
          </w:tcPr>
          <w:p w14:paraId="0802D85A" w14:textId="77777777" w:rsidR="000C1BAD" w:rsidRPr="000C1BAD" w:rsidRDefault="000C1BAD" w:rsidP="00C37902">
            <w:pPr>
              <w:outlineLvl w:val="0"/>
              <w:rPr>
                <w:rFonts w:ascii="Arial" w:hAnsi="Arial" w:cs="Arial"/>
                <w:sz w:val="22"/>
                <w:szCs w:val="22"/>
              </w:rPr>
            </w:pPr>
          </w:p>
        </w:tc>
        <w:tc>
          <w:tcPr>
            <w:tcW w:w="360" w:type="dxa"/>
          </w:tcPr>
          <w:p w14:paraId="70329D61" w14:textId="77777777" w:rsidR="000C1BAD" w:rsidRPr="000C1BAD" w:rsidRDefault="000C1BAD" w:rsidP="00C37902">
            <w:pPr>
              <w:outlineLvl w:val="0"/>
              <w:rPr>
                <w:rFonts w:ascii="Arial" w:hAnsi="Arial" w:cs="Arial"/>
                <w:sz w:val="22"/>
                <w:szCs w:val="22"/>
              </w:rPr>
            </w:pPr>
          </w:p>
        </w:tc>
        <w:tc>
          <w:tcPr>
            <w:tcW w:w="360" w:type="dxa"/>
          </w:tcPr>
          <w:p w14:paraId="60CC8447" w14:textId="77777777" w:rsidR="000C1BAD" w:rsidRPr="000C1BAD" w:rsidRDefault="000C1BAD" w:rsidP="00C37902">
            <w:pPr>
              <w:outlineLvl w:val="0"/>
              <w:rPr>
                <w:rFonts w:ascii="Arial" w:hAnsi="Arial" w:cs="Arial"/>
                <w:sz w:val="22"/>
                <w:szCs w:val="22"/>
              </w:rPr>
            </w:pPr>
          </w:p>
        </w:tc>
        <w:tc>
          <w:tcPr>
            <w:tcW w:w="360" w:type="dxa"/>
          </w:tcPr>
          <w:p w14:paraId="20FB8351" w14:textId="77777777" w:rsidR="000C1BAD" w:rsidRPr="000C1BAD" w:rsidRDefault="000C1BAD" w:rsidP="00C37902">
            <w:pPr>
              <w:outlineLvl w:val="0"/>
              <w:rPr>
                <w:rFonts w:ascii="Arial" w:hAnsi="Arial" w:cs="Arial"/>
                <w:sz w:val="22"/>
                <w:szCs w:val="22"/>
              </w:rPr>
            </w:pPr>
          </w:p>
        </w:tc>
        <w:tc>
          <w:tcPr>
            <w:tcW w:w="360" w:type="dxa"/>
          </w:tcPr>
          <w:p w14:paraId="6BE98700" w14:textId="77777777" w:rsidR="000C1BAD" w:rsidRPr="000C1BAD" w:rsidRDefault="000C1BAD" w:rsidP="00C37902">
            <w:pPr>
              <w:outlineLvl w:val="0"/>
              <w:rPr>
                <w:rFonts w:ascii="Arial" w:hAnsi="Arial" w:cs="Arial"/>
                <w:sz w:val="22"/>
                <w:szCs w:val="22"/>
              </w:rPr>
            </w:pPr>
          </w:p>
        </w:tc>
        <w:tc>
          <w:tcPr>
            <w:tcW w:w="360" w:type="dxa"/>
          </w:tcPr>
          <w:p w14:paraId="78ECFD43" w14:textId="77777777" w:rsidR="000C1BAD" w:rsidRPr="000C1BAD" w:rsidRDefault="000C1BAD" w:rsidP="00C37902">
            <w:pPr>
              <w:outlineLvl w:val="0"/>
              <w:rPr>
                <w:rFonts w:ascii="Arial" w:hAnsi="Arial" w:cs="Arial"/>
                <w:sz w:val="22"/>
                <w:szCs w:val="22"/>
              </w:rPr>
            </w:pPr>
          </w:p>
        </w:tc>
        <w:tc>
          <w:tcPr>
            <w:tcW w:w="360" w:type="dxa"/>
          </w:tcPr>
          <w:p w14:paraId="36BCF3B1" w14:textId="77777777" w:rsidR="000C1BAD" w:rsidRPr="000C1BAD" w:rsidRDefault="000C1BAD" w:rsidP="00C37902">
            <w:pPr>
              <w:outlineLvl w:val="0"/>
              <w:rPr>
                <w:rFonts w:ascii="Arial" w:hAnsi="Arial" w:cs="Arial"/>
                <w:sz w:val="22"/>
                <w:szCs w:val="22"/>
              </w:rPr>
            </w:pPr>
          </w:p>
        </w:tc>
        <w:tc>
          <w:tcPr>
            <w:tcW w:w="360" w:type="dxa"/>
          </w:tcPr>
          <w:p w14:paraId="09DDACFD" w14:textId="77777777" w:rsidR="000C1BAD" w:rsidRPr="000C1BAD" w:rsidRDefault="000C1BAD" w:rsidP="00C37902">
            <w:pPr>
              <w:outlineLvl w:val="0"/>
              <w:rPr>
                <w:rFonts w:ascii="Arial" w:hAnsi="Arial" w:cs="Arial"/>
                <w:sz w:val="22"/>
                <w:szCs w:val="22"/>
              </w:rPr>
            </w:pPr>
          </w:p>
        </w:tc>
        <w:tc>
          <w:tcPr>
            <w:tcW w:w="360" w:type="dxa"/>
          </w:tcPr>
          <w:p w14:paraId="184217AA" w14:textId="77777777" w:rsidR="000C1BAD" w:rsidRPr="000C1BAD" w:rsidRDefault="000C1BAD" w:rsidP="00C37902">
            <w:pPr>
              <w:outlineLvl w:val="0"/>
              <w:rPr>
                <w:rFonts w:ascii="Arial" w:hAnsi="Arial" w:cs="Arial"/>
                <w:sz w:val="22"/>
                <w:szCs w:val="22"/>
              </w:rPr>
            </w:pPr>
          </w:p>
        </w:tc>
        <w:tc>
          <w:tcPr>
            <w:tcW w:w="360" w:type="dxa"/>
          </w:tcPr>
          <w:p w14:paraId="3A929F9D" w14:textId="77777777" w:rsidR="000C1BAD" w:rsidRPr="000C1BAD" w:rsidRDefault="000C1BAD" w:rsidP="00C37902">
            <w:pPr>
              <w:outlineLvl w:val="0"/>
              <w:rPr>
                <w:rFonts w:ascii="Arial" w:hAnsi="Arial" w:cs="Arial"/>
                <w:sz w:val="22"/>
                <w:szCs w:val="22"/>
              </w:rPr>
            </w:pPr>
          </w:p>
        </w:tc>
        <w:tc>
          <w:tcPr>
            <w:tcW w:w="360" w:type="dxa"/>
          </w:tcPr>
          <w:p w14:paraId="26020F1F" w14:textId="77777777" w:rsidR="000C1BAD" w:rsidRPr="000C1BAD" w:rsidRDefault="000C1BAD" w:rsidP="00C37902">
            <w:pPr>
              <w:outlineLvl w:val="0"/>
              <w:rPr>
                <w:rFonts w:ascii="Arial" w:hAnsi="Arial" w:cs="Arial"/>
                <w:sz w:val="22"/>
                <w:szCs w:val="22"/>
              </w:rPr>
            </w:pPr>
          </w:p>
        </w:tc>
        <w:tc>
          <w:tcPr>
            <w:tcW w:w="360" w:type="dxa"/>
          </w:tcPr>
          <w:p w14:paraId="380ADDDF" w14:textId="77777777" w:rsidR="000C1BAD" w:rsidRPr="000C1BAD" w:rsidRDefault="000C1BAD" w:rsidP="00C37902">
            <w:pPr>
              <w:outlineLvl w:val="0"/>
              <w:rPr>
                <w:rFonts w:ascii="Arial" w:hAnsi="Arial" w:cs="Arial"/>
                <w:sz w:val="22"/>
                <w:szCs w:val="22"/>
              </w:rPr>
            </w:pPr>
          </w:p>
        </w:tc>
        <w:tc>
          <w:tcPr>
            <w:tcW w:w="360" w:type="dxa"/>
          </w:tcPr>
          <w:p w14:paraId="13EE840A" w14:textId="77777777" w:rsidR="000C1BAD" w:rsidRPr="000C1BAD" w:rsidRDefault="000C1BAD" w:rsidP="00C37902">
            <w:pPr>
              <w:outlineLvl w:val="0"/>
              <w:rPr>
                <w:rFonts w:ascii="Arial" w:hAnsi="Arial" w:cs="Arial"/>
                <w:sz w:val="22"/>
                <w:szCs w:val="22"/>
              </w:rPr>
            </w:pPr>
          </w:p>
        </w:tc>
      </w:tr>
      <w:tr w:rsidR="000C1BAD" w:rsidRPr="000C1BAD" w14:paraId="7EEF6129" w14:textId="77777777" w:rsidTr="00C37902">
        <w:tc>
          <w:tcPr>
            <w:tcW w:w="360" w:type="dxa"/>
          </w:tcPr>
          <w:p w14:paraId="4479AF5C" w14:textId="77777777" w:rsidR="000C1BAD" w:rsidRPr="000C1BAD" w:rsidRDefault="000C1BAD" w:rsidP="00C37902">
            <w:pPr>
              <w:outlineLvl w:val="0"/>
              <w:rPr>
                <w:rFonts w:ascii="Arial" w:hAnsi="Arial" w:cs="Arial"/>
                <w:sz w:val="22"/>
                <w:szCs w:val="22"/>
              </w:rPr>
            </w:pPr>
          </w:p>
        </w:tc>
        <w:tc>
          <w:tcPr>
            <w:tcW w:w="360" w:type="dxa"/>
          </w:tcPr>
          <w:p w14:paraId="0B49464D" w14:textId="77777777" w:rsidR="000C1BAD" w:rsidRPr="000C1BAD" w:rsidRDefault="000C1BAD" w:rsidP="00C37902">
            <w:pPr>
              <w:outlineLvl w:val="0"/>
              <w:rPr>
                <w:rFonts w:ascii="Arial" w:hAnsi="Arial" w:cs="Arial"/>
                <w:sz w:val="22"/>
                <w:szCs w:val="22"/>
              </w:rPr>
            </w:pPr>
          </w:p>
        </w:tc>
        <w:tc>
          <w:tcPr>
            <w:tcW w:w="360" w:type="dxa"/>
          </w:tcPr>
          <w:p w14:paraId="151A9E57" w14:textId="77777777" w:rsidR="000C1BAD" w:rsidRPr="000C1BAD" w:rsidRDefault="000C1BAD" w:rsidP="00C37902">
            <w:pPr>
              <w:outlineLvl w:val="0"/>
              <w:rPr>
                <w:rFonts w:ascii="Arial" w:hAnsi="Arial" w:cs="Arial"/>
                <w:sz w:val="22"/>
                <w:szCs w:val="22"/>
              </w:rPr>
            </w:pPr>
          </w:p>
        </w:tc>
        <w:tc>
          <w:tcPr>
            <w:tcW w:w="360" w:type="dxa"/>
          </w:tcPr>
          <w:p w14:paraId="39392315" w14:textId="77777777" w:rsidR="000C1BAD" w:rsidRPr="000C1BAD" w:rsidRDefault="000C1BAD" w:rsidP="00C37902">
            <w:pPr>
              <w:outlineLvl w:val="0"/>
              <w:rPr>
                <w:rFonts w:ascii="Arial" w:hAnsi="Arial" w:cs="Arial"/>
                <w:sz w:val="22"/>
                <w:szCs w:val="22"/>
              </w:rPr>
            </w:pPr>
          </w:p>
        </w:tc>
        <w:tc>
          <w:tcPr>
            <w:tcW w:w="360" w:type="dxa"/>
          </w:tcPr>
          <w:p w14:paraId="6003AE4D" w14:textId="77777777" w:rsidR="000C1BAD" w:rsidRPr="000C1BAD" w:rsidRDefault="000C1BAD" w:rsidP="00C37902">
            <w:pPr>
              <w:outlineLvl w:val="0"/>
              <w:rPr>
                <w:rFonts w:ascii="Arial" w:hAnsi="Arial" w:cs="Arial"/>
                <w:sz w:val="22"/>
                <w:szCs w:val="22"/>
              </w:rPr>
            </w:pPr>
          </w:p>
        </w:tc>
        <w:tc>
          <w:tcPr>
            <w:tcW w:w="360" w:type="dxa"/>
          </w:tcPr>
          <w:p w14:paraId="0842995E" w14:textId="77777777" w:rsidR="000C1BAD" w:rsidRPr="000C1BAD" w:rsidRDefault="000C1BAD" w:rsidP="00C37902">
            <w:pPr>
              <w:outlineLvl w:val="0"/>
              <w:rPr>
                <w:rFonts w:ascii="Arial" w:hAnsi="Arial" w:cs="Arial"/>
                <w:sz w:val="22"/>
                <w:szCs w:val="22"/>
              </w:rPr>
            </w:pPr>
          </w:p>
        </w:tc>
        <w:tc>
          <w:tcPr>
            <w:tcW w:w="360" w:type="dxa"/>
          </w:tcPr>
          <w:p w14:paraId="7E025302" w14:textId="77777777" w:rsidR="000C1BAD" w:rsidRPr="000C1BAD" w:rsidRDefault="000C1BAD" w:rsidP="00C37902">
            <w:pPr>
              <w:outlineLvl w:val="0"/>
              <w:rPr>
                <w:rFonts w:ascii="Arial" w:hAnsi="Arial" w:cs="Arial"/>
                <w:sz w:val="22"/>
                <w:szCs w:val="22"/>
              </w:rPr>
            </w:pPr>
          </w:p>
        </w:tc>
        <w:tc>
          <w:tcPr>
            <w:tcW w:w="360" w:type="dxa"/>
          </w:tcPr>
          <w:p w14:paraId="3A3765D8" w14:textId="77777777" w:rsidR="000C1BAD" w:rsidRPr="000C1BAD" w:rsidRDefault="000C1BAD" w:rsidP="00C37902">
            <w:pPr>
              <w:outlineLvl w:val="0"/>
              <w:rPr>
                <w:rFonts w:ascii="Arial" w:hAnsi="Arial" w:cs="Arial"/>
                <w:sz w:val="22"/>
                <w:szCs w:val="22"/>
              </w:rPr>
            </w:pPr>
          </w:p>
        </w:tc>
        <w:tc>
          <w:tcPr>
            <w:tcW w:w="360" w:type="dxa"/>
          </w:tcPr>
          <w:p w14:paraId="7A4ADB85" w14:textId="77777777" w:rsidR="000C1BAD" w:rsidRPr="000C1BAD" w:rsidRDefault="000C1BAD" w:rsidP="00C37902">
            <w:pPr>
              <w:outlineLvl w:val="0"/>
              <w:rPr>
                <w:rFonts w:ascii="Arial" w:hAnsi="Arial" w:cs="Arial"/>
                <w:sz w:val="22"/>
                <w:szCs w:val="22"/>
              </w:rPr>
            </w:pPr>
          </w:p>
        </w:tc>
        <w:tc>
          <w:tcPr>
            <w:tcW w:w="360" w:type="dxa"/>
          </w:tcPr>
          <w:p w14:paraId="24D4652B" w14:textId="77777777" w:rsidR="000C1BAD" w:rsidRPr="000C1BAD" w:rsidRDefault="000C1BAD" w:rsidP="00C37902">
            <w:pPr>
              <w:outlineLvl w:val="0"/>
              <w:rPr>
                <w:rFonts w:ascii="Arial" w:hAnsi="Arial" w:cs="Arial"/>
                <w:sz w:val="22"/>
                <w:szCs w:val="22"/>
              </w:rPr>
            </w:pPr>
          </w:p>
        </w:tc>
        <w:tc>
          <w:tcPr>
            <w:tcW w:w="360" w:type="dxa"/>
          </w:tcPr>
          <w:p w14:paraId="0339F32C" w14:textId="77777777" w:rsidR="000C1BAD" w:rsidRPr="000C1BAD" w:rsidRDefault="000C1BAD" w:rsidP="00C37902">
            <w:pPr>
              <w:outlineLvl w:val="0"/>
              <w:rPr>
                <w:rFonts w:ascii="Arial" w:hAnsi="Arial" w:cs="Arial"/>
                <w:sz w:val="22"/>
                <w:szCs w:val="22"/>
              </w:rPr>
            </w:pPr>
          </w:p>
        </w:tc>
        <w:tc>
          <w:tcPr>
            <w:tcW w:w="360" w:type="dxa"/>
          </w:tcPr>
          <w:p w14:paraId="61329C93" w14:textId="77777777" w:rsidR="000C1BAD" w:rsidRPr="000C1BAD" w:rsidRDefault="000C1BAD" w:rsidP="00C37902">
            <w:pPr>
              <w:outlineLvl w:val="0"/>
              <w:rPr>
                <w:rFonts w:ascii="Arial" w:hAnsi="Arial" w:cs="Arial"/>
                <w:sz w:val="22"/>
                <w:szCs w:val="22"/>
              </w:rPr>
            </w:pPr>
          </w:p>
        </w:tc>
        <w:tc>
          <w:tcPr>
            <w:tcW w:w="360" w:type="dxa"/>
          </w:tcPr>
          <w:p w14:paraId="6DAD9914" w14:textId="77777777" w:rsidR="000C1BAD" w:rsidRPr="000C1BAD" w:rsidRDefault="000C1BAD" w:rsidP="00C37902">
            <w:pPr>
              <w:outlineLvl w:val="0"/>
              <w:rPr>
                <w:rFonts w:ascii="Arial" w:hAnsi="Arial" w:cs="Arial"/>
                <w:sz w:val="22"/>
                <w:szCs w:val="22"/>
              </w:rPr>
            </w:pPr>
          </w:p>
        </w:tc>
        <w:tc>
          <w:tcPr>
            <w:tcW w:w="360" w:type="dxa"/>
          </w:tcPr>
          <w:p w14:paraId="37D697C4" w14:textId="77777777" w:rsidR="000C1BAD" w:rsidRPr="000C1BAD" w:rsidRDefault="000C1BAD" w:rsidP="00C37902">
            <w:pPr>
              <w:outlineLvl w:val="0"/>
              <w:rPr>
                <w:rFonts w:ascii="Arial" w:hAnsi="Arial" w:cs="Arial"/>
                <w:sz w:val="22"/>
                <w:szCs w:val="22"/>
              </w:rPr>
            </w:pPr>
          </w:p>
        </w:tc>
        <w:tc>
          <w:tcPr>
            <w:tcW w:w="360" w:type="dxa"/>
          </w:tcPr>
          <w:p w14:paraId="3E890BA7" w14:textId="77777777" w:rsidR="000C1BAD" w:rsidRPr="000C1BAD" w:rsidRDefault="000C1BAD" w:rsidP="00C37902">
            <w:pPr>
              <w:outlineLvl w:val="0"/>
              <w:rPr>
                <w:rFonts w:ascii="Arial" w:hAnsi="Arial" w:cs="Arial"/>
                <w:sz w:val="22"/>
                <w:szCs w:val="22"/>
              </w:rPr>
            </w:pPr>
          </w:p>
        </w:tc>
        <w:tc>
          <w:tcPr>
            <w:tcW w:w="360" w:type="dxa"/>
          </w:tcPr>
          <w:p w14:paraId="2A90CA27" w14:textId="77777777" w:rsidR="000C1BAD" w:rsidRPr="000C1BAD" w:rsidRDefault="000C1BAD" w:rsidP="00C37902">
            <w:pPr>
              <w:outlineLvl w:val="0"/>
              <w:rPr>
                <w:rFonts w:ascii="Arial" w:hAnsi="Arial" w:cs="Arial"/>
                <w:sz w:val="22"/>
                <w:szCs w:val="22"/>
              </w:rPr>
            </w:pPr>
          </w:p>
        </w:tc>
        <w:tc>
          <w:tcPr>
            <w:tcW w:w="360" w:type="dxa"/>
          </w:tcPr>
          <w:p w14:paraId="0FA814C2" w14:textId="77777777" w:rsidR="000C1BAD" w:rsidRPr="000C1BAD" w:rsidRDefault="000C1BAD" w:rsidP="00C37902">
            <w:pPr>
              <w:outlineLvl w:val="0"/>
              <w:rPr>
                <w:rFonts w:ascii="Arial" w:hAnsi="Arial" w:cs="Arial"/>
                <w:sz w:val="22"/>
                <w:szCs w:val="22"/>
              </w:rPr>
            </w:pPr>
          </w:p>
        </w:tc>
        <w:tc>
          <w:tcPr>
            <w:tcW w:w="360" w:type="dxa"/>
          </w:tcPr>
          <w:p w14:paraId="3E31211B" w14:textId="77777777" w:rsidR="000C1BAD" w:rsidRPr="000C1BAD" w:rsidRDefault="000C1BAD" w:rsidP="00C37902">
            <w:pPr>
              <w:outlineLvl w:val="0"/>
              <w:rPr>
                <w:rFonts w:ascii="Arial" w:hAnsi="Arial" w:cs="Arial"/>
                <w:sz w:val="22"/>
                <w:szCs w:val="22"/>
              </w:rPr>
            </w:pPr>
          </w:p>
        </w:tc>
        <w:tc>
          <w:tcPr>
            <w:tcW w:w="360" w:type="dxa"/>
          </w:tcPr>
          <w:p w14:paraId="7DCFDF59" w14:textId="77777777" w:rsidR="000C1BAD" w:rsidRPr="000C1BAD" w:rsidRDefault="000C1BAD" w:rsidP="00C37902">
            <w:pPr>
              <w:outlineLvl w:val="0"/>
              <w:rPr>
                <w:rFonts w:ascii="Arial" w:hAnsi="Arial" w:cs="Arial"/>
                <w:sz w:val="22"/>
                <w:szCs w:val="22"/>
              </w:rPr>
            </w:pPr>
          </w:p>
        </w:tc>
        <w:tc>
          <w:tcPr>
            <w:tcW w:w="360" w:type="dxa"/>
          </w:tcPr>
          <w:p w14:paraId="2AB851AB" w14:textId="77777777" w:rsidR="000C1BAD" w:rsidRPr="000C1BAD" w:rsidRDefault="000C1BAD" w:rsidP="00C37902">
            <w:pPr>
              <w:outlineLvl w:val="0"/>
              <w:rPr>
                <w:rFonts w:ascii="Arial" w:hAnsi="Arial" w:cs="Arial"/>
                <w:sz w:val="22"/>
                <w:szCs w:val="22"/>
              </w:rPr>
            </w:pPr>
          </w:p>
        </w:tc>
        <w:tc>
          <w:tcPr>
            <w:tcW w:w="360" w:type="dxa"/>
          </w:tcPr>
          <w:p w14:paraId="7C21DC2B" w14:textId="77777777" w:rsidR="000C1BAD" w:rsidRPr="000C1BAD" w:rsidRDefault="000C1BAD" w:rsidP="00C37902">
            <w:pPr>
              <w:outlineLvl w:val="0"/>
              <w:rPr>
                <w:rFonts w:ascii="Arial" w:hAnsi="Arial" w:cs="Arial"/>
                <w:sz w:val="22"/>
                <w:szCs w:val="22"/>
              </w:rPr>
            </w:pPr>
          </w:p>
        </w:tc>
        <w:tc>
          <w:tcPr>
            <w:tcW w:w="360" w:type="dxa"/>
          </w:tcPr>
          <w:p w14:paraId="3A084FAA" w14:textId="77777777" w:rsidR="000C1BAD" w:rsidRPr="000C1BAD" w:rsidRDefault="000C1BAD" w:rsidP="00C37902">
            <w:pPr>
              <w:outlineLvl w:val="0"/>
              <w:rPr>
                <w:rFonts w:ascii="Arial" w:hAnsi="Arial" w:cs="Arial"/>
                <w:sz w:val="22"/>
                <w:szCs w:val="22"/>
              </w:rPr>
            </w:pPr>
          </w:p>
        </w:tc>
        <w:tc>
          <w:tcPr>
            <w:tcW w:w="360" w:type="dxa"/>
          </w:tcPr>
          <w:p w14:paraId="6BE4F1EA" w14:textId="77777777" w:rsidR="000C1BAD" w:rsidRPr="000C1BAD" w:rsidRDefault="000C1BAD" w:rsidP="00C37902">
            <w:pPr>
              <w:outlineLvl w:val="0"/>
              <w:rPr>
                <w:rFonts w:ascii="Arial" w:hAnsi="Arial" w:cs="Arial"/>
                <w:sz w:val="22"/>
                <w:szCs w:val="22"/>
              </w:rPr>
            </w:pPr>
          </w:p>
        </w:tc>
        <w:tc>
          <w:tcPr>
            <w:tcW w:w="360" w:type="dxa"/>
          </w:tcPr>
          <w:p w14:paraId="492190F3" w14:textId="77777777" w:rsidR="000C1BAD" w:rsidRPr="000C1BAD" w:rsidRDefault="000C1BAD" w:rsidP="00C37902">
            <w:pPr>
              <w:outlineLvl w:val="0"/>
              <w:rPr>
                <w:rFonts w:ascii="Arial" w:hAnsi="Arial" w:cs="Arial"/>
                <w:sz w:val="22"/>
                <w:szCs w:val="22"/>
              </w:rPr>
            </w:pPr>
          </w:p>
        </w:tc>
        <w:tc>
          <w:tcPr>
            <w:tcW w:w="360" w:type="dxa"/>
          </w:tcPr>
          <w:p w14:paraId="27C28655" w14:textId="77777777" w:rsidR="000C1BAD" w:rsidRPr="000C1BAD" w:rsidRDefault="000C1BAD" w:rsidP="00C37902">
            <w:pPr>
              <w:outlineLvl w:val="0"/>
              <w:rPr>
                <w:rFonts w:ascii="Arial" w:hAnsi="Arial" w:cs="Arial"/>
                <w:sz w:val="22"/>
                <w:szCs w:val="22"/>
              </w:rPr>
            </w:pPr>
          </w:p>
        </w:tc>
        <w:tc>
          <w:tcPr>
            <w:tcW w:w="360" w:type="dxa"/>
          </w:tcPr>
          <w:p w14:paraId="6CA82C5D" w14:textId="77777777" w:rsidR="000C1BAD" w:rsidRPr="000C1BAD" w:rsidRDefault="000C1BAD" w:rsidP="00C37902">
            <w:pPr>
              <w:outlineLvl w:val="0"/>
              <w:rPr>
                <w:rFonts w:ascii="Arial" w:hAnsi="Arial" w:cs="Arial"/>
                <w:sz w:val="22"/>
                <w:szCs w:val="22"/>
              </w:rPr>
            </w:pPr>
          </w:p>
        </w:tc>
        <w:tc>
          <w:tcPr>
            <w:tcW w:w="360" w:type="dxa"/>
          </w:tcPr>
          <w:p w14:paraId="0ABAE28D" w14:textId="77777777" w:rsidR="000C1BAD" w:rsidRPr="000C1BAD" w:rsidRDefault="000C1BAD" w:rsidP="00C37902">
            <w:pPr>
              <w:outlineLvl w:val="0"/>
              <w:rPr>
                <w:rFonts w:ascii="Arial" w:hAnsi="Arial" w:cs="Arial"/>
                <w:sz w:val="22"/>
                <w:szCs w:val="22"/>
              </w:rPr>
            </w:pPr>
          </w:p>
        </w:tc>
        <w:tc>
          <w:tcPr>
            <w:tcW w:w="360" w:type="dxa"/>
          </w:tcPr>
          <w:p w14:paraId="3E91EAF4" w14:textId="77777777" w:rsidR="000C1BAD" w:rsidRPr="000C1BAD" w:rsidRDefault="000C1BAD" w:rsidP="00C37902">
            <w:pPr>
              <w:outlineLvl w:val="0"/>
              <w:rPr>
                <w:rFonts w:ascii="Arial" w:hAnsi="Arial" w:cs="Arial"/>
                <w:sz w:val="22"/>
                <w:szCs w:val="22"/>
              </w:rPr>
            </w:pPr>
          </w:p>
        </w:tc>
      </w:tr>
      <w:tr w:rsidR="000C1BAD" w:rsidRPr="000C1BAD" w14:paraId="61B5B7D5" w14:textId="77777777" w:rsidTr="00C37902">
        <w:tc>
          <w:tcPr>
            <w:tcW w:w="360" w:type="dxa"/>
          </w:tcPr>
          <w:p w14:paraId="406F6FE2" w14:textId="77777777" w:rsidR="000C1BAD" w:rsidRPr="000C1BAD" w:rsidRDefault="000C1BAD" w:rsidP="00C37902">
            <w:pPr>
              <w:outlineLvl w:val="0"/>
              <w:rPr>
                <w:rFonts w:ascii="Arial" w:hAnsi="Arial" w:cs="Arial"/>
                <w:sz w:val="22"/>
                <w:szCs w:val="22"/>
              </w:rPr>
            </w:pPr>
          </w:p>
        </w:tc>
        <w:tc>
          <w:tcPr>
            <w:tcW w:w="360" w:type="dxa"/>
          </w:tcPr>
          <w:p w14:paraId="0E241309" w14:textId="77777777" w:rsidR="000C1BAD" w:rsidRPr="000C1BAD" w:rsidRDefault="000C1BAD" w:rsidP="00C37902">
            <w:pPr>
              <w:outlineLvl w:val="0"/>
              <w:rPr>
                <w:rFonts w:ascii="Arial" w:hAnsi="Arial" w:cs="Arial"/>
                <w:sz w:val="22"/>
                <w:szCs w:val="22"/>
              </w:rPr>
            </w:pPr>
          </w:p>
        </w:tc>
        <w:tc>
          <w:tcPr>
            <w:tcW w:w="360" w:type="dxa"/>
          </w:tcPr>
          <w:p w14:paraId="18FB0342" w14:textId="77777777" w:rsidR="000C1BAD" w:rsidRPr="000C1BAD" w:rsidRDefault="000C1BAD" w:rsidP="00C37902">
            <w:pPr>
              <w:outlineLvl w:val="0"/>
              <w:rPr>
                <w:rFonts w:ascii="Arial" w:hAnsi="Arial" w:cs="Arial"/>
                <w:sz w:val="22"/>
                <w:szCs w:val="22"/>
              </w:rPr>
            </w:pPr>
          </w:p>
        </w:tc>
        <w:tc>
          <w:tcPr>
            <w:tcW w:w="360" w:type="dxa"/>
          </w:tcPr>
          <w:p w14:paraId="70B8BD49" w14:textId="77777777" w:rsidR="000C1BAD" w:rsidRPr="000C1BAD" w:rsidRDefault="000C1BAD" w:rsidP="00C37902">
            <w:pPr>
              <w:outlineLvl w:val="0"/>
              <w:rPr>
                <w:rFonts w:ascii="Arial" w:hAnsi="Arial" w:cs="Arial"/>
                <w:sz w:val="22"/>
                <w:szCs w:val="22"/>
              </w:rPr>
            </w:pPr>
          </w:p>
        </w:tc>
        <w:tc>
          <w:tcPr>
            <w:tcW w:w="360" w:type="dxa"/>
          </w:tcPr>
          <w:p w14:paraId="7A429034" w14:textId="77777777" w:rsidR="000C1BAD" w:rsidRPr="000C1BAD" w:rsidRDefault="000C1BAD" w:rsidP="00C37902">
            <w:pPr>
              <w:outlineLvl w:val="0"/>
              <w:rPr>
                <w:rFonts w:ascii="Arial" w:hAnsi="Arial" w:cs="Arial"/>
                <w:sz w:val="22"/>
                <w:szCs w:val="22"/>
              </w:rPr>
            </w:pPr>
          </w:p>
        </w:tc>
        <w:tc>
          <w:tcPr>
            <w:tcW w:w="360" w:type="dxa"/>
          </w:tcPr>
          <w:p w14:paraId="66A3104D" w14:textId="77777777" w:rsidR="000C1BAD" w:rsidRPr="000C1BAD" w:rsidRDefault="000C1BAD" w:rsidP="00C37902">
            <w:pPr>
              <w:outlineLvl w:val="0"/>
              <w:rPr>
                <w:rFonts w:ascii="Arial" w:hAnsi="Arial" w:cs="Arial"/>
                <w:sz w:val="22"/>
                <w:szCs w:val="22"/>
              </w:rPr>
            </w:pPr>
          </w:p>
        </w:tc>
        <w:tc>
          <w:tcPr>
            <w:tcW w:w="360" w:type="dxa"/>
          </w:tcPr>
          <w:p w14:paraId="18B54C17" w14:textId="77777777" w:rsidR="000C1BAD" w:rsidRPr="000C1BAD" w:rsidRDefault="000C1BAD" w:rsidP="00C37902">
            <w:pPr>
              <w:outlineLvl w:val="0"/>
              <w:rPr>
                <w:rFonts w:ascii="Arial" w:hAnsi="Arial" w:cs="Arial"/>
                <w:sz w:val="22"/>
                <w:szCs w:val="22"/>
              </w:rPr>
            </w:pPr>
          </w:p>
        </w:tc>
        <w:tc>
          <w:tcPr>
            <w:tcW w:w="360" w:type="dxa"/>
          </w:tcPr>
          <w:p w14:paraId="7E34DA54" w14:textId="77777777" w:rsidR="000C1BAD" w:rsidRPr="000C1BAD" w:rsidRDefault="000C1BAD" w:rsidP="00C37902">
            <w:pPr>
              <w:outlineLvl w:val="0"/>
              <w:rPr>
                <w:rFonts w:ascii="Arial" w:hAnsi="Arial" w:cs="Arial"/>
                <w:sz w:val="22"/>
                <w:szCs w:val="22"/>
              </w:rPr>
            </w:pPr>
          </w:p>
        </w:tc>
        <w:tc>
          <w:tcPr>
            <w:tcW w:w="360" w:type="dxa"/>
          </w:tcPr>
          <w:p w14:paraId="4CA8CFC3" w14:textId="77777777" w:rsidR="000C1BAD" w:rsidRPr="000C1BAD" w:rsidRDefault="000C1BAD" w:rsidP="00C37902">
            <w:pPr>
              <w:outlineLvl w:val="0"/>
              <w:rPr>
                <w:rFonts w:ascii="Arial" w:hAnsi="Arial" w:cs="Arial"/>
                <w:sz w:val="22"/>
                <w:szCs w:val="22"/>
              </w:rPr>
            </w:pPr>
          </w:p>
        </w:tc>
        <w:tc>
          <w:tcPr>
            <w:tcW w:w="360" w:type="dxa"/>
          </w:tcPr>
          <w:p w14:paraId="03374070" w14:textId="77777777" w:rsidR="000C1BAD" w:rsidRPr="000C1BAD" w:rsidRDefault="000C1BAD" w:rsidP="00C37902">
            <w:pPr>
              <w:outlineLvl w:val="0"/>
              <w:rPr>
                <w:rFonts w:ascii="Arial" w:hAnsi="Arial" w:cs="Arial"/>
                <w:sz w:val="22"/>
                <w:szCs w:val="22"/>
              </w:rPr>
            </w:pPr>
          </w:p>
        </w:tc>
        <w:tc>
          <w:tcPr>
            <w:tcW w:w="360" w:type="dxa"/>
          </w:tcPr>
          <w:p w14:paraId="79AFBEEF" w14:textId="77777777" w:rsidR="000C1BAD" w:rsidRPr="000C1BAD" w:rsidRDefault="000C1BAD" w:rsidP="00C37902">
            <w:pPr>
              <w:outlineLvl w:val="0"/>
              <w:rPr>
                <w:rFonts w:ascii="Arial" w:hAnsi="Arial" w:cs="Arial"/>
                <w:sz w:val="22"/>
                <w:szCs w:val="22"/>
              </w:rPr>
            </w:pPr>
          </w:p>
        </w:tc>
        <w:tc>
          <w:tcPr>
            <w:tcW w:w="360" w:type="dxa"/>
          </w:tcPr>
          <w:p w14:paraId="663CC425" w14:textId="77777777" w:rsidR="000C1BAD" w:rsidRPr="000C1BAD" w:rsidRDefault="000C1BAD" w:rsidP="00C37902">
            <w:pPr>
              <w:outlineLvl w:val="0"/>
              <w:rPr>
                <w:rFonts w:ascii="Arial" w:hAnsi="Arial" w:cs="Arial"/>
                <w:sz w:val="22"/>
                <w:szCs w:val="22"/>
              </w:rPr>
            </w:pPr>
          </w:p>
        </w:tc>
        <w:tc>
          <w:tcPr>
            <w:tcW w:w="360" w:type="dxa"/>
          </w:tcPr>
          <w:p w14:paraId="443DB0CF" w14:textId="77777777" w:rsidR="000C1BAD" w:rsidRPr="000C1BAD" w:rsidRDefault="000C1BAD" w:rsidP="00C37902">
            <w:pPr>
              <w:outlineLvl w:val="0"/>
              <w:rPr>
                <w:rFonts w:ascii="Arial" w:hAnsi="Arial" w:cs="Arial"/>
                <w:sz w:val="22"/>
                <w:szCs w:val="22"/>
              </w:rPr>
            </w:pPr>
          </w:p>
        </w:tc>
        <w:tc>
          <w:tcPr>
            <w:tcW w:w="360" w:type="dxa"/>
          </w:tcPr>
          <w:p w14:paraId="0DB4C839" w14:textId="77777777" w:rsidR="000C1BAD" w:rsidRPr="000C1BAD" w:rsidRDefault="000C1BAD" w:rsidP="00C37902">
            <w:pPr>
              <w:outlineLvl w:val="0"/>
              <w:rPr>
                <w:rFonts w:ascii="Arial" w:hAnsi="Arial" w:cs="Arial"/>
                <w:sz w:val="22"/>
                <w:szCs w:val="22"/>
              </w:rPr>
            </w:pPr>
          </w:p>
        </w:tc>
        <w:tc>
          <w:tcPr>
            <w:tcW w:w="360" w:type="dxa"/>
          </w:tcPr>
          <w:p w14:paraId="6B71F012" w14:textId="77777777" w:rsidR="000C1BAD" w:rsidRPr="000C1BAD" w:rsidRDefault="000C1BAD" w:rsidP="00C37902">
            <w:pPr>
              <w:outlineLvl w:val="0"/>
              <w:rPr>
                <w:rFonts w:ascii="Arial" w:hAnsi="Arial" w:cs="Arial"/>
                <w:sz w:val="22"/>
                <w:szCs w:val="22"/>
              </w:rPr>
            </w:pPr>
          </w:p>
        </w:tc>
        <w:tc>
          <w:tcPr>
            <w:tcW w:w="360" w:type="dxa"/>
          </w:tcPr>
          <w:p w14:paraId="0D13D9AE" w14:textId="77777777" w:rsidR="000C1BAD" w:rsidRPr="000C1BAD" w:rsidRDefault="000C1BAD" w:rsidP="00C37902">
            <w:pPr>
              <w:outlineLvl w:val="0"/>
              <w:rPr>
                <w:rFonts w:ascii="Arial" w:hAnsi="Arial" w:cs="Arial"/>
                <w:sz w:val="22"/>
                <w:szCs w:val="22"/>
              </w:rPr>
            </w:pPr>
          </w:p>
        </w:tc>
        <w:tc>
          <w:tcPr>
            <w:tcW w:w="360" w:type="dxa"/>
          </w:tcPr>
          <w:p w14:paraId="4D92947E" w14:textId="77777777" w:rsidR="000C1BAD" w:rsidRPr="000C1BAD" w:rsidRDefault="000C1BAD" w:rsidP="00C37902">
            <w:pPr>
              <w:outlineLvl w:val="0"/>
              <w:rPr>
                <w:rFonts w:ascii="Arial" w:hAnsi="Arial" w:cs="Arial"/>
                <w:sz w:val="22"/>
                <w:szCs w:val="22"/>
              </w:rPr>
            </w:pPr>
          </w:p>
        </w:tc>
        <w:tc>
          <w:tcPr>
            <w:tcW w:w="360" w:type="dxa"/>
          </w:tcPr>
          <w:p w14:paraId="0B578D07" w14:textId="77777777" w:rsidR="000C1BAD" w:rsidRPr="000C1BAD" w:rsidRDefault="000C1BAD" w:rsidP="00C37902">
            <w:pPr>
              <w:outlineLvl w:val="0"/>
              <w:rPr>
                <w:rFonts w:ascii="Arial" w:hAnsi="Arial" w:cs="Arial"/>
                <w:sz w:val="22"/>
                <w:szCs w:val="22"/>
              </w:rPr>
            </w:pPr>
          </w:p>
        </w:tc>
        <w:tc>
          <w:tcPr>
            <w:tcW w:w="360" w:type="dxa"/>
          </w:tcPr>
          <w:p w14:paraId="38CA048F" w14:textId="77777777" w:rsidR="000C1BAD" w:rsidRPr="000C1BAD" w:rsidRDefault="000C1BAD" w:rsidP="00C37902">
            <w:pPr>
              <w:outlineLvl w:val="0"/>
              <w:rPr>
                <w:rFonts w:ascii="Arial" w:hAnsi="Arial" w:cs="Arial"/>
                <w:sz w:val="22"/>
                <w:szCs w:val="22"/>
              </w:rPr>
            </w:pPr>
          </w:p>
        </w:tc>
        <w:tc>
          <w:tcPr>
            <w:tcW w:w="360" w:type="dxa"/>
          </w:tcPr>
          <w:p w14:paraId="391DB293" w14:textId="77777777" w:rsidR="000C1BAD" w:rsidRPr="000C1BAD" w:rsidRDefault="000C1BAD" w:rsidP="00C37902">
            <w:pPr>
              <w:outlineLvl w:val="0"/>
              <w:rPr>
                <w:rFonts w:ascii="Arial" w:hAnsi="Arial" w:cs="Arial"/>
                <w:sz w:val="22"/>
                <w:szCs w:val="22"/>
              </w:rPr>
            </w:pPr>
          </w:p>
        </w:tc>
        <w:tc>
          <w:tcPr>
            <w:tcW w:w="360" w:type="dxa"/>
          </w:tcPr>
          <w:p w14:paraId="435875F6" w14:textId="77777777" w:rsidR="000C1BAD" w:rsidRPr="000C1BAD" w:rsidRDefault="000C1BAD" w:rsidP="00C37902">
            <w:pPr>
              <w:outlineLvl w:val="0"/>
              <w:rPr>
                <w:rFonts w:ascii="Arial" w:hAnsi="Arial" w:cs="Arial"/>
                <w:sz w:val="22"/>
                <w:szCs w:val="22"/>
              </w:rPr>
            </w:pPr>
          </w:p>
        </w:tc>
        <w:tc>
          <w:tcPr>
            <w:tcW w:w="360" w:type="dxa"/>
          </w:tcPr>
          <w:p w14:paraId="33B23FED" w14:textId="77777777" w:rsidR="000C1BAD" w:rsidRPr="000C1BAD" w:rsidRDefault="000C1BAD" w:rsidP="00C37902">
            <w:pPr>
              <w:outlineLvl w:val="0"/>
              <w:rPr>
                <w:rFonts w:ascii="Arial" w:hAnsi="Arial" w:cs="Arial"/>
                <w:sz w:val="22"/>
                <w:szCs w:val="22"/>
              </w:rPr>
            </w:pPr>
          </w:p>
        </w:tc>
        <w:tc>
          <w:tcPr>
            <w:tcW w:w="360" w:type="dxa"/>
          </w:tcPr>
          <w:p w14:paraId="584B2D9B" w14:textId="77777777" w:rsidR="000C1BAD" w:rsidRPr="000C1BAD" w:rsidRDefault="000C1BAD" w:rsidP="00C37902">
            <w:pPr>
              <w:outlineLvl w:val="0"/>
              <w:rPr>
                <w:rFonts w:ascii="Arial" w:hAnsi="Arial" w:cs="Arial"/>
                <w:sz w:val="22"/>
                <w:szCs w:val="22"/>
              </w:rPr>
            </w:pPr>
          </w:p>
        </w:tc>
        <w:tc>
          <w:tcPr>
            <w:tcW w:w="360" w:type="dxa"/>
          </w:tcPr>
          <w:p w14:paraId="57216A39" w14:textId="77777777" w:rsidR="000C1BAD" w:rsidRPr="000C1BAD" w:rsidRDefault="000C1BAD" w:rsidP="00C37902">
            <w:pPr>
              <w:outlineLvl w:val="0"/>
              <w:rPr>
                <w:rFonts w:ascii="Arial" w:hAnsi="Arial" w:cs="Arial"/>
                <w:sz w:val="22"/>
                <w:szCs w:val="22"/>
              </w:rPr>
            </w:pPr>
          </w:p>
        </w:tc>
        <w:tc>
          <w:tcPr>
            <w:tcW w:w="360" w:type="dxa"/>
          </w:tcPr>
          <w:p w14:paraId="37F50185" w14:textId="77777777" w:rsidR="000C1BAD" w:rsidRPr="000C1BAD" w:rsidRDefault="000C1BAD" w:rsidP="00C37902">
            <w:pPr>
              <w:outlineLvl w:val="0"/>
              <w:rPr>
                <w:rFonts w:ascii="Arial" w:hAnsi="Arial" w:cs="Arial"/>
                <w:sz w:val="22"/>
                <w:szCs w:val="22"/>
              </w:rPr>
            </w:pPr>
          </w:p>
        </w:tc>
        <w:tc>
          <w:tcPr>
            <w:tcW w:w="360" w:type="dxa"/>
          </w:tcPr>
          <w:p w14:paraId="4D482BF9" w14:textId="77777777" w:rsidR="000C1BAD" w:rsidRPr="000C1BAD" w:rsidRDefault="000C1BAD" w:rsidP="00C37902">
            <w:pPr>
              <w:outlineLvl w:val="0"/>
              <w:rPr>
                <w:rFonts w:ascii="Arial" w:hAnsi="Arial" w:cs="Arial"/>
                <w:sz w:val="22"/>
                <w:szCs w:val="22"/>
              </w:rPr>
            </w:pPr>
          </w:p>
        </w:tc>
        <w:tc>
          <w:tcPr>
            <w:tcW w:w="360" w:type="dxa"/>
          </w:tcPr>
          <w:p w14:paraId="64CBD56F" w14:textId="77777777" w:rsidR="000C1BAD" w:rsidRPr="000C1BAD" w:rsidRDefault="000C1BAD" w:rsidP="00C37902">
            <w:pPr>
              <w:outlineLvl w:val="0"/>
              <w:rPr>
                <w:rFonts w:ascii="Arial" w:hAnsi="Arial" w:cs="Arial"/>
                <w:sz w:val="22"/>
                <w:szCs w:val="22"/>
              </w:rPr>
            </w:pPr>
          </w:p>
        </w:tc>
        <w:tc>
          <w:tcPr>
            <w:tcW w:w="360" w:type="dxa"/>
          </w:tcPr>
          <w:p w14:paraId="7AC7E554" w14:textId="77777777" w:rsidR="000C1BAD" w:rsidRPr="000C1BAD" w:rsidRDefault="000C1BAD" w:rsidP="00C37902">
            <w:pPr>
              <w:outlineLvl w:val="0"/>
              <w:rPr>
                <w:rFonts w:ascii="Arial" w:hAnsi="Arial" w:cs="Arial"/>
                <w:sz w:val="22"/>
                <w:szCs w:val="22"/>
              </w:rPr>
            </w:pPr>
          </w:p>
        </w:tc>
      </w:tr>
      <w:tr w:rsidR="000C1BAD" w:rsidRPr="000C1BAD" w14:paraId="4C95A08A" w14:textId="77777777" w:rsidTr="00C37902">
        <w:tc>
          <w:tcPr>
            <w:tcW w:w="360" w:type="dxa"/>
          </w:tcPr>
          <w:p w14:paraId="135A4B03" w14:textId="77777777" w:rsidR="000C1BAD" w:rsidRPr="000C1BAD" w:rsidRDefault="000C1BAD" w:rsidP="00C37902">
            <w:pPr>
              <w:outlineLvl w:val="0"/>
              <w:rPr>
                <w:rFonts w:ascii="Arial" w:hAnsi="Arial" w:cs="Arial"/>
                <w:sz w:val="22"/>
                <w:szCs w:val="22"/>
              </w:rPr>
            </w:pPr>
          </w:p>
        </w:tc>
        <w:tc>
          <w:tcPr>
            <w:tcW w:w="360" w:type="dxa"/>
          </w:tcPr>
          <w:p w14:paraId="09FC6365" w14:textId="77777777" w:rsidR="000C1BAD" w:rsidRPr="000C1BAD" w:rsidRDefault="000C1BAD" w:rsidP="00C37902">
            <w:pPr>
              <w:outlineLvl w:val="0"/>
              <w:rPr>
                <w:rFonts w:ascii="Arial" w:hAnsi="Arial" w:cs="Arial"/>
                <w:sz w:val="22"/>
                <w:szCs w:val="22"/>
              </w:rPr>
            </w:pPr>
          </w:p>
        </w:tc>
        <w:tc>
          <w:tcPr>
            <w:tcW w:w="360" w:type="dxa"/>
          </w:tcPr>
          <w:p w14:paraId="327DE119" w14:textId="77777777" w:rsidR="000C1BAD" w:rsidRPr="000C1BAD" w:rsidRDefault="000C1BAD" w:rsidP="00C37902">
            <w:pPr>
              <w:outlineLvl w:val="0"/>
              <w:rPr>
                <w:rFonts w:ascii="Arial" w:hAnsi="Arial" w:cs="Arial"/>
                <w:sz w:val="22"/>
                <w:szCs w:val="22"/>
              </w:rPr>
            </w:pPr>
          </w:p>
        </w:tc>
        <w:tc>
          <w:tcPr>
            <w:tcW w:w="360" w:type="dxa"/>
          </w:tcPr>
          <w:p w14:paraId="223159E5" w14:textId="77777777" w:rsidR="000C1BAD" w:rsidRPr="000C1BAD" w:rsidRDefault="000C1BAD" w:rsidP="00C37902">
            <w:pPr>
              <w:outlineLvl w:val="0"/>
              <w:rPr>
                <w:rFonts w:ascii="Arial" w:hAnsi="Arial" w:cs="Arial"/>
                <w:sz w:val="22"/>
                <w:szCs w:val="22"/>
              </w:rPr>
            </w:pPr>
          </w:p>
        </w:tc>
        <w:tc>
          <w:tcPr>
            <w:tcW w:w="360" w:type="dxa"/>
          </w:tcPr>
          <w:p w14:paraId="5A52698D" w14:textId="77777777" w:rsidR="000C1BAD" w:rsidRPr="000C1BAD" w:rsidRDefault="000C1BAD" w:rsidP="00C37902">
            <w:pPr>
              <w:outlineLvl w:val="0"/>
              <w:rPr>
                <w:rFonts w:ascii="Arial" w:hAnsi="Arial" w:cs="Arial"/>
                <w:sz w:val="22"/>
                <w:szCs w:val="22"/>
              </w:rPr>
            </w:pPr>
          </w:p>
        </w:tc>
        <w:tc>
          <w:tcPr>
            <w:tcW w:w="360" w:type="dxa"/>
          </w:tcPr>
          <w:p w14:paraId="26A82B61" w14:textId="77777777" w:rsidR="000C1BAD" w:rsidRPr="000C1BAD" w:rsidRDefault="000C1BAD" w:rsidP="00C37902">
            <w:pPr>
              <w:outlineLvl w:val="0"/>
              <w:rPr>
                <w:rFonts w:ascii="Arial" w:hAnsi="Arial" w:cs="Arial"/>
                <w:sz w:val="22"/>
                <w:szCs w:val="22"/>
              </w:rPr>
            </w:pPr>
          </w:p>
        </w:tc>
        <w:tc>
          <w:tcPr>
            <w:tcW w:w="360" w:type="dxa"/>
          </w:tcPr>
          <w:p w14:paraId="1C94E3F5" w14:textId="77777777" w:rsidR="000C1BAD" w:rsidRPr="000C1BAD" w:rsidRDefault="000C1BAD" w:rsidP="00C37902">
            <w:pPr>
              <w:outlineLvl w:val="0"/>
              <w:rPr>
                <w:rFonts w:ascii="Arial" w:hAnsi="Arial" w:cs="Arial"/>
                <w:sz w:val="22"/>
                <w:szCs w:val="22"/>
              </w:rPr>
            </w:pPr>
          </w:p>
        </w:tc>
        <w:tc>
          <w:tcPr>
            <w:tcW w:w="360" w:type="dxa"/>
          </w:tcPr>
          <w:p w14:paraId="16F9FEEE" w14:textId="77777777" w:rsidR="000C1BAD" w:rsidRPr="000C1BAD" w:rsidRDefault="000C1BAD" w:rsidP="00C37902">
            <w:pPr>
              <w:outlineLvl w:val="0"/>
              <w:rPr>
                <w:rFonts w:ascii="Arial" w:hAnsi="Arial" w:cs="Arial"/>
                <w:sz w:val="22"/>
                <w:szCs w:val="22"/>
              </w:rPr>
            </w:pPr>
          </w:p>
        </w:tc>
        <w:tc>
          <w:tcPr>
            <w:tcW w:w="360" w:type="dxa"/>
          </w:tcPr>
          <w:p w14:paraId="0FB5AA89" w14:textId="77777777" w:rsidR="000C1BAD" w:rsidRPr="000C1BAD" w:rsidRDefault="000C1BAD" w:rsidP="00C37902">
            <w:pPr>
              <w:outlineLvl w:val="0"/>
              <w:rPr>
                <w:rFonts w:ascii="Arial" w:hAnsi="Arial" w:cs="Arial"/>
                <w:sz w:val="22"/>
                <w:szCs w:val="22"/>
              </w:rPr>
            </w:pPr>
          </w:p>
        </w:tc>
        <w:tc>
          <w:tcPr>
            <w:tcW w:w="360" w:type="dxa"/>
          </w:tcPr>
          <w:p w14:paraId="475BF47B" w14:textId="77777777" w:rsidR="000C1BAD" w:rsidRPr="000C1BAD" w:rsidRDefault="000C1BAD" w:rsidP="00C37902">
            <w:pPr>
              <w:outlineLvl w:val="0"/>
              <w:rPr>
                <w:rFonts w:ascii="Arial" w:hAnsi="Arial" w:cs="Arial"/>
                <w:sz w:val="22"/>
                <w:szCs w:val="22"/>
              </w:rPr>
            </w:pPr>
          </w:p>
        </w:tc>
        <w:tc>
          <w:tcPr>
            <w:tcW w:w="360" w:type="dxa"/>
          </w:tcPr>
          <w:p w14:paraId="2DBEDAB1" w14:textId="77777777" w:rsidR="000C1BAD" w:rsidRPr="000C1BAD" w:rsidRDefault="000C1BAD" w:rsidP="00C37902">
            <w:pPr>
              <w:outlineLvl w:val="0"/>
              <w:rPr>
                <w:rFonts w:ascii="Arial" w:hAnsi="Arial" w:cs="Arial"/>
                <w:sz w:val="22"/>
                <w:szCs w:val="22"/>
              </w:rPr>
            </w:pPr>
          </w:p>
        </w:tc>
        <w:tc>
          <w:tcPr>
            <w:tcW w:w="360" w:type="dxa"/>
          </w:tcPr>
          <w:p w14:paraId="0DD88122" w14:textId="77777777" w:rsidR="000C1BAD" w:rsidRPr="000C1BAD" w:rsidRDefault="000C1BAD" w:rsidP="00C37902">
            <w:pPr>
              <w:outlineLvl w:val="0"/>
              <w:rPr>
                <w:rFonts w:ascii="Arial" w:hAnsi="Arial" w:cs="Arial"/>
                <w:sz w:val="22"/>
                <w:szCs w:val="22"/>
              </w:rPr>
            </w:pPr>
          </w:p>
        </w:tc>
        <w:tc>
          <w:tcPr>
            <w:tcW w:w="360" w:type="dxa"/>
          </w:tcPr>
          <w:p w14:paraId="45DEBE1B" w14:textId="77777777" w:rsidR="000C1BAD" w:rsidRPr="000C1BAD" w:rsidRDefault="000C1BAD" w:rsidP="00C37902">
            <w:pPr>
              <w:outlineLvl w:val="0"/>
              <w:rPr>
                <w:rFonts w:ascii="Arial" w:hAnsi="Arial" w:cs="Arial"/>
                <w:sz w:val="22"/>
                <w:szCs w:val="22"/>
              </w:rPr>
            </w:pPr>
          </w:p>
        </w:tc>
        <w:tc>
          <w:tcPr>
            <w:tcW w:w="360" w:type="dxa"/>
          </w:tcPr>
          <w:p w14:paraId="0D2FF9F6" w14:textId="77777777" w:rsidR="000C1BAD" w:rsidRPr="000C1BAD" w:rsidRDefault="000C1BAD" w:rsidP="00C37902">
            <w:pPr>
              <w:outlineLvl w:val="0"/>
              <w:rPr>
                <w:rFonts w:ascii="Arial" w:hAnsi="Arial" w:cs="Arial"/>
                <w:sz w:val="22"/>
                <w:szCs w:val="22"/>
              </w:rPr>
            </w:pPr>
          </w:p>
        </w:tc>
        <w:tc>
          <w:tcPr>
            <w:tcW w:w="360" w:type="dxa"/>
          </w:tcPr>
          <w:p w14:paraId="04951847" w14:textId="77777777" w:rsidR="000C1BAD" w:rsidRPr="000C1BAD" w:rsidRDefault="000C1BAD" w:rsidP="00C37902">
            <w:pPr>
              <w:outlineLvl w:val="0"/>
              <w:rPr>
                <w:rFonts w:ascii="Arial" w:hAnsi="Arial" w:cs="Arial"/>
                <w:sz w:val="22"/>
                <w:szCs w:val="22"/>
              </w:rPr>
            </w:pPr>
          </w:p>
        </w:tc>
        <w:tc>
          <w:tcPr>
            <w:tcW w:w="360" w:type="dxa"/>
          </w:tcPr>
          <w:p w14:paraId="66D12153" w14:textId="77777777" w:rsidR="000C1BAD" w:rsidRPr="000C1BAD" w:rsidRDefault="000C1BAD" w:rsidP="00C37902">
            <w:pPr>
              <w:outlineLvl w:val="0"/>
              <w:rPr>
                <w:rFonts w:ascii="Arial" w:hAnsi="Arial" w:cs="Arial"/>
                <w:sz w:val="22"/>
                <w:szCs w:val="22"/>
              </w:rPr>
            </w:pPr>
          </w:p>
        </w:tc>
        <w:tc>
          <w:tcPr>
            <w:tcW w:w="360" w:type="dxa"/>
          </w:tcPr>
          <w:p w14:paraId="7FF85C91" w14:textId="77777777" w:rsidR="000C1BAD" w:rsidRPr="000C1BAD" w:rsidRDefault="000C1BAD" w:rsidP="00C37902">
            <w:pPr>
              <w:outlineLvl w:val="0"/>
              <w:rPr>
                <w:rFonts w:ascii="Arial" w:hAnsi="Arial" w:cs="Arial"/>
                <w:sz w:val="22"/>
                <w:szCs w:val="22"/>
              </w:rPr>
            </w:pPr>
          </w:p>
        </w:tc>
        <w:tc>
          <w:tcPr>
            <w:tcW w:w="360" w:type="dxa"/>
          </w:tcPr>
          <w:p w14:paraId="76042AB2" w14:textId="77777777" w:rsidR="000C1BAD" w:rsidRPr="000C1BAD" w:rsidRDefault="000C1BAD" w:rsidP="00C37902">
            <w:pPr>
              <w:outlineLvl w:val="0"/>
              <w:rPr>
                <w:rFonts w:ascii="Arial" w:hAnsi="Arial" w:cs="Arial"/>
                <w:sz w:val="22"/>
                <w:szCs w:val="22"/>
              </w:rPr>
            </w:pPr>
          </w:p>
        </w:tc>
        <w:tc>
          <w:tcPr>
            <w:tcW w:w="360" w:type="dxa"/>
          </w:tcPr>
          <w:p w14:paraId="18E6F0F8" w14:textId="77777777" w:rsidR="000C1BAD" w:rsidRPr="000C1BAD" w:rsidRDefault="000C1BAD" w:rsidP="00C37902">
            <w:pPr>
              <w:outlineLvl w:val="0"/>
              <w:rPr>
                <w:rFonts w:ascii="Arial" w:hAnsi="Arial" w:cs="Arial"/>
                <w:sz w:val="22"/>
                <w:szCs w:val="22"/>
              </w:rPr>
            </w:pPr>
          </w:p>
        </w:tc>
        <w:tc>
          <w:tcPr>
            <w:tcW w:w="360" w:type="dxa"/>
          </w:tcPr>
          <w:p w14:paraId="6EB708C6" w14:textId="77777777" w:rsidR="000C1BAD" w:rsidRPr="000C1BAD" w:rsidRDefault="000C1BAD" w:rsidP="00C37902">
            <w:pPr>
              <w:outlineLvl w:val="0"/>
              <w:rPr>
                <w:rFonts w:ascii="Arial" w:hAnsi="Arial" w:cs="Arial"/>
                <w:sz w:val="22"/>
                <w:szCs w:val="22"/>
              </w:rPr>
            </w:pPr>
          </w:p>
        </w:tc>
        <w:tc>
          <w:tcPr>
            <w:tcW w:w="360" w:type="dxa"/>
          </w:tcPr>
          <w:p w14:paraId="7ED873FC" w14:textId="77777777" w:rsidR="000C1BAD" w:rsidRPr="000C1BAD" w:rsidRDefault="000C1BAD" w:rsidP="00C37902">
            <w:pPr>
              <w:outlineLvl w:val="0"/>
              <w:rPr>
                <w:rFonts w:ascii="Arial" w:hAnsi="Arial" w:cs="Arial"/>
                <w:sz w:val="22"/>
                <w:szCs w:val="22"/>
              </w:rPr>
            </w:pPr>
          </w:p>
        </w:tc>
        <w:tc>
          <w:tcPr>
            <w:tcW w:w="360" w:type="dxa"/>
          </w:tcPr>
          <w:p w14:paraId="50E685A7" w14:textId="77777777" w:rsidR="000C1BAD" w:rsidRPr="000C1BAD" w:rsidRDefault="000C1BAD" w:rsidP="00C37902">
            <w:pPr>
              <w:outlineLvl w:val="0"/>
              <w:rPr>
                <w:rFonts w:ascii="Arial" w:hAnsi="Arial" w:cs="Arial"/>
                <w:sz w:val="22"/>
                <w:szCs w:val="22"/>
              </w:rPr>
            </w:pPr>
          </w:p>
        </w:tc>
        <w:tc>
          <w:tcPr>
            <w:tcW w:w="360" w:type="dxa"/>
          </w:tcPr>
          <w:p w14:paraId="36A2424B" w14:textId="77777777" w:rsidR="000C1BAD" w:rsidRPr="000C1BAD" w:rsidRDefault="000C1BAD" w:rsidP="00C37902">
            <w:pPr>
              <w:outlineLvl w:val="0"/>
              <w:rPr>
                <w:rFonts w:ascii="Arial" w:hAnsi="Arial" w:cs="Arial"/>
                <w:sz w:val="22"/>
                <w:szCs w:val="22"/>
              </w:rPr>
            </w:pPr>
          </w:p>
        </w:tc>
        <w:tc>
          <w:tcPr>
            <w:tcW w:w="360" w:type="dxa"/>
          </w:tcPr>
          <w:p w14:paraId="09D5FCEF" w14:textId="77777777" w:rsidR="000C1BAD" w:rsidRPr="000C1BAD" w:rsidRDefault="000C1BAD" w:rsidP="00C37902">
            <w:pPr>
              <w:outlineLvl w:val="0"/>
              <w:rPr>
                <w:rFonts w:ascii="Arial" w:hAnsi="Arial" w:cs="Arial"/>
                <w:sz w:val="22"/>
                <w:szCs w:val="22"/>
              </w:rPr>
            </w:pPr>
          </w:p>
        </w:tc>
        <w:tc>
          <w:tcPr>
            <w:tcW w:w="360" w:type="dxa"/>
          </w:tcPr>
          <w:p w14:paraId="71550D73" w14:textId="77777777" w:rsidR="000C1BAD" w:rsidRPr="000C1BAD" w:rsidRDefault="000C1BAD" w:rsidP="00C37902">
            <w:pPr>
              <w:outlineLvl w:val="0"/>
              <w:rPr>
                <w:rFonts w:ascii="Arial" w:hAnsi="Arial" w:cs="Arial"/>
                <w:sz w:val="22"/>
                <w:szCs w:val="22"/>
              </w:rPr>
            </w:pPr>
          </w:p>
        </w:tc>
        <w:tc>
          <w:tcPr>
            <w:tcW w:w="360" w:type="dxa"/>
          </w:tcPr>
          <w:p w14:paraId="66F1F08F" w14:textId="77777777" w:rsidR="000C1BAD" w:rsidRPr="000C1BAD" w:rsidRDefault="000C1BAD" w:rsidP="00C37902">
            <w:pPr>
              <w:outlineLvl w:val="0"/>
              <w:rPr>
                <w:rFonts w:ascii="Arial" w:hAnsi="Arial" w:cs="Arial"/>
                <w:sz w:val="22"/>
                <w:szCs w:val="22"/>
              </w:rPr>
            </w:pPr>
          </w:p>
        </w:tc>
        <w:tc>
          <w:tcPr>
            <w:tcW w:w="360" w:type="dxa"/>
          </w:tcPr>
          <w:p w14:paraId="6AA67A7C" w14:textId="77777777" w:rsidR="000C1BAD" w:rsidRPr="000C1BAD" w:rsidRDefault="000C1BAD" w:rsidP="00C37902">
            <w:pPr>
              <w:outlineLvl w:val="0"/>
              <w:rPr>
                <w:rFonts w:ascii="Arial" w:hAnsi="Arial" w:cs="Arial"/>
                <w:sz w:val="22"/>
                <w:szCs w:val="22"/>
              </w:rPr>
            </w:pPr>
          </w:p>
        </w:tc>
        <w:tc>
          <w:tcPr>
            <w:tcW w:w="360" w:type="dxa"/>
          </w:tcPr>
          <w:p w14:paraId="0FB5CD67" w14:textId="77777777" w:rsidR="000C1BAD" w:rsidRPr="000C1BAD" w:rsidRDefault="000C1BAD" w:rsidP="00C37902">
            <w:pPr>
              <w:outlineLvl w:val="0"/>
              <w:rPr>
                <w:rFonts w:ascii="Arial" w:hAnsi="Arial" w:cs="Arial"/>
                <w:sz w:val="22"/>
                <w:szCs w:val="22"/>
              </w:rPr>
            </w:pPr>
          </w:p>
        </w:tc>
      </w:tr>
      <w:tr w:rsidR="000C1BAD" w:rsidRPr="000C1BAD" w14:paraId="19227E87" w14:textId="77777777" w:rsidTr="00C37902">
        <w:tc>
          <w:tcPr>
            <w:tcW w:w="360" w:type="dxa"/>
          </w:tcPr>
          <w:p w14:paraId="233CA9D9" w14:textId="77777777" w:rsidR="000C1BAD" w:rsidRPr="000C1BAD" w:rsidRDefault="000C1BAD" w:rsidP="00C37902">
            <w:pPr>
              <w:outlineLvl w:val="0"/>
              <w:rPr>
                <w:rFonts w:ascii="Arial" w:hAnsi="Arial" w:cs="Arial"/>
                <w:sz w:val="22"/>
                <w:szCs w:val="22"/>
              </w:rPr>
            </w:pPr>
          </w:p>
        </w:tc>
        <w:tc>
          <w:tcPr>
            <w:tcW w:w="360" w:type="dxa"/>
          </w:tcPr>
          <w:p w14:paraId="694CA9E5" w14:textId="77777777" w:rsidR="000C1BAD" w:rsidRPr="000C1BAD" w:rsidRDefault="000C1BAD" w:rsidP="00C37902">
            <w:pPr>
              <w:outlineLvl w:val="0"/>
              <w:rPr>
                <w:rFonts w:ascii="Arial" w:hAnsi="Arial" w:cs="Arial"/>
                <w:sz w:val="22"/>
                <w:szCs w:val="22"/>
              </w:rPr>
            </w:pPr>
          </w:p>
        </w:tc>
        <w:tc>
          <w:tcPr>
            <w:tcW w:w="360" w:type="dxa"/>
          </w:tcPr>
          <w:p w14:paraId="3D1E9BA5" w14:textId="77777777" w:rsidR="000C1BAD" w:rsidRPr="000C1BAD" w:rsidRDefault="000C1BAD" w:rsidP="00C37902">
            <w:pPr>
              <w:outlineLvl w:val="0"/>
              <w:rPr>
                <w:rFonts w:ascii="Arial" w:hAnsi="Arial" w:cs="Arial"/>
                <w:sz w:val="22"/>
                <w:szCs w:val="22"/>
              </w:rPr>
            </w:pPr>
          </w:p>
        </w:tc>
        <w:tc>
          <w:tcPr>
            <w:tcW w:w="360" w:type="dxa"/>
          </w:tcPr>
          <w:p w14:paraId="5A45E088" w14:textId="77777777" w:rsidR="000C1BAD" w:rsidRPr="000C1BAD" w:rsidRDefault="000C1BAD" w:rsidP="00C37902">
            <w:pPr>
              <w:outlineLvl w:val="0"/>
              <w:rPr>
                <w:rFonts w:ascii="Arial" w:hAnsi="Arial" w:cs="Arial"/>
                <w:sz w:val="22"/>
                <w:szCs w:val="22"/>
              </w:rPr>
            </w:pPr>
          </w:p>
        </w:tc>
        <w:tc>
          <w:tcPr>
            <w:tcW w:w="360" w:type="dxa"/>
          </w:tcPr>
          <w:p w14:paraId="45C3A835" w14:textId="77777777" w:rsidR="000C1BAD" w:rsidRPr="000C1BAD" w:rsidRDefault="000C1BAD" w:rsidP="00C37902">
            <w:pPr>
              <w:outlineLvl w:val="0"/>
              <w:rPr>
                <w:rFonts w:ascii="Arial" w:hAnsi="Arial" w:cs="Arial"/>
                <w:sz w:val="22"/>
                <w:szCs w:val="22"/>
              </w:rPr>
            </w:pPr>
          </w:p>
        </w:tc>
        <w:tc>
          <w:tcPr>
            <w:tcW w:w="360" w:type="dxa"/>
          </w:tcPr>
          <w:p w14:paraId="7E18DB2F" w14:textId="77777777" w:rsidR="000C1BAD" w:rsidRPr="000C1BAD" w:rsidRDefault="000C1BAD" w:rsidP="00C37902">
            <w:pPr>
              <w:outlineLvl w:val="0"/>
              <w:rPr>
                <w:rFonts w:ascii="Arial" w:hAnsi="Arial" w:cs="Arial"/>
                <w:sz w:val="22"/>
                <w:szCs w:val="22"/>
              </w:rPr>
            </w:pPr>
          </w:p>
        </w:tc>
        <w:tc>
          <w:tcPr>
            <w:tcW w:w="360" w:type="dxa"/>
          </w:tcPr>
          <w:p w14:paraId="1A9D836D" w14:textId="77777777" w:rsidR="000C1BAD" w:rsidRPr="000C1BAD" w:rsidRDefault="000C1BAD" w:rsidP="00C37902">
            <w:pPr>
              <w:outlineLvl w:val="0"/>
              <w:rPr>
                <w:rFonts w:ascii="Arial" w:hAnsi="Arial" w:cs="Arial"/>
                <w:sz w:val="22"/>
                <w:szCs w:val="22"/>
              </w:rPr>
            </w:pPr>
          </w:p>
        </w:tc>
        <w:tc>
          <w:tcPr>
            <w:tcW w:w="360" w:type="dxa"/>
          </w:tcPr>
          <w:p w14:paraId="27C7AF10" w14:textId="77777777" w:rsidR="000C1BAD" w:rsidRPr="000C1BAD" w:rsidRDefault="000C1BAD" w:rsidP="00C37902">
            <w:pPr>
              <w:outlineLvl w:val="0"/>
              <w:rPr>
                <w:rFonts w:ascii="Arial" w:hAnsi="Arial" w:cs="Arial"/>
                <w:sz w:val="22"/>
                <w:szCs w:val="22"/>
              </w:rPr>
            </w:pPr>
          </w:p>
        </w:tc>
        <w:tc>
          <w:tcPr>
            <w:tcW w:w="360" w:type="dxa"/>
          </w:tcPr>
          <w:p w14:paraId="3293B0B6" w14:textId="77777777" w:rsidR="000C1BAD" w:rsidRPr="000C1BAD" w:rsidRDefault="000C1BAD" w:rsidP="00C37902">
            <w:pPr>
              <w:outlineLvl w:val="0"/>
              <w:rPr>
                <w:rFonts w:ascii="Arial" w:hAnsi="Arial" w:cs="Arial"/>
                <w:sz w:val="22"/>
                <w:szCs w:val="22"/>
              </w:rPr>
            </w:pPr>
          </w:p>
        </w:tc>
        <w:tc>
          <w:tcPr>
            <w:tcW w:w="360" w:type="dxa"/>
          </w:tcPr>
          <w:p w14:paraId="66EEFCEC" w14:textId="77777777" w:rsidR="000C1BAD" w:rsidRPr="000C1BAD" w:rsidRDefault="000C1BAD" w:rsidP="00C37902">
            <w:pPr>
              <w:outlineLvl w:val="0"/>
              <w:rPr>
                <w:rFonts w:ascii="Arial" w:hAnsi="Arial" w:cs="Arial"/>
                <w:sz w:val="22"/>
                <w:szCs w:val="22"/>
              </w:rPr>
            </w:pPr>
          </w:p>
        </w:tc>
        <w:tc>
          <w:tcPr>
            <w:tcW w:w="360" w:type="dxa"/>
          </w:tcPr>
          <w:p w14:paraId="7969DC85" w14:textId="77777777" w:rsidR="000C1BAD" w:rsidRPr="000C1BAD" w:rsidRDefault="000C1BAD" w:rsidP="00C37902">
            <w:pPr>
              <w:outlineLvl w:val="0"/>
              <w:rPr>
                <w:rFonts w:ascii="Arial" w:hAnsi="Arial" w:cs="Arial"/>
                <w:sz w:val="22"/>
                <w:szCs w:val="22"/>
              </w:rPr>
            </w:pPr>
          </w:p>
        </w:tc>
        <w:tc>
          <w:tcPr>
            <w:tcW w:w="360" w:type="dxa"/>
          </w:tcPr>
          <w:p w14:paraId="6D3DE502" w14:textId="77777777" w:rsidR="000C1BAD" w:rsidRPr="000C1BAD" w:rsidRDefault="000C1BAD" w:rsidP="00C37902">
            <w:pPr>
              <w:outlineLvl w:val="0"/>
              <w:rPr>
                <w:rFonts w:ascii="Arial" w:hAnsi="Arial" w:cs="Arial"/>
                <w:sz w:val="22"/>
                <w:szCs w:val="22"/>
              </w:rPr>
            </w:pPr>
          </w:p>
        </w:tc>
        <w:tc>
          <w:tcPr>
            <w:tcW w:w="360" w:type="dxa"/>
          </w:tcPr>
          <w:p w14:paraId="7A875FF4" w14:textId="77777777" w:rsidR="000C1BAD" w:rsidRPr="000C1BAD" w:rsidRDefault="000C1BAD" w:rsidP="00C37902">
            <w:pPr>
              <w:outlineLvl w:val="0"/>
              <w:rPr>
                <w:rFonts w:ascii="Arial" w:hAnsi="Arial" w:cs="Arial"/>
                <w:sz w:val="22"/>
                <w:szCs w:val="22"/>
              </w:rPr>
            </w:pPr>
          </w:p>
        </w:tc>
        <w:tc>
          <w:tcPr>
            <w:tcW w:w="360" w:type="dxa"/>
          </w:tcPr>
          <w:p w14:paraId="367918F0" w14:textId="77777777" w:rsidR="000C1BAD" w:rsidRPr="000C1BAD" w:rsidRDefault="000C1BAD" w:rsidP="00C37902">
            <w:pPr>
              <w:outlineLvl w:val="0"/>
              <w:rPr>
                <w:rFonts w:ascii="Arial" w:hAnsi="Arial" w:cs="Arial"/>
                <w:sz w:val="22"/>
                <w:szCs w:val="22"/>
              </w:rPr>
            </w:pPr>
          </w:p>
        </w:tc>
        <w:tc>
          <w:tcPr>
            <w:tcW w:w="360" w:type="dxa"/>
          </w:tcPr>
          <w:p w14:paraId="5EBE8E6B" w14:textId="77777777" w:rsidR="000C1BAD" w:rsidRPr="000C1BAD" w:rsidRDefault="000C1BAD" w:rsidP="00C37902">
            <w:pPr>
              <w:outlineLvl w:val="0"/>
              <w:rPr>
                <w:rFonts w:ascii="Arial" w:hAnsi="Arial" w:cs="Arial"/>
                <w:sz w:val="22"/>
                <w:szCs w:val="22"/>
              </w:rPr>
            </w:pPr>
          </w:p>
        </w:tc>
        <w:tc>
          <w:tcPr>
            <w:tcW w:w="360" w:type="dxa"/>
          </w:tcPr>
          <w:p w14:paraId="4F6A99E7" w14:textId="77777777" w:rsidR="000C1BAD" w:rsidRPr="000C1BAD" w:rsidRDefault="000C1BAD" w:rsidP="00C37902">
            <w:pPr>
              <w:outlineLvl w:val="0"/>
              <w:rPr>
                <w:rFonts w:ascii="Arial" w:hAnsi="Arial" w:cs="Arial"/>
                <w:sz w:val="22"/>
                <w:szCs w:val="22"/>
              </w:rPr>
            </w:pPr>
          </w:p>
        </w:tc>
        <w:tc>
          <w:tcPr>
            <w:tcW w:w="360" w:type="dxa"/>
          </w:tcPr>
          <w:p w14:paraId="479F167F" w14:textId="77777777" w:rsidR="000C1BAD" w:rsidRPr="000C1BAD" w:rsidRDefault="000C1BAD" w:rsidP="00C37902">
            <w:pPr>
              <w:outlineLvl w:val="0"/>
              <w:rPr>
                <w:rFonts w:ascii="Arial" w:hAnsi="Arial" w:cs="Arial"/>
                <w:sz w:val="22"/>
                <w:szCs w:val="22"/>
              </w:rPr>
            </w:pPr>
          </w:p>
        </w:tc>
        <w:tc>
          <w:tcPr>
            <w:tcW w:w="360" w:type="dxa"/>
          </w:tcPr>
          <w:p w14:paraId="3D2EEF56" w14:textId="77777777" w:rsidR="000C1BAD" w:rsidRPr="000C1BAD" w:rsidRDefault="000C1BAD" w:rsidP="00C37902">
            <w:pPr>
              <w:outlineLvl w:val="0"/>
              <w:rPr>
                <w:rFonts w:ascii="Arial" w:hAnsi="Arial" w:cs="Arial"/>
                <w:sz w:val="22"/>
                <w:szCs w:val="22"/>
              </w:rPr>
            </w:pPr>
          </w:p>
        </w:tc>
        <w:tc>
          <w:tcPr>
            <w:tcW w:w="360" w:type="dxa"/>
          </w:tcPr>
          <w:p w14:paraId="4CA090FB" w14:textId="77777777" w:rsidR="000C1BAD" w:rsidRPr="000C1BAD" w:rsidRDefault="000C1BAD" w:rsidP="00C37902">
            <w:pPr>
              <w:outlineLvl w:val="0"/>
              <w:rPr>
                <w:rFonts w:ascii="Arial" w:hAnsi="Arial" w:cs="Arial"/>
                <w:sz w:val="22"/>
                <w:szCs w:val="22"/>
              </w:rPr>
            </w:pPr>
          </w:p>
        </w:tc>
        <w:tc>
          <w:tcPr>
            <w:tcW w:w="360" w:type="dxa"/>
          </w:tcPr>
          <w:p w14:paraId="46E6C5C0" w14:textId="77777777" w:rsidR="000C1BAD" w:rsidRPr="000C1BAD" w:rsidRDefault="000C1BAD" w:rsidP="00C37902">
            <w:pPr>
              <w:outlineLvl w:val="0"/>
              <w:rPr>
                <w:rFonts w:ascii="Arial" w:hAnsi="Arial" w:cs="Arial"/>
                <w:sz w:val="22"/>
                <w:szCs w:val="22"/>
              </w:rPr>
            </w:pPr>
          </w:p>
        </w:tc>
        <w:tc>
          <w:tcPr>
            <w:tcW w:w="360" w:type="dxa"/>
          </w:tcPr>
          <w:p w14:paraId="1E3D250D" w14:textId="77777777" w:rsidR="000C1BAD" w:rsidRPr="000C1BAD" w:rsidRDefault="000C1BAD" w:rsidP="00C37902">
            <w:pPr>
              <w:outlineLvl w:val="0"/>
              <w:rPr>
                <w:rFonts w:ascii="Arial" w:hAnsi="Arial" w:cs="Arial"/>
                <w:sz w:val="22"/>
                <w:szCs w:val="22"/>
              </w:rPr>
            </w:pPr>
          </w:p>
        </w:tc>
        <w:tc>
          <w:tcPr>
            <w:tcW w:w="360" w:type="dxa"/>
          </w:tcPr>
          <w:p w14:paraId="2AC33672" w14:textId="77777777" w:rsidR="000C1BAD" w:rsidRPr="000C1BAD" w:rsidRDefault="000C1BAD" w:rsidP="00C37902">
            <w:pPr>
              <w:outlineLvl w:val="0"/>
              <w:rPr>
                <w:rFonts w:ascii="Arial" w:hAnsi="Arial" w:cs="Arial"/>
                <w:sz w:val="22"/>
                <w:szCs w:val="22"/>
              </w:rPr>
            </w:pPr>
          </w:p>
        </w:tc>
        <w:tc>
          <w:tcPr>
            <w:tcW w:w="360" w:type="dxa"/>
          </w:tcPr>
          <w:p w14:paraId="1E0C7B46" w14:textId="77777777" w:rsidR="000C1BAD" w:rsidRPr="000C1BAD" w:rsidRDefault="000C1BAD" w:rsidP="00C37902">
            <w:pPr>
              <w:outlineLvl w:val="0"/>
              <w:rPr>
                <w:rFonts w:ascii="Arial" w:hAnsi="Arial" w:cs="Arial"/>
                <w:sz w:val="22"/>
                <w:szCs w:val="22"/>
              </w:rPr>
            </w:pPr>
          </w:p>
        </w:tc>
        <w:tc>
          <w:tcPr>
            <w:tcW w:w="360" w:type="dxa"/>
          </w:tcPr>
          <w:p w14:paraId="5FE1E752" w14:textId="77777777" w:rsidR="000C1BAD" w:rsidRPr="000C1BAD" w:rsidRDefault="000C1BAD" w:rsidP="00C37902">
            <w:pPr>
              <w:outlineLvl w:val="0"/>
              <w:rPr>
                <w:rFonts w:ascii="Arial" w:hAnsi="Arial" w:cs="Arial"/>
                <w:sz w:val="22"/>
                <w:szCs w:val="22"/>
              </w:rPr>
            </w:pPr>
          </w:p>
        </w:tc>
        <w:tc>
          <w:tcPr>
            <w:tcW w:w="360" w:type="dxa"/>
          </w:tcPr>
          <w:p w14:paraId="78742C26" w14:textId="77777777" w:rsidR="000C1BAD" w:rsidRPr="000C1BAD" w:rsidRDefault="000C1BAD" w:rsidP="00C37902">
            <w:pPr>
              <w:outlineLvl w:val="0"/>
              <w:rPr>
                <w:rFonts w:ascii="Arial" w:hAnsi="Arial" w:cs="Arial"/>
                <w:sz w:val="22"/>
                <w:szCs w:val="22"/>
              </w:rPr>
            </w:pPr>
          </w:p>
        </w:tc>
        <w:tc>
          <w:tcPr>
            <w:tcW w:w="360" w:type="dxa"/>
          </w:tcPr>
          <w:p w14:paraId="1BCE9535" w14:textId="77777777" w:rsidR="000C1BAD" w:rsidRPr="000C1BAD" w:rsidRDefault="000C1BAD" w:rsidP="00C37902">
            <w:pPr>
              <w:outlineLvl w:val="0"/>
              <w:rPr>
                <w:rFonts w:ascii="Arial" w:hAnsi="Arial" w:cs="Arial"/>
                <w:sz w:val="22"/>
                <w:szCs w:val="22"/>
              </w:rPr>
            </w:pPr>
          </w:p>
        </w:tc>
        <w:tc>
          <w:tcPr>
            <w:tcW w:w="360" w:type="dxa"/>
          </w:tcPr>
          <w:p w14:paraId="5F3EDF34" w14:textId="77777777" w:rsidR="000C1BAD" w:rsidRPr="000C1BAD" w:rsidRDefault="000C1BAD" w:rsidP="00C37902">
            <w:pPr>
              <w:outlineLvl w:val="0"/>
              <w:rPr>
                <w:rFonts w:ascii="Arial" w:hAnsi="Arial" w:cs="Arial"/>
                <w:sz w:val="22"/>
                <w:szCs w:val="22"/>
              </w:rPr>
            </w:pPr>
          </w:p>
        </w:tc>
        <w:tc>
          <w:tcPr>
            <w:tcW w:w="360" w:type="dxa"/>
          </w:tcPr>
          <w:p w14:paraId="0A05BCA3" w14:textId="77777777" w:rsidR="000C1BAD" w:rsidRPr="000C1BAD" w:rsidRDefault="000C1BAD" w:rsidP="00C37902">
            <w:pPr>
              <w:outlineLvl w:val="0"/>
              <w:rPr>
                <w:rFonts w:ascii="Arial" w:hAnsi="Arial" w:cs="Arial"/>
                <w:sz w:val="22"/>
                <w:szCs w:val="22"/>
              </w:rPr>
            </w:pPr>
          </w:p>
        </w:tc>
      </w:tr>
      <w:tr w:rsidR="000C1BAD" w:rsidRPr="000C1BAD" w14:paraId="02F8CA06" w14:textId="77777777" w:rsidTr="00C37902">
        <w:tc>
          <w:tcPr>
            <w:tcW w:w="360" w:type="dxa"/>
          </w:tcPr>
          <w:p w14:paraId="5B5CB531" w14:textId="77777777" w:rsidR="000C1BAD" w:rsidRPr="000C1BAD" w:rsidRDefault="000C1BAD" w:rsidP="00C37902">
            <w:pPr>
              <w:outlineLvl w:val="0"/>
              <w:rPr>
                <w:rFonts w:ascii="Arial" w:hAnsi="Arial" w:cs="Arial"/>
                <w:sz w:val="22"/>
                <w:szCs w:val="22"/>
              </w:rPr>
            </w:pPr>
          </w:p>
        </w:tc>
        <w:tc>
          <w:tcPr>
            <w:tcW w:w="360" w:type="dxa"/>
          </w:tcPr>
          <w:p w14:paraId="0EA002D4" w14:textId="77777777" w:rsidR="000C1BAD" w:rsidRPr="000C1BAD" w:rsidRDefault="000C1BAD" w:rsidP="00C37902">
            <w:pPr>
              <w:outlineLvl w:val="0"/>
              <w:rPr>
                <w:rFonts w:ascii="Arial" w:hAnsi="Arial" w:cs="Arial"/>
                <w:sz w:val="22"/>
                <w:szCs w:val="22"/>
              </w:rPr>
            </w:pPr>
          </w:p>
        </w:tc>
        <w:tc>
          <w:tcPr>
            <w:tcW w:w="360" w:type="dxa"/>
          </w:tcPr>
          <w:p w14:paraId="2B993351" w14:textId="77777777" w:rsidR="000C1BAD" w:rsidRPr="000C1BAD" w:rsidRDefault="000C1BAD" w:rsidP="00C37902">
            <w:pPr>
              <w:outlineLvl w:val="0"/>
              <w:rPr>
                <w:rFonts w:ascii="Arial" w:hAnsi="Arial" w:cs="Arial"/>
                <w:sz w:val="22"/>
                <w:szCs w:val="22"/>
              </w:rPr>
            </w:pPr>
          </w:p>
        </w:tc>
        <w:tc>
          <w:tcPr>
            <w:tcW w:w="360" w:type="dxa"/>
          </w:tcPr>
          <w:p w14:paraId="2F527C06" w14:textId="77777777" w:rsidR="000C1BAD" w:rsidRPr="000C1BAD" w:rsidRDefault="000C1BAD" w:rsidP="00C37902">
            <w:pPr>
              <w:outlineLvl w:val="0"/>
              <w:rPr>
                <w:rFonts w:ascii="Arial" w:hAnsi="Arial" w:cs="Arial"/>
                <w:sz w:val="22"/>
                <w:szCs w:val="22"/>
              </w:rPr>
            </w:pPr>
          </w:p>
        </w:tc>
        <w:tc>
          <w:tcPr>
            <w:tcW w:w="360" w:type="dxa"/>
          </w:tcPr>
          <w:p w14:paraId="0A6CC49B" w14:textId="77777777" w:rsidR="000C1BAD" w:rsidRPr="000C1BAD" w:rsidRDefault="000C1BAD" w:rsidP="00C37902">
            <w:pPr>
              <w:outlineLvl w:val="0"/>
              <w:rPr>
                <w:rFonts w:ascii="Arial" w:hAnsi="Arial" w:cs="Arial"/>
                <w:sz w:val="22"/>
                <w:szCs w:val="22"/>
              </w:rPr>
            </w:pPr>
          </w:p>
        </w:tc>
        <w:tc>
          <w:tcPr>
            <w:tcW w:w="360" w:type="dxa"/>
          </w:tcPr>
          <w:p w14:paraId="09BF1A4C" w14:textId="77777777" w:rsidR="000C1BAD" w:rsidRPr="000C1BAD" w:rsidRDefault="000C1BAD" w:rsidP="00C37902">
            <w:pPr>
              <w:outlineLvl w:val="0"/>
              <w:rPr>
                <w:rFonts w:ascii="Arial" w:hAnsi="Arial" w:cs="Arial"/>
                <w:sz w:val="22"/>
                <w:szCs w:val="22"/>
              </w:rPr>
            </w:pPr>
          </w:p>
        </w:tc>
        <w:tc>
          <w:tcPr>
            <w:tcW w:w="360" w:type="dxa"/>
          </w:tcPr>
          <w:p w14:paraId="03607AA1" w14:textId="77777777" w:rsidR="000C1BAD" w:rsidRPr="000C1BAD" w:rsidRDefault="000C1BAD" w:rsidP="00C37902">
            <w:pPr>
              <w:outlineLvl w:val="0"/>
              <w:rPr>
                <w:rFonts w:ascii="Arial" w:hAnsi="Arial" w:cs="Arial"/>
                <w:sz w:val="22"/>
                <w:szCs w:val="22"/>
              </w:rPr>
            </w:pPr>
          </w:p>
        </w:tc>
        <w:tc>
          <w:tcPr>
            <w:tcW w:w="360" w:type="dxa"/>
          </w:tcPr>
          <w:p w14:paraId="274D1BA0" w14:textId="77777777" w:rsidR="000C1BAD" w:rsidRPr="000C1BAD" w:rsidRDefault="000C1BAD" w:rsidP="00C37902">
            <w:pPr>
              <w:outlineLvl w:val="0"/>
              <w:rPr>
                <w:rFonts w:ascii="Arial" w:hAnsi="Arial" w:cs="Arial"/>
                <w:sz w:val="22"/>
                <w:szCs w:val="22"/>
              </w:rPr>
            </w:pPr>
          </w:p>
        </w:tc>
        <w:tc>
          <w:tcPr>
            <w:tcW w:w="360" w:type="dxa"/>
          </w:tcPr>
          <w:p w14:paraId="54299840" w14:textId="77777777" w:rsidR="000C1BAD" w:rsidRPr="000C1BAD" w:rsidRDefault="000C1BAD" w:rsidP="00C37902">
            <w:pPr>
              <w:outlineLvl w:val="0"/>
              <w:rPr>
                <w:rFonts w:ascii="Arial" w:hAnsi="Arial" w:cs="Arial"/>
                <w:sz w:val="22"/>
                <w:szCs w:val="22"/>
              </w:rPr>
            </w:pPr>
          </w:p>
        </w:tc>
        <w:tc>
          <w:tcPr>
            <w:tcW w:w="360" w:type="dxa"/>
          </w:tcPr>
          <w:p w14:paraId="5AC2A1E5" w14:textId="77777777" w:rsidR="000C1BAD" w:rsidRPr="000C1BAD" w:rsidRDefault="000C1BAD" w:rsidP="00C37902">
            <w:pPr>
              <w:outlineLvl w:val="0"/>
              <w:rPr>
                <w:rFonts w:ascii="Arial" w:hAnsi="Arial" w:cs="Arial"/>
                <w:sz w:val="22"/>
                <w:szCs w:val="22"/>
              </w:rPr>
            </w:pPr>
          </w:p>
        </w:tc>
        <w:tc>
          <w:tcPr>
            <w:tcW w:w="360" w:type="dxa"/>
          </w:tcPr>
          <w:p w14:paraId="77C9B571" w14:textId="77777777" w:rsidR="000C1BAD" w:rsidRPr="000C1BAD" w:rsidRDefault="000C1BAD" w:rsidP="00C37902">
            <w:pPr>
              <w:outlineLvl w:val="0"/>
              <w:rPr>
                <w:rFonts w:ascii="Arial" w:hAnsi="Arial" w:cs="Arial"/>
                <w:sz w:val="22"/>
                <w:szCs w:val="22"/>
              </w:rPr>
            </w:pPr>
          </w:p>
        </w:tc>
        <w:tc>
          <w:tcPr>
            <w:tcW w:w="360" w:type="dxa"/>
          </w:tcPr>
          <w:p w14:paraId="1042956F" w14:textId="77777777" w:rsidR="000C1BAD" w:rsidRPr="000C1BAD" w:rsidRDefault="000C1BAD" w:rsidP="00C37902">
            <w:pPr>
              <w:outlineLvl w:val="0"/>
              <w:rPr>
                <w:rFonts w:ascii="Arial" w:hAnsi="Arial" w:cs="Arial"/>
                <w:sz w:val="22"/>
                <w:szCs w:val="22"/>
              </w:rPr>
            </w:pPr>
          </w:p>
        </w:tc>
        <w:tc>
          <w:tcPr>
            <w:tcW w:w="360" w:type="dxa"/>
          </w:tcPr>
          <w:p w14:paraId="656B6DA8" w14:textId="77777777" w:rsidR="000C1BAD" w:rsidRPr="000C1BAD" w:rsidRDefault="000C1BAD" w:rsidP="00C37902">
            <w:pPr>
              <w:outlineLvl w:val="0"/>
              <w:rPr>
                <w:rFonts w:ascii="Arial" w:hAnsi="Arial" w:cs="Arial"/>
                <w:sz w:val="22"/>
                <w:szCs w:val="22"/>
              </w:rPr>
            </w:pPr>
          </w:p>
        </w:tc>
        <w:tc>
          <w:tcPr>
            <w:tcW w:w="360" w:type="dxa"/>
          </w:tcPr>
          <w:p w14:paraId="655AB7EC" w14:textId="77777777" w:rsidR="000C1BAD" w:rsidRPr="000C1BAD" w:rsidRDefault="000C1BAD" w:rsidP="00C37902">
            <w:pPr>
              <w:outlineLvl w:val="0"/>
              <w:rPr>
                <w:rFonts w:ascii="Arial" w:hAnsi="Arial" w:cs="Arial"/>
                <w:sz w:val="22"/>
                <w:szCs w:val="22"/>
              </w:rPr>
            </w:pPr>
          </w:p>
        </w:tc>
        <w:tc>
          <w:tcPr>
            <w:tcW w:w="360" w:type="dxa"/>
          </w:tcPr>
          <w:p w14:paraId="644EB62B" w14:textId="77777777" w:rsidR="000C1BAD" w:rsidRPr="000C1BAD" w:rsidRDefault="000C1BAD" w:rsidP="00C37902">
            <w:pPr>
              <w:outlineLvl w:val="0"/>
              <w:rPr>
                <w:rFonts w:ascii="Arial" w:hAnsi="Arial" w:cs="Arial"/>
                <w:sz w:val="22"/>
                <w:szCs w:val="22"/>
              </w:rPr>
            </w:pPr>
          </w:p>
        </w:tc>
        <w:tc>
          <w:tcPr>
            <w:tcW w:w="360" w:type="dxa"/>
          </w:tcPr>
          <w:p w14:paraId="3AAF7CDE" w14:textId="77777777" w:rsidR="000C1BAD" w:rsidRPr="000C1BAD" w:rsidRDefault="000C1BAD" w:rsidP="00C37902">
            <w:pPr>
              <w:outlineLvl w:val="0"/>
              <w:rPr>
                <w:rFonts w:ascii="Arial" w:hAnsi="Arial" w:cs="Arial"/>
                <w:sz w:val="22"/>
                <w:szCs w:val="22"/>
              </w:rPr>
            </w:pPr>
          </w:p>
        </w:tc>
        <w:tc>
          <w:tcPr>
            <w:tcW w:w="360" w:type="dxa"/>
          </w:tcPr>
          <w:p w14:paraId="7956240A" w14:textId="77777777" w:rsidR="000C1BAD" w:rsidRPr="000C1BAD" w:rsidRDefault="000C1BAD" w:rsidP="00C37902">
            <w:pPr>
              <w:outlineLvl w:val="0"/>
              <w:rPr>
                <w:rFonts w:ascii="Arial" w:hAnsi="Arial" w:cs="Arial"/>
                <w:sz w:val="22"/>
                <w:szCs w:val="22"/>
              </w:rPr>
            </w:pPr>
          </w:p>
        </w:tc>
        <w:tc>
          <w:tcPr>
            <w:tcW w:w="360" w:type="dxa"/>
          </w:tcPr>
          <w:p w14:paraId="78B19A33" w14:textId="77777777" w:rsidR="000C1BAD" w:rsidRPr="000C1BAD" w:rsidRDefault="000C1BAD" w:rsidP="00C37902">
            <w:pPr>
              <w:outlineLvl w:val="0"/>
              <w:rPr>
                <w:rFonts w:ascii="Arial" w:hAnsi="Arial" w:cs="Arial"/>
                <w:sz w:val="22"/>
                <w:szCs w:val="22"/>
              </w:rPr>
            </w:pPr>
          </w:p>
        </w:tc>
        <w:tc>
          <w:tcPr>
            <w:tcW w:w="360" w:type="dxa"/>
          </w:tcPr>
          <w:p w14:paraId="50759F6C" w14:textId="77777777" w:rsidR="000C1BAD" w:rsidRPr="000C1BAD" w:rsidRDefault="000C1BAD" w:rsidP="00C37902">
            <w:pPr>
              <w:outlineLvl w:val="0"/>
              <w:rPr>
                <w:rFonts w:ascii="Arial" w:hAnsi="Arial" w:cs="Arial"/>
                <w:sz w:val="22"/>
                <w:szCs w:val="22"/>
              </w:rPr>
            </w:pPr>
          </w:p>
        </w:tc>
        <w:tc>
          <w:tcPr>
            <w:tcW w:w="360" w:type="dxa"/>
          </w:tcPr>
          <w:p w14:paraId="4B71C6AE" w14:textId="77777777" w:rsidR="000C1BAD" w:rsidRPr="000C1BAD" w:rsidRDefault="000C1BAD" w:rsidP="00C37902">
            <w:pPr>
              <w:outlineLvl w:val="0"/>
              <w:rPr>
                <w:rFonts w:ascii="Arial" w:hAnsi="Arial" w:cs="Arial"/>
                <w:sz w:val="22"/>
                <w:szCs w:val="22"/>
              </w:rPr>
            </w:pPr>
          </w:p>
        </w:tc>
        <w:tc>
          <w:tcPr>
            <w:tcW w:w="360" w:type="dxa"/>
          </w:tcPr>
          <w:p w14:paraId="66DFCFE2" w14:textId="77777777" w:rsidR="000C1BAD" w:rsidRPr="000C1BAD" w:rsidRDefault="000C1BAD" w:rsidP="00C37902">
            <w:pPr>
              <w:outlineLvl w:val="0"/>
              <w:rPr>
                <w:rFonts w:ascii="Arial" w:hAnsi="Arial" w:cs="Arial"/>
                <w:sz w:val="22"/>
                <w:szCs w:val="22"/>
              </w:rPr>
            </w:pPr>
          </w:p>
        </w:tc>
        <w:tc>
          <w:tcPr>
            <w:tcW w:w="360" w:type="dxa"/>
          </w:tcPr>
          <w:p w14:paraId="333706AA" w14:textId="77777777" w:rsidR="000C1BAD" w:rsidRPr="000C1BAD" w:rsidRDefault="000C1BAD" w:rsidP="00C37902">
            <w:pPr>
              <w:outlineLvl w:val="0"/>
              <w:rPr>
                <w:rFonts w:ascii="Arial" w:hAnsi="Arial" w:cs="Arial"/>
                <w:sz w:val="22"/>
                <w:szCs w:val="22"/>
              </w:rPr>
            </w:pPr>
          </w:p>
        </w:tc>
        <w:tc>
          <w:tcPr>
            <w:tcW w:w="360" w:type="dxa"/>
          </w:tcPr>
          <w:p w14:paraId="6107815F" w14:textId="77777777" w:rsidR="000C1BAD" w:rsidRPr="000C1BAD" w:rsidRDefault="000C1BAD" w:rsidP="00C37902">
            <w:pPr>
              <w:outlineLvl w:val="0"/>
              <w:rPr>
                <w:rFonts w:ascii="Arial" w:hAnsi="Arial" w:cs="Arial"/>
                <w:sz w:val="22"/>
                <w:szCs w:val="22"/>
              </w:rPr>
            </w:pPr>
          </w:p>
        </w:tc>
        <w:tc>
          <w:tcPr>
            <w:tcW w:w="360" w:type="dxa"/>
          </w:tcPr>
          <w:p w14:paraId="77FAFCA4" w14:textId="77777777" w:rsidR="000C1BAD" w:rsidRPr="000C1BAD" w:rsidRDefault="000C1BAD" w:rsidP="00C37902">
            <w:pPr>
              <w:outlineLvl w:val="0"/>
              <w:rPr>
                <w:rFonts w:ascii="Arial" w:hAnsi="Arial" w:cs="Arial"/>
                <w:sz w:val="22"/>
                <w:szCs w:val="22"/>
              </w:rPr>
            </w:pPr>
          </w:p>
        </w:tc>
        <w:tc>
          <w:tcPr>
            <w:tcW w:w="360" w:type="dxa"/>
          </w:tcPr>
          <w:p w14:paraId="72BB0554" w14:textId="77777777" w:rsidR="000C1BAD" w:rsidRPr="000C1BAD" w:rsidRDefault="000C1BAD" w:rsidP="00C37902">
            <w:pPr>
              <w:outlineLvl w:val="0"/>
              <w:rPr>
                <w:rFonts w:ascii="Arial" w:hAnsi="Arial" w:cs="Arial"/>
                <w:sz w:val="22"/>
                <w:szCs w:val="22"/>
              </w:rPr>
            </w:pPr>
          </w:p>
        </w:tc>
        <w:tc>
          <w:tcPr>
            <w:tcW w:w="360" w:type="dxa"/>
          </w:tcPr>
          <w:p w14:paraId="0BC85B22" w14:textId="77777777" w:rsidR="000C1BAD" w:rsidRPr="000C1BAD" w:rsidRDefault="000C1BAD" w:rsidP="00C37902">
            <w:pPr>
              <w:outlineLvl w:val="0"/>
              <w:rPr>
                <w:rFonts w:ascii="Arial" w:hAnsi="Arial" w:cs="Arial"/>
                <w:sz w:val="22"/>
                <w:szCs w:val="22"/>
              </w:rPr>
            </w:pPr>
          </w:p>
        </w:tc>
        <w:tc>
          <w:tcPr>
            <w:tcW w:w="360" w:type="dxa"/>
          </w:tcPr>
          <w:p w14:paraId="205CE552" w14:textId="77777777" w:rsidR="000C1BAD" w:rsidRPr="000C1BAD" w:rsidRDefault="000C1BAD" w:rsidP="00C37902">
            <w:pPr>
              <w:outlineLvl w:val="0"/>
              <w:rPr>
                <w:rFonts w:ascii="Arial" w:hAnsi="Arial" w:cs="Arial"/>
                <w:sz w:val="22"/>
                <w:szCs w:val="22"/>
              </w:rPr>
            </w:pPr>
          </w:p>
        </w:tc>
        <w:tc>
          <w:tcPr>
            <w:tcW w:w="360" w:type="dxa"/>
          </w:tcPr>
          <w:p w14:paraId="26D63695" w14:textId="77777777" w:rsidR="000C1BAD" w:rsidRPr="000C1BAD" w:rsidRDefault="000C1BAD" w:rsidP="00C37902">
            <w:pPr>
              <w:outlineLvl w:val="0"/>
              <w:rPr>
                <w:rFonts w:ascii="Arial" w:hAnsi="Arial" w:cs="Arial"/>
                <w:sz w:val="22"/>
                <w:szCs w:val="22"/>
              </w:rPr>
            </w:pPr>
          </w:p>
        </w:tc>
      </w:tr>
      <w:tr w:rsidR="000C1BAD" w:rsidRPr="000C1BAD" w14:paraId="2B50A73C" w14:textId="77777777" w:rsidTr="00C37902">
        <w:tc>
          <w:tcPr>
            <w:tcW w:w="360" w:type="dxa"/>
          </w:tcPr>
          <w:p w14:paraId="1D6AFE21" w14:textId="77777777" w:rsidR="000C1BAD" w:rsidRPr="000C1BAD" w:rsidRDefault="000C1BAD" w:rsidP="00C37902">
            <w:pPr>
              <w:outlineLvl w:val="0"/>
              <w:rPr>
                <w:rFonts w:ascii="Arial" w:hAnsi="Arial" w:cs="Arial"/>
                <w:sz w:val="22"/>
                <w:szCs w:val="22"/>
              </w:rPr>
            </w:pPr>
          </w:p>
        </w:tc>
        <w:tc>
          <w:tcPr>
            <w:tcW w:w="360" w:type="dxa"/>
          </w:tcPr>
          <w:p w14:paraId="2CA40970" w14:textId="77777777" w:rsidR="000C1BAD" w:rsidRPr="000C1BAD" w:rsidRDefault="000C1BAD" w:rsidP="00C37902">
            <w:pPr>
              <w:outlineLvl w:val="0"/>
              <w:rPr>
                <w:rFonts w:ascii="Arial" w:hAnsi="Arial" w:cs="Arial"/>
                <w:sz w:val="22"/>
                <w:szCs w:val="22"/>
              </w:rPr>
            </w:pPr>
          </w:p>
        </w:tc>
        <w:tc>
          <w:tcPr>
            <w:tcW w:w="360" w:type="dxa"/>
          </w:tcPr>
          <w:p w14:paraId="2C0AE92D" w14:textId="77777777" w:rsidR="000C1BAD" w:rsidRPr="000C1BAD" w:rsidRDefault="000C1BAD" w:rsidP="00C37902">
            <w:pPr>
              <w:outlineLvl w:val="0"/>
              <w:rPr>
                <w:rFonts w:ascii="Arial" w:hAnsi="Arial" w:cs="Arial"/>
                <w:sz w:val="22"/>
                <w:szCs w:val="22"/>
              </w:rPr>
            </w:pPr>
          </w:p>
        </w:tc>
        <w:tc>
          <w:tcPr>
            <w:tcW w:w="360" w:type="dxa"/>
          </w:tcPr>
          <w:p w14:paraId="39A034DF" w14:textId="77777777" w:rsidR="000C1BAD" w:rsidRPr="000C1BAD" w:rsidRDefault="000C1BAD" w:rsidP="00C37902">
            <w:pPr>
              <w:outlineLvl w:val="0"/>
              <w:rPr>
                <w:rFonts w:ascii="Arial" w:hAnsi="Arial" w:cs="Arial"/>
                <w:sz w:val="22"/>
                <w:szCs w:val="22"/>
              </w:rPr>
            </w:pPr>
          </w:p>
        </w:tc>
        <w:tc>
          <w:tcPr>
            <w:tcW w:w="360" w:type="dxa"/>
          </w:tcPr>
          <w:p w14:paraId="52191A77" w14:textId="77777777" w:rsidR="000C1BAD" w:rsidRPr="000C1BAD" w:rsidRDefault="000C1BAD" w:rsidP="00C37902">
            <w:pPr>
              <w:outlineLvl w:val="0"/>
              <w:rPr>
                <w:rFonts w:ascii="Arial" w:hAnsi="Arial" w:cs="Arial"/>
                <w:sz w:val="22"/>
                <w:szCs w:val="22"/>
              </w:rPr>
            </w:pPr>
          </w:p>
        </w:tc>
        <w:tc>
          <w:tcPr>
            <w:tcW w:w="360" w:type="dxa"/>
          </w:tcPr>
          <w:p w14:paraId="28191DB3" w14:textId="77777777" w:rsidR="000C1BAD" w:rsidRPr="000C1BAD" w:rsidRDefault="000C1BAD" w:rsidP="00C37902">
            <w:pPr>
              <w:outlineLvl w:val="0"/>
              <w:rPr>
                <w:rFonts w:ascii="Arial" w:hAnsi="Arial" w:cs="Arial"/>
                <w:sz w:val="22"/>
                <w:szCs w:val="22"/>
              </w:rPr>
            </w:pPr>
          </w:p>
        </w:tc>
        <w:tc>
          <w:tcPr>
            <w:tcW w:w="360" w:type="dxa"/>
          </w:tcPr>
          <w:p w14:paraId="66952707" w14:textId="77777777" w:rsidR="000C1BAD" w:rsidRPr="000C1BAD" w:rsidRDefault="000C1BAD" w:rsidP="00C37902">
            <w:pPr>
              <w:outlineLvl w:val="0"/>
              <w:rPr>
                <w:rFonts w:ascii="Arial" w:hAnsi="Arial" w:cs="Arial"/>
                <w:sz w:val="22"/>
                <w:szCs w:val="22"/>
              </w:rPr>
            </w:pPr>
          </w:p>
        </w:tc>
        <w:tc>
          <w:tcPr>
            <w:tcW w:w="360" w:type="dxa"/>
          </w:tcPr>
          <w:p w14:paraId="030730EE" w14:textId="77777777" w:rsidR="000C1BAD" w:rsidRPr="000C1BAD" w:rsidRDefault="000C1BAD" w:rsidP="00C37902">
            <w:pPr>
              <w:outlineLvl w:val="0"/>
              <w:rPr>
                <w:rFonts w:ascii="Arial" w:hAnsi="Arial" w:cs="Arial"/>
                <w:sz w:val="22"/>
                <w:szCs w:val="22"/>
              </w:rPr>
            </w:pPr>
          </w:p>
        </w:tc>
        <w:tc>
          <w:tcPr>
            <w:tcW w:w="360" w:type="dxa"/>
          </w:tcPr>
          <w:p w14:paraId="45ECD7D4" w14:textId="77777777" w:rsidR="000C1BAD" w:rsidRPr="000C1BAD" w:rsidRDefault="000C1BAD" w:rsidP="00C37902">
            <w:pPr>
              <w:outlineLvl w:val="0"/>
              <w:rPr>
                <w:rFonts w:ascii="Arial" w:hAnsi="Arial" w:cs="Arial"/>
                <w:sz w:val="22"/>
                <w:szCs w:val="22"/>
              </w:rPr>
            </w:pPr>
          </w:p>
        </w:tc>
        <w:tc>
          <w:tcPr>
            <w:tcW w:w="360" w:type="dxa"/>
          </w:tcPr>
          <w:p w14:paraId="2A20B0CB" w14:textId="77777777" w:rsidR="000C1BAD" w:rsidRPr="000C1BAD" w:rsidRDefault="000C1BAD" w:rsidP="00C37902">
            <w:pPr>
              <w:outlineLvl w:val="0"/>
              <w:rPr>
                <w:rFonts w:ascii="Arial" w:hAnsi="Arial" w:cs="Arial"/>
                <w:sz w:val="22"/>
                <w:szCs w:val="22"/>
              </w:rPr>
            </w:pPr>
          </w:p>
        </w:tc>
        <w:tc>
          <w:tcPr>
            <w:tcW w:w="360" w:type="dxa"/>
          </w:tcPr>
          <w:p w14:paraId="432B1EE2" w14:textId="77777777" w:rsidR="000C1BAD" w:rsidRPr="000C1BAD" w:rsidRDefault="000C1BAD" w:rsidP="00C37902">
            <w:pPr>
              <w:outlineLvl w:val="0"/>
              <w:rPr>
                <w:rFonts w:ascii="Arial" w:hAnsi="Arial" w:cs="Arial"/>
                <w:sz w:val="22"/>
                <w:szCs w:val="22"/>
              </w:rPr>
            </w:pPr>
          </w:p>
        </w:tc>
        <w:tc>
          <w:tcPr>
            <w:tcW w:w="360" w:type="dxa"/>
          </w:tcPr>
          <w:p w14:paraId="684C9459" w14:textId="77777777" w:rsidR="000C1BAD" w:rsidRPr="000C1BAD" w:rsidRDefault="000C1BAD" w:rsidP="00C37902">
            <w:pPr>
              <w:outlineLvl w:val="0"/>
              <w:rPr>
                <w:rFonts w:ascii="Arial" w:hAnsi="Arial" w:cs="Arial"/>
                <w:sz w:val="22"/>
                <w:szCs w:val="22"/>
              </w:rPr>
            </w:pPr>
          </w:p>
        </w:tc>
        <w:tc>
          <w:tcPr>
            <w:tcW w:w="360" w:type="dxa"/>
          </w:tcPr>
          <w:p w14:paraId="5CE408C6" w14:textId="77777777" w:rsidR="000C1BAD" w:rsidRPr="000C1BAD" w:rsidRDefault="000C1BAD" w:rsidP="00C37902">
            <w:pPr>
              <w:outlineLvl w:val="0"/>
              <w:rPr>
                <w:rFonts w:ascii="Arial" w:hAnsi="Arial" w:cs="Arial"/>
                <w:sz w:val="22"/>
                <w:szCs w:val="22"/>
              </w:rPr>
            </w:pPr>
          </w:p>
        </w:tc>
        <w:tc>
          <w:tcPr>
            <w:tcW w:w="360" w:type="dxa"/>
          </w:tcPr>
          <w:p w14:paraId="33318A18" w14:textId="77777777" w:rsidR="000C1BAD" w:rsidRPr="000C1BAD" w:rsidRDefault="000C1BAD" w:rsidP="00C37902">
            <w:pPr>
              <w:outlineLvl w:val="0"/>
              <w:rPr>
                <w:rFonts w:ascii="Arial" w:hAnsi="Arial" w:cs="Arial"/>
                <w:sz w:val="22"/>
                <w:szCs w:val="22"/>
              </w:rPr>
            </w:pPr>
          </w:p>
        </w:tc>
        <w:tc>
          <w:tcPr>
            <w:tcW w:w="360" w:type="dxa"/>
          </w:tcPr>
          <w:p w14:paraId="0E8B7F5B" w14:textId="77777777" w:rsidR="000C1BAD" w:rsidRPr="000C1BAD" w:rsidRDefault="000C1BAD" w:rsidP="00C37902">
            <w:pPr>
              <w:outlineLvl w:val="0"/>
              <w:rPr>
                <w:rFonts w:ascii="Arial" w:hAnsi="Arial" w:cs="Arial"/>
                <w:sz w:val="22"/>
                <w:szCs w:val="22"/>
              </w:rPr>
            </w:pPr>
          </w:p>
        </w:tc>
        <w:tc>
          <w:tcPr>
            <w:tcW w:w="360" w:type="dxa"/>
          </w:tcPr>
          <w:p w14:paraId="18A18839" w14:textId="77777777" w:rsidR="000C1BAD" w:rsidRPr="000C1BAD" w:rsidRDefault="000C1BAD" w:rsidP="00C37902">
            <w:pPr>
              <w:outlineLvl w:val="0"/>
              <w:rPr>
                <w:rFonts w:ascii="Arial" w:hAnsi="Arial" w:cs="Arial"/>
                <w:sz w:val="22"/>
                <w:szCs w:val="22"/>
              </w:rPr>
            </w:pPr>
          </w:p>
        </w:tc>
        <w:tc>
          <w:tcPr>
            <w:tcW w:w="360" w:type="dxa"/>
          </w:tcPr>
          <w:p w14:paraId="07F3B519" w14:textId="77777777" w:rsidR="000C1BAD" w:rsidRPr="000C1BAD" w:rsidRDefault="000C1BAD" w:rsidP="00C37902">
            <w:pPr>
              <w:outlineLvl w:val="0"/>
              <w:rPr>
                <w:rFonts w:ascii="Arial" w:hAnsi="Arial" w:cs="Arial"/>
                <w:sz w:val="22"/>
                <w:szCs w:val="22"/>
              </w:rPr>
            </w:pPr>
          </w:p>
        </w:tc>
        <w:tc>
          <w:tcPr>
            <w:tcW w:w="360" w:type="dxa"/>
          </w:tcPr>
          <w:p w14:paraId="2B773103" w14:textId="77777777" w:rsidR="000C1BAD" w:rsidRPr="000C1BAD" w:rsidRDefault="000C1BAD" w:rsidP="00C37902">
            <w:pPr>
              <w:outlineLvl w:val="0"/>
              <w:rPr>
                <w:rFonts w:ascii="Arial" w:hAnsi="Arial" w:cs="Arial"/>
                <w:sz w:val="22"/>
                <w:szCs w:val="22"/>
              </w:rPr>
            </w:pPr>
          </w:p>
        </w:tc>
        <w:tc>
          <w:tcPr>
            <w:tcW w:w="360" w:type="dxa"/>
          </w:tcPr>
          <w:p w14:paraId="16A00B05" w14:textId="77777777" w:rsidR="000C1BAD" w:rsidRPr="000C1BAD" w:rsidRDefault="000C1BAD" w:rsidP="00C37902">
            <w:pPr>
              <w:outlineLvl w:val="0"/>
              <w:rPr>
                <w:rFonts w:ascii="Arial" w:hAnsi="Arial" w:cs="Arial"/>
                <w:sz w:val="22"/>
                <w:szCs w:val="22"/>
              </w:rPr>
            </w:pPr>
          </w:p>
        </w:tc>
        <w:tc>
          <w:tcPr>
            <w:tcW w:w="360" w:type="dxa"/>
          </w:tcPr>
          <w:p w14:paraId="14D38ADF" w14:textId="77777777" w:rsidR="000C1BAD" w:rsidRPr="000C1BAD" w:rsidRDefault="000C1BAD" w:rsidP="00C37902">
            <w:pPr>
              <w:outlineLvl w:val="0"/>
              <w:rPr>
                <w:rFonts w:ascii="Arial" w:hAnsi="Arial" w:cs="Arial"/>
                <w:sz w:val="22"/>
                <w:szCs w:val="22"/>
              </w:rPr>
            </w:pPr>
          </w:p>
        </w:tc>
        <w:tc>
          <w:tcPr>
            <w:tcW w:w="360" w:type="dxa"/>
          </w:tcPr>
          <w:p w14:paraId="12834E81" w14:textId="77777777" w:rsidR="000C1BAD" w:rsidRPr="000C1BAD" w:rsidRDefault="000C1BAD" w:rsidP="00C37902">
            <w:pPr>
              <w:outlineLvl w:val="0"/>
              <w:rPr>
                <w:rFonts w:ascii="Arial" w:hAnsi="Arial" w:cs="Arial"/>
                <w:sz w:val="22"/>
                <w:szCs w:val="22"/>
              </w:rPr>
            </w:pPr>
          </w:p>
        </w:tc>
        <w:tc>
          <w:tcPr>
            <w:tcW w:w="360" w:type="dxa"/>
          </w:tcPr>
          <w:p w14:paraId="526754E6" w14:textId="77777777" w:rsidR="000C1BAD" w:rsidRPr="000C1BAD" w:rsidRDefault="000C1BAD" w:rsidP="00C37902">
            <w:pPr>
              <w:outlineLvl w:val="0"/>
              <w:rPr>
                <w:rFonts w:ascii="Arial" w:hAnsi="Arial" w:cs="Arial"/>
                <w:sz w:val="22"/>
                <w:szCs w:val="22"/>
              </w:rPr>
            </w:pPr>
          </w:p>
        </w:tc>
        <w:tc>
          <w:tcPr>
            <w:tcW w:w="360" w:type="dxa"/>
          </w:tcPr>
          <w:p w14:paraId="6130D192" w14:textId="77777777" w:rsidR="000C1BAD" w:rsidRPr="000C1BAD" w:rsidRDefault="000C1BAD" w:rsidP="00C37902">
            <w:pPr>
              <w:outlineLvl w:val="0"/>
              <w:rPr>
                <w:rFonts w:ascii="Arial" w:hAnsi="Arial" w:cs="Arial"/>
                <w:sz w:val="22"/>
                <w:szCs w:val="22"/>
              </w:rPr>
            </w:pPr>
          </w:p>
        </w:tc>
        <w:tc>
          <w:tcPr>
            <w:tcW w:w="360" w:type="dxa"/>
          </w:tcPr>
          <w:p w14:paraId="28E4BBF6" w14:textId="77777777" w:rsidR="000C1BAD" w:rsidRPr="000C1BAD" w:rsidRDefault="000C1BAD" w:rsidP="00C37902">
            <w:pPr>
              <w:outlineLvl w:val="0"/>
              <w:rPr>
                <w:rFonts w:ascii="Arial" w:hAnsi="Arial" w:cs="Arial"/>
                <w:sz w:val="22"/>
                <w:szCs w:val="22"/>
              </w:rPr>
            </w:pPr>
          </w:p>
        </w:tc>
        <w:tc>
          <w:tcPr>
            <w:tcW w:w="360" w:type="dxa"/>
          </w:tcPr>
          <w:p w14:paraId="6A0B91C0" w14:textId="77777777" w:rsidR="000C1BAD" w:rsidRPr="000C1BAD" w:rsidRDefault="000C1BAD" w:rsidP="00C37902">
            <w:pPr>
              <w:outlineLvl w:val="0"/>
              <w:rPr>
                <w:rFonts w:ascii="Arial" w:hAnsi="Arial" w:cs="Arial"/>
                <w:sz w:val="22"/>
                <w:szCs w:val="22"/>
              </w:rPr>
            </w:pPr>
          </w:p>
        </w:tc>
        <w:tc>
          <w:tcPr>
            <w:tcW w:w="360" w:type="dxa"/>
          </w:tcPr>
          <w:p w14:paraId="58E3543B" w14:textId="77777777" w:rsidR="000C1BAD" w:rsidRPr="000C1BAD" w:rsidRDefault="000C1BAD" w:rsidP="00C37902">
            <w:pPr>
              <w:outlineLvl w:val="0"/>
              <w:rPr>
                <w:rFonts w:ascii="Arial" w:hAnsi="Arial" w:cs="Arial"/>
                <w:sz w:val="22"/>
                <w:szCs w:val="22"/>
              </w:rPr>
            </w:pPr>
          </w:p>
        </w:tc>
        <w:tc>
          <w:tcPr>
            <w:tcW w:w="360" w:type="dxa"/>
          </w:tcPr>
          <w:p w14:paraId="24234157" w14:textId="77777777" w:rsidR="000C1BAD" w:rsidRPr="000C1BAD" w:rsidRDefault="000C1BAD" w:rsidP="00C37902">
            <w:pPr>
              <w:outlineLvl w:val="0"/>
              <w:rPr>
                <w:rFonts w:ascii="Arial" w:hAnsi="Arial" w:cs="Arial"/>
                <w:sz w:val="22"/>
                <w:szCs w:val="22"/>
              </w:rPr>
            </w:pPr>
          </w:p>
        </w:tc>
        <w:tc>
          <w:tcPr>
            <w:tcW w:w="360" w:type="dxa"/>
          </w:tcPr>
          <w:p w14:paraId="778E5B47" w14:textId="77777777" w:rsidR="000C1BAD" w:rsidRPr="000C1BAD" w:rsidRDefault="000C1BAD" w:rsidP="00C37902">
            <w:pPr>
              <w:outlineLvl w:val="0"/>
              <w:rPr>
                <w:rFonts w:ascii="Arial" w:hAnsi="Arial" w:cs="Arial"/>
                <w:sz w:val="22"/>
                <w:szCs w:val="22"/>
              </w:rPr>
            </w:pPr>
          </w:p>
        </w:tc>
      </w:tr>
      <w:tr w:rsidR="000C1BAD" w:rsidRPr="000C1BAD" w14:paraId="3A11D992" w14:textId="77777777" w:rsidTr="00C37902">
        <w:tc>
          <w:tcPr>
            <w:tcW w:w="360" w:type="dxa"/>
          </w:tcPr>
          <w:p w14:paraId="502C66C3" w14:textId="77777777" w:rsidR="000C1BAD" w:rsidRPr="000C1BAD" w:rsidRDefault="000C1BAD" w:rsidP="00C37902">
            <w:pPr>
              <w:outlineLvl w:val="0"/>
              <w:rPr>
                <w:rFonts w:ascii="Arial" w:hAnsi="Arial" w:cs="Arial"/>
                <w:sz w:val="22"/>
                <w:szCs w:val="22"/>
              </w:rPr>
            </w:pPr>
          </w:p>
        </w:tc>
        <w:tc>
          <w:tcPr>
            <w:tcW w:w="360" w:type="dxa"/>
          </w:tcPr>
          <w:p w14:paraId="526F28FF" w14:textId="77777777" w:rsidR="000C1BAD" w:rsidRPr="000C1BAD" w:rsidRDefault="000C1BAD" w:rsidP="00C37902">
            <w:pPr>
              <w:outlineLvl w:val="0"/>
              <w:rPr>
                <w:rFonts w:ascii="Arial" w:hAnsi="Arial" w:cs="Arial"/>
                <w:sz w:val="22"/>
                <w:szCs w:val="22"/>
              </w:rPr>
            </w:pPr>
          </w:p>
        </w:tc>
        <w:tc>
          <w:tcPr>
            <w:tcW w:w="360" w:type="dxa"/>
          </w:tcPr>
          <w:p w14:paraId="0D849688" w14:textId="77777777" w:rsidR="000C1BAD" w:rsidRPr="000C1BAD" w:rsidRDefault="000C1BAD" w:rsidP="00C37902">
            <w:pPr>
              <w:outlineLvl w:val="0"/>
              <w:rPr>
                <w:rFonts w:ascii="Arial" w:hAnsi="Arial" w:cs="Arial"/>
                <w:sz w:val="22"/>
                <w:szCs w:val="22"/>
              </w:rPr>
            </w:pPr>
          </w:p>
        </w:tc>
        <w:tc>
          <w:tcPr>
            <w:tcW w:w="360" w:type="dxa"/>
          </w:tcPr>
          <w:p w14:paraId="328F955B" w14:textId="77777777" w:rsidR="000C1BAD" w:rsidRPr="000C1BAD" w:rsidRDefault="000C1BAD" w:rsidP="00C37902">
            <w:pPr>
              <w:outlineLvl w:val="0"/>
              <w:rPr>
                <w:rFonts w:ascii="Arial" w:hAnsi="Arial" w:cs="Arial"/>
                <w:sz w:val="22"/>
                <w:szCs w:val="22"/>
              </w:rPr>
            </w:pPr>
          </w:p>
        </w:tc>
        <w:tc>
          <w:tcPr>
            <w:tcW w:w="360" w:type="dxa"/>
          </w:tcPr>
          <w:p w14:paraId="49619581" w14:textId="77777777" w:rsidR="000C1BAD" w:rsidRPr="000C1BAD" w:rsidRDefault="000C1BAD" w:rsidP="00C37902">
            <w:pPr>
              <w:outlineLvl w:val="0"/>
              <w:rPr>
                <w:rFonts w:ascii="Arial" w:hAnsi="Arial" w:cs="Arial"/>
                <w:sz w:val="22"/>
                <w:szCs w:val="22"/>
              </w:rPr>
            </w:pPr>
          </w:p>
        </w:tc>
        <w:tc>
          <w:tcPr>
            <w:tcW w:w="360" w:type="dxa"/>
          </w:tcPr>
          <w:p w14:paraId="3FB160B6" w14:textId="77777777" w:rsidR="000C1BAD" w:rsidRPr="000C1BAD" w:rsidRDefault="000C1BAD" w:rsidP="00C37902">
            <w:pPr>
              <w:outlineLvl w:val="0"/>
              <w:rPr>
                <w:rFonts w:ascii="Arial" w:hAnsi="Arial" w:cs="Arial"/>
                <w:sz w:val="22"/>
                <w:szCs w:val="22"/>
              </w:rPr>
            </w:pPr>
          </w:p>
        </w:tc>
        <w:tc>
          <w:tcPr>
            <w:tcW w:w="360" w:type="dxa"/>
          </w:tcPr>
          <w:p w14:paraId="12D800B5" w14:textId="77777777" w:rsidR="000C1BAD" w:rsidRPr="000C1BAD" w:rsidRDefault="000C1BAD" w:rsidP="00C37902">
            <w:pPr>
              <w:outlineLvl w:val="0"/>
              <w:rPr>
                <w:rFonts w:ascii="Arial" w:hAnsi="Arial" w:cs="Arial"/>
                <w:sz w:val="22"/>
                <w:szCs w:val="22"/>
              </w:rPr>
            </w:pPr>
          </w:p>
        </w:tc>
        <w:tc>
          <w:tcPr>
            <w:tcW w:w="360" w:type="dxa"/>
          </w:tcPr>
          <w:p w14:paraId="039FEA63" w14:textId="77777777" w:rsidR="000C1BAD" w:rsidRPr="000C1BAD" w:rsidRDefault="000C1BAD" w:rsidP="00C37902">
            <w:pPr>
              <w:outlineLvl w:val="0"/>
              <w:rPr>
                <w:rFonts w:ascii="Arial" w:hAnsi="Arial" w:cs="Arial"/>
                <w:sz w:val="22"/>
                <w:szCs w:val="22"/>
              </w:rPr>
            </w:pPr>
          </w:p>
        </w:tc>
        <w:tc>
          <w:tcPr>
            <w:tcW w:w="360" w:type="dxa"/>
          </w:tcPr>
          <w:p w14:paraId="28EF8825" w14:textId="77777777" w:rsidR="000C1BAD" w:rsidRPr="000C1BAD" w:rsidRDefault="000C1BAD" w:rsidP="00C37902">
            <w:pPr>
              <w:outlineLvl w:val="0"/>
              <w:rPr>
                <w:rFonts w:ascii="Arial" w:hAnsi="Arial" w:cs="Arial"/>
                <w:sz w:val="22"/>
                <w:szCs w:val="22"/>
              </w:rPr>
            </w:pPr>
          </w:p>
        </w:tc>
        <w:tc>
          <w:tcPr>
            <w:tcW w:w="360" w:type="dxa"/>
          </w:tcPr>
          <w:p w14:paraId="0846C56B" w14:textId="77777777" w:rsidR="000C1BAD" w:rsidRPr="000C1BAD" w:rsidRDefault="000C1BAD" w:rsidP="00C37902">
            <w:pPr>
              <w:outlineLvl w:val="0"/>
              <w:rPr>
                <w:rFonts w:ascii="Arial" w:hAnsi="Arial" w:cs="Arial"/>
                <w:sz w:val="22"/>
                <w:szCs w:val="22"/>
              </w:rPr>
            </w:pPr>
          </w:p>
        </w:tc>
        <w:tc>
          <w:tcPr>
            <w:tcW w:w="360" w:type="dxa"/>
          </w:tcPr>
          <w:p w14:paraId="1E104269" w14:textId="77777777" w:rsidR="000C1BAD" w:rsidRPr="000C1BAD" w:rsidRDefault="000C1BAD" w:rsidP="00C37902">
            <w:pPr>
              <w:outlineLvl w:val="0"/>
              <w:rPr>
                <w:rFonts w:ascii="Arial" w:hAnsi="Arial" w:cs="Arial"/>
                <w:sz w:val="22"/>
                <w:szCs w:val="22"/>
              </w:rPr>
            </w:pPr>
          </w:p>
        </w:tc>
        <w:tc>
          <w:tcPr>
            <w:tcW w:w="360" w:type="dxa"/>
          </w:tcPr>
          <w:p w14:paraId="70D073E2" w14:textId="77777777" w:rsidR="000C1BAD" w:rsidRPr="000C1BAD" w:rsidRDefault="000C1BAD" w:rsidP="00C37902">
            <w:pPr>
              <w:outlineLvl w:val="0"/>
              <w:rPr>
                <w:rFonts w:ascii="Arial" w:hAnsi="Arial" w:cs="Arial"/>
                <w:sz w:val="22"/>
                <w:szCs w:val="22"/>
              </w:rPr>
            </w:pPr>
          </w:p>
        </w:tc>
        <w:tc>
          <w:tcPr>
            <w:tcW w:w="360" w:type="dxa"/>
          </w:tcPr>
          <w:p w14:paraId="07FA98B8" w14:textId="77777777" w:rsidR="000C1BAD" w:rsidRPr="000C1BAD" w:rsidRDefault="000C1BAD" w:rsidP="00C37902">
            <w:pPr>
              <w:outlineLvl w:val="0"/>
              <w:rPr>
                <w:rFonts w:ascii="Arial" w:hAnsi="Arial" w:cs="Arial"/>
                <w:sz w:val="22"/>
                <w:szCs w:val="22"/>
              </w:rPr>
            </w:pPr>
          </w:p>
        </w:tc>
        <w:tc>
          <w:tcPr>
            <w:tcW w:w="360" w:type="dxa"/>
          </w:tcPr>
          <w:p w14:paraId="33C188CF" w14:textId="77777777" w:rsidR="000C1BAD" w:rsidRPr="000C1BAD" w:rsidRDefault="000C1BAD" w:rsidP="00C37902">
            <w:pPr>
              <w:outlineLvl w:val="0"/>
              <w:rPr>
                <w:rFonts w:ascii="Arial" w:hAnsi="Arial" w:cs="Arial"/>
                <w:sz w:val="22"/>
                <w:szCs w:val="22"/>
              </w:rPr>
            </w:pPr>
          </w:p>
        </w:tc>
        <w:tc>
          <w:tcPr>
            <w:tcW w:w="360" w:type="dxa"/>
          </w:tcPr>
          <w:p w14:paraId="22AA4F5B" w14:textId="77777777" w:rsidR="000C1BAD" w:rsidRPr="000C1BAD" w:rsidRDefault="000C1BAD" w:rsidP="00C37902">
            <w:pPr>
              <w:outlineLvl w:val="0"/>
              <w:rPr>
                <w:rFonts w:ascii="Arial" w:hAnsi="Arial" w:cs="Arial"/>
                <w:sz w:val="22"/>
                <w:szCs w:val="22"/>
              </w:rPr>
            </w:pPr>
          </w:p>
        </w:tc>
        <w:tc>
          <w:tcPr>
            <w:tcW w:w="360" w:type="dxa"/>
          </w:tcPr>
          <w:p w14:paraId="7AB32DF2" w14:textId="77777777" w:rsidR="000C1BAD" w:rsidRPr="000C1BAD" w:rsidRDefault="000C1BAD" w:rsidP="00C37902">
            <w:pPr>
              <w:outlineLvl w:val="0"/>
              <w:rPr>
                <w:rFonts w:ascii="Arial" w:hAnsi="Arial" w:cs="Arial"/>
                <w:sz w:val="22"/>
                <w:szCs w:val="22"/>
              </w:rPr>
            </w:pPr>
          </w:p>
        </w:tc>
        <w:tc>
          <w:tcPr>
            <w:tcW w:w="360" w:type="dxa"/>
          </w:tcPr>
          <w:p w14:paraId="46F69F97" w14:textId="77777777" w:rsidR="000C1BAD" w:rsidRPr="000C1BAD" w:rsidRDefault="000C1BAD" w:rsidP="00C37902">
            <w:pPr>
              <w:outlineLvl w:val="0"/>
              <w:rPr>
                <w:rFonts w:ascii="Arial" w:hAnsi="Arial" w:cs="Arial"/>
                <w:sz w:val="22"/>
                <w:szCs w:val="22"/>
              </w:rPr>
            </w:pPr>
          </w:p>
        </w:tc>
        <w:tc>
          <w:tcPr>
            <w:tcW w:w="360" w:type="dxa"/>
          </w:tcPr>
          <w:p w14:paraId="7E55354D" w14:textId="77777777" w:rsidR="000C1BAD" w:rsidRPr="000C1BAD" w:rsidRDefault="000C1BAD" w:rsidP="00C37902">
            <w:pPr>
              <w:outlineLvl w:val="0"/>
              <w:rPr>
                <w:rFonts w:ascii="Arial" w:hAnsi="Arial" w:cs="Arial"/>
                <w:sz w:val="22"/>
                <w:szCs w:val="22"/>
              </w:rPr>
            </w:pPr>
          </w:p>
        </w:tc>
        <w:tc>
          <w:tcPr>
            <w:tcW w:w="360" w:type="dxa"/>
          </w:tcPr>
          <w:p w14:paraId="25EAB5D3" w14:textId="77777777" w:rsidR="000C1BAD" w:rsidRPr="000C1BAD" w:rsidRDefault="000C1BAD" w:rsidP="00C37902">
            <w:pPr>
              <w:outlineLvl w:val="0"/>
              <w:rPr>
                <w:rFonts w:ascii="Arial" w:hAnsi="Arial" w:cs="Arial"/>
                <w:sz w:val="22"/>
                <w:szCs w:val="22"/>
              </w:rPr>
            </w:pPr>
          </w:p>
        </w:tc>
        <w:tc>
          <w:tcPr>
            <w:tcW w:w="360" w:type="dxa"/>
          </w:tcPr>
          <w:p w14:paraId="384E1407" w14:textId="77777777" w:rsidR="000C1BAD" w:rsidRPr="000C1BAD" w:rsidRDefault="000C1BAD" w:rsidP="00C37902">
            <w:pPr>
              <w:outlineLvl w:val="0"/>
              <w:rPr>
                <w:rFonts w:ascii="Arial" w:hAnsi="Arial" w:cs="Arial"/>
                <w:sz w:val="22"/>
                <w:szCs w:val="22"/>
              </w:rPr>
            </w:pPr>
          </w:p>
        </w:tc>
        <w:tc>
          <w:tcPr>
            <w:tcW w:w="360" w:type="dxa"/>
          </w:tcPr>
          <w:p w14:paraId="2663291C" w14:textId="77777777" w:rsidR="000C1BAD" w:rsidRPr="000C1BAD" w:rsidRDefault="000C1BAD" w:rsidP="00C37902">
            <w:pPr>
              <w:outlineLvl w:val="0"/>
              <w:rPr>
                <w:rFonts w:ascii="Arial" w:hAnsi="Arial" w:cs="Arial"/>
                <w:sz w:val="22"/>
                <w:szCs w:val="22"/>
              </w:rPr>
            </w:pPr>
          </w:p>
        </w:tc>
        <w:tc>
          <w:tcPr>
            <w:tcW w:w="360" w:type="dxa"/>
          </w:tcPr>
          <w:p w14:paraId="452CE579" w14:textId="77777777" w:rsidR="000C1BAD" w:rsidRPr="000C1BAD" w:rsidRDefault="000C1BAD" w:rsidP="00C37902">
            <w:pPr>
              <w:outlineLvl w:val="0"/>
              <w:rPr>
                <w:rFonts w:ascii="Arial" w:hAnsi="Arial" w:cs="Arial"/>
                <w:sz w:val="22"/>
                <w:szCs w:val="22"/>
              </w:rPr>
            </w:pPr>
          </w:p>
        </w:tc>
        <w:tc>
          <w:tcPr>
            <w:tcW w:w="360" w:type="dxa"/>
          </w:tcPr>
          <w:p w14:paraId="666C25AD" w14:textId="77777777" w:rsidR="000C1BAD" w:rsidRPr="000C1BAD" w:rsidRDefault="000C1BAD" w:rsidP="00C37902">
            <w:pPr>
              <w:outlineLvl w:val="0"/>
              <w:rPr>
                <w:rFonts w:ascii="Arial" w:hAnsi="Arial" w:cs="Arial"/>
                <w:sz w:val="22"/>
                <w:szCs w:val="22"/>
              </w:rPr>
            </w:pPr>
          </w:p>
        </w:tc>
        <w:tc>
          <w:tcPr>
            <w:tcW w:w="360" w:type="dxa"/>
          </w:tcPr>
          <w:p w14:paraId="5DEE4C11" w14:textId="77777777" w:rsidR="000C1BAD" w:rsidRPr="000C1BAD" w:rsidRDefault="000C1BAD" w:rsidP="00C37902">
            <w:pPr>
              <w:outlineLvl w:val="0"/>
              <w:rPr>
                <w:rFonts w:ascii="Arial" w:hAnsi="Arial" w:cs="Arial"/>
                <w:sz w:val="22"/>
                <w:szCs w:val="22"/>
              </w:rPr>
            </w:pPr>
          </w:p>
        </w:tc>
        <w:tc>
          <w:tcPr>
            <w:tcW w:w="360" w:type="dxa"/>
          </w:tcPr>
          <w:p w14:paraId="19E9096F" w14:textId="77777777" w:rsidR="000C1BAD" w:rsidRPr="000C1BAD" w:rsidRDefault="000C1BAD" w:rsidP="00C37902">
            <w:pPr>
              <w:outlineLvl w:val="0"/>
              <w:rPr>
                <w:rFonts w:ascii="Arial" w:hAnsi="Arial" w:cs="Arial"/>
                <w:sz w:val="22"/>
                <w:szCs w:val="22"/>
              </w:rPr>
            </w:pPr>
          </w:p>
        </w:tc>
        <w:tc>
          <w:tcPr>
            <w:tcW w:w="360" w:type="dxa"/>
          </w:tcPr>
          <w:p w14:paraId="1C1BB853" w14:textId="77777777" w:rsidR="000C1BAD" w:rsidRPr="000C1BAD" w:rsidRDefault="000C1BAD" w:rsidP="00C37902">
            <w:pPr>
              <w:outlineLvl w:val="0"/>
              <w:rPr>
                <w:rFonts w:ascii="Arial" w:hAnsi="Arial" w:cs="Arial"/>
                <w:sz w:val="22"/>
                <w:szCs w:val="22"/>
              </w:rPr>
            </w:pPr>
          </w:p>
        </w:tc>
        <w:tc>
          <w:tcPr>
            <w:tcW w:w="360" w:type="dxa"/>
          </w:tcPr>
          <w:p w14:paraId="6E7B0930" w14:textId="77777777" w:rsidR="000C1BAD" w:rsidRPr="000C1BAD" w:rsidRDefault="000C1BAD" w:rsidP="00C37902">
            <w:pPr>
              <w:outlineLvl w:val="0"/>
              <w:rPr>
                <w:rFonts w:ascii="Arial" w:hAnsi="Arial" w:cs="Arial"/>
                <w:sz w:val="22"/>
                <w:szCs w:val="22"/>
              </w:rPr>
            </w:pPr>
          </w:p>
        </w:tc>
        <w:tc>
          <w:tcPr>
            <w:tcW w:w="360" w:type="dxa"/>
          </w:tcPr>
          <w:p w14:paraId="011C69C2" w14:textId="77777777" w:rsidR="000C1BAD" w:rsidRPr="000C1BAD" w:rsidRDefault="000C1BAD" w:rsidP="00C37902">
            <w:pPr>
              <w:outlineLvl w:val="0"/>
              <w:rPr>
                <w:rFonts w:ascii="Arial" w:hAnsi="Arial" w:cs="Arial"/>
                <w:sz w:val="22"/>
                <w:szCs w:val="22"/>
              </w:rPr>
            </w:pPr>
          </w:p>
        </w:tc>
      </w:tr>
      <w:tr w:rsidR="000C1BAD" w:rsidRPr="000C1BAD" w14:paraId="08C73DAC" w14:textId="77777777" w:rsidTr="00C37902">
        <w:tc>
          <w:tcPr>
            <w:tcW w:w="360" w:type="dxa"/>
          </w:tcPr>
          <w:p w14:paraId="59D48251" w14:textId="77777777" w:rsidR="000C1BAD" w:rsidRPr="000C1BAD" w:rsidRDefault="000C1BAD" w:rsidP="00C37902">
            <w:pPr>
              <w:outlineLvl w:val="0"/>
              <w:rPr>
                <w:rFonts w:ascii="Arial" w:hAnsi="Arial" w:cs="Arial"/>
                <w:sz w:val="22"/>
                <w:szCs w:val="22"/>
              </w:rPr>
            </w:pPr>
          </w:p>
        </w:tc>
        <w:tc>
          <w:tcPr>
            <w:tcW w:w="360" w:type="dxa"/>
          </w:tcPr>
          <w:p w14:paraId="48983F48" w14:textId="77777777" w:rsidR="000C1BAD" w:rsidRPr="000C1BAD" w:rsidRDefault="000C1BAD" w:rsidP="00C37902">
            <w:pPr>
              <w:outlineLvl w:val="0"/>
              <w:rPr>
                <w:rFonts w:ascii="Arial" w:hAnsi="Arial" w:cs="Arial"/>
                <w:sz w:val="22"/>
                <w:szCs w:val="22"/>
              </w:rPr>
            </w:pPr>
          </w:p>
        </w:tc>
        <w:tc>
          <w:tcPr>
            <w:tcW w:w="360" w:type="dxa"/>
          </w:tcPr>
          <w:p w14:paraId="13C08F8A" w14:textId="77777777" w:rsidR="000C1BAD" w:rsidRPr="000C1BAD" w:rsidRDefault="000C1BAD" w:rsidP="00C37902">
            <w:pPr>
              <w:outlineLvl w:val="0"/>
              <w:rPr>
                <w:rFonts w:ascii="Arial" w:hAnsi="Arial" w:cs="Arial"/>
                <w:sz w:val="22"/>
                <w:szCs w:val="22"/>
              </w:rPr>
            </w:pPr>
          </w:p>
        </w:tc>
        <w:tc>
          <w:tcPr>
            <w:tcW w:w="360" w:type="dxa"/>
          </w:tcPr>
          <w:p w14:paraId="5D4F6790" w14:textId="77777777" w:rsidR="000C1BAD" w:rsidRPr="000C1BAD" w:rsidRDefault="000C1BAD" w:rsidP="00C37902">
            <w:pPr>
              <w:outlineLvl w:val="0"/>
              <w:rPr>
                <w:rFonts w:ascii="Arial" w:hAnsi="Arial" w:cs="Arial"/>
                <w:sz w:val="22"/>
                <w:szCs w:val="22"/>
              </w:rPr>
            </w:pPr>
          </w:p>
        </w:tc>
        <w:tc>
          <w:tcPr>
            <w:tcW w:w="360" w:type="dxa"/>
          </w:tcPr>
          <w:p w14:paraId="4A44F5A0" w14:textId="77777777" w:rsidR="000C1BAD" w:rsidRPr="000C1BAD" w:rsidRDefault="000C1BAD" w:rsidP="00C37902">
            <w:pPr>
              <w:outlineLvl w:val="0"/>
              <w:rPr>
                <w:rFonts w:ascii="Arial" w:hAnsi="Arial" w:cs="Arial"/>
                <w:sz w:val="22"/>
                <w:szCs w:val="22"/>
              </w:rPr>
            </w:pPr>
          </w:p>
        </w:tc>
        <w:tc>
          <w:tcPr>
            <w:tcW w:w="360" w:type="dxa"/>
          </w:tcPr>
          <w:p w14:paraId="528FCDB2" w14:textId="77777777" w:rsidR="000C1BAD" w:rsidRPr="000C1BAD" w:rsidRDefault="000C1BAD" w:rsidP="00C37902">
            <w:pPr>
              <w:outlineLvl w:val="0"/>
              <w:rPr>
                <w:rFonts w:ascii="Arial" w:hAnsi="Arial" w:cs="Arial"/>
                <w:sz w:val="22"/>
                <w:szCs w:val="22"/>
              </w:rPr>
            </w:pPr>
          </w:p>
        </w:tc>
        <w:tc>
          <w:tcPr>
            <w:tcW w:w="360" w:type="dxa"/>
          </w:tcPr>
          <w:p w14:paraId="71D305F2" w14:textId="77777777" w:rsidR="000C1BAD" w:rsidRPr="000C1BAD" w:rsidRDefault="000C1BAD" w:rsidP="00C37902">
            <w:pPr>
              <w:outlineLvl w:val="0"/>
              <w:rPr>
                <w:rFonts w:ascii="Arial" w:hAnsi="Arial" w:cs="Arial"/>
                <w:sz w:val="22"/>
                <w:szCs w:val="22"/>
              </w:rPr>
            </w:pPr>
          </w:p>
        </w:tc>
        <w:tc>
          <w:tcPr>
            <w:tcW w:w="360" w:type="dxa"/>
          </w:tcPr>
          <w:p w14:paraId="4797FE6A" w14:textId="77777777" w:rsidR="000C1BAD" w:rsidRPr="000C1BAD" w:rsidRDefault="000C1BAD" w:rsidP="00C37902">
            <w:pPr>
              <w:outlineLvl w:val="0"/>
              <w:rPr>
                <w:rFonts w:ascii="Arial" w:hAnsi="Arial" w:cs="Arial"/>
                <w:sz w:val="22"/>
                <w:szCs w:val="22"/>
              </w:rPr>
            </w:pPr>
          </w:p>
        </w:tc>
        <w:tc>
          <w:tcPr>
            <w:tcW w:w="360" w:type="dxa"/>
          </w:tcPr>
          <w:p w14:paraId="2D07F8C2" w14:textId="77777777" w:rsidR="000C1BAD" w:rsidRPr="000C1BAD" w:rsidRDefault="000C1BAD" w:rsidP="00C37902">
            <w:pPr>
              <w:outlineLvl w:val="0"/>
              <w:rPr>
                <w:rFonts w:ascii="Arial" w:hAnsi="Arial" w:cs="Arial"/>
                <w:sz w:val="22"/>
                <w:szCs w:val="22"/>
              </w:rPr>
            </w:pPr>
          </w:p>
        </w:tc>
        <w:tc>
          <w:tcPr>
            <w:tcW w:w="360" w:type="dxa"/>
          </w:tcPr>
          <w:p w14:paraId="25DEF28F" w14:textId="77777777" w:rsidR="000C1BAD" w:rsidRPr="000C1BAD" w:rsidRDefault="000C1BAD" w:rsidP="00C37902">
            <w:pPr>
              <w:outlineLvl w:val="0"/>
              <w:rPr>
                <w:rFonts w:ascii="Arial" w:hAnsi="Arial" w:cs="Arial"/>
                <w:sz w:val="22"/>
                <w:szCs w:val="22"/>
              </w:rPr>
            </w:pPr>
          </w:p>
        </w:tc>
        <w:tc>
          <w:tcPr>
            <w:tcW w:w="360" w:type="dxa"/>
          </w:tcPr>
          <w:p w14:paraId="750C27BF" w14:textId="77777777" w:rsidR="000C1BAD" w:rsidRPr="000C1BAD" w:rsidRDefault="000C1BAD" w:rsidP="00C37902">
            <w:pPr>
              <w:outlineLvl w:val="0"/>
              <w:rPr>
                <w:rFonts w:ascii="Arial" w:hAnsi="Arial" w:cs="Arial"/>
                <w:sz w:val="22"/>
                <w:szCs w:val="22"/>
              </w:rPr>
            </w:pPr>
          </w:p>
        </w:tc>
        <w:tc>
          <w:tcPr>
            <w:tcW w:w="360" w:type="dxa"/>
          </w:tcPr>
          <w:p w14:paraId="6E5DB562" w14:textId="77777777" w:rsidR="000C1BAD" w:rsidRPr="000C1BAD" w:rsidRDefault="000C1BAD" w:rsidP="00C37902">
            <w:pPr>
              <w:outlineLvl w:val="0"/>
              <w:rPr>
                <w:rFonts w:ascii="Arial" w:hAnsi="Arial" w:cs="Arial"/>
                <w:sz w:val="22"/>
                <w:szCs w:val="22"/>
              </w:rPr>
            </w:pPr>
          </w:p>
        </w:tc>
        <w:tc>
          <w:tcPr>
            <w:tcW w:w="360" w:type="dxa"/>
          </w:tcPr>
          <w:p w14:paraId="1C045921" w14:textId="77777777" w:rsidR="000C1BAD" w:rsidRPr="000C1BAD" w:rsidRDefault="000C1BAD" w:rsidP="00C37902">
            <w:pPr>
              <w:outlineLvl w:val="0"/>
              <w:rPr>
                <w:rFonts w:ascii="Arial" w:hAnsi="Arial" w:cs="Arial"/>
                <w:sz w:val="22"/>
                <w:szCs w:val="22"/>
              </w:rPr>
            </w:pPr>
          </w:p>
        </w:tc>
        <w:tc>
          <w:tcPr>
            <w:tcW w:w="360" w:type="dxa"/>
          </w:tcPr>
          <w:p w14:paraId="6DDC0972" w14:textId="77777777" w:rsidR="000C1BAD" w:rsidRPr="000C1BAD" w:rsidRDefault="000C1BAD" w:rsidP="00C37902">
            <w:pPr>
              <w:outlineLvl w:val="0"/>
              <w:rPr>
                <w:rFonts w:ascii="Arial" w:hAnsi="Arial" w:cs="Arial"/>
                <w:sz w:val="22"/>
                <w:szCs w:val="22"/>
              </w:rPr>
            </w:pPr>
          </w:p>
        </w:tc>
        <w:tc>
          <w:tcPr>
            <w:tcW w:w="360" w:type="dxa"/>
          </w:tcPr>
          <w:p w14:paraId="2D635F0A" w14:textId="77777777" w:rsidR="000C1BAD" w:rsidRPr="000C1BAD" w:rsidRDefault="000C1BAD" w:rsidP="00C37902">
            <w:pPr>
              <w:outlineLvl w:val="0"/>
              <w:rPr>
                <w:rFonts w:ascii="Arial" w:hAnsi="Arial" w:cs="Arial"/>
                <w:sz w:val="22"/>
                <w:szCs w:val="22"/>
              </w:rPr>
            </w:pPr>
          </w:p>
        </w:tc>
        <w:tc>
          <w:tcPr>
            <w:tcW w:w="360" w:type="dxa"/>
          </w:tcPr>
          <w:p w14:paraId="5841C997" w14:textId="77777777" w:rsidR="000C1BAD" w:rsidRPr="000C1BAD" w:rsidRDefault="000C1BAD" w:rsidP="00C37902">
            <w:pPr>
              <w:outlineLvl w:val="0"/>
              <w:rPr>
                <w:rFonts w:ascii="Arial" w:hAnsi="Arial" w:cs="Arial"/>
                <w:sz w:val="22"/>
                <w:szCs w:val="22"/>
              </w:rPr>
            </w:pPr>
          </w:p>
        </w:tc>
        <w:tc>
          <w:tcPr>
            <w:tcW w:w="360" w:type="dxa"/>
          </w:tcPr>
          <w:p w14:paraId="6EDF8037" w14:textId="77777777" w:rsidR="000C1BAD" w:rsidRPr="000C1BAD" w:rsidRDefault="000C1BAD" w:rsidP="00C37902">
            <w:pPr>
              <w:outlineLvl w:val="0"/>
              <w:rPr>
                <w:rFonts w:ascii="Arial" w:hAnsi="Arial" w:cs="Arial"/>
                <w:sz w:val="22"/>
                <w:szCs w:val="22"/>
              </w:rPr>
            </w:pPr>
          </w:p>
        </w:tc>
        <w:tc>
          <w:tcPr>
            <w:tcW w:w="360" w:type="dxa"/>
          </w:tcPr>
          <w:p w14:paraId="0F46C06F" w14:textId="77777777" w:rsidR="000C1BAD" w:rsidRPr="000C1BAD" w:rsidRDefault="000C1BAD" w:rsidP="00C37902">
            <w:pPr>
              <w:outlineLvl w:val="0"/>
              <w:rPr>
                <w:rFonts w:ascii="Arial" w:hAnsi="Arial" w:cs="Arial"/>
                <w:sz w:val="22"/>
                <w:szCs w:val="22"/>
              </w:rPr>
            </w:pPr>
          </w:p>
        </w:tc>
        <w:tc>
          <w:tcPr>
            <w:tcW w:w="360" w:type="dxa"/>
          </w:tcPr>
          <w:p w14:paraId="28511EF1" w14:textId="77777777" w:rsidR="000C1BAD" w:rsidRPr="000C1BAD" w:rsidRDefault="000C1BAD" w:rsidP="00C37902">
            <w:pPr>
              <w:outlineLvl w:val="0"/>
              <w:rPr>
                <w:rFonts w:ascii="Arial" w:hAnsi="Arial" w:cs="Arial"/>
                <w:sz w:val="22"/>
                <w:szCs w:val="22"/>
              </w:rPr>
            </w:pPr>
          </w:p>
        </w:tc>
        <w:tc>
          <w:tcPr>
            <w:tcW w:w="360" w:type="dxa"/>
          </w:tcPr>
          <w:p w14:paraId="4B1CDB5E" w14:textId="77777777" w:rsidR="000C1BAD" w:rsidRPr="000C1BAD" w:rsidRDefault="000C1BAD" w:rsidP="00C37902">
            <w:pPr>
              <w:outlineLvl w:val="0"/>
              <w:rPr>
                <w:rFonts w:ascii="Arial" w:hAnsi="Arial" w:cs="Arial"/>
                <w:sz w:val="22"/>
                <w:szCs w:val="22"/>
              </w:rPr>
            </w:pPr>
          </w:p>
        </w:tc>
        <w:tc>
          <w:tcPr>
            <w:tcW w:w="360" w:type="dxa"/>
          </w:tcPr>
          <w:p w14:paraId="2D187A7E" w14:textId="77777777" w:rsidR="000C1BAD" w:rsidRPr="000C1BAD" w:rsidRDefault="000C1BAD" w:rsidP="00C37902">
            <w:pPr>
              <w:outlineLvl w:val="0"/>
              <w:rPr>
                <w:rFonts w:ascii="Arial" w:hAnsi="Arial" w:cs="Arial"/>
                <w:sz w:val="22"/>
                <w:szCs w:val="22"/>
              </w:rPr>
            </w:pPr>
          </w:p>
        </w:tc>
        <w:tc>
          <w:tcPr>
            <w:tcW w:w="360" w:type="dxa"/>
          </w:tcPr>
          <w:p w14:paraId="1F200958" w14:textId="77777777" w:rsidR="000C1BAD" w:rsidRPr="000C1BAD" w:rsidRDefault="000C1BAD" w:rsidP="00C37902">
            <w:pPr>
              <w:outlineLvl w:val="0"/>
              <w:rPr>
                <w:rFonts w:ascii="Arial" w:hAnsi="Arial" w:cs="Arial"/>
                <w:sz w:val="22"/>
                <w:szCs w:val="22"/>
              </w:rPr>
            </w:pPr>
          </w:p>
        </w:tc>
        <w:tc>
          <w:tcPr>
            <w:tcW w:w="360" w:type="dxa"/>
          </w:tcPr>
          <w:p w14:paraId="2B133915" w14:textId="77777777" w:rsidR="000C1BAD" w:rsidRPr="000C1BAD" w:rsidRDefault="000C1BAD" w:rsidP="00C37902">
            <w:pPr>
              <w:outlineLvl w:val="0"/>
              <w:rPr>
                <w:rFonts w:ascii="Arial" w:hAnsi="Arial" w:cs="Arial"/>
                <w:sz w:val="22"/>
                <w:szCs w:val="22"/>
              </w:rPr>
            </w:pPr>
          </w:p>
        </w:tc>
        <w:tc>
          <w:tcPr>
            <w:tcW w:w="360" w:type="dxa"/>
          </w:tcPr>
          <w:p w14:paraId="1B819261" w14:textId="77777777" w:rsidR="000C1BAD" w:rsidRPr="000C1BAD" w:rsidRDefault="000C1BAD" w:rsidP="00C37902">
            <w:pPr>
              <w:outlineLvl w:val="0"/>
              <w:rPr>
                <w:rFonts w:ascii="Arial" w:hAnsi="Arial" w:cs="Arial"/>
                <w:sz w:val="22"/>
                <w:szCs w:val="22"/>
              </w:rPr>
            </w:pPr>
          </w:p>
        </w:tc>
        <w:tc>
          <w:tcPr>
            <w:tcW w:w="360" w:type="dxa"/>
          </w:tcPr>
          <w:p w14:paraId="54D94C1C" w14:textId="77777777" w:rsidR="000C1BAD" w:rsidRPr="000C1BAD" w:rsidRDefault="000C1BAD" w:rsidP="00C37902">
            <w:pPr>
              <w:outlineLvl w:val="0"/>
              <w:rPr>
                <w:rFonts w:ascii="Arial" w:hAnsi="Arial" w:cs="Arial"/>
                <w:sz w:val="22"/>
                <w:szCs w:val="22"/>
              </w:rPr>
            </w:pPr>
          </w:p>
        </w:tc>
        <w:tc>
          <w:tcPr>
            <w:tcW w:w="360" w:type="dxa"/>
          </w:tcPr>
          <w:p w14:paraId="2F49A2D8" w14:textId="77777777" w:rsidR="000C1BAD" w:rsidRPr="000C1BAD" w:rsidRDefault="000C1BAD" w:rsidP="00C37902">
            <w:pPr>
              <w:outlineLvl w:val="0"/>
              <w:rPr>
                <w:rFonts w:ascii="Arial" w:hAnsi="Arial" w:cs="Arial"/>
                <w:sz w:val="22"/>
                <w:szCs w:val="22"/>
              </w:rPr>
            </w:pPr>
          </w:p>
        </w:tc>
        <w:tc>
          <w:tcPr>
            <w:tcW w:w="360" w:type="dxa"/>
          </w:tcPr>
          <w:p w14:paraId="36F8F5B0" w14:textId="77777777" w:rsidR="000C1BAD" w:rsidRPr="000C1BAD" w:rsidRDefault="000C1BAD" w:rsidP="00C37902">
            <w:pPr>
              <w:outlineLvl w:val="0"/>
              <w:rPr>
                <w:rFonts w:ascii="Arial" w:hAnsi="Arial" w:cs="Arial"/>
                <w:sz w:val="22"/>
                <w:szCs w:val="22"/>
              </w:rPr>
            </w:pPr>
          </w:p>
        </w:tc>
        <w:tc>
          <w:tcPr>
            <w:tcW w:w="360" w:type="dxa"/>
          </w:tcPr>
          <w:p w14:paraId="07F623C7" w14:textId="77777777" w:rsidR="000C1BAD" w:rsidRPr="000C1BAD" w:rsidRDefault="000C1BAD" w:rsidP="00C37902">
            <w:pPr>
              <w:outlineLvl w:val="0"/>
              <w:rPr>
                <w:rFonts w:ascii="Arial" w:hAnsi="Arial" w:cs="Arial"/>
                <w:sz w:val="22"/>
                <w:szCs w:val="22"/>
              </w:rPr>
            </w:pPr>
          </w:p>
        </w:tc>
      </w:tr>
      <w:tr w:rsidR="000C1BAD" w:rsidRPr="000C1BAD" w14:paraId="16B41D78" w14:textId="77777777" w:rsidTr="00C37902">
        <w:tc>
          <w:tcPr>
            <w:tcW w:w="360" w:type="dxa"/>
          </w:tcPr>
          <w:p w14:paraId="5E95A1AF" w14:textId="77777777" w:rsidR="000C1BAD" w:rsidRPr="000C1BAD" w:rsidRDefault="000C1BAD" w:rsidP="00C37902">
            <w:pPr>
              <w:outlineLvl w:val="0"/>
              <w:rPr>
                <w:rFonts w:ascii="Arial" w:hAnsi="Arial" w:cs="Arial"/>
                <w:sz w:val="22"/>
                <w:szCs w:val="22"/>
              </w:rPr>
            </w:pPr>
          </w:p>
        </w:tc>
        <w:tc>
          <w:tcPr>
            <w:tcW w:w="360" w:type="dxa"/>
          </w:tcPr>
          <w:p w14:paraId="2D68AB3D" w14:textId="77777777" w:rsidR="000C1BAD" w:rsidRPr="000C1BAD" w:rsidRDefault="000C1BAD" w:rsidP="00C37902">
            <w:pPr>
              <w:outlineLvl w:val="0"/>
              <w:rPr>
                <w:rFonts w:ascii="Arial" w:hAnsi="Arial" w:cs="Arial"/>
                <w:sz w:val="22"/>
                <w:szCs w:val="22"/>
              </w:rPr>
            </w:pPr>
          </w:p>
        </w:tc>
        <w:tc>
          <w:tcPr>
            <w:tcW w:w="360" w:type="dxa"/>
          </w:tcPr>
          <w:p w14:paraId="237E15E2" w14:textId="77777777" w:rsidR="000C1BAD" w:rsidRPr="000C1BAD" w:rsidRDefault="000C1BAD" w:rsidP="00C37902">
            <w:pPr>
              <w:outlineLvl w:val="0"/>
              <w:rPr>
                <w:rFonts w:ascii="Arial" w:hAnsi="Arial" w:cs="Arial"/>
                <w:sz w:val="22"/>
                <w:szCs w:val="22"/>
              </w:rPr>
            </w:pPr>
          </w:p>
        </w:tc>
        <w:tc>
          <w:tcPr>
            <w:tcW w:w="360" w:type="dxa"/>
          </w:tcPr>
          <w:p w14:paraId="371A46F5" w14:textId="77777777" w:rsidR="000C1BAD" w:rsidRPr="000C1BAD" w:rsidRDefault="000C1BAD" w:rsidP="00C37902">
            <w:pPr>
              <w:outlineLvl w:val="0"/>
              <w:rPr>
                <w:rFonts w:ascii="Arial" w:hAnsi="Arial" w:cs="Arial"/>
                <w:sz w:val="22"/>
                <w:szCs w:val="22"/>
              </w:rPr>
            </w:pPr>
          </w:p>
        </w:tc>
        <w:tc>
          <w:tcPr>
            <w:tcW w:w="360" w:type="dxa"/>
          </w:tcPr>
          <w:p w14:paraId="06210644" w14:textId="77777777" w:rsidR="000C1BAD" w:rsidRPr="000C1BAD" w:rsidRDefault="000C1BAD" w:rsidP="00C37902">
            <w:pPr>
              <w:outlineLvl w:val="0"/>
              <w:rPr>
                <w:rFonts w:ascii="Arial" w:hAnsi="Arial" w:cs="Arial"/>
                <w:sz w:val="22"/>
                <w:szCs w:val="22"/>
              </w:rPr>
            </w:pPr>
          </w:p>
        </w:tc>
        <w:tc>
          <w:tcPr>
            <w:tcW w:w="360" w:type="dxa"/>
          </w:tcPr>
          <w:p w14:paraId="3BFA0957" w14:textId="77777777" w:rsidR="000C1BAD" w:rsidRPr="000C1BAD" w:rsidRDefault="000C1BAD" w:rsidP="00C37902">
            <w:pPr>
              <w:outlineLvl w:val="0"/>
              <w:rPr>
                <w:rFonts w:ascii="Arial" w:hAnsi="Arial" w:cs="Arial"/>
                <w:sz w:val="22"/>
                <w:szCs w:val="22"/>
              </w:rPr>
            </w:pPr>
          </w:p>
        </w:tc>
        <w:tc>
          <w:tcPr>
            <w:tcW w:w="360" w:type="dxa"/>
          </w:tcPr>
          <w:p w14:paraId="02450FA6" w14:textId="77777777" w:rsidR="000C1BAD" w:rsidRPr="000C1BAD" w:rsidRDefault="000C1BAD" w:rsidP="00C37902">
            <w:pPr>
              <w:outlineLvl w:val="0"/>
              <w:rPr>
                <w:rFonts w:ascii="Arial" w:hAnsi="Arial" w:cs="Arial"/>
                <w:sz w:val="22"/>
                <w:szCs w:val="22"/>
              </w:rPr>
            </w:pPr>
          </w:p>
        </w:tc>
        <w:tc>
          <w:tcPr>
            <w:tcW w:w="360" w:type="dxa"/>
          </w:tcPr>
          <w:p w14:paraId="2E75F9E5" w14:textId="77777777" w:rsidR="000C1BAD" w:rsidRPr="000C1BAD" w:rsidRDefault="000C1BAD" w:rsidP="00C37902">
            <w:pPr>
              <w:outlineLvl w:val="0"/>
              <w:rPr>
                <w:rFonts w:ascii="Arial" w:hAnsi="Arial" w:cs="Arial"/>
                <w:sz w:val="22"/>
                <w:szCs w:val="22"/>
              </w:rPr>
            </w:pPr>
          </w:p>
        </w:tc>
        <w:tc>
          <w:tcPr>
            <w:tcW w:w="360" w:type="dxa"/>
          </w:tcPr>
          <w:p w14:paraId="7F008E92" w14:textId="77777777" w:rsidR="000C1BAD" w:rsidRPr="000C1BAD" w:rsidRDefault="000C1BAD" w:rsidP="00C37902">
            <w:pPr>
              <w:outlineLvl w:val="0"/>
              <w:rPr>
                <w:rFonts w:ascii="Arial" w:hAnsi="Arial" w:cs="Arial"/>
                <w:sz w:val="22"/>
                <w:szCs w:val="22"/>
              </w:rPr>
            </w:pPr>
          </w:p>
        </w:tc>
        <w:tc>
          <w:tcPr>
            <w:tcW w:w="360" w:type="dxa"/>
          </w:tcPr>
          <w:p w14:paraId="536A79B7" w14:textId="77777777" w:rsidR="000C1BAD" w:rsidRPr="000C1BAD" w:rsidRDefault="000C1BAD" w:rsidP="00C37902">
            <w:pPr>
              <w:outlineLvl w:val="0"/>
              <w:rPr>
                <w:rFonts w:ascii="Arial" w:hAnsi="Arial" w:cs="Arial"/>
                <w:sz w:val="22"/>
                <w:szCs w:val="22"/>
              </w:rPr>
            </w:pPr>
          </w:p>
        </w:tc>
        <w:tc>
          <w:tcPr>
            <w:tcW w:w="360" w:type="dxa"/>
          </w:tcPr>
          <w:p w14:paraId="36CC32EE" w14:textId="77777777" w:rsidR="000C1BAD" w:rsidRPr="000C1BAD" w:rsidRDefault="000C1BAD" w:rsidP="00C37902">
            <w:pPr>
              <w:outlineLvl w:val="0"/>
              <w:rPr>
                <w:rFonts w:ascii="Arial" w:hAnsi="Arial" w:cs="Arial"/>
                <w:sz w:val="22"/>
                <w:szCs w:val="22"/>
              </w:rPr>
            </w:pPr>
          </w:p>
        </w:tc>
        <w:tc>
          <w:tcPr>
            <w:tcW w:w="360" w:type="dxa"/>
          </w:tcPr>
          <w:p w14:paraId="52CA98F2" w14:textId="77777777" w:rsidR="000C1BAD" w:rsidRPr="000C1BAD" w:rsidRDefault="000C1BAD" w:rsidP="00C37902">
            <w:pPr>
              <w:outlineLvl w:val="0"/>
              <w:rPr>
                <w:rFonts w:ascii="Arial" w:hAnsi="Arial" w:cs="Arial"/>
                <w:sz w:val="22"/>
                <w:szCs w:val="22"/>
              </w:rPr>
            </w:pPr>
          </w:p>
        </w:tc>
        <w:tc>
          <w:tcPr>
            <w:tcW w:w="360" w:type="dxa"/>
          </w:tcPr>
          <w:p w14:paraId="415A5681" w14:textId="77777777" w:rsidR="000C1BAD" w:rsidRPr="000C1BAD" w:rsidRDefault="000C1BAD" w:rsidP="00C37902">
            <w:pPr>
              <w:outlineLvl w:val="0"/>
              <w:rPr>
                <w:rFonts w:ascii="Arial" w:hAnsi="Arial" w:cs="Arial"/>
                <w:sz w:val="22"/>
                <w:szCs w:val="22"/>
              </w:rPr>
            </w:pPr>
          </w:p>
        </w:tc>
        <w:tc>
          <w:tcPr>
            <w:tcW w:w="360" w:type="dxa"/>
          </w:tcPr>
          <w:p w14:paraId="41B55D7E" w14:textId="77777777" w:rsidR="000C1BAD" w:rsidRPr="000C1BAD" w:rsidRDefault="000C1BAD" w:rsidP="00C37902">
            <w:pPr>
              <w:outlineLvl w:val="0"/>
              <w:rPr>
                <w:rFonts w:ascii="Arial" w:hAnsi="Arial" w:cs="Arial"/>
                <w:sz w:val="22"/>
                <w:szCs w:val="22"/>
              </w:rPr>
            </w:pPr>
          </w:p>
        </w:tc>
        <w:tc>
          <w:tcPr>
            <w:tcW w:w="360" w:type="dxa"/>
          </w:tcPr>
          <w:p w14:paraId="65D08150" w14:textId="77777777" w:rsidR="000C1BAD" w:rsidRPr="000C1BAD" w:rsidRDefault="000C1BAD" w:rsidP="00C37902">
            <w:pPr>
              <w:outlineLvl w:val="0"/>
              <w:rPr>
                <w:rFonts w:ascii="Arial" w:hAnsi="Arial" w:cs="Arial"/>
                <w:sz w:val="22"/>
                <w:szCs w:val="22"/>
              </w:rPr>
            </w:pPr>
          </w:p>
        </w:tc>
        <w:tc>
          <w:tcPr>
            <w:tcW w:w="360" w:type="dxa"/>
          </w:tcPr>
          <w:p w14:paraId="0AFDD267" w14:textId="77777777" w:rsidR="000C1BAD" w:rsidRPr="000C1BAD" w:rsidRDefault="000C1BAD" w:rsidP="00C37902">
            <w:pPr>
              <w:outlineLvl w:val="0"/>
              <w:rPr>
                <w:rFonts w:ascii="Arial" w:hAnsi="Arial" w:cs="Arial"/>
                <w:sz w:val="22"/>
                <w:szCs w:val="22"/>
              </w:rPr>
            </w:pPr>
          </w:p>
        </w:tc>
        <w:tc>
          <w:tcPr>
            <w:tcW w:w="360" w:type="dxa"/>
          </w:tcPr>
          <w:p w14:paraId="467D61F4" w14:textId="77777777" w:rsidR="000C1BAD" w:rsidRPr="000C1BAD" w:rsidRDefault="000C1BAD" w:rsidP="00C37902">
            <w:pPr>
              <w:outlineLvl w:val="0"/>
              <w:rPr>
                <w:rFonts w:ascii="Arial" w:hAnsi="Arial" w:cs="Arial"/>
                <w:sz w:val="22"/>
                <w:szCs w:val="22"/>
              </w:rPr>
            </w:pPr>
          </w:p>
        </w:tc>
        <w:tc>
          <w:tcPr>
            <w:tcW w:w="360" w:type="dxa"/>
          </w:tcPr>
          <w:p w14:paraId="5323B1BE" w14:textId="77777777" w:rsidR="000C1BAD" w:rsidRPr="000C1BAD" w:rsidRDefault="000C1BAD" w:rsidP="00C37902">
            <w:pPr>
              <w:outlineLvl w:val="0"/>
              <w:rPr>
                <w:rFonts w:ascii="Arial" w:hAnsi="Arial" w:cs="Arial"/>
                <w:sz w:val="22"/>
                <w:szCs w:val="22"/>
              </w:rPr>
            </w:pPr>
          </w:p>
        </w:tc>
        <w:tc>
          <w:tcPr>
            <w:tcW w:w="360" w:type="dxa"/>
          </w:tcPr>
          <w:p w14:paraId="1B66B9A4" w14:textId="77777777" w:rsidR="000C1BAD" w:rsidRPr="000C1BAD" w:rsidRDefault="000C1BAD" w:rsidP="00C37902">
            <w:pPr>
              <w:outlineLvl w:val="0"/>
              <w:rPr>
                <w:rFonts w:ascii="Arial" w:hAnsi="Arial" w:cs="Arial"/>
                <w:sz w:val="22"/>
                <w:szCs w:val="22"/>
              </w:rPr>
            </w:pPr>
          </w:p>
        </w:tc>
        <w:tc>
          <w:tcPr>
            <w:tcW w:w="360" w:type="dxa"/>
          </w:tcPr>
          <w:p w14:paraId="4EEC8678" w14:textId="77777777" w:rsidR="000C1BAD" w:rsidRPr="000C1BAD" w:rsidRDefault="000C1BAD" w:rsidP="00C37902">
            <w:pPr>
              <w:outlineLvl w:val="0"/>
              <w:rPr>
                <w:rFonts w:ascii="Arial" w:hAnsi="Arial" w:cs="Arial"/>
                <w:sz w:val="22"/>
                <w:szCs w:val="22"/>
              </w:rPr>
            </w:pPr>
          </w:p>
        </w:tc>
        <w:tc>
          <w:tcPr>
            <w:tcW w:w="360" w:type="dxa"/>
          </w:tcPr>
          <w:p w14:paraId="62EF84C8" w14:textId="77777777" w:rsidR="000C1BAD" w:rsidRPr="000C1BAD" w:rsidRDefault="000C1BAD" w:rsidP="00C37902">
            <w:pPr>
              <w:outlineLvl w:val="0"/>
              <w:rPr>
                <w:rFonts w:ascii="Arial" w:hAnsi="Arial" w:cs="Arial"/>
                <w:sz w:val="22"/>
                <w:szCs w:val="22"/>
              </w:rPr>
            </w:pPr>
          </w:p>
        </w:tc>
        <w:tc>
          <w:tcPr>
            <w:tcW w:w="360" w:type="dxa"/>
          </w:tcPr>
          <w:p w14:paraId="19C5C8AC" w14:textId="77777777" w:rsidR="000C1BAD" w:rsidRPr="000C1BAD" w:rsidRDefault="000C1BAD" w:rsidP="00C37902">
            <w:pPr>
              <w:outlineLvl w:val="0"/>
              <w:rPr>
                <w:rFonts w:ascii="Arial" w:hAnsi="Arial" w:cs="Arial"/>
                <w:sz w:val="22"/>
                <w:szCs w:val="22"/>
              </w:rPr>
            </w:pPr>
          </w:p>
        </w:tc>
        <w:tc>
          <w:tcPr>
            <w:tcW w:w="360" w:type="dxa"/>
          </w:tcPr>
          <w:p w14:paraId="53B0240F" w14:textId="77777777" w:rsidR="000C1BAD" w:rsidRPr="000C1BAD" w:rsidRDefault="000C1BAD" w:rsidP="00C37902">
            <w:pPr>
              <w:outlineLvl w:val="0"/>
              <w:rPr>
                <w:rFonts w:ascii="Arial" w:hAnsi="Arial" w:cs="Arial"/>
                <w:sz w:val="22"/>
                <w:szCs w:val="22"/>
              </w:rPr>
            </w:pPr>
          </w:p>
        </w:tc>
        <w:tc>
          <w:tcPr>
            <w:tcW w:w="360" w:type="dxa"/>
          </w:tcPr>
          <w:p w14:paraId="2764286B" w14:textId="77777777" w:rsidR="000C1BAD" w:rsidRPr="000C1BAD" w:rsidRDefault="000C1BAD" w:rsidP="00C37902">
            <w:pPr>
              <w:outlineLvl w:val="0"/>
              <w:rPr>
                <w:rFonts w:ascii="Arial" w:hAnsi="Arial" w:cs="Arial"/>
                <w:sz w:val="22"/>
                <w:szCs w:val="22"/>
              </w:rPr>
            </w:pPr>
          </w:p>
        </w:tc>
        <w:tc>
          <w:tcPr>
            <w:tcW w:w="360" w:type="dxa"/>
          </w:tcPr>
          <w:p w14:paraId="486F69F6" w14:textId="77777777" w:rsidR="000C1BAD" w:rsidRPr="000C1BAD" w:rsidRDefault="000C1BAD" w:rsidP="00C37902">
            <w:pPr>
              <w:outlineLvl w:val="0"/>
              <w:rPr>
                <w:rFonts w:ascii="Arial" w:hAnsi="Arial" w:cs="Arial"/>
                <w:sz w:val="22"/>
                <w:szCs w:val="22"/>
              </w:rPr>
            </w:pPr>
          </w:p>
        </w:tc>
        <w:tc>
          <w:tcPr>
            <w:tcW w:w="360" w:type="dxa"/>
          </w:tcPr>
          <w:p w14:paraId="7540DB14" w14:textId="77777777" w:rsidR="000C1BAD" w:rsidRPr="000C1BAD" w:rsidRDefault="000C1BAD" w:rsidP="00C37902">
            <w:pPr>
              <w:outlineLvl w:val="0"/>
              <w:rPr>
                <w:rFonts w:ascii="Arial" w:hAnsi="Arial" w:cs="Arial"/>
                <w:sz w:val="22"/>
                <w:szCs w:val="22"/>
              </w:rPr>
            </w:pPr>
          </w:p>
        </w:tc>
        <w:tc>
          <w:tcPr>
            <w:tcW w:w="360" w:type="dxa"/>
          </w:tcPr>
          <w:p w14:paraId="542190DD" w14:textId="77777777" w:rsidR="000C1BAD" w:rsidRPr="000C1BAD" w:rsidRDefault="000C1BAD" w:rsidP="00C37902">
            <w:pPr>
              <w:outlineLvl w:val="0"/>
              <w:rPr>
                <w:rFonts w:ascii="Arial" w:hAnsi="Arial" w:cs="Arial"/>
                <w:sz w:val="22"/>
                <w:szCs w:val="22"/>
              </w:rPr>
            </w:pPr>
          </w:p>
        </w:tc>
        <w:tc>
          <w:tcPr>
            <w:tcW w:w="360" w:type="dxa"/>
          </w:tcPr>
          <w:p w14:paraId="26BF5F34" w14:textId="77777777" w:rsidR="000C1BAD" w:rsidRPr="000C1BAD" w:rsidRDefault="000C1BAD" w:rsidP="00C37902">
            <w:pPr>
              <w:outlineLvl w:val="0"/>
              <w:rPr>
                <w:rFonts w:ascii="Arial" w:hAnsi="Arial" w:cs="Arial"/>
                <w:sz w:val="22"/>
                <w:szCs w:val="22"/>
              </w:rPr>
            </w:pPr>
          </w:p>
        </w:tc>
      </w:tr>
      <w:tr w:rsidR="000C1BAD" w:rsidRPr="000C1BAD" w14:paraId="70263FEE" w14:textId="77777777" w:rsidTr="00C37902">
        <w:tc>
          <w:tcPr>
            <w:tcW w:w="360" w:type="dxa"/>
          </w:tcPr>
          <w:p w14:paraId="16DB3453" w14:textId="77777777" w:rsidR="000C1BAD" w:rsidRPr="000C1BAD" w:rsidRDefault="000C1BAD" w:rsidP="00C37902">
            <w:pPr>
              <w:outlineLvl w:val="0"/>
              <w:rPr>
                <w:rFonts w:ascii="Arial" w:hAnsi="Arial" w:cs="Arial"/>
                <w:sz w:val="22"/>
                <w:szCs w:val="22"/>
              </w:rPr>
            </w:pPr>
          </w:p>
        </w:tc>
        <w:tc>
          <w:tcPr>
            <w:tcW w:w="360" w:type="dxa"/>
          </w:tcPr>
          <w:p w14:paraId="727322AD" w14:textId="77777777" w:rsidR="000C1BAD" w:rsidRPr="000C1BAD" w:rsidRDefault="000C1BAD" w:rsidP="00C37902">
            <w:pPr>
              <w:outlineLvl w:val="0"/>
              <w:rPr>
                <w:rFonts w:ascii="Arial" w:hAnsi="Arial" w:cs="Arial"/>
                <w:sz w:val="22"/>
                <w:szCs w:val="22"/>
              </w:rPr>
            </w:pPr>
          </w:p>
        </w:tc>
        <w:tc>
          <w:tcPr>
            <w:tcW w:w="360" w:type="dxa"/>
          </w:tcPr>
          <w:p w14:paraId="46062E79" w14:textId="77777777" w:rsidR="000C1BAD" w:rsidRPr="000C1BAD" w:rsidRDefault="000C1BAD" w:rsidP="00C37902">
            <w:pPr>
              <w:outlineLvl w:val="0"/>
              <w:rPr>
                <w:rFonts w:ascii="Arial" w:hAnsi="Arial" w:cs="Arial"/>
                <w:sz w:val="22"/>
                <w:szCs w:val="22"/>
              </w:rPr>
            </w:pPr>
          </w:p>
        </w:tc>
        <w:tc>
          <w:tcPr>
            <w:tcW w:w="360" w:type="dxa"/>
          </w:tcPr>
          <w:p w14:paraId="7631B9E3" w14:textId="77777777" w:rsidR="000C1BAD" w:rsidRPr="000C1BAD" w:rsidRDefault="000C1BAD" w:rsidP="00C37902">
            <w:pPr>
              <w:outlineLvl w:val="0"/>
              <w:rPr>
                <w:rFonts w:ascii="Arial" w:hAnsi="Arial" w:cs="Arial"/>
                <w:sz w:val="22"/>
                <w:szCs w:val="22"/>
              </w:rPr>
            </w:pPr>
          </w:p>
        </w:tc>
        <w:tc>
          <w:tcPr>
            <w:tcW w:w="360" w:type="dxa"/>
          </w:tcPr>
          <w:p w14:paraId="6CB522D0" w14:textId="77777777" w:rsidR="000C1BAD" w:rsidRPr="000C1BAD" w:rsidRDefault="000C1BAD" w:rsidP="00C37902">
            <w:pPr>
              <w:outlineLvl w:val="0"/>
              <w:rPr>
                <w:rFonts w:ascii="Arial" w:hAnsi="Arial" w:cs="Arial"/>
                <w:sz w:val="22"/>
                <w:szCs w:val="22"/>
              </w:rPr>
            </w:pPr>
          </w:p>
        </w:tc>
        <w:tc>
          <w:tcPr>
            <w:tcW w:w="360" w:type="dxa"/>
          </w:tcPr>
          <w:p w14:paraId="7C056E62" w14:textId="77777777" w:rsidR="000C1BAD" w:rsidRPr="000C1BAD" w:rsidRDefault="000C1BAD" w:rsidP="00C37902">
            <w:pPr>
              <w:outlineLvl w:val="0"/>
              <w:rPr>
                <w:rFonts w:ascii="Arial" w:hAnsi="Arial" w:cs="Arial"/>
                <w:sz w:val="22"/>
                <w:szCs w:val="22"/>
              </w:rPr>
            </w:pPr>
          </w:p>
        </w:tc>
        <w:tc>
          <w:tcPr>
            <w:tcW w:w="360" w:type="dxa"/>
          </w:tcPr>
          <w:p w14:paraId="7768AA4C" w14:textId="77777777" w:rsidR="000C1BAD" w:rsidRPr="000C1BAD" w:rsidRDefault="000C1BAD" w:rsidP="00C37902">
            <w:pPr>
              <w:outlineLvl w:val="0"/>
              <w:rPr>
                <w:rFonts w:ascii="Arial" w:hAnsi="Arial" w:cs="Arial"/>
                <w:sz w:val="22"/>
                <w:szCs w:val="22"/>
              </w:rPr>
            </w:pPr>
          </w:p>
        </w:tc>
        <w:tc>
          <w:tcPr>
            <w:tcW w:w="360" w:type="dxa"/>
          </w:tcPr>
          <w:p w14:paraId="055A19D4" w14:textId="77777777" w:rsidR="000C1BAD" w:rsidRPr="000C1BAD" w:rsidRDefault="000C1BAD" w:rsidP="00C37902">
            <w:pPr>
              <w:outlineLvl w:val="0"/>
              <w:rPr>
                <w:rFonts w:ascii="Arial" w:hAnsi="Arial" w:cs="Arial"/>
                <w:sz w:val="22"/>
                <w:szCs w:val="22"/>
              </w:rPr>
            </w:pPr>
          </w:p>
        </w:tc>
        <w:tc>
          <w:tcPr>
            <w:tcW w:w="360" w:type="dxa"/>
          </w:tcPr>
          <w:p w14:paraId="6C9D8300" w14:textId="77777777" w:rsidR="000C1BAD" w:rsidRPr="000C1BAD" w:rsidRDefault="000C1BAD" w:rsidP="00C37902">
            <w:pPr>
              <w:outlineLvl w:val="0"/>
              <w:rPr>
                <w:rFonts w:ascii="Arial" w:hAnsi="Arial" w:cs="Arial"/>
                <w:sz w:val="22"/>
                <w:szCs w:val="22"/>
              </w:rPr>
            </w:pPr>
          </w:p>
        </w:tc>
        <w:tc>
          <w:tcPr>
            <w:tcW w:w="360" w:type="dxa"/>
          </w:tcPr>
          <w:p w14:paraId="71B77E8C" w14:textId="77777777" w:rsidR="000C1BAD" w:rsidRPr="000C1BAD" w:rsidRDefault="000C1BAD" w:rsidP="00C37902">
            <w:pPr>
              <w:outlineLvl w:val="0"/>
              <w:rPr>
                <w:rFonts w:ascii="Arial" w:hAnsi="Arial" w:cs="Arial"/>
                <w:sz w:val="22"/>
                <w:szCs w:val="22"/>
              </w:rPr>
            </w:pPr>
          </w:p>
        </w:tc>
        <w:tc>
          <w:tcPr>
            <w:tcW w:w="360" w:type="dxa"/>
          </w:tcPr>
          <w:p w14:paraId="277EC243" w14:textId="77777777" w:rsidR="000C1BAD" w:rsidRPr="000C1BAD" w:rsidRDefault="000C1BAD" w:rsidP="00C37902">
            <w:pPr>
              <w:outlineLvl w:val="0"/>
              <w:rPr>
                <w:rFonts w:ascii="Arial" w:hAnsi="Arial" w:cs="Arial"/>
                <w:sz w:val="22"/>
                <w:szCs w:val="22"/>
              </w:rPr>
            </w:pPr>
          </w:p>
        </w:tc>
        <w:tc>
          <w:tcPr>
            <w:tcW w:w="360" w:type="dxa"/>
          </w:tcPr>
          <w:p w14:paraId="44EF527D" w14:textId="77777777" w:rsidR="000C1BAD" w:rsidRPr="000C1BAD" w:rsidRDefault="000C1BAD" w:rsidP="00C37902">
            <w:pPr>
              <w:outlineLvl w:val="0"/>
              <w:rPr>
                <w:rFonts w:ascii="Arial" w:hAnsi="Arial" w:cs="Arial"/>
                <w:sz w:val="22"/>
                <w:szCs w:val="22"/>
              </w:rPr>
            </w:pPr>
          </w:p>
        </w:tc>
        <w:tc>
          <w:tcPr>
            <w:tcW w:w="360" w:type="dxa"/>
          </w:tcPr>
          <w:p w14:paraId="2C3C708F" w14:textId="77777777" w:rsidR="000C1BAD" w:rsidRPr="000C1BAD" w:rsidRDefault="000C1BAD" w:rsidP="00C37902">
            <w:pPr>
              <w:outlineLvl w:val="0"/>
              <w:rPr>
                <w:rFonts w:ascii="Arial" w:hAnsi="Arial" w:cs="Arial"/>
                <w:sz w:val="22"/>
                <w:szCs w:val="22"/>
              </w:rPr>
            </w:pPr>
          </w:p>
        </w:tc>
        <w:tc>
          <w:tcPr>
            <w:tcW w:w="360" w:type="dxa"/>
          </w:tcPr>
          <w:p w14:paraId="25B6EE0D" w14:textId="77777777" w:rsidR="000C1BAD" w:rsidRPr="000C1BAD" w:rsidRDefault="000C1BAD" w:rsidP="00C37902">
            <w:pPr>
              <w:outlineLvl w:val="0"/>
              <w:rPr>
                <w:rFonts w:ascii="Arial" w:hAnsi="Arial" w:cs="Arial"/>
                <w:sz w:val="22"/>
                <w:szCs w:val="22"/>
              </w:rPr>
            </w:pPr>
          </w:p>
        </w:tc>
        <w:tc>
          <w:tcPr>
            <w:tcW w:w="360" w:type="dxa"/>
          </w:tcPr>
          <w:p w14:paraId="75D722DD" w14:textId="77777777" w:rsidR="000C1BAD" w:rsidRPr="000C1BAD" w:rsidRDefault="000C1BAD" w:rsidP="00C37902">
            <w:pPr>
              <w:outlineLvl w:val="0"/>
              <w:rPr>
                <w:rFonts w:ascii="Arial" w:hAnsi="Arial" w:cs="Arial"/>
                <w:sz w:val="22"/>
                <w:szCs w:val="22"/>
              </w:rPr>
            </w:pPr>
          </w:p>
        </w:tc>
        <w:tc>
          <w:tcPr>
            <w:tcW w:w="360" w:type="dxa"/>
          </w:tcPr>
          <w:p w14:paraId="596176B0" w14:textId="77777777" w:rsidR="000C1BAD" w:rsidRPr="000C1BAD" w:rsidRDefault="000C1BAD" w:rsidP="00C37902">
            <w:pPr>
              <w:outlineLvl w:val="0"/>
              <w:rPr>
                <w:rFonts w:ascii="Arial" w:hAnsi="Arial" w:cs="Arial"/>
                <w:sz w:val="22"/>
                <w:szCs w:val="22"/>
              </w:rPr>
            </w:pPr>
          </w:p>
        </w:tc>
        <w:tc>
          <w:tcPr>
            <w:tcW w:w="360" w:type="dxa"/>
          </w:tcPr>
          <w:p w14:paraId="0B132844" w14:textId="77777777" w:rsidR="000C1BAD" w:rsidRPr="000C1BAD" w:rsidRDefault="000C1BAD" w:rsidP="00C37902">
            <w:pPr>
              <w:outlineLvl w:val="0"/>
              <w:rPr>
                <w:rFonts w:ascii="Arial" w:hAnsi="Arial" w:cs="Arial"/>
                <w:sz w:val="22"/>
                <w:szCs w:val="22"/>
              </w:rPr>
            </w:pPr>
          </w:p>
        </w:tc>
        <w:tc>
          <w:tcPr>
            <w:tcW w:w="360" w:type="dxa"/>
          </w:tcPr>
          <w:p w14:paraId="78FC6283" w14:textId="77777777" w:rsidR="000C1BAD" w:rsidRPr="000C1BAD" w:rsidRDefault="000C1BAD" w:rsidP="00C37902">
            <w:pPr>
              <w:outlineLvl w:val="0"/>
              <w:rPr>
                <w:rFonts w:ascii="Arial" w:hAnsi="Arial" w:cs="Arial"/>
                <w:sz w:val="22"/>
                <w:szCs w:val="22"/>
              </w:rPr>
            </w:pPr>
          </w:p>
        </w:tc>
        <w:tc>
          <w:tcPr>
            <w:tcW w:w="360" w:type="dxa"/>
          </w:tcPr>
          <w:p w14:paraId="055C2312" w14:textId="77777777" w:rsidR="000C1BAD" w:rsidRPr="000C1BAD" w:rsidRDefault="000C1BAD" w:rsidP="00C37902">
            <w:pPr>
              <w:outlineLvl w:val="0"/>
              <w:rPr>
                <w:rFonts w:ascii="Arial" w:hAnsi="Arial" w:cs="Arial"/>
                <w:sz w:val="22"/>
                <w:szCs w:val="22"/>
              </w:rPr>
            </w:pPr>
          </w:p>
        </w:tc>
        <w:tc>
          <w:tcPr>
            <w:tcW w:w="360" w:type="dxa"/>
          </w:tcPr>
          <w:p w14:paraId="3ABA172C" w14:textId="77777777" w:rsidR="000C1BAD" w:rsidRPr="000C1BAD" w:rsidRDefault="000C1BAD" w:rsidP="00C37902">
            <w:pPr>
              <w:outlineLvl w:val="0"/>
              <w:rPr>
                <w:rFonts w:ascii="Arial" w:hAnsi="Arial" w:cs="Arial"/>
                <w:sz w:val="22"/>
                <w:szCs w:val="22"/>
              </w:rPr>
            </w:pPr>
          </w:p>
        </w:tc>
        <w:tc>
          <w:tcPr>
            <w:tcW w:w="360" w:type="dxa"/>
          </w:tcPr>
          <w:p w14:paraId="1017BE37" w14:textId="77777777" w:rsidR="000C1BAD" w:rsidRPr="000C1BAD" w:rsidRDefault="000C1BAD" w:rsidP="00C37902">
            <w:pPr>
              <w:outlineLvl w:val="0"/>
              <w:rPr>
                <w:rFonts w:ascii="Arial" w:hAnsi="Arial" w:cs="Arial"/>
                <w:sz w:val="22"/>
                <w:szCs w:val="22"/>
              </w:rPr>
            </w:pPr>
          </w:p>
        </w:tc>
        <w:tc>
          <w:tcPr>
            <w:tcW w:w="360" w:type="dxa"/>
          </w:tcPr>
          <w:p w14:paraId="79E9058A" w14:textId="77777777" w:rsidR="000C1BAD" w:rsidRPr="000C1BAD" w:rsidRDefault="000C1BAD" w:rsidP="00C37902">
            <w:pPr>
              <w:outlineLvl w:val="0"/>
              <w:rPr>
                <w:rFonts w:ascii="Arial" w:hAnsi="Arial" w:cs="Arial"/>
                <w:sz w:val="22"/>
                <w:szCs w:val="22"/>
              </w:rPr>
            </w:pPr>
          </w:p>
        </w:tc>
        <w:tc>
          <w:tcPr>
            <w:tcW w:w="360" w:type="dxa"/>
          </w:tcPr>
          <w:p w14:paraId="7B867CDC" w14:textId="77777777" w:rsidR="000C1BAD" w:rsidRPr="000C1BAD" w:rsidRDefault="000C1BAD" w:rsidP="00C37902">
            <w:pPr>
              <w:outlineLvl w:val="0"/>
              <w:rPr>
                <w:rFonts w:ascii="Arial" w:hAnsi="Arial" w:cs="Arial"/>
                <w:sz w:val="22"/>
                <w:szCs w:val="22"/>
              </w:rPr>
            </w:pPr>
          </w:p>
        </w:tc>
        <w:tc>
          <w:tcPr>
            <w:tcW w:w="360" w:type="dxa"/>
          </w:tcPr>
          <w:p w14:paraId="7170FC54" w14:textId="77777777" w:rsidR="000C1BAD" w:rsidRPr="000C1BAD" w:rsidRDefault="000C1BAD" w:rsidP="00C37902">
            <w:pPr>
              <w:outlineLvl w:val="0"/>
              <w:rPr>
                <w:rFonts w:ascii="Arial" w:hAnsi="Arial" w:cs="Arial"/>
                <w:sz w:val="22"/>
                <w:szCs w:val="22"/>
              </w:rPr>
            </w:pPr>
          </w:p>
        </w:tc>
        <w:tc>
          <w:tcPr>
            <w:tcW w:w="360" w:type="dxa"/>
          </w:tcPr>
          <w:p w14:paraId="168D1ED3" w14:textId="77777777" w:rsidR="000C1BAD" w:rsidRPr="000C1BAD" w:rsidRDefault="000C1BAD" w:rsidP="00C37902">
            <w:pPr>
              <w:outlineLvl w:val="0"/>
              <w:rPr>
                <w:rFonts w:ascii="Arial" w:hAnsi="Arial" w:cs="Arial"/>
                <w:sz w:val="22"/>
                <w:szCs w:val="22"/>
              </w:rPr>
            </w:pPr>
          </w:p>
        </w:tc>
        <w:tc>
          <w:tcPr>
            <w:tcW w:w="360" w:type="dxa"/>
          </w:tcPr>
          <w:p w14:paraId="3EE44551" w14:textId="77777777" w:rsidR="000C1BAD" w:rsidRPr="000C1BAD" w:rsidRDefault="000C1BAD" w:rsidP="00C37902">
            <w:pPr>
              <w:outlineLvl w:val="0"/>
              <w:rPr>
                <w:rFonts w:ascii="Arial" w:hAnsi="Arial" w:cs="Arial"/>
                <w:sz w:val="22"/>
                <w:szCs w:val="22"/>
              </w:rPr>
            </w:pPr>
          </w:p>
        </w:tc>
        <w:tc>
          <w:tcPr>
            <w:tcW w:w="360" w:type="dxa"/>
          </w:tcPr>
          <w:p w14:paraId="564404E6" w14:textId="77777777" w:rsidR="000C1BAD" w:rsidRPr="000C1BAD" w:rsidRDefault="000C1BAD" w:rsidP="00C37902">
            <w:pPr>
              <w:outlineLvl w:val="0"/>
              <w:rPr>
                <w:rFonts w:ascii="Arial" w:hAnsi="Arial" w:cs="Arial"/>
                <w:sz w:val="22"/>
                <w:szCs w:val="22"/>
              </w:rPr>
            </w:pPr>
          </w:p>
        </w:tc>
        <w:tc>
          <w:tcPr>
            <w:tcW w:w="360" w:type="dxa"/>
          </w:tcPr>
          <w:p w14:paraId="0A7CC88B" w14:textId="77777777" w:rsidR="000C1BAD" w:rsidRPr="000C1BAD" w:rsidRDefault="000C1BAD" w:rsidP="00C37902">
            <w:pPr>
              <w:outlineLvl w:val="0"/>
              <w:rPr>
                <w:rFonts w:ascii="Arial" w:hAnsi="Arial" w:cs="Arial"/>
                <w:sz w:val="22"/>
                <w:szCs w:val="22"/>
              </w:rPr>
            </w:pPr>
          </w:p>
        </w:tc>
      </w:tr>
      <w:tr w:rsidR="000C1BAD" w:rsidRPr="000C1BAD" w14:paraId="051485FC" w14:textId="77777777" w:rsidTr="00C37902">
        <w:tc>
          <w:tcPr>
            <w:tcW w:w="360" w:type="dxa"/>
          </w:tcPr>
          <w:p w14:paraId="066F7996" w14:textId="77777777" w:rsidR="000C1BAD" w:rsidRPr="000C1BAD" w:rsidRDefault="000C1BAD" w:rsidP="00C37902">
            <w:pPr>
              <w:outlineLvl w:val="0"/>
              <w:rPr>
                <w:rFonts w:ascii="Arial" w:hAnsi="Arial" w:cs="Arial"/>
                <w:sz w:val="22"/>
                <w:szCs w:val="22"/>
              </w:rPr>
            </w:pPr>
          </w:p>
        </w:tc>
        <w:tc>
          <w:tcPr>
            <w:tcW w:w="360" w:type="dxa"/>
          </w:tcPr>
          <w:p w14:paraId="7D982729" w14:textId="77777777" w:rsidR="000C1BAD" w:rsidRPr="000C1BAD" w:rsidRDefault="000C1BAD" w:rsidP="00C37902">
            <w:pPr>
              <w:outlineLvl w:val="0"/>
              <w:rPr>
                <w:rFonts w:ascii="Arial" w:hAnsi="Arial" w:cs="Arial"/>
                <w:sz w:val="22"/>
                <w:szCs w:val="22"/>
              </w:rPr>
            </w:pPr>
          </w:p>
        </w:tc>
        <w:tc>
          <w:tcPr>
            <w:tcW w:w="360" w:type="dxa"/>
          </w:tcPr>
          <w:p w14:paraId="51234E86" w14:textId="77777777" w:rsidR="000C1BAD" w:rsidRPr="000C1BAD" w:rsidRDefault="000C1BAD" w:rsidP="00C37902">
            <w:pPr>
              <w:outlineLvl w:val="0"/>
              <w:rPr>
                <w:rFonts w:ascii="Arial" w:hAnsi="Arial" w:cs="Arial"/>
                <w:sz w:val="22"/>
                <w:szCs w:val="22"/>
              </w:rPr>
            </w:pPr>
          </w:p>
        </w:tc>
        <w:tc>
          <w:tcPr>
            <w:tcW w:w="360" w:type="dxa"/>
          </w:tcPr>
          <w:p w14:paraId="5288439E" w14:textId="77777777" w:rsidR="000C1BAD" w:rsidRPr="000C1BAD" w:rsidRDefault="000C1BAD" w:rsidP="00C37902">
            <w:pPr>
              <w:outlineLvl w:val="0"/>
              <w:rPr>
                <w:rFonts w:ascii="Arial" w:hAnsi="Arial" w:cs="Arial"/>
                <w:sz w:val="22"/>
                <w:szCs w:val="22"/>
              </w:rPr>
            </w:pPr>
          </w:p>
        </w:tc>
        <w:tc>
          <w:tcPr>
            <w:tcW w:w="360" w:type="dxa"/>
          </w:tcPr>
          <w:p w14:paraId="5096F58A" w14:textId="77777777" w:rsidR="000C1BAD" w:rsidRPr="000C1BAD" w:rsidRDefault="000C1BAD" w:rsidP="00C37902">
            <w:pPr>
              <w:outlineLvl w:val="0"/>
              <w:rPr>
                <w:rFonts w:ascii="Arial" w:hAnsi="Arial" w:cs="Arial"/>
                <w:sz w:val="22"/>
                <w:szCs w:val="22"/>
              </w:rPr>
            </w:pPr>
          </w:p>
        </w:tc>
        <w:tc>
          <w:tcPr>
            <w:tcW w:w="360" w:type="dxa"/>
          </w:tcPr>
          <w:p w14:paraId="4A56939D" w14:textId="77777777" w:rsidR="000C1BAD" w:rsidRPr="000C1BAD" w:rsidRDefault="000C1BAD" w:rsidP="00C37902">
            <w:pPr>
              <w:outlineLvl w:val="0"/>
              <w:rPr>
                <w:rFonts w:ascii="Arial" w:hAnsi="Arial" w:cs="Arial"/>
                <w:sz w:val="22"/>
                <w:szCs w:val="22"/>
              </w:rPr>
            </w:pPr>
          </w:p>
        </w:tc>
        <w:tc>
          <w:tcPr>
            <w:tcW w:w="360" w:type="dxa"/>
          </w:tcPr>
          <w:p w14:paraId="7669B7C3" w14:textId="77777777" w:rsidR="000C1BAD" w:rsidRPr="000C1BAD" w:rsidRDefault="000C1BAD" w:rsidP="00C37902">
            <w:pPr>
              <w:outlineLvl w:val="0"/>
              <w:rPr>
                <w:rFonts w:ascii="Arial" w:hAnsi="Arial" w:cs="Arial"/>
                <w:sz w:val="22"/>
                <w:szCs w:val="22"/>
              </w:rPr>
            </w:pPr>
          </w:p>
        </w:tc>
        <w:tc>
          <w:tcPr>
            <w:tcW w:w="360" w:type="dxa"/>
          </w:tcPr>
          <w:p w14:paraId="50BBA9DA" w14:textId="77777777" w:rsidR="000C1BAD" w:rsidRPr="000C1BAD" w:rsidRDefault="000C1BAD" w:rsidP="00C37902">
            <w:pPr>
              <w:outlineLvl w:val="0"/>
              <w:rPr>
                <w:rFonts w:ascii="Arial" w:hAnsi="Arial" w:cs="Arial"/>
                <w:sz w:val="22"/>
                <w:szCs w:val="22"/>
              </w:rPr>
            </w:pPr>
          </w:p>
        </w:tc>
        <w:tc>
          <w:tcPr>
            <w:tcW w:w="360" w:type="dxa"/>
          </w:tcPr>
          <w:p w14:paraId="4A6FED55" w14:textId="77777777" w:rsidR="000C1BAD" w:rsidRPr="000C1BAD" w:rsidRDefault="000C1BAD" w:rsidP="00C37902">
            <w:pPr>
              <w:outlineLvl w:val="0"/>
              <w:rPr>
                <w:rFonts w:ascii="Arial" w:hAnsi="Arial" w:cs="Arial"/>
                <w:sz w:val="22"/>
                <w:szCs w:val="22"/>
              </w:rPr>
            </w:pPr>
          </w:p>
        </w:tc>
        <w:tc>
          <w:tcPr>
            <w:tcW w:w="360" w:type="dxa"/>
          </w:tcPr>
          <w:p w14:paraId="42F0A740" w14:textId="77777777" w:rsidR="000C1BAD" w:rsidRPr="000C1BAD" w:rsidRDefault="000C1BAD" w:rsidP="00C37902">
            <w:pPr>
              <w:outlineLvl w:val="0"/>
              <w:rPr>
                <w:rFonts w:ascii="Arial" w:hAnsi="Arial" w:cs="Arial"/>
                <w:sz w:val="22"/>
                <w:szCs w:val="22"/>
              </w:rPr>
            </w:pPr>
          </w:p>
        </w:tc>
        <w:tc>
          <w:tcPr>
            <w:tcW w:w="360" w:type="dxa"/>
          </w:tcPr>
          <w:p w14:paraId="254D2622" w14:textId="77777777" w:rsidR="000C1BAD" w:rsidRPr="000C1BAD" w:rsidRDefault="000C1BAD" w:rsidP="00C37902">
            <w:pPr>
              <w:outlineLvl w:val="0"/>
              <w:rPr>
                <w:rFonts w:ascii="Arial" w:hAnsi="Arial" w:cs="Arial"/>
                <w:sz w:val="22"/>
                <w:szCs w:val="22"/>
              </w:rPr>
            </w:pPr>
          </w:p>
        </w:tc>
        <w:tc>
          <w:tcPr>
            <w:tcW w:w="360" w:type="dxa"/>
          </w:tcPr>
          <w:p w14:paraId="1BBC9EB3" w14:textId="77777777" w:rsidR="000C1BAD" w:rsidRPr="000C1BAD" w:rsidRDefault="000C1BAD" w:rsidP="00C37902">
            <w:pPr>
              <w:outlineLvl w:val="0"/>
              <w:rPr>
                <w:rFonts w:ascii="Arial" w:hAnsi="Arial" w:cs="Arial"/>
                <w:sz w:val="22"/>
                <w:szCs w:val="22"/>
              </w:rPr>
            </w:pPr>
          </w:p>
        </w:tc>
        <w:tc>
          <w:tcPr>
            <w:tcW w:w="360" w:type="dxa"/>
          </w:tcPr>
          <w:p w14:paraId="2E210348" w14:textId="77777777" w:rsidR="000C1BAD" w:rsidRPr="000C1BAD" w:rsidRDefault="000C1BAD" w:rsidP="00C37902">
            <w:pPr>
              <w:outlineLvl w:val="0"/>
              <w:rPr>
                <w:rFonts w:ascii="Arial" w:hAnsi="Arial" w:cs="Arial"/>
                <w:sz w:val="22"/>
                <w:szCs w:val="22"/>
              </w:rPr>
            </w:pPr>
          </w:p>
        </w:tc>
        <w:tc>
          <w:tcPr>
            <w:tcW w:w="360" w:type="dxa"/>
          </w:tcPr>
          <w:p w14:paraId="4387BB38" w14:textId="77777777" w:rsidR="000C1BAD" w:rsidRPr="000C1BAD" w:rsidRDefault="000C1BAD" w:rsidP="00C37902">
            <w:pPr>
              <w:outlineLvl w:val="0"/>
              <w:rPr>
                <w:rFonts w:ascii="Arial" w:hAnsi="Arial" w:cs="Arial"/>
                <w:sz w:val="22"/>
                <w:szCs w:val="22"/>
              </w:rPr>
            </w:pPr>
          </w:p>
        </w:tc>
        <w:tc>
          <w:tcPr>
            <w:tcW w:w="360" w:type="dxa"/>
          </w:tcPr>
          <w:p w14:paraId="492639EC" w14:textId="77777777" w:rsidR="000C1BAD" w:rsidRPr="000C1BAD" w:rsidRDefault="000C1BAD" w:rsidP="00C37902">
            <w:pPr>
              <w:outlineLvl w:val="0"/>
              <w:rPr>
                <w:rFonts w:ascii="Arial" w:hAnsi="Arial" w:cs="Arial"/>
                <w:sz w:val="22"/>
                <w:szCs w:val="22"/>
              </w:rPr>
            </w:pPr>
          </w:p>
        </w:tc>
        <w:tc>
          <w:tcPr>
            <w:tcW w:w="360" w:type="dxa"/>
          </w:tcPr>
          <w:p w14:paraId="5A88DFC2" w14:textId="77777777" w:rsidR="000C1BAD" w:rsidRPr="000C1BAD" w:rsidRDefault="000C1BAD" w:rsidP="00C37902">
            <w:pPr>
              <w:outlineLvl w:val="0"/>
              <w:rPr>
                <w:rFonts w:ascii="Arial" w:hAnsi="Arial" w:cs="Arial"/>
                <w:sz w:val="22"/>
                <w:szCs w:val="22"/>
              </w:rPr>
            </w:pPr>
          </w:p>
        </w:tc>
        <w:tc>
          <w:tcPr>
            <w:tcW w:w="360" w:type="dxa"/>
          </w:tcPr>
          <w:p w14:paraId="4FFD0B30" w14:textId="77777777" w:rsidR="000C1BAD" w:rsidRPr="000C1BAD" w:rsidRDefault="000C1BAD" w:rsidP="00C37902">
            <w:pPr>
              <w:outlineLvl w:val="0"/>
              <w:rPr>
                <w:rFonts w:ascii="Arial" w:hAnsi="Arial" w:cs="Arial"/>
                <w:sz w:val="22"/>
                <w:szCs w:val="22"/>
              </w:rPr>
            </w:pPr>
          </w:p>
        </w:tc>
        <w:tc>
          <w:tcPr>
            <w:tcW w:w="360" w:type="dxa"/>
          </w:tcPr>
          <w:p w14:paraId="39A317FD" w14:textId="77777777" w:rsidR="000C1BAD" w:rsidRPr="000C1BAD" w:rsidRDefault="000C1BAD" w:rsidP="00C37902">
            <w:pPr>
              <w:outlineLvl w:val="0"/>
              <w:rPr>
                <w:rFonts w:ascii="Arial" w:hAnsi="Arial" w:cs="Arial"/>
                <w:sz w:val="22"/>
                <w:szCs w:val="22"/>
              </w:rPr>
            </w:pPr>
          </w:p>
        </w:tc>
        <w:tc>
          <w:tcPr>
            <w:tcW w:w="360" w:type="dxa"/>
          </w:tcPr>
          <w:p w14:paraId="40DC1FCC" w14:textId="77777777" w:rsidR="000C1BAD" w:rsidRPr="000C1BAD" w:rsidRDefault="000C1BAD" w:rsidP="00C37902">
            <w:pPr>
              <w:outlineLvl w:val="0"/>
              <w:rPr>
                <w:rFonts w:ascii="Arial" w:hAnsi="Arial" w:cs="Arial"/>
                <w:sz w:val="22"/>
                <w:szCs w:val="22"/>
              </w:rPr>
            </w:pPr>
          </w:p>
        </w:tc>
        <w:tc>
          <w:tcPr>
            <w:tcW w:w="360" w:type="dxa"/>
          </w:tcPr>
          <w:p w14:paraId="57BCBB9C" w14:textId="77777777" w:rsidR="000C1BAD" w:rsidRPr="000C1BAD" w:rsidRDefault="000C1BAD" w:rsidP="00C37902">
            <w:pPr>
              <w:outlineLvl w:val="0"/>
              <w:rPr>
                <w:rFonts w:ascii="Arial" w:hAnsi="Arial" w:cs="Arial"/>
                <w:sz w:val="22"/>
                <w:szCs w:val="22"/>
              </w:rPr>
            </w:pPr>
          </w:p>
        </w:tc>
        <w:tc>
          <w:tcPr>
            <w:tcW w:w="360" w:type="dxa"/>
          </w:tcPr>
          <w:p w14:paraId="7E763C17" w14:textId="77777777" w:rsidR="000C1BAD" w:rsidRPr="000C1BAD" w:rsidRDefault="000C1BAD" w:rsidP="00C37902">
            <w:pPr>
              <w:outlineLvl w:val="0"/>
              <w:rPr>
                <w:rFonts w:ascii="Arial" w:hAnsi="Arial" w:cs="Arial"/>
                <w:sz w:val="22"/>
                <w:szCs w:val="22"/>
              </w:rPr>
            </w:pPr>
          </w:p>
        </w:tc>
        <w:tc>
          <w:tcPr>
            <w:tcW w:w="360" w:type="dxa"/>
          </w:tcPr>
          <w:p w14:paraId="18EC3831" w14:textId="77777777" w:rsidR="000C1BAD" w:rsidRPr="000C1BAD" w:rsidRDefault="000C1BAD" w:rsidP="00C37902">
            <w:pPr>
              <w:outlineLvl w:val="0"/>
              <w:rPr>
                <w:rFonts w:ascii="Arial" w:hAnsi="Arial" w:cs="Arial"/>
                <w:sz w:val="22"/>
                <w:szCs w:val="22"/>
              </w:rPr>
            </w:pPr>
          </w:p>
        </w:tc>
        <w:tc>
          <w:tcPr>
            <w:tcW w:w="360" w:type="dxa"/>
          </w:tcPr>
          <w:p w14:paraId="393470C4" w14:textId="77777777" w:rsidR="000C1BAD" w:rsidRPr="000C1BAD" w:rsidRDefault="000C1BAD" w:rsidP="00C37902">
            <w:pPr>
              <w:outlineLvl w:val="0"/>
              <w:rPr>
                <w:rFonts w:ascii="Arial" w:hAnsi="Arial" w:cs="Arial"/>
                <w:sz w:val="22"/>
                <w:szCs w:val="22"/>
              </w:rPr>
            </w:pPr>
          </w:p>
        </w:tc>
        <w:tc>
          <w:tcPr>
            <w:tcW w:w="360" w:type="dxa"/>
          </w:tcPr>
          <w:p w14:paraId="2BD6D530" w14:textId="77777777" w:rsidR="000C1BAD" w:rsidRPr="000C1BAD" w:rsidRDefault="000C1BAD" w:rsidP="00C37902">
            <w:pPr>
              <w:outlineLvl w:val="0"/>
              <w:rPr>
                <w:rFonts w:ascii="Arial" w:hAnsi="Arial" w:cs="Arial"/>
                <w:sz w:val="22"/>
                <w:szCs w:val="22"/>
              </w:rPr>
            </w:pPr>
          </w:p>
        </w:tc>
        <w:tc>
          <w:tcPr>
            <w:tcW w:w="360" w:type="dxa"/>
          </w:tcPr>
          <w:p w14:paraId="6BBD5EF0" w14:textId="77777777" w:rsidR="000C1BAD" w:rsidRPr="000C1BAD" w:rsidRDefault="000C1BAD" w:rsidP="00C37902">
            <w:pPr>
              <w:outlineLvl w:val="0"/>
              <w:rPr>
                <w:rFonts w:ascii="Arial" w:hAnsi="Arial" w:cs="Arial"/>
                <w:sz w:val="22"/>
                <w:szCs w:val="22"/>
              </w:rPr>
            </w:pPr>
          </w:p>
        </w:tc>
        <w:tc>
          <w:tcPr>
            <w:tcW w:w="360" w:type="dxa"/>
          </w:tcPr>
          <w:p w14:paraId="5AF0087C" w14:textId="77777777" w:rsidR="000C1BAD" w:rsidRPr="000C1BAD" w:rsidRDefault="000C1BAD" w:rsidP="00C37902">
            <w:pPr>
              <w:outlineLvl w:val="0"/>
              <w:rPr>
                <w:rFonts w:ascii="Arial" w:hAnsi="Arial" w:cs="Arial"/>
                <w:sz w:val="22"/>
                <w:szCs w:val="22"/>
              </w:rPr>
            </w:pPr>
          </w:p>
        </w:tc>
        <w:tc>
          <w:tcPr>
            <w:tcW w:w="360" w:type="dxa"/>
          </w:tcPr>
          <w:p w14:paraId="45825B15" w14:textId="77777777" w:rsidR="000C1BAD" w:rsidRPr="000C1BAD" w:rsidRDefault="000C1BAD" w:rsidP="00C37902">
            <w:pPr>
              <w:outlineLvl w:val="0"/>
              <w:rPr>
                <w:rFonts w:ascii="Arial" w:hAnsi="Arial" w:cs="Arial"/>
                <w:sz w:val="22"/>
                <w:szCs w:val="22"/>
              </w:rPr>
            </w:pPr>
          </w:p>
        </w:tc>
        <w:tc>
          <w:tcPr>
            <w:tcW w:w="360" w:type="dxa"/>
          </w:tcPr>
          <w:p w14:paraId="34ED0CE5" w14:textId="77777777" w:rsidR="000C1BAD" w:rsidRPr="000C1BAD" w:rsidRDefault="000C1BAD" w:rsidP="00C37902">
            <w:pPr>
              <w:outlineLvl w:val="0"/>
              <w:rPr>
                <w:rFonts w:ascii="Arial" w:hAnsi="Arial" w:cs="Arial"/>
                <w:sz w:val="22"/>
                <w:szCs w:val="22"/>
              </w:rPr>
            </w:pPr>
          </w:p>
        </w:tc>
      </w:tr>
      <w:tr w:rsidR="000C1BAD" w:rsidRPr="000C1BAD" w14:paraId="257A6496" w14:textId="77777777" w:rsidTr="00C37902">
        <w:tc>
          <w:tcPr>
            <w:tcW w:w="360" w:type="dxa"/>
          </w:tcPr>
          <w:p w14:paraId="7F64D163" w14:textId="77777777" w:rsidR="000C1BAD" w:rsidRPr="000C1BAD" w:rsidRDefault="000C1BAD" w:rsidP="00C37902">
            <w:pPr>
              <w:outlineLvl w:val="0"/>
              <w:rPr>
                <w:rFonts w:ascii="Arial" w:hAnsi="Arial" w:cs="Arial"/>
                <w:sz w:val="22"/>
                <w:szCs w:val="22"/>
              </w:rPr>
            </w:pPr>
          </w:p>
        </w:tc>
        <w:tc>
          <w:tcPr>
            <w:tcW w:w="360" w:type="dxa"/>
          </w:tcPr>
          <w:p w14:paraId="59C1AFAF" w14:textId="77777777" w:rsidR="000C1BAD" w:rsidRPr="000C1BAD" w:rsidRDefault="000C1BAD" w:rsidP="00C37902">
            <w:pPr>
              <w:outlineLvl w:val="0"/>
              <w:rPr>
                <w:rFonts w:ascii="Arial" w:hAnsi="Arial" w:cs="Arial"/>
                <w:sz w:val="22"/>
                <w:szCs w:val="22"/>
              </w:rPr>
            </w:pPr>
          </w:p>
        </w:tc>
        <w:tc>
          <w:tcPr>
            <w:tcW w:w="360" w:type="dxa"/>
          </w:tcPr>
          <w:p w14:paraId="767DBBFD" w14:textId="77777777" w:rsidR="000C1BAD" w:rsidRPr="000C1BAD" w:rsidRDefault="000C1BAD" w:rsidP="00C37902">
            <w:pPr>
              <w:outlineLvl w:val="0"/>
              <w:rPr>
                <w:rFonts w:ascii="Arial" w:hAnsi="Arial" w:cs="Arial"/>
                <w:sz w:val="22"/>
                <w:szCs w:val="22"/>
              </w:rPr>
            </w:pPr>
          </w:p>
        </w:tc>
        <w:tc>
          <w:tcPr>
            <w:tcW w:w="360" w:type="dxa"/>
          </w:tcPr>
          <w:p w14:paraId="50A1DCEF" w14:textId="77777777" w:rsidR="000C1BAD" w:rsidRPr="000C1BAD" w:rsidRDefault="000C1BAD" w:rsidP="00C37902">
            <w:pPr>
              <w:outlineLvl w:val="0"/>
              <w:rPr>
                <w:rFonts w:ascii="Arial" w:hAnsi="Arial" w:cs="Arial"/>
                <w:sz w:val="22"/>
                <w:szCs w:val="22"/>
              </w:rPr>
            </w:pPr>
          </w:p>
        </w:tc>
        <w:tc>
          <w:tcPr>
            <w:tcW w:w="360" w:type="dxa"/>
          </w:tcPr>
          <w:p w14:paraId="6CA598C2" w14:textId="77777777" w:rsidR="000C1BAD" w:rsidRPr="000C1BAD" w:rsidRDefault="000C1BAD" w:rsidP="00C37902">
            <w:pPr>
              <w:outlineLvl w:val="0"/>
              <w:rPr>
                <w:rFonts w:ascii="Arial" w:hAnsi="Arial" w:cs="Arial"/>
                <w:sz w:val="22"/>
                <w:szCs w:val="22"/>
              </w:rPr>
            </w:pPr>
          </w:p>
        </w:tc>
        <w:tc>
          <w:tcPr>
            <w:tcW w:w="360" w:type="dxa"/>
          </w:tcPr>
          <w:p w14:paraId="27E245CF" w14:textId="77777777" w:rsidR="000C1BAD" w:rsidRPr="000C1BAD" w:rsidRDefault="000C1BAD" w:rsidP="00C37902">
            <w:pPr>
              <w:outlineLvl w:val="0"/>
              <w:rPr>
                <w:rFonts w:ascii="Arial" w:hAnsi="Arial" w:cs="Arial"/>
                <w:sz w:val="22"/>
                <w:szCs w:val="22"/>
              </w:rPr>
            </w:pPr>
          </w:p>
        </w:tc>
        <w:tc>
          <w:tcPr>
            <w:tcW w:w="360" w:type="dxa"/>
          </w:tcPr>
          <w:p w14:paraId="2E9CEF71" w14:textId="77777777" w:rsidR="000C1BAD" w:rsidRPr="000C1BAD" w:rsidRDefault="000C1BAD" w:rsidP="00C37902">
            <w:pPr>
              <w:outlineLvl w:val="0"/>
              <w:rPr>
                <w:rFonts w:ascii="Arial" w:hAnsi="Arial" w:cs="Arial"/>
                <w:sz w:val="22"/>
                <w:szCs w:val="22"/>
              </w:rPr>
            </w:pPr>
          </w:p>
        </w:tc>
        <w:tc>
          <w:tcPr>
            <w:tcW w:w="360" w:type="dxa"/>
          </w:tcPr>
          <w:p w14:paraId="559A8257" w14:textId="77777777" w:rsidR="000C1BAD" w:rsidRPr="000C1BAD" w:rsidRDefault="000C1BAD" w:rsidP="00C37902">
            <w:pPr>
              <w:outlineLvl w:val="0"/>
              <w:rPr>
                <w:rFonts w:ascii="Arial" w:hAnsi="Arial" w:cs="Arial"/>
                <w:sz w:val="22"/>
                <w:szCs w:val="22"/>
              </w:rPr>
            </w:pPr>
          </w:p>
        </w:tc>
        <w:tc>
          <w:tcPr>
            <w:tcW w:w="360" w:type="dxa"/>
          </w:tcPr>
          <w:p w14:paraId="2387179A" w14:textId="77777777" w:rsidR="000C1BAD" w:rsidRPr="000C1BAD" w:rsidRDefault="000C1BAD" w:rsidP="00C37902">
            <w:pPr>
              <w:outlineLvl w:val="0"/>
              <w:rPr>
                <w:rFonts w:ascii="Arial" w:hAnsi="Arial" w:cs="Arial"/>
                <w:sz w:val="22"/>
                <w:szCs w:val="22"/>
              </w:rPr>
            </w:pPr>
          </w:p>
        </w:tc>
        <w:tc>
          <w:tcPr>
            <w:tcW w:w="360" w:type="dxa"/>
          </w:tcPr>
          <w:p w14:paraId="10A13A2D" w14:textId="77777777" w:rsidR="000C1BAD" w:rsidRPr="000C1BAD" w:rsidRDefault="000C1BAD" w:rsidP="00C37902">
            <w:pPr>
              <w:outlineLvl w:val="0"/>
              <w:rPr>
                <w:rFonts w:ascii="Arial" w:hAnsi="Arial" w:cs="Arial"/>
                <w:sz w:val="22"/>
                <w:szCs w:val="22"/>
              </w:rPr>
            </w:pPr>
          </w:p>
        </w:tc>
        <w:tc>
          <w:tcPr>
            <w:tcW w:w="360" w:type="dxa"/>
          </w:tcPr>
          <w:p w14:paraId="144191EA" w14:textId="77777777" w:rsidR="000C1BAD" w:rsidRPr="000C1BAD" w:rsidRDefault="000C1BAD" w:rsidP="00C37902">
            <w:pPr>
              <w:outlineLvl w:val="0"/>
              <w:rPr>
                <w:rFonts w:ascii="Arial" w:hAnsi="Arial" w:cs="Arial"/>
                <w:sz w:val="22"/>
                <w:szCs w:val="22"/>
              </w:rPr>
            </w:pPr>
          </w:p>
        </w:tc>
        <w:tc>
          <w:tcPr>
            <w:tcW w:w="360" w:type="dxa"/>
          </w:tcPr>
          <w:p w14:paraId="32876F03" w14:textId="77777777" w:rsidR="000C1BAD" w:rsidRPr="000C1BAD" w:rsidRDefault="000C1BAD" w:rsidP="00C37902">
            <w:pPr>
              <w:outlineLvl w:val="0"/>
              <w:rPr>
                <w:rFonts w:ascii="Arial" w:hAnsi="Arial" w:cs="Arial"/>
                <w:sz w:val="22"/>
                <w:szCs w:val="22"/>
              </w:rPr>
            </w:pPr>
          </w:p>
        </w:tc>
        <w:tc>
          <w:tcPr>
            <w:tcW w:w="360" w:type="dxa"/>
          </w:tcPr>
          <w:p w14:paraId="10BA97FD" w14:textId="77777777" w:rsidR="000C1BAD" w:rsidRPr="000C1BAD" w:rsidRDefault="000C1BAD" w:rsidP="00C37902">
            <w:pPr>
              <w:outlineLvl w:val="0"/>
              <w:rPr>
                <w:rFonts w:ascii="Arial" w:hAnsi="Arial" w:cs="Arial"/>
                <w:sz w:val="22"/>
                <w:szCs w:val="22"/>
              </w:rPr>
            </w:pPr>
          </w:p>
        </w:tc>
        <w:tc>
          <w:tcPr>
            <w:tcW w:w="360" w:type="dxa"/>
          </w:tcPr>
          <w:p w14:paraId="61658CD7" w14:textId="77777777" w:rsidR="000C1BAD" w:rsidRPr="000C1BAD" w:rsidRDefault="000C1BAD" w:rsidP="00C37902">
            <w:pPr>
              <w:outlineLvl w:val="0"/>
              <w:rPr>
                <w:rFonts w:ascii="Arial" w:hAnsi="Arial" w:cs="Arial"/>
                <w:sz w:val="22"/>
                <w:szCs w:val="22"/>
              </w:rPr>
            </w:pPr>
          </w:p>
        </w:tc>
        <w:tc>
          <w:tcPr>
            <w:tcW w:w="360" w:type="dxa"/>
          </w:tcPr>
          <w:p w14:paraId="0FD8FC56" w14:textId="77777777" w:rsidR="000C1BAD" w:rsidRPr="000C1BAD" w:rsidRDefault="000C1BAD" w:rsidP="00C37902">
            <w:pPr>
              <w:outlineLvl w:val="0"/>
              <w:rPr>
                <w:rFonts w:ascii="Arial" w:hAnsi="Arial" w:cs="Arial"/>
                <w:sz w:val="22"/>
                <w:szCs w:val="22"/>
              </w:rPr>
            </w:pPr>
          </w:p>
        </w:tc>
        <w:tc>
          <w:tcPr>
            <w:tcW w:w="360" w:type="dxa"/>
          </w:tcPr>
          <w:p w14:paraId="125515C2" w14:textId="77777777" w:rsidR="000C1BAD" w:rsidRPr="000C1BAD" w:rsidRDefault="000C1BAD" w:rsidP="00C37902">
            <w:pPr>
              <w:outlineLvl w:val="0"/>
              <w:rPr>
                <w:rFonts w:ascii="Arial" w:hAnsi="Arial" w:cs="Arial"/>
                <w:sz w:val="22"/>
                <w:szCs w:val="22"/>
              </w:rPr>
            </w:pPr>
          </w:p>
        </w:tc>
        <w:tc>
          <w:tcPr>
            <w:tcW w:w="360" w:type="dxa"/>
          </w:tcPr>
          <w:p w14:paraId="653074E3" w14:textId="77777777" w:rsidR="000C1BAD" w:rsidRPr="000C1BAD" w:rsidRDefault="000C1BAD" w:rsidP="00C37902">
            <w:pPr>
              <w:outlineLvl w:val="0"/>
              <w:rPr>
                <w:rFonts w:ascii="Arial" w:hAnsi="Arial" w:cs="Arial"/>
                <w:sz w:val="22"/>
                <w:szCs w:val="22"/>
              </w:rPr>
            </w:pPr>
          </w:p>
        </w:tc>
        <w:tc>
          <w:tcPr>
            <w:tcW w:w="360" w:type="dxa"/>
          </w:tcPr>
          <w:p w14:paraId="0F011843" w14:textId="77777777" w:rsidR="000C1BAD" w:rsidRPr="000C1BAD" w:rsidRDefault="000C1BAD" w:rsidP="00C37902">
            <w:pPr>
              <w:outlineLvl w:val="0"/>
              <w:rPr>
                <w:rFonts w:ascii="Arial" w:hAnsi="Arial" w:cs="Arial"/>
                <w:sz w:val="22"/>
                <w:szCs w:val="22"/>
              </w:rPr>
            </w:pPr>
          </w:p>
        </w:tc>
        <w:tc>
          <w:tcPr>
            <w:tcW w:w="360" w:type="dxa"/>
          </w:tcPr>
          <w:p w14:paraId="380C761E" w14:textId="77777777" w:rsidR="000C1BAD" w:rsidRPr="000C1BAD" w:rsidRDefault="000C1BAD" w:rsidP="00C37902">
            <w:pPr>
              <w:outlineLvl w:val="0"/>
              <w:rPr>
                <w:rFonts w:ascii="Arial" w:hAnsi="Arial" w:cs="Arial"/>
                <w:sz w:val="22"/>
                <w:szCs w:val="22"/>
              </w:rPr>
            </w:pPr>
          </w:p>
        </w:tc>
        <w:tc>
          <w:tcPr>
            <w:tcW w:w="360" w:type="dxa"/>
          </w:tcPr>
          <w:p w14:paraId="511C2414" w14:textId="77777777" w:rsidR="000C1BAD" w:rsidRPr="000C1BAD" w:rsidRDefault="000C1BAD" w:rsidP="00C37902">
            <w:pPr>
              <w:outlineLvl w:val="0"/>
              <w:rPr>
                <w:rFonts w:ascii="Arial" w:hAnsi="Arial" w:cs="Arial"/>
                <w:sz w:val="22"/>
                <w:szCs w:val="22"/>
              </w:rPr>
            </w:pPr>
          </w:p>
        </w:tc>
        <w:tc>
          <w:tcPr>
            <w:tcW w:w="360" w:type="dxa"/>
          </w:tcPr>
          <w:p w14:paraId="3FA10289" w14:textId="77777777" w:rsidR="000C1BAD" w:rsidRPr="000C1BAD" w:rsidRDefault="000C1BAD" w:rsidP="00C37902">
            <w:pPr>
              <w:outlineLvl w:val="0"/>
              <w:rPr>
                <w:rFonts w:ascii="Arial" w:hAnsi="Arial" w:cs="Arial"/>
                <w:sz w:val="22"/>
                <w:szCs w:val="22"/>
              </w:rPr>
            </w:pPr>
          </w:p>
        </w:tc>
        <w:tc>
          <w:tcPr>
            <w:tcW w:w="360" w:type="dxa"/>
          </w:tcPr>
          <w:p w14:paraId="1EEB117F" w14:textId="77777777" w:rsidR="000C1BAD" w:rsidRPr="000C1BAD" w:rsidRDefault="000C1BAD" w:rsidP="00C37902">
            <w:pPr>
              <w:outlineLvl w:val="0"/>
              <w:rPr>
                <w:rFonts w:ascii="Arial" w:hAnsi="Arial" w:cs="Arial"/>
                <w:sz w:val="22"/>
                <w:szCs w:val="22"/>
              </w:rPr>
            </w:pPr>
          </w:p>
        </w:tc>
        <w:tc>
          <w:tcPr>
            <w:tcW w:w="360" w:type="dxa"/>
          </w:tcPr>
          <w:p w14:paraId="3B0AF2CE" w14:textId="77777777" w:rsidR="000C1BAD" w:rsidRPr="000C1BAD" w:rsidRDefault="000C1BAD" w:rsidP="00C37902">
            <w:pPr>
              <w:outlineLvl w:val="0"/>
              <w:rPr>
                <w:rFonts w:ascii="Arial" w:hAnsi="Arial" w:cs="Arial"/>
                <w:sz w:val="22"/>
                <w:szCs w:val="22"/>
              </w:rPr>
            </w:pPr>
          </w:p>
        </w:tc>
        <w:tc>
          <w:tcPr>
            <w:tcW w:w="360" w:type="dxa"/>
          </w:tcPr>
          <w:p w14:paraId="2E118F1F" w14:textId="77777777" w:rsidR="000C1BAD" w:rsidRPr="000C1BAD" w:rsidRDefault="000C1BAD" w:rsidP="00C37902">
            <w:pPr>
              <w:outlineLvl w:val="0"/>
              <w:rPr>
                <w:rFonts w:ascii="Arial" w:hAnsi="Arial" w:cs="Arial"/>
                <w:sz w:val="22"/>
                <w:szCs w:val="22"/>
              </w:rPr>
            </w:pPr>
          </w:p>
        </w:tc>
        <w:tc>
          <w:tcPr>
            <w:tcW w:w="360" w:type="dxa"/>
          </w:tcPr>
          <w:p w14:paraId="72AC5A45" w14:textId="77777777" w:rsidR="000C1BAD" w:rsidRPr="000C1BAD" w:rsidRDefault="000C1BAD" w:rsidP="00C37902">
            <w:pPr>
              <w:outlineLvl w:val="0"/>
              <w:rPr>
                <w:rFonts w:ascii="Arial" w:hAnsi="Arial" w:cs="Arial"/>
                <w:sz w:val="22"/>
                <w:szCs w:val="22"/>
              </w:rPr>
            </w:pPr>
          </w:p>
        </w:tc>
        <w:tc>
          <w:tcPr>
            <w:tcW w:w="360" w:type="dxa"/>
          </w:tcPr>
          <w:p w14:paraId="59100A3E" w14:textId="77777777" w:rsidR="000C1BAD" w:rsidRPr="000C1BAD" w:rsidRDefault="000C1BAD" w:rsidP="00C37902">
            <w:pPr>
              <w:outlineLvl w:val="0"/>
              <w:rPr>
                <w:rFonts w:ascii="Arial" w:hAnsi="Arial" w:cs="Arial"/>
                <w:sz w:val="22"/>
                <w:szCs w:val="22"/>
              </w:rPr>
            </w:pPr>
          </w:p>
        </w:tc>
        <w:tc>
          <w:tcPr>
            <w:tcW w:w="360" w:type="dxa"/>
          </w:tcPr>
          <w:p w14:paraId="5765CC0E" w14:textId="77777777" w:rsidR="000C1BAD" w:rsidRPr="000C1BAD" w:rsidRDefault="000C1BAD" w:rsidP="00C37902">
            <w:pPr>
              <w:outlineLvl w:val="0"/>
              <w:rPr>
                <w:rFonts w:ascii="Arial" w:hAnsi="Arial" w:cs="Arial"/>
                <w:sz w:val="22"/>
                <w:szCs w:val="22"/>
              </w:rPr>
            </w:pPr>
          </w:p>
        </w:tc>
        <w:tc>
          <w:tcPr>
            <w:tcW w:w="360" w:type="dxa"/>
          </w:tcPr>
          <w:p w14:paraId="775225A0" w14:textId="77777777" w:rsidR="000C1BAD" w:rsidRPr="000C1BAD" w:rsidRDefault="000C1BAD" w:rsidP="00C37902">
            <w:pPr>
              <w:outlineLvl w:val="0"/>
              <w:rPr>
                <w:rFonts w:ascii="Arial" w:hAnsi="Arial" w:cs="Arial"/>
                <w:sz w:val="22"/>
                <w:szCs w:val="22"/>
              </w:rPr>
            </w:pPr>
          </w:p>
        </w:tc>
      </w:tr>
    </w:tbl>
    <w:p w14:paraId="637192E6" w14:textId="0CC008F6" w:rsidR="000C1BAD" w:rsidRPr="002112F1" w:rsidRDefault="000C1BAD" w:rsidP="002112F1">
      <w:pPr>
        <w:spacing w:line="360" w:lineRule="auto"/>
        <w:ind w:left="420" w:hanging="440"/>
        <w:outlineLvl w:val="0"/>
        <w:rPr>
          <w:rFonts w:ascii="Arial" w:hAnsi="Arial" w:cs="Arial"/>
          <w:i/>
          <w:sz w:val="22"/>
          <w:szCs w:val="22"/>
        </w:rPr>
      </w:pPr>
      <w:r w:rsidRPr="000C1BAD">
        <w:rPr>
          <w:rFonts w:ascii="Arial" w:hAnsi="Arial" w:cs="Arial"/>
          <w:i/>
          <w:sz w:val="22"/>
          <w:szCs w:val="22"/>
        </w:rPr>
        <w:br w:type="page"/>
      </w:r>
      <w:r w:rsidR="00AD1F7B">
        <w:rPr>
          <w:rFonts w:ascii="Arial" w:hAnsi="Arial" w:cs="Arial"/>
          <w:b/>
          <w:sz w:val="22"/>
          <w:szCs w:val="22"/>
        </w:rPr>
        <w:lastRenderedPageBreak/>
        <w:t>EXPERIMENT  1</w:t>
      </w:r>
      <w:r w:rsidR="00FD448A">
        <w:rPr>
          <w:rFonts w:ascii="Arial" w:hAnsi="Arial" w:cs="Arial"/>
          <w:b/>
          <w:sz w:val="22"/>
          <w:szCs w:val="22"/>
        </w:rPr>
        <w:t>3</w:t>
      </w:r>
      <w:r w:rsidRPr="000C1BAD">
        <w:rPr>
          <w:rFonts w:ascii="Arial" w:hAnsi="Arial" w:cs="Arial"/>
          <w:b/>
          <w:sz w:val="22"/>
          <w:szCs w:val="22"/>
        </w:rPr>
        <w:tab/>
        <w:t>BUFFER SOLUTIONS</w:t>
      </w:r>
    </w:p>
    <w:p w14:paraId="171D7B8A" w14:textId="77777777" w:rsidR="002112F1" w:rsidRDefault="000C1BAD" w:rsidP="000C1BAD">
      <w:pPr>
        <w:ind w:hanging="20"/>
        <w:outlineLvl w:val="0"/>
        <w:rPr>
          <w:rFonts w:ascii="Arial" w:hAnsi="Arial" w:cs="Arial"/>
          <w:sz w:val="22"/>
          <w:szCs w:val="22"/>
        </w:rPr>
      </w:pPr>
      <w:r w:rsidRPr="000C1BAD">
        <w:rPr>
          <w:rFonts w:ascii="Arial" w:hAnsi="Arial" w:cs="Arial"/>
          <w:sz w:val="22"/>
          <w:szCs w:val="22"/>
        </w:rPr>
        <w:t xml:space="preserve">A buffer solution is one that contains both a weak acid and its conjugate base.  </w:t>
      </w:r>
    </w:p>
    <w:p w14:paraId="61192BE1" w14:textId="77777777" w:rsidR="002112F1" w:rsidRDefault="000C1BAD" w:rsidP="000C1BAD">
      <w:pPr>
        <w:ind w:hanging="20"/>
        <w:outlineLvl w:val="0"/>
        <w:rPr>
          <w:rFonts w:ascii="Arial" w:hAnsi="Arial" w:cs="Arial"/>
          <w:sz w:val="22"/>
          <w:szCs w:val="22"/>
        </w:rPr>
      </w:pPr>
      <w:r w:rsidRPr="000C1BAD">
        <w:rPr>
          <w:rFonts w:ascii="Arial" w:hAnsi="Arial" w:cs="Arial"/>
          <w:sz w:val="22"/>
          <w:szCs w:val="22"/>
        </w:rPr>
        <w:t xml:space="preserve">The presence of both these species means that the pH of the buffer solution does not change significantly when a strong acid or base is added.  </w:t>
      </w:r>
    </w:p>
    <w:p w14:paraId="1DB55346" w14:textId="77777777" w:rsidR="000C1BAD" w:rsidRPr="000C1BAD" w:rsidRDefault="000C1BAD" w:rsidP="002112F1">
      <w:pPr>
        <w:spacing w:line="360" w:lineRule="auto"/>
        <w:ind w:hanging="20"/>
        <w:outlineLvl w:val="0"/>
        <w:rPr>
          <w:rFonts w:ascii="Arial" w:hAnsi="Arial" w:cs="Arial"/>
          <w:sz w:val="22"/>
          <w:szCs w:val="22"/>
        </w:rPr>
      </w:pPr>
      <w:r w:rsidRPr="000C1BAD">
        <w:rPr>
          <w:rFonts w:ascii="Arial" w:hAnsi="Arial" w:cs="Arial"/>
          <w:sz w:val="22"/>
          <w:szCs w:val="22"/>
        </w:rPr>
        <w:t>The buffering capacity of a solution depends on the concentration of the species present.</w:t>
      </w:r>
    </w:p>
    <w:p w14:paraId="5048538F" w14:textId="77777777" w:rsidR="002112F1" w:rsidRDefault="000C1BAD" w:rsidP="000C1BAD">
      <w:pPr>
        <w:ind w:hanging="20"/>
        <w:outlineLvl w:val="0"/>
        <w:rPr>
          <w:rFonts w:ascii="Arial" w:hAnsi="Arial" w:cs="Arial"/>
          <w:sz w:val="22"/>
          <w:szCs w:val="22"/>
        </w:rPr>
      </w:pPr>
      <w:r w:rsidRPr="000C1BAD">
        <w:rPr>
          <w:rFonts w:ascii="Arial" w:hAnsi="Arial" w:cs="Arial"/>
          <w:sz w:val="22"/>
          <w:szCs w:val="22"/>
        </w:rPr>
        <w:t xml:space="preserve">The buffer solutions to be investigated involve mixtures of ethanoic acid/sodium ethanoate and </w:t>
      </w:r>
    </w:p>
    <w:p w14:paraId="01BA7875" w14:textId="77777777" w:rsidR="000C1BAD" w:rsidRPr="000C1BAD" w:rsidRDefault="000C1BAD" w:rsidP="002112F1">
      <w:pPr>
        <w:spacing w:line="360" w:lineRule="auto"/>
        <w:ind w:hanging="20"/>
        <w:outlineLvl w:val="0"/>
        <w:rPr>
          <w:rFonts w:ascii="Arial" w:hAnsi="Arial" w:cs="Arial"/>
          <w:sz w:val="22"/>
          <w:szCs w:val="22"/>
        </w:rPr>
      </w:pPr>
      <w:r w:rsidRPr="000C1BAD">
        <w:rPr>
          <w:rFonts w:ascii="Arial" w:hAnsi="Arial" w:cs="Arial"/>
          <w:sz w:val="22"/>
          <w:szCs w:val="22"/>
        </w:rPr>
        <w:t xml:space="preserve">ammonia/ammonium chloride.  </w:t>
      </w:r>
    </w:p>
    <w:p w14:paraId="69ABDC5F" w14:textId="77777777" w:rsidR="000C1BAD" w:rsidRPr="000C1BAD" w:rsidRDefault="000C1BAD" w:rsidP="00377A67">
      <w:pPr>
        <w:spacing w:line="276" w:lineRule="auto"/>
        <w:ind w:hanging="20"/>
        <w:outlineLvl w:val="0"/>
        <w:rPr>
          <w:rFonts w:ascii="Arial" w:hAnsi="Arial" w:cs="Arial"/>
          <w:b/>
          <w:sz w:val="22"/>
          <w:szCs w:val="22"/>
        </w:rPr>
      </w:pPr>
      <w:r w:rsidRPr="000C1BAD">
        <w:rPr>
          <w:rFonts w:ascii="Arial" w:hAnsi="Arial" w:cs="Arial"/>
          <w:b/>
          <w:sz w:val="22"/>
          <w:szCs w:val="22"/>
        </w:rPr>
        <w:t>Materials</w:t>
      </w:r>
    </w:p>
    <w:p w14:paraId="01320761" w14:textId="77777777" w:rsidR="000C1BAD" w:rsidRPr="00377A67" w:rsidRDefault="00992B7C" w:rsidP="00992B7C">
      <w:pPr>
        <w:spacing w:line="276" w:lineRule="auto"/>
        <w:outlineLvl w:val="0"/>
        <w:rPr>
          <w:rFonts w:ascii="Arial" w:hAnsi="Arial" w:cs="Arial"/>
          <w:sz w:val="22"/>
          <w:szCs w:val="22"/>
        </w:rPr>
      </w:pPr>
      <w:r>
        <w:rPr>
          <w:rFonts w:ascii="Arial" w:hAnsi="Arial" w:cs="Arial"/>
          <w:sz w:val="22"/>
          <w:szCs w:val="22"/>
        </w:rPr>
        <w:t xml:space="preserve">1.0 </w:t>
      </w:r>
      <w:r w:rsidR="000C1BAD" w:rsidRPr="000C1BAD">
        <w:rPr>
          <w:rFonts w:ascii="Arial" w:hAnsi="Arial" w:cs="Arial"/>
          <w:sz w:val="22"/>
          <w:szCs w:val="22"/>
        </w:rPr>
        <w:t>mol L</w:t>
      </w:r>
      <w:r w:rsidR="000C1BAD" w:rsidRPr="000C1BAD">
        <w:rPr>
          <w:rFonts w:ascii="Arial" w:hAnsi="Arial" w:cs="Arial"/>
          <w:sz w:val="22"/>
          <w:szCs w:val="22"/>
          <w:vertAlign w:val="superscript"/>
        </w:rPr>
        <w:t>-1</w:t>
      </w:r>
      <w:r w:rsidR="000C1BAD" w:rsidRPr="000C1BAD">
        <w:rPr>
          <w:rFonts w:ascii="Arial" w:hAnsi="Arial" w:cs="Arial"/>
          <w:sz w:val="22"/>
          <w:szCs w:val="22"/>
        </w:rPr>
        <w:t xml:space="preserve"> solutions of   </w:t>
      </w:r>
      <w:proofErr w:type="gramStart"/>
      <w:r w:rsidR="000C1BAD" w:rsidRPr="000C1BAD">
        <w:rPr>
          <w:rFonts w:ascii="Arial" w:hAnsi="Arial" w:cs="Arial"/>
          <w:sz w:val="22"/>
          <w:szCs w:val="22"/>
        </w:rPr>
        <w:t>HCl,  CH</w:t>
      </w:r>
      <w:proofErr w:type="gramEnd"/>
      <w:r w:rsidR="000C1BAD" w:rsidRPr="000C1BAD">
        <w:rPr>
          <w:rFonts w:ascii="Arial" w:hAnsi="Arial" w:cs="Arial"/>
          <w:sz w:val="22"/>
          <w:szCs w:val="22"/>
          <w:vertAlign w:val="subscript"/>
        </w:rPr>
        <w:t>3</w:t>
      </w:r>
      <w:r w:rsidR="000C1BAD" w:rsidRPr="000C1BAD">
        <w:rPr>
          <w:rFonts w:ascii="Arial" w:hAnsi="Arial" w:cs="Arial"/>
          <w:sz w:val="22"/>
          <w:szCs w:val="22"/>
        </w:rPr>
        <w:t>COONa,  NaCl</w:t>
      </w:r>
    </w:p>
    <w:p w14:paraId="7751B6B4" w14:textId="77777777" w:rsidR="000C1BAD" w:rsidRPr="000C1BAD" w:rsidRDefault="000C1BAD" w:rsidP="00377A67">
      <w:pPr>
        <w:spacing w:line="276" w:lineRule="auto"/>
        <w:outlineLvl w:val="0"/>
        <w:rPr>
          <w:rFonts w:ascii="Arial" w:hAnsi="Arial" w:cs="Arial"/>
          <w:sz w:val="22"/>
          <w:szCs w:val="22"/>
        </w:rPr>
      </w:pPr>
      <w:r w:rsidRPr="000C1BAD">
        <w:rPr>
          <w:rFonts w:ascii="Arial" w:hAnsi="Arial" w:cs="Arial"/>
          <w:sz w:val="22"/>
          <w:szCs w:val="22"/>
        </w:rPr>
        <w:t>1</w:t>
      </w:r>
      <w:r w:rsidR="00992B7C">
        <w:rPr>
          <w:rFonts w:ascii="Arial" w:hAnsi="Arial" w:cs="Arial"/>
          <w:sz w:val="22"/>
          <w:szCs w:val="22"/>
        </w:rPr>
        <w:t>.0</w:t>
      </w:r>
      <w:r w:rsidRPr="000C1BAD">
        <w:rPr>
          <w:rFonts w:ascii="Arial" w:hAnsi="Arial" w:cs="Arial"/>
          <w:sz w:val="22"/>
          <w:szCs w:val="22"/>
        </w:rPr>
        <w:t xml:space="preserve"> mol L</w:t>
      </w:r>
      <w:r w:rsidRPr="000C1BAD">
        <w:rPr>
          <w:rFonts w:ascii="Arial" w:hAnsi="Arial" w:cs="Arial"/>
          <w:sz w:val="22"/>
          <w:szCs w:val="22"/>
          <w:vertAlign w:val="superscript"/>
        </w:rPr>
        <w:t>-1</w:t>
      </w:r>
      <w:r w:rsidRPr="000C1BAD">
        <w:rPr>
          <w:rFonts w:ascii="Arial" w:hAnsi="Arial" w:cs="Arial"/>
          <w:sz w:val="22"/>
          <w:szCs w:val="22"/>
        </w:rPr>
        <w:t xml:space="preserve"> solutions of   </w:t>
      </w:r>
      <w:proofErr w:type="gramStart"/>
      <w:r w:rsidRPr="000C1BAD">
        <w:rPr>
          <w:rFonts w:ascii="Arial" w:hAnsi="Arial" w:cs="Arial"/>
          <w:sz w:val="22"/>
          <w:szCs w:val="22"/>
        </w:rPr>
        <w:t>HCl,  NaOH</w:t>
      </w:r>
      <w:proofErr w:type="gramEnd"/>
      <w:r w:rsidRPr="000C1BAD">
        <w:rPr>
          <w:rFonts w:ascii="Arial" w:hAnsi="Arial" w:cs="Arial"/>
          <w:sz w:val="22"/>
          <w:szCs w:val="22"/>
        </w:rPr>
        <w:t>,  CH</w:t>
      </w:r>
      <w:r w:rsidRPr="000C1BAD">
        <w:rPr>
          <w:rFonts w:ascii="Arial" w:hAnsi="Arial" w:cs="Arial"/>
          <w:sz w:val="22"/>
          <w:szCs w:val="22"/>
          <w:vertAlign w:val="subscript"/>
        </w:rPr>
        <w:t>3</w:t>
      </w:r>
      <w:r w:rsidRPr="000C1BAD">
        <w:rPr>
          <w:rFonts w:ascii="Arial" w:hAnsi="Arial" w:cs="Arial"/>
          <w:sz w:val="22"/>
          <w:szCs w:val="22"/>
        </w:rPr>
        <w:t>COONa, CH</w:t>
      </w:r>
      <w:r w:rsidRPr="000C1BAD">
        <w:rPr>
          <w:rFonts w:ascii="Arial" w:hAnsi="Arial" w:cs="Arial"/>
          <w:sz w:val="22"/>
          <w:szCs w:val="22"/>
          <w:vertAlign w:val="subscript"/>
        </w:rPr>
        <w:t>3</w:t>
      </w:r>
      <w:r w:rsidRPr="000C1BAD">
        <w:rPr>
          <w:rFonts w:ascii="Arial" w:hAnsi="Arial" w:cs="Arial"/>
          <w:sz w:val="22"/>
          <w:szCs w:val="22"/>
        </w:rPr>
        <w:t>COOH,  NH</w:t>
      </w:r>
      <w:r w:rsidRPr="000C1BAD">
        <w:rPr>
          <w:rFonts w:ascii="Arial" w:hAnsi="Arial" w:cs="Arial"/>
          <w:sz w:val="22"/>
          <w:szCs w:val="22"/>
          <w:vertAlign w:val="subscript"/>
        </w:rPr>
        <w:t>3</w:t>
      </w:r>
      <w:r w:rsidRPr="000C1BAD">
        <w:rPr>
          <w:rFonts w:ascii="Arial" w:hAnsi="Arial" w:cs="Arial"/>
          <w:sz w:val="22"/>
          <w:szCs w:val="22"/>
        </w:rPr>
        <w:t>,  NH</w:t>
      </w:r>
      <w:r w:rsidRPr="000C1BAD">
        <w:rPr>
          <w:rFonts w:ascii="Arial" w:hAnsi="Arial" w:cs="Arial"/>
          <w:sz w:val="22"/>
          <w:szCs w:val="22"/>
          <w:vertAlign w:val="subscript"/>
        </w:rPr>
        <w:t>4</w:t>
      </w:r>
      <w:r w:rsidRPr="000C1BAD">
        <w:rPr>
          <w:rFonts w:ascii="Arial" w:hAnsi="Arial" w:cs="Arial"/>
          <w:sz w:val="22"/>
          <w:szCs w:val="22"/>
        </w:rPr>
        <w:t>Cl</w:t>
      </w:r>
    </w:p>
    <w:p w14:paraId="14DB0683" w14:textId="77777777" w:rsidR="000C1BAD" w:rsidRPr="000C1BAD" w:rsidRDefault="000C1BAD" w:rsidP="00377A67">
      <w:pPr>
        <w:spacing w:line="360" w:lineRule="auto"/>
        <w:ind w:left="-20"/>
        <w:outlineLvl w:val="0"/>
        <w:rPr>
          <w:rFonts w:ascii="Arial" w:hAnsi="Arial" w:cs="Arial"/>
          <w:sz w:val="22"/>
          <w:szCs w:val="22"/>
        </w:rPr>
      </w:pPr>
      <w:r w:rsidRPr="000C1BAD">
        <w:rPr>
          <w:rFonts w:ascii="Arial" w:hAnsi="Arial" w:cs="Arial"/>
          <w:sz w:val="22"/>
          <w:szCs w:val="22"/>
        </w:rPr>
        <w:t>pH meter, 2 burettes, two 10 mL measuring cylinders, dropper, two 100 mL beakers</w:t>
      </w:r>
    </w:p>
    <w:p w14:paraId="31959CFE" w14:textId="77777777" w:rsidR="000C1BAD" w:rsidRPr="000C1BAD" w:rsidRDefault="000C1BAD" w:rsidP="00377A67">
      <w:pPr>
        <w:spacing w:line="276" w:lineRule="auto"/>
        <w:ind w:left="-20"/>
        <w:outlineLvl w:val="0"/>
        <w:rPr>
          <w:rFonts w:ascii="Arial" w:hAnsi="Arial" w:cs="Arial"/>
          <w:b/>
          <w:sz w:val="22"/>
          <w:szCs w:val="22"/>
        </w:rPr>
      </w:pPr>
      <w:r w:rsidRPr="000C1BAD">
        <w:rPr>
          <w:rFonts w:ascii="Arial" w:hAnsi="Arial" w:cs="Arial"/>
          <w:b/>
          <w:sz w:val="22"/>
          <w:szCs w:val="22"/>
        </w:rPr>
        <w:t>Method</w:t>
      </w:r>
    </w:p>
    <w:p w14:paraId="53B4881A" w14:textId="77777777" w:rsidR="000C1BAD" w:rsidRPr="000C1BAD" w:rsidRDefault="000C1BAD" w:rsidP="000C1BAD">
      <w:pPr>
        <w:spacing w:line="360" w:lineRule="auto"/>
        <w:ind w:left="-20"/>
        <w:outlineLvl w:val="0"/>
        <w:rPr>
          <w:rFonts w:ascii="Arial" w:hAnsi="Arial" w:cs="Arial"/>
          <w:b/>
          <w:sz w:val="22"/>
          <w:szCs w:val="22"/>
        </w:rPr>
      </w:pPr>
      <w:r w:rsidRPr="000C1BAD">
        <w:rPr>
          <w:rFonts w:ascii="Arial" w:hAnsi="Arial" w:cs="Arial"/>
          <w:b/>
          <w:sz w:val="22"/>
          <w:szCs w:val="22"/>
        </w:rPr>
        <w:t xml:space="preserve">Part A </w:t>
      </w:r>
      <w:r w:rsidRPr="000C1BAD">
        <w:rPr>
          <w:rFonts w:ascii="Arial" w:hAnsi="Arial" w:cs="Arial"/>
          <w:b/>
          <w:sz w:val="22"/>
          <w:szCs w:val="22"/>
        </w:rPr>
        <w:tab/>
      </w:r>
      <w:r w:rsidRPr="000C1BAD">
        <w:rPr>
          <w:rFonts w:ascii="Arial" w:hAnsi="Arial" w:cs="Arial"/>
          <w:b/>
          <w:sz w:val="22"/>
          <w:szCs w:val="22"/>
        </w:rPr>
        <w:tab/>
        <w:t>Comparing NaCl and CH</w:t>
      </w:r>
      <w:r w:rsidRPr="000C1BAD">
        <w:rPr>
          <w:rFonts w:ascii="Arial" w:hAnsi="Arial" w:cs="Arial"/>
          <w:b/>
          <w:sz w:val="22"/>
          <w:szCs w:val="22"/>
          <w:vertAlign w:val="subscript"/>
        </w:rPr>
        <w:t>3</w:t>
      </w:r>
      <w:r w:rsidRPr="000C1BAD">
        <w:rPr>
          <w:rFonts w:ascii="Arial" w:hAnsi="Arial" w:cs="Arial"/>
          <w:b/>
          <w:sz w:val="22"/>
          <w:szCs w:val="22"/>
        </w:rPr>
        <w:t>COONa</w:t>
      </w:r>
    </w:p>
    <w:p w14:paraId="4FD62064" w14:textId="77777777" w:rsidR="000C1BAD" w:rsidRPr="000C1BAD" w:rsidRDefault="000C1BAD" w:rsidP="009E7BEC">
      <w:pPr>
        <w:numPr>
          <w:ilvl w:val="0"/>
          <w:numId w:val="102"/>
        </w:numPr>
        <w:spacing w:line="276" w:lineRule="auto"/>
        <w:outlineLvl w:val="0"/>
        <w:rPr>
          <w:rFonts w:ascii="Arial" w:hAnsi="Arial" w:cs="Arial"/>
          <w:i/>
          <w:sz w:val="22"/>
          <w:szCs w:val="22"/>
        </w:rPr>
      </w:pPr>
      <w:r w:rsidRPr="000C1BAD">
        <w:rPr>
          <w:rFonts w:ascii="Arial" w:hAnsi="Arial" w:cs="Arial"/>
          <w:i/>
          <w:sz w:val="22"/>
          <w:szCs w:val="22"/>
        </w:rPr>
        <w:t>Place 5 mL of 1.0 mol L</w:t>
      </w:r>
      <w:r w:rsidRPr="000C1BAD">
        <w:rPr>
          <w:rFonts w:ascii="Arial" w:hAnsi="Arial" w:cs="Arial"/>
          <w:i/>
          <w:sz w:val="22"/>
          <w:szCs w:val="22"/>
          <w:vertAlign w:val="superscript"/>
        </w:rPr>
        <w:t>-1</w:t>
      </w:r>
      <w:r w:rsidRPr="000C1BAD">
        <w:rPr>
          <w:rFonts w:ascii="Arial" w:hAnsi="Arial" w:cs="Arial"/>
          <w:i/>
          <w:sz w:val="22"/>
          <w:szCs w:val="22"/>
        </w:rPr>
        <w:t xml:space="preserve"> NaCl in one beaker and 5 mL of 1.0 mol L</w:t>
      </w:r>
      <w:r w:rsidRPr="000C1BAD">
        <w:rPr>
          <w:rFonts w:ascii="Arial" w:hAnsi="Arial" w:cs="Arial"/>
          <w:i/>
          <w:sz w:val="22"/>
          <w:szCs w:val="22"/>
          <w:vertAlign w:val="superscript"/>
        </w:rPr>
        <w:t>-1</w:t>
      </w:r>
      <w:r w:rsidRPr="000C1BAD">
        <w:rPr>
          <w:rFonts w:ascii="Arial" w:hAnsi="Arial" w:cs="Arial"/>
          <w:i/>
          <w:sz w:val="22"/>
          <w:szCs w:val="22"/>
        </w:rPr>
        <w:t xml:space="preserve"> CH</w:t>
      </w:r>
      <w:r w:rsidRPr="000C1BAD">
        <w:rPr>
          <w:rFonts w:ascii="Arial" w:hAnsi="Arial" w:cs="Arial"/>
          <w:i/>
          <w:sz w:val="22"/>
          <w:szCs w:val="22"/>
          <w:vertAlign w:val="subscript"/>
        </w:rPr>
        <w:t>3</w:t>
      </w:r>
      <w:r w:rsidRPr="000C1BAD">
        <w:rPr>
          <w:rFonts w:ascii="Arial" w:hAnsi="Arial" w:cs="Arial"/>
          <w:i/>
          <w:sz w:val="22"/>
          <w:szCs w:val="22"/>
        </w:rPr>
        <w:t>COONa in another</w:t>
      </w:r>
      <w:r w:rsidR="002112F1">
        <w:rPr>
          <w:rFonts w:ascii="Arial" w:hAnsi="Arial" w:cs="Arial"/>
          <w:i/>
          <w:sz w:val="22"/>
          <w:szCs w:val="22"/>
        </w:rPr>
        <w:t>.</w:t>
      </w:r>
      <w:r w:rsidRPr="000C1BAD">
        <w:rPr>
          <w:rFonts w:ascii="Arial" w:hAnsi="Arial" w:cs="Arial"/>
          <w:i/>
          <w:sz w:val="22"/>
          <w:szCs w:val="22"/>
        </w:rPr>
        <w:t xml:space="preserve"> </w:t>
      </w:r>
    </w:p>
    <w:p w14:paraId="64A57916" w14:textId="77777777" w:rsidR="000C1BAD" w:rsidRPr="000C1BAD" w:rsidRDefault="000C1BAD" w:rsidP="009E7BEC">
      <w:pPr>
        <w:numPr>
          <w:ilvl w:val="0"/>
          <w:numId w:val="102"/>
        </w:numPr>
        <w:spacing w:line="360" w:lineRule="auto"/>
        <w:outlineLvl w:val="0"/>
        <w:rPr>
          <w:rFonts w:ascii="Arial" w:hAnsi="Arial" w:cs="Arial"/>
          <w:sz w:val="22"/>
          <w:szCs w:val="22"/>
        </w:rPr>
      </w:pPr>
      <w:r w:rsidRPr="000C1BAD">
        <w:rPr>
          <w:rFonts w:ascii="Arial" w:hAnsi="Arial" w:cs="Arial"/>
          <w:i/>
          <w:sz w:val="22"/>
          <w:szCs w:val="22"/>
        </w:rPr>
        <w:t>Measure the pH of each solution.</w:t>
      </w:r>
    </w:p>
    <w:p w14:paraId="3B233C40" w14:textId="77777777" w:rsidR="000C1BAD" w:rsidRPr="000C1BAD" w:rsidRDefault="000C1BAD" w:rsidP="000C1BAD">
      <w:pPr>
        <w:spacing w:line="360" w:lineRule="auto"/>
        <w:ind w:left="709"/>
        <w:outlineLvl w:val="0"/>
        <w:rPr>
          <w:rFonts w:ascii="Arial" w:hAnsi="Arial" w:cs="Arial"/>
          <w:sz w:val="22"/>
          <w:szCs w:val="22"/>
        </w:rPr>
      </w:pPr>
      <w:r w:rsidRPr="000C1BAD">
        <w:rPr>
          <w:rFonts w:ascii="Arial" w:hAnsi="Arial" w:cs="Arial"/>
          <w:sz w:val="22"/>
          <w:szCs w:val="22"/>
        </w:rPr>
        <w:t>pH (NaCl) = ___________</w:t>
      </w:r>
      <w:r w:rsidRPr="000C1BAD">
        <w:rPr>
          <w:rFonts w:ascii="Arial" w:hAnsi="Arial" w:cs="Arial"/>
          <w:sz w:val="22"/>
          <w:szCs w:val="22"/>
        </w:rPr>
        <w:tab/>
      </w:r>
      <w:r w:rsidRPr="000C1BAD">
        <w:rPr>
          <w:rFonts w:ascii="Arial" w:hAnsi="Arial" w:cs="Arial"/>
          <w:sz w:val="22"/>
          <w:szCs w:val="22"/>
        </w:rPr>
        <w:tab/>
        <w:t>pH (CH</w:t>
      </w:r>
      <w:r w:rsidRPr="000C1BAD">
        <w:rPr>
          <w:rFonts w:ascii="Arial" w:hAnsi="Arial" w:cs="Arial"/>
          <w:sz w:val="22"/>
          <w:szCs w:val="22"/>
          <w:vertAlign w:val="subscript"/>
        </w:rPr>
        <w:t>3</w:t>
      </w:r>
      <w:r w:rsidRPr="000C1BAD">
        <w:rPr>
          <w:rFonts w:ascii="Arial" w:hAnsi="Arial" w:cs="Arial"/>
          <w:sz w:val="22"/>
          <w:szCs w:val="22"/>
        </w:rPr>
        <w:t>COONa) = _______________</w:t>
      </w:r>
    </w:p>
    <w:p w14:paraId="51CB355F" w14:textId="77777777" w:rsidR="002112F1" w:rsidRDefault="000C1BAD" w:rsidP="002112F1">
      <w:pPr>
        <w:spacing w:line="276" w:lineRule="auto"/>
        <w:ind w:left="-20"/>
        <w:outlineLvl w:val="0"/>
        <w:rPr>
          <w:rFonts w:ascii="Arial" w:hAnsi="Arial" w:cs="Arial"/>
          <w:sz w:val="22"/>
          <w:szCs w:val="22"/>
        </w:rPr>
      </w:pPr>
      <w:r w:rsidRPr="000C1BAD">
        <w:rPr>
          <w:rFonts w:ascii="Arial" w:hAnsi="Arial" w:cs="Arial"/>
          <w:sz w:val="22"/>
          <w:szCs w:val="22"/>
        </w:rPr>
        <w:t xml:space="preserve">Explain the difference in pH of these two solutions in terms of the species present.  </w:t>
      </w:r>
    </w:p>
    <w:p w14:paraId="7BCB5A58"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Include a balanced equation to show why the pH is not 7.</w:t>
      </w:r>
    </w:p>
    <w:p w14:paraId="4355E432" w14:textId="77777777" w:rsidR="000C1BAD" w:rsidRPr="002112F1"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51202050" w14:textId="77777777" w:rsidR="000C1BAD" w:rsidRPr="000C1BAD" w:rsidRDefault="000C1BAD" w:rsidP="009E7BEC">
      <w:pPr>
        <w:numPr>
          <w:ilvl w:val="0"/>
          <w:numId w:val="102"/>
        </w:numPr>
        <w:outlineLvl w:val="0"/>
        <w:rPr>
          <w:rFonts w:ascii="Arial" w:hAnsi="Arial" w:cs="Arial"/>
          <w:b/>
          <w:sz w:val="22"/>
          <w:szCs w:val="22"/>
        </w:rPr>
      </w:pPr>
      <w:r w:rsidRPr="000C1BAD">
        <w:rPr>
          <w:rFonts w:ascii="Arial" w:hAnsi="Arial" w:cs="Arial"/>
          <w:i/>
          <w:sz w:val="22"/>
          <w:szCs w:val="22"/>
        </w:rPr>
        <w:t>Drop by drop add 10 drops of 1.0 mol L</w:t>
      </w:r>
      <w:r w:rsidRPr="000C1BAD">
        <w:rPr>
          <w:rFonts w:ascii="Arial" w:hAnsi="Arial" w:cs="Arial"/>
          <w:i/>
          <w:sz w:val="22"/>
          <w:szCs w:val="22"/>
          <w:vertAlign w:val="superscript"/>
        </w:rPr>
        <w:t>-1</w:t>
      </w:r>
      <w:r w:rsidRPr="000C1BAD">
        <w:rPr>
          <w:rFonts w:ascii="Arial" w:hAnsi="Arial" w:cs="Arial"/>
          <w:i/>
          <w:sz w:val="22"/>
          <w:szCs w:val="22"/>
        </w:rPr>
        <w:t xml:space="preserve"> HCl to each solution, measuring the pH after each drop has been added. Record your results in the tables below.</w:t>
      </w:r>
    </w:p>
    <w:p w14:paraId="58848835" w14:textId="77777777" w:rsidR="000C1BAD" w:rsidRPr="000C1BAD" w:rsidRDefault="000C1BAD" w:rsidP="000C1BAD">
      <w:pPr>
        <w:ind w:left="-20"/>
        <w:outlineLvl w:val="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1773"/>
        <w:gridCol w:w="1134"/>
        <w:gridCol w:w="1681"/>
        <w:gridCol w:w="1872"/>
      </w:tblGrid>
      <w:tr w:rsidR="000C1BAD" w:rsidRPr="000C1BAD" w14:paraId="23D2A887" w14:textId="77777777" w:rsidTr="00C37902">
        <w:trPr>
          <w:jc w:val="center"/>
        </w:trPr>
        <w:tc>
          <w:tcPr>
            <w:tcW w:w="3528" w:type="dxa"/>
            <w:gridSpan w:val="2"/>
          </w:tcPr>
          <w:p w14:paraId="6F6A4FB7" w14:textId="77777777" w:rsidR="000C1BAD" w:rsidRPr="000C1BAD" w:rsidRDefault="000C1BAD" w:rsidP="00C37902">
            <w:pPr>
              <w:spacing w:before="120" w:after="120"/>
              <w:jc w:val="center"/>
              <w:outlineLvl w:val="0"/>
              <w:rPr>
                <w:rFonts w:ascii="Arial" w:hAnsi="Arial" w:cs="Arial"/>
                <w:b/>
                <w:sz w:val="22"/>
                <w:szCs w:val="22"/>
              </w:rPr>
            </w:pPr>
            <w:r w:rsidRPr="000C1BAD">
              <w:rPr>
                <w:rFonts w:ascii="Arial" w:hAnsi="Arial" w:cs="Arial"/>
                <w:b/>
                <w:sz w:val="22"/>
                <w:szCs w:val="22"/>
              </w:rPr>
              <w:t>Sodium chloride solution</w:t>
            </w:r>
          </w:p>
        </w:tc>
        <w:tc>
          <w:tcPr>
            <w:tcW w:w="1134" w:type="dxa"/>
            <w:tcBorders>
              <w:top w:val="nil"/>
              <w:bottom w:val="nil"/>
            </w:tcBorders>
          </w:tcPr>
          <w:p w14:paraId="5C80FFFD" w14:textId="77777777" w:rsidR="000C1BAD" w:rsidRPr="000C1BAD" w:rsidRDefault="000C1BAD" w:rsidP="00C37902">
            <w:pPr>
              <w:spacing w:before="120" w:after="120"/>
              <w:outlineLvl w:val="0"/>
              <w:rPr>
                <w:rFonts w:ascii="Arial" w:hAnsi="Arial" w:cs="Arial"/>
                <w:b/>
                <w:sz w:val="22"/>
                <w:szCs w:val="22"/>
              </w:rPr>
            </w:pPr>
          </w:p>
        </w:tc>
        <w:tc>
          <w:tcPr>
            <w:tcW w:w="3553" w:type="dxa"/>
            <w:gridSpan w:val="2"/>
          </w:tcPr>
          <w:p w14:paraId="5BE964F3" w14:textId="77777777" w:rsidR="000C1BAD" w:rsidRPr="000C1BAD" w:rsidRDefault="000C1BAD" w:rsidP="00C37902">
            <w:pPr>
              <w:spacing w:before="120" w:after="120"/>
              <w:jc w:val="center"/>
              <w:outlineLvl w:val="0"/>
              <w:rPr>
                <w:rFonts w:ascii="Arial" w:hAnsi="Arial" w:cs="Arial"/>
                <w:b/>
                <w:sz w:val="22"/>
                <w:szCs w:val="22"/>
              </w:rPr>
            </w:pPr>
            <w:r w:rsidRPr="000C1BAD">
              <w:rPr>
                <w:rFonts w:ascii="Arial" w:hAnsi="Arial" w:cs="Arial"/>
                <w:b/>
                <w:sz w:val="22"/>
                <w:szCs w:val="22"/>
              </w:rPr>
              <w:t>Sodium ethanoate solution</w:t>
            </w:r>
          </w:p>
        </w:tc>
      </w:tr>
      <w:tr w:rsidR="000C1BAD" w:rsidRPr="000C1BAD" w14:paraId="0152A501" w14:textId="77777777" w:rsidTr="00C37902">
        <w:trPr>
          <w:jc w:val="center"/>
        </w:trPr>
        <w:tc>
          <w:tcPr>
            <w:tcW w:w="1755" w:type="dxa"/>
          </w:tcPr>
          <w:p w14:paraId="63980C3F"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No of Drops</w:t>
            </w:r>
          </w:p>
        </w:tc>
        <w:tc>
          <w:tcPr>
            <w:tcW w:w="1773" w:type="dxa"/>
          </w:tcPr>
          <w:p w14:paraId="5B1AB87B"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pH</w:t>
            </w:r>
          </w:p>
        </w:tc>
        <w:tc>
          <w:tcPr>
            <w:tcW w:w="1134" w:type="dxa"/>
            <w:tcBorders>
              <w:top w:val="nil"/>
              <w:bottom w:val="nil"/>
            </w:tcBorders>
          </w:tcPr>
          <w:p w14:paraId="2B244098" w14:textId="77777777" w:rsidR="000C1BAD" w:rsidRPr="000C1BAD" w:rsidRDefault="000C1BAD" w:rsidP="00C37902">
            <w:pPr>
              <w:jc w:val="center"/>
              <w:outlineLvl w:val="0"/>
              <w:rPr>
                <w:rFonts w:ascii="Arial" w:hAnsi="Arial" w:cs="Arial"/>
                <w:b/>
                <w:sz w:val="22"/>
                <w:szCs w:val="22"/>
              </w:rPr>
            </w:pPr>
          </w:p>
        </w:tc>
        <w:tc>
          <w:tcPr>
            <w:tcW w:w="1681" w:type="dxa"/>
          </w:tcPr>
          <w:p w14:paraId="28CECF00"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No of Drops</w:t>
            </w:r>
          </w:p>
        </w:tc>
        <w:tc>
          <w:tcPr>
            <w:tcW w:w="1872" w:type="dxa"/>
          </w:tcPr>
          <w:p w14:paraId="20E80D4A"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pH</w:t>
            </w:r>
          </w:p>
        </w:tc>
      </w:tr>
      <w:tr w:rsidR="000C1BAD" w:rsidRPr="000C1BAD" w14:paraId="41DC08E7" w14:textId="77777777" w:rsidTr="00C37902">
        <w:trPr>
          <w:jc w:val="center"/>
        </w:trPr>
        <w:tc>
          <w:tcPr>
            <w:tcW w:w="1755" w:type="dxa"/>
          </w:tcPr>
          <w:p w14:paraId="5A90D806"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1</w:t>
            </w:r>
          </w:p>
        </w:tc>
        <w:tc>
          <w:tcPr>
            <w:tcW w:w="1773" w:type="dxa"/>
          </w:tcPr>
          <w:p w14:paraId="01BC5505"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311662E8" w14:textId="77777777" w:rsidR="000C1BAD" w:rsidRPr="000C1BAD" w:rsidRDefault="000C1BAD" w:rsidP="00C37902">
            <w:pPr>
              <w:outlineLvl w:val="0"/>
              <w:rPr>
                <w:rFonts w:ascii="Arial" w:hAnsi="Arial" w:cs="Arial"/>
                <w:sz w:val="22"/>
                <w:szCs w:val="22"/>
              </w:rPr>
            </w:pPr>
          </w:p>
        </w:tc>
        <w:tc>
          <w:tcPr>
            <w:tcW w:w="1681" w:type="dxa"/>
          </w:tcPr>
          <w:p w14:paraId="42DD19B4"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1</w:t>
            </w:r>
          </w:p>
        </w:tc>
        <w:tc>
          <w:tcPr>
            <w:tcW w:w="1872" w:type="dxa"/>
          </w:tcPr>
          <w:p w14:paraId="372FDA72" w14:textId="77777777" w:rsidR="000C1BAD" w:rsidRPr="000C1BAD" w:rsidRDefault="000C1BAD" w:rsidP="00C37902">
            <w:pPr>
              <w:outlineLvl w:val="0"/>
              <w:rPr>
                <w:rFonts w:ascii="Arial" w:hAnsi="Arial" w:cs="Arial"/>
                <w:sz w:val="22"/>
                <w:szCs w:val="22"/>
              </w:rPr>
            </w:pPr>
          </w:p>
        </w:tc>
      </w:tr>
      <w:tr w:rsidR="000C1BAD" w:rsidRPr="000C1BAD" w14:paraId="46C42578" w14:textId="77777777" w:rsidTr="00C37902">
        <w:trPr>
          <w:jc w:val="center"/>
        </w:trPr>
        <w:tc>
          <w:tcPr>
            <w:tcW w:w="1755" w:type="dxa"/>
          </w:tcPr>
          <w:p w14:paraId="314E5651"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2</w:t>
            </w:r>
          </w:p>
        </w:tc>
        <w:tc>
          <w:tcPr>
            <w:tcW w:w="1773" w:type="dxa"/>
          </w:tcPr>
          <w:p w14:paraId="25523772"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5E25D7F8" w14:textId="77777777" w:rsidR="000C1BAD" w:rsidRPr="000C1BAD" w:rsidRDefault="000C1BAD" w:rsidP="00C37902">
            <w:pPr>
              <w:outlineLvl w:val="0"/>
              <w:rPr>
                <w:rFonts w:ascii="Arial" w:hAnsi="Arial" w:cs="Arial"/>
                <w:sz w:val="22"/>
                <w:szCs w:val="22"/>
              </w:rPr>
            </w:pPr>
          </w:p>
        </w:tc>
        <w:tc>
          <w:tcPr>
            <w:tcW w:w="1681" w:type="dxa"/>
          </w:tcPr>
          <w:p w14:paraId="6CDB30D7"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2</w:t>
            </w:r>
          </w:p>
        </w:tc>
        <w:tc>
          <w:tcPr>
            <w:tcW w:w="1872" w:type="dxa"/>
          </w:tcPr>
          <w:p w14:paraId="2FED8997" w14:textId="77777777" w:rsidR="000C1BAD" w:rsidRPr="000C1BAD" w:rsidRDefault="000C1BAD" w:rsidP="00C37902">
            <w:pPr>
              <w:outlineLvl w:val="0"/>
              <w:rPr>
                <w:rFonts w:ascii="Arial" w:hAnsi="Arial" w:cs="Arial"/>
                <w:sz w:val="22"/>
                <w:szCs w:val="22"/>
              </w:rPr>
            </w:pPr>
          </w:p>
        </w:tc>
      </w:tr>
      <w:tr w:rsidR="000C1BAD" w:rsidRPr="000C1BAD" w14:paraId="35257AC6" w14:textId="77777777" w:rsidTr="00C37902">
        <w:trPr>
          <w:jc w:val="center"/>
        </w:trPr>
        <w:tc>
          <w:tcPr>
            <w:tcW w:w="1755" w:type="dxa"/>
          </w:tcPr>
          <w:p w14:paraId="6DDE4E99"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3</w:t>
            </w:r>
          </w:p>
        </w:tc>
        <w:tc>
          <w:tcPr>
            <w:tcW w:w="1773" w:type="dxa"/>
          </w:tcPr>
          <w:p w14:paraId="047A33E7"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5F25E32F" w14:textId="77777777" w:rsidR="000C1BAD" w:rsidRPr="000C1BAD" w:rsidRDefault="000C1BAD" w:rsidP="00C37902">
            <w:pPr>
              <w:outlineLvl w:val="0"/>
              <w:rPr>
                <w:rFonts w:ascii="Arial" w:hAnsi="Arial" w:cs="Arial"/>
                <w:sz w:val="22"/>
                <w:szCs w:val="22"/>
              </w:rPr>
            </w:pPr>
          </w:p>
        </w:tc>
        <w:tc>
          <w:tcPr>
            <w:tcW w:w="1681" w:type="dxa"/>
          </w:tcPr>
          <w:p w14:paraId="4B8959BD"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3</w:t>
            </w:r>
          </w:p>
        </w:tc>
        <w:tc>
          <w:tcPr>
            <w:tcW w:w="1872" w:type="dxa"/>
          </w:tcPr>
          <w:p w14:paraId="6F44956D" w14:textId="77777777" w:rsidR="000C1BAD" w:rsidRPr="000C1BAD" w:rsidRDefault="000C1BAD" w:rsidP="00C37902">
            <w:pPr>
              <w:outlineLvl w:val="0"/>
              <w:rPr>
                <w:rFonts w:ascii="Arial" w:hAnsi="Arial" w:cs="Arial"/>
                <w:sz w:val="22"/>
                <w:szCs w:val="22"/>
              </w:rPr>
            </w:pPr>
          </w:p>
        </w:tc>
      </w:tr>
      <w:tr w:rsidR="000C1BAD" w:rsidRPr="000C1BAD" w14:paraId="63679AEE" w14:textId="77777777" w:rsidTr="00C37902">
        <w:trPr>
          <w:jc w:val="center"/>
        </w:trPr>
        <w:tc>
          <w:tcPr>
            <w:tcW w:w="1755" w:type="dxa"/>
          </w:tcPr>
          <w:p w14:paraId="79E3C149"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4</w:t>
            </w:r>
          </w:p>
        </w:tc>
        <w:tc>
          <w:tcPr>
            <w:tcW w:w="1773" w:type="dxa"/>
          </w:tcPr>
          <w:p w14:paraId="317B190A"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5A7C5080" w14:textId="77777777" w:rsidR="000C1BAD" w:rsidRPr="000C1BAD" w:rsidRDefault="000C1BAD" w:rsidP="00C37902">
            <w:pPr>
              <w:outlineLvl w:val="0"/>
              <w:rPr>
                <w:rFonts w:ascii="Arial" w:hAnsi="Arial" w:cs="Arial"/>
                <w:sz w:val="22"/>
                <w:szCs w:val="22"/>
              </w:rPr>
            </w:pPr>
          </w:p>
        </w:tc>
        <w:tc>
          <w:tcPr>
            <w:tcW w:w="1681" w:type="dxa"/>
          </w:tcPr>
          <w:p w14:paraId="6E291D5B"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4</w:t>
            </w:r>
          </w:p>
        </w:tc>
        <w:tc>
          <w:tcPr>
            <w:tcW w:w="1872" w:type="dxa"/>
          </w:tcPr>
          <w:p w14:paraId="3A582A9D" w14:textId="77777777" w:rsidR="000C1BAD" w:rsidRPr="000C1BAD" w:rsidRDefault="000C1BAD" w:rsidP="00C37902">
            <w:pPr>
              <w:outlineLvl w:val="0"/>
              <w:rPr>
                <w:rFonts w:ascii="Arial" w:hAnsi="Arial" w:cs="Arial"/>
                <w:sz w:val="22"/>
                <w:szCs w:val="22"/>
              </w:rPr>
            </w:pPr>
          </w:p>
        </w:tc>
      </w:tr>
      <w:tr w:rsidR="000C1BAD" w:rsidRPr="000C1BAD" w14:paraId="3D105FC0" w14:textId="77777777" w:rsidTr="00C37902">
        <w:trPr>
          <w:jc w:val="center"/>
        </w:trPr>
        <w:tc>
          <w:tcPr>
            <w:tcW w:w="1755" w:type="dxa"/>
          </w:tcPr>
          <w:p w14:paraId="18AF8AC2"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5</w:t>
            </w:r>
          </w:p>
        </w:tc>
        <w:tc>
          <w:tcPr>
            <w:tcW w:w="1773" w:type="dxa"/>
          </w:tcPr>
          <w:p w14:paraId="216AF657"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1F79347C" w14:textId="77777777" w:rsidR="000C1BAD" w:rsidRPr="000C1BAD" w:rsidRDefault="000C1BAD" w:rsidP="00C37902">
            <w:pPr>
              <w:outlineLvl w:val="0"/>
              <w:rPr>
                <w:rFonts w:ascii="Arial" w:hAnsi="Arial" w:cs="Arial"/>
                <w:sz w:val="22"/>
                <w:szCs w:val="22"/>
              </w:rPr>
            </w:pPr>
          </w:p>
        </w:tc>
        <w:tc>
          <w:tcPr>
            <w:tcW w:w="1681" w:type="dxa"/>
          </w:tcPr>
          <w:p w14:paraId="07DF3A77"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5</w:t>
            </w:r>
          </w:p>
        </w:tc>
        <w:tc>
          <w:tcPr>
            <w:tcW w:w="1872" w:type="dxa"/>
          </w:tcPr>
          <w:p w14:paraId="19D28A4D" w14:textId="77777777" w:rsidR="000C1BAD" w:rsidRPr="000C1BAD" w:rsidRDefault="000C1BAD" w:rsidP="00C37902">
            <w:pPr>
              <w:outlineLvl w:val="0"/>
              <w:rPr>
                <w:rFonts w:ascii="Arial" w:hAnsi="Arial" w:cs="Arial"/>
                <w:sz w:val="22"/>
                <w:szCs w:val="22"/>
              </w:rPr>
            </w:pPr>
          </w:p>
        </w:tc>
      </w:tr>
      <w:tr w:rsidR="000C1BAD" w:rsidRPr="000C1BAD" w14:paraId="170EAAF8" w14:textId="77777777" w:rsidTr="00C37902">
        <w:trPr>
          <w:jc w:val="center"/>
        </w:trPr>
        <w:tc>
          <w:tcPr>
            <w:tcW w:w="1755" w:type="dxa"/>
          </w:tcPr>
          <w:p w14:paraId="38360FEF"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6</w:t>
            </w:r>
          </w:p>
        </w:tc>
        <w:tc>
          <w:tcPr>
            <w:tcW w:w="1773" w:type="dxa"/>
          </w:tcPr>
          <w:p w14:paraId="0D0E0CBC"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6F0B31A8" w14:textId="77777777" w:rsidR="000C1BAD" w:rsidRPr="000C1BAD" w:rsidRDefault="000C1BAD" w:rsidP="00C37902">
            <w:pPr>
              <w:outlineLvl w:val="0"/>
              <w:rPr>
                <w:rFonts w:ascii="Arial" w:hAnsi="Arial" w:cs="Arial"/>
                <w:sz w:val="22"/>
                <w:szCs w:val="22"/>
              </w:rPr>
            </w:pPr>
          </w:p>
        </w:tc>
        <w:tc>
          <w:tcPr>
            <w:tcW w:w="1681" w:type="dxa"/>
          </w:tcPr>
          <w:p w14:paraId="1B7CDE10"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6</w:t>
            </w:r>
          </w:p>
        </w:tc>
        <w:tc>
          <w:tcPr>
            <w:tcW w:w="1872" w:type="dxa"/>
          </w:tcPr>
          <w:p w14:paraId="205FD22C" w14:textId="77777777" w:rsidR="000C1BAD" w:rsidRPr="000C1BAD" w:rsidRDefault="000C1BAD" w:rsidP="00C37902">
            <w:pPr>
              <w:outlineLvl w:val="0"/>
              <w:rPr>
                <w:rFonts w:ascii="Arial" w:hAnsi="Arial" w:cs="Arial"/>
                <w:sz w:val="22"/>
                <w:szCs w:val="22"/>
              </w:rPr>
            </w:pPr>
          </w:p>
        </w:tc>
      </w:tr>
      <w:tr w:rsidR="000C1BAD" w:rsidRPr="000C1BAD" w14:paraId="7040ED18" w14:textId="77777777" w:rsidTr="00C37902">
        <w:trPr>
          <w:jc w:val="center"/>
        </w:trPr>
        <w:tc>
          <w:tcPr>
            <w:tcW w:w="1755" w:type="dxa"/>
          </w:tcPr>
          <w:p w14:paraId="28C19C6D"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7</w:t>
            </w:r>
          </w:p>
        </w:tc>
        <w:tc>
          <w:tcPr>
            <w:tcW w:w="1773" w:type="dxa"/>
          </w:tcPr>
          <w:p w14:paraId="269ABB25"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190A411A" w14:textId="77777777" w:rsidR="000C1BAD" w:rsidRPr="000C1BAD" w:rsidRDefault="000C1BAD" w:rsidP="00C37902">
            <w:pPr>
              <w:outlineLvl w:val="0"/>
              <w:rPr>
                <w:rFonts w:ascii="Arial" w:hAnsi="Arial" w:cs="Arial"/>
                <w:sz w:val="22"/>
                <w:szCs w:val="22"/>
              </w:rPr>
            </w:pPr>
          </w:p>
        </w:tc>
        <w:tc>
          <w:tcPr>
            <w:tcW w:w="1681" w:type="dxa"/>
          </w:tcPr>
          <w:p w14:paraId="397040F0"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7</w:t>
            </w:r>
          </w:p>
        </w:tc>
        <w:tc>
          <w:tcPr>
            <w:tcW w:w="1872" w:type="dxa"/>
          </w:tcPr>
          <w:p w14:paraId="2277FD66" w14:textId="77777777" w:rsidR="000C1BAD" w:rsidRPr="000C1BAD" w:rsidRDefault="000C1BAD" w:rsidP="00C37902">
            <w:pPr>
              <w:outlineLvl w:val="0"/>
              <w:rPr>
                <w:rFonts w:ascii="Arial" w:hAnsi="Arial" w:cs="Arial"/>
                <w:sz w:val="22"/>
                <w:szCs w:val="22"/>
              </w:rPr>
            </w:pPr>
          </w:p>
        </w:tc>
      </w:tr>
      <w:tr w:rsidR="000C1BAD" w:rsidRPr="000C1BAD" w14:paraId="12209980" w14:textId="77777777" w:rsidTr="00C37902">
        <w:trPr>
          <w:jc w:val="center"/>
        </w:trPr>
        <w:tc>
          <w:tcPr>
            <w:tcW w:w="1755" w:type="dxa"/>
          </w:tcPr>
          <w:p w14:paraId="05D4B705"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8</w:t>
            </w:r>
          </w:p>
        </w:tc>
        <w:tc>
          <w:tcPr>
            <w:tcW w:w="1773" w:type="dxa"/>
          </w:tcPr>
          <w:p w14:paraId="4C7DF3B0"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16FA7B9C" w14:textId="77777777" w:rsidR="000C1BAD" w:rsidRPr="000C1BAD" w:rsidRDefault="000C1BAD" w:rsidP="00C37902">
            <w:pPr>
              <w:outlineLvl w:val="0"/>
              <w:rPr>
                <w:rFonts w:ascii="Arial" w:hAnsi="Arial" w:cs="Arial"/>
                <w:sz w:val="22"/>
                <w:szCs w:val="22"/>
              </w:rPr>
            </w:pPr>
          </w:p>
        </w:tc>
        <w:tc>
          <w:tcPr>
            <w:tcW w:w="1681" w:type="dxa"/>
          </w:tcPr>
          <w:p w14:paraId="2264CCE4"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8</w:t>
            </w:r>
          </w:p>
        </w:tc>
        <w:tc>
          <w:tcPr>
            <w:tcW w:w="1872" w:type="dxa"/>
          </w:tcPr>
          <w:p w14:paraId="101509AB" w14:textId="77777777" w:rsidR="000C1BAD" w:rsidRPr="000C1BAD" w:rsidRDefault="000C1BAD" w:rsidP="00C37902">
            <w:pPr>
              <w:outlineLvl w:val="0"/>
              <w:rPr>
                <w:rFonts w:ascii="Arial" w:hAnsi="Arial" w:cs="Arial"/>
                <w:sz w:val="22"/>
                <w:szCs w:val="22"/>
              </w:rPr>
            </w:pPr>
          </w:p>
        </w:tc>
      </w:tr>
      <w:tr w:rsidR="000C1BAD" w:rsidRPr="000C1BAD" w14:paraId="6574410A" w14:textId="77777777" w:rsidTr="00C37902">
        <w:trPr>
          <w:jc w:val="center"/>
        </w:trPr>
        <w:tc>
          <w:tcPr>
            <w:tcW w:w="1755" w:type="dxa"/>
          </w:tcPr>
          <w:p w14:paraId="07AD75B5"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9</w:t>
            </w:r>
          </w:p>
        </w:tc>
        <w:tc>
          <w:tcPr>
            <w:tcW w:w="1773" w:type="dxa"/>
          </w:tcPr>
          <w:p w14:paraId="248948B1"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41B68106" w14:textId="77777777" w:rsidR="000C1BAD" w:rsidRPr="000C1BAD" w:rsidRDefault="000C1BAD" w:rsidP="00C37902">
            <w:pPr>
              <w:outlineLvl w:val="0"/>
              <w:rPr>
                <w:rFonts w:ascii="Arial" w:hAnsi="Arial" w:cs="Arial"/>
                <w:sz w:val="22"/>
                <w:szCs w:val="22"/>
              </w:rPr>
            </w:pPr>
          </w:p>
        </w:tc>
        <w:tc>
          <w:tcPr>
            <w:tcW w:w="1681" w:type="dxa"/>
          </w:tcPr>
          <w:p w14:paraId="11808B0A"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9</w:t>
            </w:r>
          </w:p>
        </w:tc>
        <w:tc>
          <w:tcPr>
            <w:tcW w:w="1872" w:type="dxa"/>
          </w:tcPr>
          <w:p w14:paraId="0B62B988" w14:textId="77777777" w:rsidR="000C1BAD" w:rsidRPr="000C1BAD" w:rsidRDefault="000C1BAD" w:rsidP="00C37902">
            <w:pPr>
              <w:outlineLvl w:val="0"/>
              <w:rPr>
                <w:rFonts w:ascii="Arial" w:hAnsi="Arial" w:cs="Arial"/>
                <w:sz w:val="22"/>
                <w:szCs w:val="22"/>
              </w:rPr>
            </w:pPr>
          </w:p>
        </w:tc>
      </w:tr>
      <w:tr w:rsidR="000C1BAD" w:rsidRPr="000C1BAD" w14:paraId="4F0F4D17" w14:textId="77777777" w:rsidTr="00C37902">
        <w:trPr>
          <w:jc w:val="center"/>
        </w:trPr>
        <w:tc>
          <w:tcPr>
            <w:tcW w:w="1755" w:type="dxa"/>
          </w:tcPr>
          <w:p w14:paraId="37F00409"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10</w:t>
            </w:r>
          </w:p>
        </w:tc>
        <w:tc>
          <w:tcPr>
            <w:tcW w:w="1773" w:type="dxa"/>
          </w:tcPr>
          <w:p w14:paraId="0DD79A39" w14:textId="77777777" w:rsidR="000C1BAD" w:rsidRPr="000C1BAD" w:rsidRDefault="000C1BAD" w:rsidP="00C37902">
            <w:pPr>
              <w:outlineLvl w:val="0"/>
              <w:rPr>
                <w:rFonts w:ascii="Arial" w:hAnsi="Arial" w:cs="Arial"/>
                <w:sz w:val="22"/>
                <w:szCs w:val="22"/>
              </w:rPr>
            </w:pPr>
          </w:p>
        </w:tc>
        <w:tc>
          <w:tcPr>
            <w:tcW w:w="1134" w:type="dxa"/>
            <w:tcBorders>
              <w:top w:val="nil"/>
              <w:bottom w:val="nil"/>
            </w:tcBorders>
          </w:tcPr>
          <w:p w14:paraId="23444517" w14:textId="77777777" w:rsidR="000C1BAD" w:rsidRPr="000C1BAD" w:rsidRDefault="000C1BAD" w:rsidP="00C37902">
            <w:pPr>
              <w:outlineLvl w:val="0"/>
              <w:rPr>
                <w:rFonts w:ascii="Arial" w:hAnsi="Arial" w:cs="Arial"/>
                <w:sz w:val="22"/>
                <w:szCs w:val="22"/>
              </w:rPr>
            </w:pPr>
          </w:p>
        </w:tc>
        <w:tc>
          <w:tcPr>
            <w:tcW w:w="1681" w:type="dxa"/>
          </w:tcPr>
          <w:p w14:paraId="0D1B48AB" w14:textId="77777777" w:rsidR="000C1BAD" w:rsidRPr="000C1BAD" w:rsidRDefault="000C1BAD" w:rsidP="00C37902">
            <w:pPr>
              <w:jc w:val="center"/>
              <w:outlineLvl w:val="0"/>
              <w:rPr>
                <w:rFonts w:ascii="Arial" w:hAnsi="Arial" w:cs="Arial"/>
                <w:sz w:val="22"/>
                <w:szCs w:val="22"/>
              </w:rPr>
            </w:pPr>
            <w:r w:rsidRPr="000C1BAD">
              <w:rPr>
                <w:rFonts w:ascii="Arial" w:hAnsi="Arial" w:cs="Arial"/>
                <w:sz w:val="22"/>
                <w:szCs w:val="22"/>
              </w:rPr>
              <w:t>10</w:t>
            </w:r>
          </w:p>
        </w:tc>
        <w:tc>
          <w:tcPr>
            <w:tcW w:w="1872" w:type="dxa"/>
          </w:tcPr>
          <w:p w14:paraId="6ABF7C45" w14:textId="77777777" w:rsidR="000C1BAD" w:rsidRPr="000C1BAD" w:rsidRDefault="000C1BAD" w:rsidP="00C37902">
            <w:pPr>
              <w:outlineLvl w:val="0"/>
              <w:rPr>
                <w:rFonts w:ascii="Arial" w:hAnsi="Arial" w:cs="Arial"/>
                <w:sz w:val="22"/>
                <w:szCs w:val="22"/>
              </w:rPr>
            </w:pPr>
          </w:p>
        </w:tc>
      </w:tr>
    </w:tbl>
    <w:p w14:paraId="190D4605" w14:textId="77777777" w:rsidR="000C1BAD" w:rsidRPr="000C1BAD" w:rsidRDefault="000C1BAD" w:rsidP="000C1BAD">
      <w:pPr>
        <w:ind w:left="-20"/>
        <w:outlineLvl w:val="0"/>
        <w:rPr>
          <w:rFonts w:ascii="Arial" w:hAnsi="Arial" w:cs="Arial"/>
          <w:b/>
          <w:sz w:val="22"/>
          <w:szCs w:val="22"/>
        </w:rPr>
      </w:pPr>
    </w:p>
    <w:p w14:paraId="2D43FF6A"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Discuss the change in pH of these 2 solutions as the HCl was added.</w:t>
      </w:r>
    </w:p>
    <w:p w14:paraId="24AA57EE"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35FC17CF"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w:t>
      </w:r>
    </w:p>
    <w:p w14:paraId="232A2B94" w14:textId="77777777" w:rsidR="000C1BAD" w:rsidRPr="000C1BAD" w:rsidRDefault="000C1BAD" w:rsidP="000C1BAD">
      <w:pPr>
        <w:ind w:left="-20"/>
        <w:outlineLvl w:val="0"/>
        <w:rPr>
          <w:rFonts w:ascii="Arial" w:hAnsi="Arial" w:cs="Arial"/>
          <w:b/>
          <w:sz w:val="22"/>
          <w:szCs w:val="22"/>
        </w:rPr>
      </w:pPr>
    </w:p>
    <w:p w14:paraId="23D69C44" w14:textId="7B880976" w:rsidR="000C1BAD" w:rsidRPr="000C1BAD" w:rsidRDefault="00B61916" w:rsidP="002112F1">
      <w:pPr>
        <w:spacing w:line="360" w:lineRule="auto"/>
        <w:ind w:left="-20"/>
        <w:outlineLvl w:val="0"/>
        <w:rPr>
          <w:rFonts w:ascii="Arial" w:hAnsi="Arial" w:cs="Arial"/>
          <w:b/>
          <w:sz w:val="22"/>
          <w:szCs w:val="22"/>
        </w:rPr>
      </w:pPr>
      <w:r>
        <w:rPr>
          <w:rFonts w:ascii="Arial" w:hAnsi="Arial" w:cs="Arial"/>
          <w:b/>
          <w:sz w:val="22"/>
          <w:szCs w:val="22"/>
        </w:rPr>
        <w:br w:type="page"/>
      </w:r>
      <w:r w:rsidR="00377A67">
        <w:rPr>
          <w:rFonts w:ascii="Arial" w:hAnsi="Arial" w:cs="Arial"/>
          <w:b/>
          <w:sz w:val="22"/>
          <w:szCs w:val="22"/>
        </w:rPr>
        <w:lastRenderedPageBreak/>
        <w:t>Method (</w:t>
      </w:r>
      <w:r w:rsidR="000C1BAD" w:rsidRPr="000C1BAD">
        <w:rPr>
          <w:rFonts w:ascii="Arial" w:hAnsi="Arial" w:cs="Arial"/>
          <w:b/>
          <w:sz w:val="22"/>
          <w:szCs w:val="22"/>
        </w:rPr>
        <w:t xml:space="preserve">Part </w:t>
      </w:r>
      <w:proofErr w:type="gramStart"/>
      <w:r w:rsidR="000C1BAD" w:rsidRPr="000C1BAD">
        <w:rPr>
          <w:rFonts w:ascii="Arial" w:hAnsi="Arial" w:cs="Arial"/>
          <w:b/>
          <w:sz w:val="22"/>
          <w:szCs w:val="22"/>
        </w:rPr>
        <w:t>B</w:t>
      </w:r>
      <w:r w:rsidR="00377A67">
        <w:rPr>
          <w:rFonts w:ascii="Arial" w:hAnsi="Arial" w:cs="Arial"/>
          <w:b/>
          <w:sz w:val="22"/>
          <w:szCs w:val="22"/>
        </w:rPr>
        <w:t>)</w:t>
      </w:r>
      <w:r w:rsidR="006C04EE">
        <w:rPr>
          <w:rFonts w:ascii="Arial" w:hAnsi="Arial" w:cs="Arial"/>
          <w:b/>
          <w:sz w:val="22"/>
          <w:szCs w:val="22"/>
        </w:rPr>
        <w:t xml:space="preserve">   </w:t>
      </w:r>
      <w:proofErr w:type="gramEnd"/>
      <w:r w:rsidR="006C04EE">
        <w:rPr>
          <w:rFonts w:ascii="Arial" w:hAnsi="Arial" w:cs="Arial"/>
          <w:b/>
          <w:sz w:val="22"/>
          <w:szCs w:val="22"/>
        </w:rPr>
        <w:t xml:space="preserve"> </w:t>
      </w:r>
      <w:r w:rsidR="000C1BAD" w:rsidRPr="000C1BAD">
        <w:rPr>
          <w:rFonts w:ascii="Arial" w:hAnsi="Arial" w:cs="Arial"/>
          <w:b/>
          <w:sz w:val="22"/>
          <w:szCs w:val="22"/>
        </w:rPr>
        <w:t>Buffering ability of solutions of different concentrations</w:t>
      </w:r>
    </w:p>
    <w:p w14:paraId="7B35ABD3" w14:textId="77777777" w:rsidR="000C1BAD" w:rsidRPr="000C1BAD" w:rsidRDefault="000C1BAD" w:rsidP="009E7BEC">
      <w:pPr>
        <w:numPr>
          <w:ilvl w:val="0"/>
          <w:numId w:val="103"/>
        </w:numPr>
        <w:spacing w:line="276" w:lineRule="auto"/>
        <w:outlineLvl w:val="0"/>
        <w:rPr>
          <w:rFonts w:ascii="Arial" w:hAnsi="Arial" w:cs="Arial"/>
          <w:i/>
          <w:sz w:val="22"/>
          <w:szCs w:val="22"/>
        </w:rPr>
      </w:pPr>
      <w:r w:rsidRPr="000C1BAD">
        <w:rPr>
          <w:rFonts w:ascii="Arial" w:hAnsi="Arial" w:cs="Arial"/>
          <w:i/>
          <w:sz w:val="22"/>
          <w:szCs w:val="22"/>
        </w:rPr>
        <w:t xml:space="preserve">In a 250 mL beaker make up each of the mixtures </w:t>
      </w:r>
      <w:r w:rsidR="002112F1">
        <w:rPr>
          <w:rFonts w:ascii="Arial" w:hAnsi="Arial" w:cs="Arial"/>
          <w:i/>
          <w:sz w:val="22"/>
          <w:szCs w:val="22"/>
        </w:rPr>
        <w:t>as shown</w:t>
      </w:r>
      <w:r w:rsidRPr="000C1BAD">
        <w:rPr>
          <w:rFonts w:ascii="Arial" w:hAnsi="Arial" w:cs="Arial"/>
          <w:i/>
          <w:sz w:val="22"/>
          <w:szCs w:val="22"/>
        </w:rPr>
        <w:t xml:space="preserve"> in the table</w:t>
      </w:r>
      <w:r w:rsidR="002112F1">
        <w:rPr>
          <w:rFonts w:ascii="Arial" w:hAnsi="Arial" w:cs="Arial"/>
          <w:i/>
          <w:sz w:val="22"/>
          <w:szCs w:val="22"/>
        </w:rPr>
        <w:t xml:space="preserve"> below</w:t>
      </w:r>
      <w:r w:rsidRPr="000C1BAD">
        <w:rPr>
          <w:rFonts w:ascii="Arial" w:hAnsi="Arial" w:cs="Arial"/>
          <w:i/>
          <w:sz w:val="22"/>
          <w:szCs w:val="22"/>
        </w:rPr>
        <w:t xml:space="preserve">. </w:t>
      </w:r>
    </w:p>
    <w:p w14:paraId="550DB6A9" w14:textId="77777777" w:rsidR="000C1BAD" w:rsidRPr="000C1BAD" w:rsidRDefault="000C1BAD" w:rsidP="009E7BEC">
      <w:pPr>
        <w:numPr>
          <w:ilvl w:val="0"/>
          <w:numId w:val="103"/>
        </w:numPr>
        <w:spacing w:line="276" w:lineRule="auto"/>
        <w:outlineLvl w:val="0"/>
        <w:rPr>
          <w:rFonts w:ascii="Arial" w:hAnsi="Arial" w:cs="Arial"/>
          <w:i/>
          <w:sz w:val="22"/>
          <w:szCs w:val="22"/>
        </w:rPr>
      </w:pPr>
      <w:r w:rsidRPr="000C1BAD">
        <w:rPr>
          <w:rFonts w:ascii="Arial" w:hAnsi="Arial" w:cs="Arial"/>
          <w:i/>
          <w:sz w:val="22"/>
          <w:szCs w:val="22"/>
        </w:rPr>
        <w:t>Measure the pH of each solution as it is prepared and record the value in the table below.</w:t>
      </w:r>
    </w:p>
    <w:p w14:paraId="0A2558B9" w14:textId="77777777" w:rsidR="000C1BAD" w:rsidRPr="000C1BAD" w:rsidRDefault="00992B7C" w:rsidP="009E7BEC">
      <w:pPr>
        <w:numPr>
          <w:ilvl w:val="0"/>
          <w:numId w:val="103"/>
        </w:numPr>
        <w:spacing w:line="276" w:lineRule="auto"/>
        <w:outlineLvl w:val="0"/>
        <w:rPr>
          <w:rFonts w:ascii="Arial" w:hAnsi="Arial" w:cs="Arial"/>
          <w:i/>
          <w:sz w:val="22"/>
          <w:szCs w:val="22"/>
        </w:rPr>
      </w:pPr>
      <w:r>
        <w:rPr>
          <w:rFonts w:ascii="Arial" w:hAnsi="Arial" w:cs="Arial"/>
          <w:i/>
          <w:sz w:val="22"/>
          <w:szCs w:val="22"/>
        </w:rPr>
        <w:t>Place a 10</w:t>
      </w:r>
      <w:r w:rsidR="000C1BAD" w:rsidRPr="000C1BAD">
        <w:rPr>
          <w:rFonts w:ascii="Arial" w:hAnsi="Arial" w:cs="Arial"/>
          <w:i/>
          <w:sz w:val="22"/>
          <w:szCs w:val="22"/>
        </w:rPr>
        <w:t xml:space="preserve"> mL portion of each solution in</w:t>
      </w:r>
      <w:r>
        <w:rPr>
          <w:rFonts w:ascii="Arial" w:hAnsi="Arial" w:cs="Arial"/>
          <w:i/>
          <w:sz w:val="22"/>
          <w:szCs w:val="22"/>
        </w:rPr>
        <w:t>to</w:t>
      </w:r>
      <w:r w:rsidR="000C1BAD" w:rsidRPr="000C1BAD">
        <w:rPr>
          <w:rFonts w:ascii="Arial" w:hAnsi="Arial" w:cs="Arial"/>
          <w:i/>
          <w:sz w:val="22"/>
          <w:szCs w:val="22"/>
        </w:rPr>
        <w:t xml:space="preserve"> </w:t>
      </w:r>
      <w:r>
        <w:rPr>
          <w:rFonts w:ascii="Arial" w:hAnsi="Arial" w:cs="Arial"/>
          <w:i/>
          <w:sz w:val="22"/>
          <w:szCs w:val="22"/>
        </w:rPr>
        <w:t>two separate</w:t>
      </w:r>
      <w:r w:rsidR="000C1BAD" w:rsidRPr="000C1BAD">
        <w:rPr>
          <w:rFonts w:ascii="Arial" w:hAnsi="Arial" w:cs="Arial"/>
          <w:i/>
          <w:sz w:val="22"/>
          <w:szCs w:val="22"/>
        </w:rPr>
        <w:t xml:space="preserve"> 100 mL beaker</w:t>
      </w:r>
      <w:r>
        <w:rPr>
          <w:rFonts w:ascii="Arial" w:hAnsi="Arial" w:cs="Arial"/>
          <w:i/>
          <w:sz w:val="22"/>
          <w:szCs w:val="22"/>
        </w:rPr>
        <w:t>s</w:t>
      </w:r>
      <w:r w:rsidR="000C1BAD" w:rsidRPr="000C1BAD">
        <w:rPr>
          <w:rFonts w:ascii="Arial" w:hAnsi="Arial" w:cs="Arial"/>
          <w:i/>
          <w:sz w:val="22"/>
          <w:szCs w:val="22"/>
        </w:rPr>
        <w:t>.</w:t>
      </w:r>
    </w:p>
    <w:p w14:paraId="55C97730" w14:textId="77777777" w:rsidR="000C1BAD" w:rsidRPr="000C1BAD" w:rsidRDefault="00992B7C" w:rsidP="009E7BEC">
      <w:pPr>
        <w:numPr>
          <w:ilvl w:val="0"/>
          <w:numId w:val="103"/>
        </w:numPr>
        <w:spacing w:line="276" w:lineRule="auto"/>
        <w:outlineLvl w:val="0"/>
        <w:rPr>
          <w:rFonts w:ascii="Arial" w:hAnsi="Arial" w:cs="Arial"/>
          <w:i/>
          <w:sz w:val="22"/>
          <w:szCs w:val="22"/>
        </w:rPr>
      </w:pPr>
      <w:r>
        <w:rPr>
          <w:rFonts w:ascii="Arial" w:hAnsi="Arial" w:cs="Arial"/>
          <w:i/>
          <w:sz w:val="22"/>
          <w:szCs w:val="22"/>
        </w:rPr>
        <w:t xml:space="preserve">To one beaker add 1 mL of </w:t>
      </w:r>
      <w:r w:rsidR="000C1BAD" w:rsidRPr="000C1BAD">
        <w:rPr>
          <w:rFonts w:ascii="Arial" w:hAnsi="Arial" w:cs="Arial"/>
          <w:i/>
          <w:sz w:val="22"/>
          <w:szCs w:val="22"/>
        </w:rPr>
        <w:t>1</w:t>
      </w:r>
      <w:r>
        <w:rPr>
          <w:rFonts w:ascii="Arial" w:hAnsi="Arial" w:cs="Arial"/>
          <w:i/>
          <w:sz w:val="22"/>
          <w:szCs w:val="22"/>
        </w:rPr>
        <w:t>.0</w:t>
      </w:r>
      <w:r w:rsidR="000C1BAD" w:rsidRPr="000C1BAD">
        <w:rPr>
          <w:rFonts w:ascii="Arial" w:hAnsi="Arial" w:cs="Arial"/>
          <w:i/>
          <w:sz w:val="22"/>
          <w:szCs w:val="22"/>
        </w:rPr>
        <w:t xml:space="preserve"> mol L</w:t>
      </w:r>
      <w:r w:rsidR="000C1BAD" w:rsidRPr="000C1BAD">
        <w:rPr>
          <w:rFonts w:ascii="Arial" w:hAnsi="Arial" w:cs="Arial"/>
          <w:i/>
          <w:sz w:val="22"/>
          <w:szCs w:val="22"/>
          <w:vertAlign w:val="superscript"/>
        </w:rPr>
        <w:t>-1</w:t>
      </w:r>
      <w:r w:rsidR="000C1BAD" w:rsidRPr="000C1BAD">
        <w:rPr>
          <w:rFonts w:ascii="Arial" w:hAnsi="Arial" w:cs="Arial"/>
          <w:i/>
          <w:sz w:val="22"/>
          <w:szCs w:val="22"/>
        </w:rPr>
        <w:t xml:space="preserve"> HCl,</w:t>
      </w:r>
      <w:r>
        <w:rPr>
          <w:rFonts w:ascii="Arial" w:hAnsi="Arial" w:cs="Arial"/>
          <w:i/>
          <w:sz w:val="22"/>
          <w:szCs w:val="22"/>
        </w:rPr>
        <w:t xml:space="preserve"> and to the other add 1 mL of </w:t>
      </w:r>
      <w:r w:rsidR="000C1BAD" w:rsidRPr="000C1BAD">
        <w:rPr>
          <w:rFonts w:ascii="Arial" w:hAnsi="Arial" w:cs="Arial"/>
          <w:i/>
          <w:sz w:val="22"/>
          <w:szCs w:val="22"/>
        </w:rPr>
        <w:t>1</w:t>
      </w:r>
      <w:r>
        <w:rPr>
          <w:rFonts w:ascii="Arial" w:hAnsi="Arial" w:cs="Arial"/>
          <w:i/>
          <w:sz w:val="22"/>
          <w:szCs w:val="22"/>
        </w:rPr>
        <w:t>.0</w:t>
      </w:r>
      <w:r w:rsidR="000C1BAD" w:rsidRPr="000C1BAD">
        <w:rPr>
          <w:rFonts w:ascii="Arial" w:hAnsi="Arial" w:cs="Arial"/>
          <w:i/>
          <w:sz w:val="22"/>
          <w:szCs w:val="22"/>
        </w:rPr>
        <w:t xml:space="preserve"> mol L</w:t>
      </w:r>
      <w:r w:rsidR="000C1BAD" w:rsidRPr="000C1BAD">
        <w:rPr>
          <w:rFonts w:ascii="Arial" w:hAnsi="Arial" w:cs="Arial"/>
          <w:i/>
          <w:sz w:val="22"/>
          <w:szCs w:val="22"/>
          <w:vertAlign w:val="superscript"/>
        </w:rPr>
        <w:t xml:space="preserve">-1 </w:t>
      </w:r>
      <w:r w:rsidR="000C1BAD" w:rsidRPr="000C1BAD">
        <w:rPr>
          <w:rFonts w:ascii="Arial" w:hAnsi="Arial" w:cs="Arial"/>
          <w:i/>
          <w:sz w:val="22"/>
          <w:szCs w:val="22"/>
        </w:rPr>
        <w:t>NaOH.</w:t>
      </w:r>
    </w:p>
    <w:p w14:paraId="2CEE5F4E" w14:textId="77777777" w:rsidR="000C1BAD" w:rsidRPr="002112F1" w:rsidRDefault="000C1BAD" w:rsidP="009E7BEC">
      <w:pPr>
        <w:numPr>
          <w:ilvl w:val="0"/>
          <w:numId w:val="103"/>
        </w:numPr>
        <w:spacing w:line="360" w:lineRule="auto"/>
        <w:outlineLvl w:val="0"/>
        <w:rPr>
          <w:rFonts w:ascii="Arial" w:hAnsi="Arial" w:cs="Arial"/>
          <w:i/>
          <w:sz w:val="22"/>
          <w:szCs w:val="22"/>
        </w:rPr>
      </w:pPr>
      <w:r w:rsidRPr="000C1BAD">
        <w:rPr>
          <w:rFonts w:ascii="Arial" w:hAnsi="Arial" w:cs="Arial"/>
          <w:i/>
          <w:sz w:val="22"/>
          <w:szCs w:val="22"/>
        </w:rPr>
        <w:t>Mix well and measure the pH of the solution.  Record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731"/>
        <w:gridCol w:w="1731"/>
        <w:gridCol w:w="1731"/>
        <w:gridCol w:w="2094"/>
      </w:tblGrid>
      <w:tr w:rsidR="000C1BAD" w:rsidRPr="000C1BAD" w14:paraId="0F5FFFC2" w14:textId="77777777" w:rsidTr="00C37902">
        <w:trPr>
          <w:jc w:val="center"/>
        </w:trPr>
        <w:tc>
          <w:tcPr>
            <w:tcW w:w="1731" w:type="dxa"/>
          </w:tcPr>
          <w:p w14:paraId="4FCAF845"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Volume of CH</w:t>
            </w:r>
            <w:r w:rsidRPr="000C1BAD">
              <w:rPr>
                <w:rFonts w:ascii="Arial" w:hAnsi="Arial" w:cs="Arial"/>
                <w:b/>
                <w:sz w:val="22"/>
                <w:szCs w:val="22"/>
                <w:vertAlign w:val="subscript"/>
              </w:rPr>
              <w:t>3</w:t>
            </w:r>
            <w:r w:rsidRPr="000C1BAD">
              <w:rPr>
                <w:rFonts w:ascii="Arial" w:hAnsi="Arial" w:cs="Arial"/>
                <w:b/>
                <w:sz w:val="22"/>
                <w:szCs w:val="22"/>
              </w:rPr>
              <w:t>COOH</w:t>
            </w:r>
          </w:p>
          <w:p w14:paraId="38A34D1A"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/mL</w:t>
            </w:r>
          </w:p>
        </w:tc>
        <w:tc>
          <w:tcPr>
            <w:tcW w:w="1731" w:type="dxa"/>
          </w:tcPr>
          <w:p w14:paraId="6BD1B6B5"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Volume of CH</w:t>
            </w:r>
            <w:r w:rsidRPr="000C1BAD">
              <w:rPr>
                <w:rFonts w:ascii="Arial" w:hAnsi="Arial" w:cs="Arial"/>
                <w:b/>
                <w:sz w:val="22"/>
                <w:szCs w:val="22"/>
                <w:vertAlign w:val="subscript"/>
              </w:rPr>
              <w:t>3</w:t>
            </w:r>
            <w:r w:rsidRPr="000C1BAD">
              <w:rPr>
                <w:rFonts w:ascii="Arial" w:hAnsi="Arial" w:cs="Arial"/>
                <w:b/>
                <w:sz w:val="22"/>
                <w:szCs w:val="22"/>
              </w:rPr>
              <w:t>COONa</w:t>
            </w:r>
          </w:p>
          <w:p w14:paraId="675B3CE8"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/mL</w:t>
            </w:r>
          </w:p>
        </w:tc>
        <w:tc>
          <w:tcPr>
            <w:tcW w:w="1731" w:type="dxa"/>
          </w:tcPr>
          <w:p w14:paraId="323C7390"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pH of mixture</w:t>
            </w:r>
          </w:p>
        </w:tc>
        <w:tc>
          <w:tcPr>
            <w:tcW w:w="1731" w:type="dxa"/>
          </w:tcPr>
          <w:p w14:paraId="542A28A3"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pH after addition of HCl</w:t>
            </w:r>
          </w:p>
        </w:tc>
        <w:tc>
          <w:tcPr>
            <w:tcW w:w="2094" w:type="dxa"/>
          </w:tcPr>
          <w:p w14:paraId="7065E06F"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 xml:space="preserve">pH after addition </w:t>
            </w:r>
            <w:proofErr w:type="gramStart"/>
            <w:r w:rsidRPr="000C1BAD">
              <w:rPr>
                <w:rFonts w:ascii="Arial" w:hAnsi="Arial" w:cs="Arial"/>
                <w:b/>
                <w:sz w:val="22"/>
                <w:szCs w:val="22"/>
              </w:rPr>
              <w:t>of  NaOH</w:t>
            </w:r>
            <w:proofErr w:type="gramEnd"/>
          </w:p>
        </w:tc>
      </w:tr>
      <w:tr w:rsidR="000C1BAD" w:rsidRPr="000C1BAD" w14:paraId="5FCF17AC" w14:textId="77777777" w:rsidTr="00C37902">
        <w:trPr>
          <w:jc w:val="center"/>
        </w:trPr>
        <w:tc>
          <w:tcPr>
            <w:tcW w:w="1731" w:type="dxa"/>
          </w:tcPr>
          <w:p w14:paraId="70E36BA6"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19</w:t>
            </w:r>
          </w:p>
        </w:tc>
        <w:tc>
          <w:tcPr>
            <w:tcW w:w="1731" w:type="dxa"/>
          </w:tcPr>
          <w:p w14:paraId="5FA5A5A8"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w:t>
            </w:r>
          </w:p>
        </w:tc>
        <w:tc>
          <w:tcPr>
            <w:tcW w:w="1731" w:type="dxa"/>
          </w:tcPr>
          <w:p w14:paraId="70D0FCAA"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1C79EF69"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0CE2471F"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0781A6BB" w14:textId="77777777" w:rsidTr="00C37902">
        <w:trPr>
          <w:jc w:val="center"/>
        </w:trPr>
        <w:tc>
          <w:tcPr>
            <w:tcW w:w="1731" w:type="dxa"/>
          </w:tcPr>
          <w:p w14:paraId="26CC1028"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16</w:t>
            </w:r>
          </w:p>
        </w:tc>
        <w:tc>
          <w:tcPr>
            <w:tcW w:w="1731" w:type="dxa"/>
          </w:tcPr>
          <w:p w14:paraId="7D948CDE"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4</w:t>
            </w:r>
          </w:p>
        </w:tc>
        <w:tc>
          <w:tcPr>
            <w:tcW w:w="1731" w:type="dxa"/>
          </w:tcPr>
          <w:p w14:paraId="46ED25A5"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12CA14AB"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6D87A2E9"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7843804A" w14:textId="77777777" w:rsidTr="00C37902">
        <w:trPr>
          <w:jc w:val="center"/>
        </w:trPr>
        <w:tc>
          <w:tcPr>
            <w:tcW w:w="1731" w:type="dxa"/>
          </w:tcPr>
          <w:p w14:paraId="13E5FE92"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10</w:t>
            </w:r>
          </w:p>
        </w:tc>
        <w:tc>
          <w:tcPr>
            <w:tcW w:w="1731" w:type="dxa"/>
          </w:tcPr>
          <w:p w14:paraId="7963E813"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10</w:t>
            </w:r>
          </w:p>
        </w:tc>
        <w:tc>
          <w:tcPr>
            <w:tcW w:w="1731" w:type="dxa"/>
          </w:tcPr>
          <w:p w14:paraId="08CB1438"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71D370CC"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579B34C0"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5C7939EF" w14:textId="77777777" w:rsidTr="00C37902">
        <w:trPr>
          <w:jc w:val="center"/>
        </w:trPr>
        <w:tc>
          <w:tcPr>
            <w:tcW w:w="1731" w:type="dxa"/>
          </w:tcPr>
          <w:p w14:paraId="509D8F38"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4</w:t>
            </w:r>
          </w:p>
        </w:tc>
        <w:tc>
          <w:tcPr>
            <w:tcW w:w="1731" w:type="dxa"/>
          </w:tcPr>
          <w:p w14:paraId="478C2665"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16</w:t>
            </w:r>
          </w:p>
        </w:tc>
        <w:tc>
          <w:tcPr>
            <w:tcW w:w="1731" w:type="dxa"/>
          </w:tcPr>
          <w:p w14:paraId="66A9BC5E"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18AC4D86"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2526CC52"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07D9033C" w14:textId="77777777" w:rsidTr="00C37902">
        <w:trPr>
          <w:jc w:val="center"/>
        </w:trPr>
        <w:tc>
          <w:tcPr>
            <w:tcW w:w="1731" w:type="dxa"/>
            <w:tcBorders>
              <w:bottom w:val="single" w:sz="4" w:space="0" w:color="auto"/>
            </w:tcBorders>
          </w:tcPr>
          <w:p w14:paraId="31B05EFD"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w:t>
            </w:r>
          </w:p>
        </w:tc>
        <w:tc>
          <w:tcPr>
            <w:tcW w:w="1731" w:type="dxa"/>
            <w:tcBorders>
              <w:bottom w:val="single" w:sz="4" w:space="0" w:color="auto"/>
            </w:tcBorders>
          </w:tcPr>
          <w:p w14:paraId="5638EF98"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19</w:t>
            </w:r>
          </w:p>
        </w:tc>
        <w:tc>
          <w:tcPr>
            <w:tcW w:w="1731" w:type="dxa"/>
            <w:tcBorders>
              <w:bottom w:val="single" w:sz="4" w:space="0" w:color="auto"/>
            </w:tcBorders>
          </w:tcPr>
          <w:p w14:paraId="614C7255"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Borders>
              <w:bottom w:val="single" w:sz="4" w:space="0" w:color="auto"/>
            </w:tcBorders>
          </w:tcPr>
          <w:p w14:paraId="4CCB1818"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Borders>
              <w:bottom w:val="single" w:sz="4" w:space="0" w:color="auto"/>
            </w:tcBorders>
          </w:tcPr>
          <w:p w14:paraId="26683C2B"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3B8468F0" w14:textId="77777777" w:rsidTr="00C37902">
        <w:trPr>
          <w:jc w:val="center"/>
        </w:trPr>
        <w:tc>
          <w:tcPr>
            <w:tcW w:w="1731" w:type="dxa"/>
            <w:tcBorders>
              <w:left w:val="nil"/>
              <w:right w:val="nil"/>
            </w:tcBorders>
          </w:tcPr>
          <w:p w14:paraId="2B5DBE75" w14:textId="77777777" w:rsidR="000C1BAD" w:rsidRPr="000C1BAD" w:rsidRDefault="000C1BAD" w:rsidP="00C37902">
            <w:pPr>
              <w:jc w:val="center"/>
              <w:outlineLvl w:val="0"/>
              <w:rPr>
                <w:rFonts w:ascii="Arial" w:hAnsi="Arial" w:cs="Arial"/>
                <w:sz w:val="22"/>
                <w:szCs w:val="22"/>
              </w:rPr>
            </w:pPr>
          </w:p>
        </w:tc>
        <w:tc>
          <w:tcPr>
            <w:tcW w:w="1731" w:type="dxa"/>
            <w:tcBorders>
              <w:left w:val="nil"/>
              <w:right w:val="nil"/>
            </w:tcBorders>
          </w:tcPr>
          <w:p w14:paraId="4660680B" w14:textId="77777777" w:rsidR="000C1BAD" w:rsidRPr="000C1BAD" w:rsidRDefault="000C1BAD" w:rsidP="00C37902">
            <w:pPr>
              <w:jc w:val="center"/>
              <w:outlineLvl w:val="0"/>
              <w:rPr>
                <w:rFonts w:ascii="Arial" w:hAnsi="Arial" w:cs="Arial"/>
                <w:sz w:val="22"/>
                <w:szCs w:val="22"/>
              </w:rPr>
            </w:pPr>
          </w:p>
        </w:tc>
        <w:tc>
          <w:tcPr>
            <w:tcW w:w="1731" w:type="dxa"/>
            <w:tcBorders>
              <w:left w:val="nil"/>
              <w:right w:val="nil"/>
            </w:tcBorders>
          </w:tcPr>
          <w:p w14:paraId="7B844A28" w14:textId="77777777" w:rsidR="000C1BAD" w:rsidRPr="000C1BAD" w:rsidRDefault="000C1BAD" w:rsidP="00C37902">
            <w:pPr>
              <w:jc w:val="center"/>
              <w:outlineLvl w:val="0"/>
              <w:rPr>
                <w:rFonts w:ascii="Arial" w:hAnsi="Arial" w:cs="Arial"/>
                <w:b/>
                <w:sz w:val="22"/>
                <w:szCs w:val="22"/>
              </w:rPr>
            </w:pPr>
          </w:p>
        </w:tc>
        <w:tc>
          <w:tcPr>
            <w:tcW w:w="1731" w:type="dxa"/>
            <w:tcBorders>
              <w:left w:val="nil"/>
              <w:right w:val="nil"/>
            </w:tcBorders>
          </w:tcPr>
          <w:p w14:paraId="1D1DCA68" w14:textId="77777777" w:rsidR="000C1BAD" w:rsidRPr="000C1BAD" w:rsidRDefault="000C1BAD" w:rsidP="00C37902">
            <w:pPr>
              <w:jc w:val="center"/>
              <w:outlineLvl w:val="0"/>
              <w:rPr>
                <w:rFonts w:ascii="Arial" w:hAnsi="Arial" w:cs="Arial"/>
                <w:b/>
                <w:sz w:val="22"/>
                <w:szCs w:val="22"/>
              </w:rPr>
            </w:pPr>
          </w:p>
        </w:tc>
        <w:tc>
          <w:tcPr>
            <w:tcW w:w="2094" w:type="dxa"/>
            <w:tcBorders>
              <w:left w:val="nil"/>
              <w:right w:val="nil"/>
            </w:tcBorders>
          </w:tcPr>
          <w:p w14:paraId="1AEAC496" w14:textId="77777777" w:rsidR="000C1BAD" w:rsidRPr="000C1BAD" w:rsidRDefault="000C1BAD" w:rsidP="00C37902">
            <w:pPr>
              <w:jc w:val="center"/>
              <w:outlineLvl w:val="0"/>
              <w:rPr>
                <w:rFonts w:ascii="Arial" w:hAnsi="Arial" w:cs="Arial"/>
                <w:b/>
                <w:sz w:val="22"/>
                <w:szCs w:val="22"/>
              </w:rPr>
            </w:pPr>
          </w:p>
        </w:tc>
      </w:tr>
      <w:tr w:rsidR="000C1BAD" w:rsidRPr="000C1BAD" w14:paraId="0EB9909A" w14:textId="77777777" w:rsidTr="00C37902">
        <w:trPr>
          <w:jc w:val="center"/>
        </w:trPr>
        <w:tc>
          <w:tcPr>
            <w:tcW w:w="1731" w:type="dxa"/>
          </w:tcPr>
          <w:p w14:paraId="61BA8CBD"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 xml:space="preserve">Volume of </w:t>
            </w:r>
          </w:p>
          <w:p w14:paraId="4CB6086C"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NH</w:t>
            </w:r>
            <w:r w:rsidRPr="000C1BAD">
              <w:rPr>
                <w:rFonts w:ascii="Arial" w:hAnsi="Arial" w:cs="Arial"/>
                <w:b/>
                <w:sz w:val="22"/>
                <w:szCs w:val="22"/>
                <w:vertAlign w:val="subscript"/>
              </w:rPr>
              <w:t>3</w:t>
            </w:r>
            <w:r w:rsidRPr="000C1BAD">
              <w:rPr>
                <w:rFonts w:ascii="Arial" w:hAnsi="Arial" w:cs="Arial"/>
                <w:b/>
                <w:sz w:val="22"/>
                <w:szCs w:val="22"/>
              </w:rPr>
              <w:t xml:space="preserve"> /mL</w:t>
            </w:r>
          </w:p>
        </w:tc>
        <w:tc>
          <w:tcPr>
            <w:tcW w:w="1731" w:type="dxa"/>
          </w:tcPr>
          <w:p w14:paraId="7E6E084C"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Volume of NH</w:t>
            </w:r>
            <w:r w:rsidRPr="000C1BAD">
              <w:rPr>
                <w:rFonts w:ascii="Arial" w:hAnsi="Arial" w:cs="Arial"/>
                <w:b/>
                <w:sz w:val="22"/>
                <w:szCs w:val="22"/>
                <w:vertAlign w:val="subscript"/>
              </w:rPr>
              <w:t>4</w:t>
            </w:r>
            <w:r w:rsidRPr="000C1BAD">
              <w:rPr>
                <w:rFonts w:ascii="Arial" w:hAnsi="Arial" w:cs="Arial"/>
                <w:b/>
                <w:sz w:val="22"/>
                <w:szCs w:val="22"/>
              </w:rPr>
              <w:t>Cl /mL</w:t>
            </w:r>
          </w:p>
        </w:tc>
        <w:tc>
          <w:tcPr>
            <w:tcW w:w="1731" w:type="dxa"/>
          </w:tcPr>
          <w:p w14:paraId="5E414F7B"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pH of mixture</w:t>
            </w:r>
          </w:p>
        </w:tc>
        <w:tc>
          <w:tcPr>
            <w:tcW w:w="1731" w:type="dxa"/>
          </w:tcPr>
          <w:p w14:paraId="0A9315E7"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pH after addition of HCl</w:t>
            </w:r>
          </w:p>
        </w:tc>
        <w:tc>
          <w:tcPr>
            <w:tcW w:w="2094" w:type="dxa"/>
          </w:tcPr>
          <w:p w14:paraId="47BBE7D4" w14:textId="77777777" w:rsidR="000C1BAD" w:rsidRPr="000C1BAD" w:rsidRDefault="000C1BAD" w:rsidP="00C37902">
            <w:pPr>
              <w:jc w:val="center"/>
              <w:outlineLvl w:val="0"/>
              <w:rPr>
                <w:rFonts w:ascii="Arial" w:hAnsi="Arial" w:cs="Arial"/>
                <w:b/>
                <w:sz w:val="22"/>
                <w:szCs w:val="22"/>
              </w:rPr>
            </w:pPr>
            <w:r w:rsidRPr="000C1BAD">
              <w:rPr>
                <w:rFonts w:ascii="Arial" w:hAnsi="Arial" w:cs="Arial"/>
                <w:b/>
                <w:sz w:val="22"/>
                <w:szCs w:val="22"/>
              </w:rPr>
              <w:t xml:space="preserve">pH after addition </w:t>
            </w:r>
            <w:proofErr w:type="gramStart"/>
            <w:r w:rsidRPr="000C1BAD">
              <w:rPr>
                <w:rFonts w:ascii="Arial" w:hAnsi="Arial" w:cs="Arial"/>
                <w:b/>
                <w:sz w:val="22"/>
                <w:szCs w:val="22"/>
              </w:rPr>
              <w:t>of  NaOH</w:t>
            </w:r>
            <w:proofErr w:type="gramEnd"/>
          </w:p>
        </w:tc>
      </w:tr>
      <w:tr w:rsidR="000C1BAD" w:rsidRPr="000C1BAD" w14:paraId="47524CBC" w14:textId="77777777" w:rsidTr="00C37902">
        <w:trPr>
          <w:jc w:val="center"/>
        </w:trPr>
        <w:tc>
          <w:tcPr>
            <w:tcW w:w="1731" w:type="dxa"/>
          </w:tcPr>
          <w:p w14:paraId="7FED1C96"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19</w:t>
            </w:r>
          </w:p>
        </w:tc>
        <w:tc>
          <w:tcPr>
            <w:tcW w:w="1731" w:type="dxa"/>
          </w:tcPr>
          <w:p w14:paraId="466EB2FC"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w:t>
            </w:r>
          </w:p>
        </w:tc>
        <w:tc>
          <w:tcPr>
            <w:tcW w:w="1731" w:type="dxa"/>
          </w:tcPr>
          <w:p w14:paraId="1FD53734"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51B38E92"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70715838"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40B17167" w14:textId="77777777" w:rsidTr="00C37902">
        <w:trPr>
          <w:jc w:val="center"/>
        </w:trPr>
        <w:tc>
          <w:tcPr>
            <w:tcW w:w="1731" w:type="dxa"/>
          </w:tcPr>
          <w:p w14:paraId="3B56B3D2"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16</w:t>
            </w:r>
          </w:p>
        </w:tc>
        <w:tc>
          <w:tcPr>
            <w:tcW w:w="1731" w:type="dxa"/>
          </w:tcPr>
          <w:p w14:paraId="083D4BDF"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4</w:t>
            </w:r>
          </w:p>
        </w:tc>
        <w:tc>
          <w:tcPr>
            <w:tcW w:w="1731" w:type="dxa"/>
          </w:tcPr>
          <w:p w14:paraId="32944F8D"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7EBCAE22"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27714D5B"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5FDFB2A4" w14:textId="77777777" w:rsidTr="00C37902">
        <w:trPr>
          <w:jc w:val="center"/>
        </w:trPr>
        <w:tc>
          <w:tcPr>
            <w:tcW w:w="1731" w:type="dxa"/>
          </w:tcPr>
          <w:p w14:paraId="725851FC"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10</w:t>
            </w:r>
          </w:p>
        </w:tc>
        <w:tc>
          <w:tcPr>
            <w:tcW w:w="1731" w:type="dxa"/>
          </w:tcPr>
          <w:p w14:paraId="414E1B05"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10</w:t>
            </w:r>
          </w:p>
        </w:tc>
        <w:tc>
          <w:tcPr>
            <w:tcW w:w="1731" w:type="dxa"/>
          </w:tcPr>
          <w:p w14:paraId="6C6F6D00"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09B57F35"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12DDBE71"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4BAC8248" w14:textId="77777777" w:rsidTr="00C37902">
        <w:trPr>
          <w:jc w:val="center"/>
        </w:trPr>
        <w:tc>
          <w:tcPr>
            <w:tcW w:w="1731" w:type="dxa"/>
          </w:tcPr>
          <w:p w14:paraId="23D52342"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4</w:t>
            </w:r>
          </w:p>
        </w:tc>
        <w:tc>
          <w:tcPr>
            <w:tcW w:w="1731" w:type="dxa"/>
          </w:tcPr>
          <w:p w14:paraId="42B6611C"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16</w:t>
            </w:r>
          </w:p>
        </w:tc>
        <w:tc>
          <w:tcPr>
            <w:tcW w:w="1731" w:type="dxa"/>
          </w:tcPr>
          <w:p w14:paraId="69B8499C"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Pr>
          <w:p w14:paraId="5DECC8BA"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Pr>
          <w:p w14:paraId="5FDD665A" w14:textId="77777777" w:rsidR="000C1BAD" w:rsidRPr="000C1BAD" w:rsidRDefault="000C1BAD" w:rsidP="00C37902">
            <w:pPr>
              <w:spacing w:before="120" w:after="120"/>
              <w:jc w:val="center"/>
              <w:outlineLvl w:val="0"/>
              <w:rPr>
                <w:rFonts w:ascii="Arial" w:hAnsi="Arial" w:cs="Arial"/>
                <w:b/>
                <w:sz w:val="22"/>
                <w:szCs w:val="22"/>
              </w:rPr>
            </w:pPr>
          </w:p>
        </w:tc>
      </w:tr>
      <w:tr w:rsidR="000C1BAD" w:rsidRPr="000C1BAD" w14:paraId="67B326F1" w14:textId="77777777" w:rsidTr="00C37902">
        <w:trPr>
          <w:jc w:val="center"/>
        </w:trPr>
        <w:tc>
          <w:tcPr>
            <w:tcW w:w="1731" w:type="dxa"/>
            <w:tcBorders>
              <w:bottom w:val="single" w:sz="4" w:space="0" w:color="auto"/>
            </w:tcBorders>
          </w:tcPr>
          <w:p w14:paraId="340EDA1A"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w:t>
            </w:r>
          </w:p>
        </w:tc>
        <w:tc>
          <w:tcPr>
            <w:tcW w:w="1731" w:type="dxa"/>
            <w:tcBorders>
              <w:bottom w:val="single" w:sz="4" w:space="0" w:color="auto"/>
            </w:tcBorders>
          </w:tcPr>
          <w:p w14:paraId="38D1D809" w14:textId="77777777" w:rsidR="000C1BAD" w:rsidRPr="000C1BAD" w:rsidRDefault="000C1BAD" w:rsidP="00C37902">
            <w:pPr>
              <w:spacing w:before="120" w:after="120"/>
              <w:jc w:val="center"/>
              <w:outlineLvl w:val="0"/>
              <w:rPr>
                <w:rFonts w:ascii="Arial" w:hAnsi="Arial" w:cs="Arial"/>
                <w:sz w:val="22"/>
                <w:szCs w:val="22"/>
              </w:rPr>
            </w:pPr>
            <w:r w:rsidRPr="000C1BAD">
              <w:rPr>
                <w:rFonts w:ascii="Arial" w:hAnsi="Arial" w:cs="Arial"/>
                <w:sz w:val="22"/>
                <w:szCs w:val="22"/>
              </w:rPr>
              <w:t>19</w:t>
            </w:r>
          </w:p>
        </w:tc>
        <w:tc>
          <w:tcPr>
            <w:tcW w:w="1731" w:type="dxa"/>
            <w:tcBorders>
              <w:bottom w:val="single" w:sz="4" w:space="0" w:color="auto"/>
            </w:tcBorders>
          </w:tcPr>
          <w:p w14:paraId="65599AC6" w14:textId="77777777" w:rsidR="000C1BAD" w:rsidRPr="000C1BAD" w:rsidRDefault="000C1BAD" w:rsidP="00C37902">
            <w:pPr>
              <w:spacing w:before="120" w:after="120"/>
              <w:jc w:val="center"/>
              <w:outlineLvl w:val="0"/>
              <w:rPr>
                <w:rFonts w:ascii="Arial" w:hAnsi="Arial" w:cs="Arial"/>
                <w:b/>
                <w:sz w:val="22"/>
                <w:szCs w:val="22"/>
              </w:rPr>
            </w:pPr>
          </w:p>
        </w:tc>
        <w:tc>
          <w:tcPr>
            <w:tcW w:w="1731" w:type="dxa"/>
            <w:tcBorders>
              <w:bottom w:val="single" w:sz="4" w:space="0" w:color="auto"/>
            </w:tcBorders>
          </w:tcPr>
          <w:p w14:paraId="39937F0A" w14:textId="77777777" w:rsidR="000C1BAD" w:rsidRPr="000C1BAD" w:rsidRDefault="000C1BAD" w:rsidP="00C37902">
            <w:pPr>
              <w:spacing w:before="120" w:after="120"/>
              <w:jc w:val="center"/>
              <w:outlineLvl w:val="0"/>
              <w:rPr>
                <w:rFonts w:ascii="Arial" w:hAnsi="Arial" w:cs="Arial"/>
                <w:b/>
                <w:sz w:val="22"/>
                <w:szCs w:val="22"/>
              </w:rPr>
            </w:pPr>
          </w:p>
        </w:tc>
        <w:tc>
          <w:tcPr>
            <w:tcW w:w="2094" w:type="dxa"/>
            <w:tcBorders>
              <w:bottom w:val="single" w:sz="4" w:space="0" w:color="auto"/>
            </w:tcBorders>
          </w:tcPr>
          <w:p w14:paraId="6A7D65B1" w14:textId="77777777" w:rsidR="000C1BAD" w:rsidRPr="000C1BAD" w:rsidRDefault="000C1BAD" w:rsidP="00C37902">
            <w:pPr>
              <w:spacing w:before="120" w:after="120"/>
              <w:jc w:val="center"/>
              <w:outlineLvl w:val="0"/>
              <w:rPr>
                <w:rFonts w:ascii="Arial" w:hAnsi="Arial" w:cs="Arial"/>
                <w:b/>
                <w:sz w:val="22"/>
                <w:szCs w:val="22"/>
              </w:rPr>
            </w:pPr>
          </w:p>
        </w:tc>
      </w:tr>
    </w:tbl>
    <w:p w14:paraId="5EE9DE1D" w14:textId="77777777" w:rsidR="000C1BAD" w:rsidRPr="000C1BAD" w:rsidRDefault="000C1BAD" w:rsidP="000C1BAD">
      <w:pPr>
        <w:ind w:left="-20"/>
        <w:outlineLvl w:val="0"/>
        <w:rPr>
          <w:rFonts w:ascii="Arial" w:hAnsi="Arial" w:cs="Arial"/>
          <w:b/>
          <w:sz w:val="22"/>
          <w:szCs w:val="22"/>
        </w:rPr>
      </w:pPr>
    </w:p>
    <w:p w14:paraId="4CFAF452" w14:textId="77777777" w:rsidR="000C1BAD" w:rsidRPr="000C1BAD" w:rsidRDefault="000C1BAD" w:rsidP="000C1BAD">
      <w:pPr>
        <w:ind w:left="-20"/>
        <w:outlineLvl w:val="0"/>
        <w:rPr>
          <w:rFonts w:ascii="Arial" w:hAnsi="Arial" w:cs="Arial"/>
          <w:sz w:val="22"/>
          <w:szCs w:val="22"/>
        </w:rPr>
      </w:pPr>
      <w:r w:rsidRPr="000C1BAD">
        <w:rPr>
          <w:rFonts w:ascii="Arial" w:hAnsi="Arial" w:cs="Arial"/>
          <w:sz w:val="22"/>
          <w:szCs w:val="22"/>
        </w:rPr>
        <w:t>Discuss these results in terms of the buffering capability of the various solutions.  Consider which solutions are least affected by addition of either H</w:t>
      </w:r>
      <w:r w:rsidRPr="000C1BAD">
        <w:rPr>
          <w:rFonts w:ascii="Arial" w:hAnsi="Arial" w:cs="Arial"/>
          <w:sz w:val="22"/>
          <w:szCs w:val="22"/>
          <w:vertAlign w:val="subscript"/>
        </w:rPr>
        <w:t>3</w:t>
      </w:r>
      <w:r w:rsidRPr="000C1BAD">
        <w:rPr>
          <w:rFonts w:ascii="Arial" w:hAnsi="Arial" w:cs="Arial"/>
          <w:sz w:val="22"/>
          <w:szCs w:val="22"/>
        </w:rPr>
        <w:t>O</w:t>
      </w:r>
      <w:r w:rsidRPr="000C1BAD">
        <w:rPr>
          <w:rFonts w:ascii="Arial" w:hAnsi="Arial" w:cs="Arial"/>
          <w:sz w:val="22"/>
          <w:szCs w:val="22"/>
          <w:vertAlign w:val="superscript"/>
        </w:rPr>
        <w:t>+</w:t>
      </w:r>
      <w:r w:rsidRPr="000C1BAD">
        <w:rPr>
          <w:rFonts w:ascii="Arial" w:hAnsi="Arial" w:cs="Arial"/>
          <w:sz w:val="22"/>
          <w:szCs w:val="22"/>
        </w:rPr>
        <w:t xml:space="preserve"> or OH</w:t>
      </w:r>
      <w:r w:rsidRPr="000C1BAD">
        <w:rPr>
          <w:rFonts w:ascii="Arial" w:hAnsi="Arial" w:cs="Arial"/>
          <w:sz w:val="22"/>
          <w:szCs w:val="22"/>
          <w:vertAlign w:val="superscript"/>
        </w:rPr>
        <w:t>–</w:t>
      </w:r>
      <w:r w:rsidRPr="000C1BAD">
        <w:rPr>
          <w:rFonts w:ascii="Arial" w:hAnsi="Arial" w:cs="Arial"/>
          <w:sz w:val="22"/>
          <w:szCs w:val="22"/>
        </w:rPr>
        <w:t xml:space="preserve"> and explain this in terms of the species present.  Include balanced equations where appropriate.</w:t>
      </w:r>
    </w:p>
    <w:p w14:paraId="527BDC4F" w14:textId="77777777" w:rsidR="000C1BAD" w:rsidRPr="000C1BAD" w:rsidRDefault="000C1BAD" w:rsidP="000C1BAD">
      <w:pPr>
        <w:ind w:left="-20"/>
        <w:outlineLvl w:val="0"/>
        <w:rPr>
          <w:rFonts w:ascii="Arial" w:hAnsi="Arial" w:cs="Arial"/>
          <w:sz w:val="22"/>
          <w:szCs w:val="22"/>
        </w:rPr>
      </w:pPr>
    </w:p>
    <w:p w14:paraId="74BF9977"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56F511B"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w:t>
      </w:r>
    </w:p>
    <w:p w14:paraId="4A8761C8"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46BF21ED" w14:textId="77777777" w:rsidR="000C1BAD" w:rsidRPr="000C1BAD" w:rsidRDefault="000C1BAD" w:rsidP="002112F1">
      <w:pPr>
        <w:spacing w:line="480" w:lineRule="auto"/>
        <w:ind w:left="-20"/>
        <w:outlineLvl w:val="0"/>
        <w:rPr>
          <w:rFonts w:ascii="Arial" w:hAnsi="Arial" w:cs="Arial"/>
          <w:sz w:val="22"/>
          <w:szCs w:val="22"/>
        </w:rPr>
      </w:pPr>
      <w:r w:rsidRPr="000C1BAD">
        <w:rPr>
          <w:rFonts w:ascii="Arial" w:hAnsi="Arial" w:cs="Arial"/>
          <w:sz w:val="22"/>
          <w:szCs w:val="22"/>
        </w:rPr>
        <w:t>_________________________________________________________________________________</w:t>
      </w:r>
    </w:p>
    <w:p w14:paraId="1BD2DBD9" w14:textId="541727D6" w:rsidR="00AD2B23" w:rsidRDefault="000D774F" w:rsidP="00AD2B23">
      <w:pPr>
        <w:pStyle w:val="PlainText"/>
        <w:spacing w:line="360" w:lineRule="auto"/>
        <w:jc w:val="center"/>
        <w:rPr>
          <w:b/>
        </w:rPr>
      </w:pPr>
      <w:r>
        <w:rPr>
          <w:rFonts w:ascii="Arial" w:hAnsi="Arial" w:cs="Arial"/>
          <w:sz w:val="22"/>
          <w:szCs w:val="22"/>
        </w:rPr>
        <w:br w:type="page"/>
      </w:r>
      <w:r w:rsidR="00AD2B23">
        <w:rPr>
          <w:b/>
        </w:rPr>
        <w:lastRenderedPageBreak/>
        <w:t xml:space="preserve"> </w:t>
      </w:r>
    </w:p>
    <w:p w14:paraId="2D856CFF" w14:textId="2B2ECA6F" w:rsidR="000D774F" w:rsidRDefault="000D774F" w:rsidP="004C18A4">
      <w:pPr>
        <w:tabs>
          <w:tab w:val="left" w:pos="397"/>
        </w:tabs>
        <w:spacing w:after="120"/>
        <w:jc w:val="center"/>
        <w:rPr>
          <w:b/>
        </w:rPr>
      </w:pPr>
      <w:r>
        <w:rPr>
          <w:b/>
        </w:rPr>
        <w:t>NAMES, FORMULAE AND CHARGES OF SOME COMMON IONS</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135"/>
        <w:gridCol w:w="851"/>
        <w:gridCol w:w="3687"/>
        <w:gridCol w:w="1417"/>
      </w:tblGrid>
      <w:tr w:rsidR="000D774F" w14:paraId="053A9C4F" w14:textId="77777777" w:rsidTr="000D774F">
        <w:trPr>
          <w:cantSplit/>
        </w:trPr>
        <w:tc>
          <w:tcPr>
            <w:tcW w:w="4536" w:type="dxa"/>
            <w:gridSpan w:val="2"/>
            <w:tcBorders>
              <w:top w:val="single" w:sz="6" w:space="0" w:color="auto"/>
              <w:left w:val="single" w:sz="6" w:space="0" w:color="auto"/>
              <w:bottom w:val="single" w:sz="12" w:space="0" w:color="auto"/>
              <w:right w:val="single" w:sz="6" w:space="0" w:color="auto"/>
            </w:tcBorders>
          </w:tcPr>
          <w:p w14:paraId="72B33BB0" w14:textId="77777777" w:rsidR="000D774F" w:rsidRDefault="000D774F" w:rsidP="007B3FC3">
            <w:pPr>
              <w:tabs>
                <w:tab w:val="left" w:pos="397"/>
              </w:tabs>
              <w:spacing w:before="60" w:after="60"/>
              <w:jc w:val="center"/>
            </w:pPr>
            <w:r>
              <w:t>Positive ions (cations)</w:t>
            </w:r>
          </w:p>
        </w:tc>
        <w:tc>
          <w:tcPr>
            <w:tcW w:w="851" w:type="dxa"/>
            <w:tcBorders>
              <w:top w:val="nil"/>
              <w:left w:val="single" w:sz="6" w:space="0" w:color="auto"/>
              <w:bottom w:val="nil"/>
              <w:right w:val="single" w:sz="6" w:space="0" w:color="auto"/>
            </w:tcBorders>
          </w:tcPr>
          <w:p w14:paraId="6105D2F6" w14:textId="77777777" w:rsidR="000D774F" w:rsidRDefault="000D774F" w:rsidP="007B3FC3">
            <w:pPr>
              <w:tabs>
                <w:tab w:val="left" w:pos="397"/>
              </w:tabs>
              <w:spacing w:before="60" w:after="60"/>
            </w:pPr>
          </w:p>
        </w:tc>
        <w:tc>
          <w:tcPr>
            <w:tcW w:w="5104" w:type="dxa"/>
            <w:gridSpan w:val="2"/>
            <w:tcBorders>
              <w:top w:val="single" w:sz="6" w:space="0" w:color="auto"/>
              <w:left w:val="single" w:sz="6" w:space="0" w:color="auto"/>
              <w:bottom w:val="single" w:sz="12" w:space="0" w:color="auto"/>
              <w:right w:val="single" w:sz="6" w:space="0" w:color="auto"/>
            </w:tcBorders>
          </w:tcPr>
          <w:p w14:paraId="377B034E" w14:textId="77777777" w:rsidR="000D774F" w:rsidRDefault="000D774F" w:rsidP="007B3FC3">
            <w:pPr>
              <w:tabs>
                <w:tab w:val="left" w:pos="397"/>
              </w:tabs>
              <w:spacing w:before="60" w:after="60"/>
              <w:jc w:val="center"/>
            </w:pPr>
            <w:r>
              <w:t>Negative ions (anions)</w:t>
            </w:r>
          </w:p>
        </w:tc>
      </w:tr>
      <w:tr w:rsidR="000D774F" w14:paraId="299D8B9A" w14:textId="77777777" w:rsidTr="000D774F">
        <w:tc>
          <w:tcPr>
            <w:tcW w:w="3401" w:type="dxa"/>
            <w:tcBorders>
              <w:top w:val="single" w:sz="12" w:space="0" w:color="auto"/>
              <w:left w:val="single" w:sz="6" w:space="0" w:color="auto"/>
              <w:bottom w:val="single" w:sz="6" w:space="0" w:color="auto"/>
              <w:right w:val="nil"/>
            </w:tcBorders>
          </w:tcPr>
          <w:p w14:paraId="348B356D" w14:textId="77777777" w:rsidR="000D774F" w:rsidRDefault="000D774F" w:rsidP="007B3FC3">
            <w:pPr>
              <w:tabs>
                <w:tab w:val="left" w:pos="397"/>
              </w:tabs>
              <w:spacing w:before="60" w:after="60"/>
            </w:pPr>
            <w:r>
              <w:t>aluminium</w:t>
            </w:r>
          </w:p>
        </w:tc>
        <w:tc>
          <w:tcPr>
            <w:tcW w:w="1135" w:type="dxa"/>
            <w:tcBorders>
              <w:top w:val="single" w:sz="12" w:space="0" w:color="auto"/>
              <w:left w:val="nil"/>
              <w:bottom w:val="single" w:sz="6" w:space="0" w:color="auto"/>
              <w:right w:val="single" w:sz="6" w:space="0" w:color="auto"/>
            </w:tcBorders>
          </w:tcPr>
          <w:p w14:paraId="5B8D6F50" w14:textId="77777777" w:rsidR="000D774F" w:rsidRDefault="000D774F" w:rsidP="007B3FC3">
            <w:pPr>
              <w:tabs>
                <w:tab w:val="left" w:pos="397"/>
              </w:tabs>
              <w:spacing w:before="60" w:after="60"/>
              <w:rPr>
                <w:vertAlign w:val="superscript"/>
              </w:rPr>
            </w:pPr>
            <w:r>
              <w:t>Al</w:t>
            </w:r>
            <w:r>
              <w:rPr>
                <w:vertAlign w:val="superscript"/>
              </w:rPr>
              <w:t>3+</w:t>
            </w:r>
          </w:p>
        </w:tc>
        <w:tc>
          <w:tcPr>
            <w:tcW w:w="851" w:type="dxa"/>
            <w:tcBorders>
              <w:top w:val="nil"/>
              <w:left w:val="single" w:sz="6" w:space="0" w:color="auto"/>
              <w:bottom w:val="nil"/>
              <w:right w:val="single" w:sz="6" w:space="0" w:color="auto"/>
            </w:tcBorders>
          </w:tcPr>
          <w:p w14:paraId="5BF42C4C" w14:textId="77777777" w:rsidR="000D774F" w:rsidRDefault="000D774F" w:rsidP="007B3FC3">
            <w:pPr>
              <w:tabs>
                <w:tab w:val="left" w:pos="397"/>
              </w:tabs>
              <w:spacing w:before="60" w:after="60"/>
            </w:pPr>
          </w:p>
        </w:tc>
        <w:tc>
          <w:tcPr>
            <w:tcW w:w="3687" w:type="dxa"/>
            <w:tcBorders>
              <w:top w:val="single" w:sz="12" w:space="0" w:color="auto"/>
              <w:left w:val="single" w:sz="6" w:space="0" w:color="auto"/>
              <w:bottom w:val="single" w:sz="6" w:space="0" w:color="auto"/>
              <w:right w:val="nil"/>
            </w:tcBorders>
          </w:tcPr>
          <w:p w14:paraId="41545074" w14:textId="77777777" w:rsidR="000D774F" w:rsidRDefault="000D774F" w:rsidP="007B3FC3">
            <w:pPr>
              <w:tabs>
                <w:tab w:val="left" w:pos="397"/>
              </w:tabs>
              <w:spacing w:before="60" w:after="60"/>
            </w:pPr>
            <w:r>
              <w:t>bromate</w:t>
            </w:r>
          </w:p>
        </w:tc>
        <w:tc>
          <w:tcPr>
            <w:tcW w:w="1417" w:type="dxa"/>
            <w:tcBorders>
              <w:top w:val="single" w:sz="12" w:space="0" w:color="auto"/>
              <w:left w:val="nil"/>
              <w:bottom w:val="single" w:sz="6" w:space="0" w:color="auto"/>
              <w:right w:val="single" w:sz="6" w:space="0" w:color="auto"/>
            </w:tcBorders>
          </w:tcPr>
          <w:p w14:paraId="5A9F3ABF" w14:textId="77777777" w:rsidR="000D774F" w:rsidRDefault="000D774F" w:rsidP="007B3FC3">
            <w:pPr>
              <w:tabs>
                <w:tab w:val="left" w:pos="397"/>
              </w:tabs>
              <w:spacing w:before="60" w:after="60"/>
              <w:rPr>
                <w:vertAlign w:val="superscript"/>
              </w:rPr>
            </w:pPr>
            <w:r>
              <w:t>BrO</w:t>
            </w:r>
            <w:r>
              <w:rPr>
                <w:vertAlign w:val="subscript"/>
              </w:rPr>
              <w:t>3</w:t>
            </w:r>
            <w:r>
              <w:rPr>
                <w:vertAlign w:val="superscript"/>
              </w:rPr>
              <w:t>−</w:t>
            </w:r>
          </w:p>
        </w:tc>
      </w:tr>
      <w:tr w:rsidR="000D774F" w14:paraId="2024EB93" w14:textId="77777777" w:rsidTr="000D774F">
        <w:tc>
          <w:tcPr>
            <w:tcW w:w="3401" w:type="dxa"/>
            <w:tcBorders>
              <w:top w:val="single" w:sz="6" w:space="0" w:color="auto"/>
              <w:left w:val="single" w:sz="6" w:space="0" w:color="auto"/>
              <w:bottom w:val="single" w:sz="6" w:space="0" w:color="auto"/>
              <w:right w:val="nil"/>
            </w:tcBorders>
          </w:tcPr>
          <w:p w14:paraId="1C016119" w14:textId="77777777" w:rsidR="000D774F" w:rsidRDefault="000D774F" w:rsidP="007B3FC3">
            <w:pPr>
              <w:tabs>
                <w:tab w:val="left" w:pos="397"/>
              </w:tabs>
              <w:spacing w:before="60" w:after="60"/>
            </w:pPr>
            <w:r>
              <w:t>ammonium</w:t>
            </w:r>
          </w:p>
        </w:tc>
        <w:tc>
          <w:tcPr>
            <w:tcW w:w="1135" w:type="dxa"/>
            <w:tcBorders>
              <w:top w:val="single" w:sz="6" w:space="0" w:color="auto"/>
              <w:left w:val="nil"/>
              <w:bottom w:val="single" w:sz="6" w:space="0" w:color="auto"/>
              <w:right w:val="single" w:sz="6" w:space="0" w:color="auto"/>
            </w:tcBorders>
          </w:tcPr>
          <w:p w14:paraId="7BF6C0DD" w14:textId="77777777" w:rsidR="000D774F" w:rsidRDefault="000D774F" w:rsidP="007B3FC3">
            <w:pPr>
              <w:tabs>
                <w:tab w:val="left" w:pos="397"/>
              </w:tabs>
              <w:spacing w:before="60" w:after="60"/>
              <w:rPr>
                <w:vertAlign w:val="superscript"/>
              </w:rPr>
            </w:pPr>
            <w:r>
              <w:t>NH</w:t>
            </w:r>
            <w:r>
              <w:rPr>
                <w:vertAlign w:val="subscript"/>
              </w:rPr>
              <w:t>4</w:t>
            </w:r>
            <w:r>
              <w:rPr>
                <w:vertAlign w:val="superscript"/>
              </w:rPr>
              <w:t>+</w:t>
            </w:r>
          </w:p>
        </w:tc>
        <w:tc>
          <w:tcPr>
            <w:tcW w:w="851" w:type="dxa"/>
            <w:tcBorders>
              <w:top w:val="nil"/>
              <w:left w:val="single" w:sz="6" w:space="0" w:color="auto"/>
              <w:bottom w:val="nil"/>
              <w:right w:val="single" w:sz="6" w:space="0" w:color="auto"/>
            </w:tcBorders>
          </w:tcPr>
          <w:p w14:paraId="4451D4BF"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125B83F9" w14:textId="77777777" w:rsidR="000D774F" w:rsidRDefault="000D774F" w:rsidP="007B3FC3">
            <w:pPr>
              <w:tabs>
                <w:tab w:val="left" w:pos="397"/>
              </w:tabs>
              <w:spacing w:before="60" w:after="60"/>
            </w:pPr>
            <w:r>
              <w:t>bromide</w:t>
            </w:r>
          </w:p>
        </w:tc>
        <w:tc>
          <w:tcPr>
            <w:tcW w:w="1417" w:type="dxa"/>
            <w:tcBorders>
              <w:top w:val="single" w:sz="6" w:space="0" w:color="auto"/>
              <w:left w:val="nil"/>
              <w:bottom w:val="single" w:sz="6" w:space="0" w:color="auto"/>
              <w:right w:val="single" w:sz="6" w:space="0" w:color="auto"/>
            </w:tcBorders>
          </w:tcPr>
          <w:p w14:paraId="5BE2A01A" w14:textId="77777777" w:rsidR="000D774F" w:rsidRDefault="000D774F" w:rsidP="007B3FC3">
            <w:pPr>
              <w:tabs>
                <w:tab w:val="left" w:pos="397"/>
              </w:tabs>
              <w:spacing w:before="60" w:after="60"/>
              <w:rPr>
                <w:vertAlign w:val="superscript"/>
              </w:rPr>
            </w:pPr>
            <w:r>
              <w:t>Br</w:t>
            </w:r>
            <w:r>
              <w:rPr>
                <w:vertAlign w:val="superscript"/>
              </w:rPr>
              <w:t>−</w:t>
            </w:r>
          </w:p>
        </w:tc>
      </w:tr>
      <w:tr w:rsidR="000D774F" w14:paraId="4B103FB5" w14:textId="77777777" w:rsidTr="000D774F">
        <w:tc>
          <w:tcPr>
            <w:tcW w:w="3401" w:type="dxa"/>
            <w:tcBorders>
              <w:top w:val="single" w:sz="6" w:space="0" w:color="auto"/>
              <w:left w:val="single" w:sz="6" w:space="0" w:color="auto"/>
              <w:bottom w:val="single" w:sz="6" w:space="0" w:color="auto"/>
              <w:right w:val="nil"/>
            </w:tcBorders>
          </w:tcPr>
          <w:p w14:paraId="436E2FFB" w14:textId="77777777" w:rsidR="000D774F" w:rsidRDefault="000D774F" w:rsidP="007B3FC3">
            <w:pPr>
              <w:tabs>
                <w:tab w:val="left" w:pos="397"/>
              </w:tabs>
              <w:spacing w:before="60" w:after="60"/>
            </w:pPr>
            <w:r>
              <w:t>barium</w:t>
            </w:r>
          </w:p>
        </w:tc>
        <w:tc>
          <w:tcPr>
            <w:tcW w:w="1135" w:type="dxa"/>
            <w:tcBorders>
              <w:top w:val="single" w:sz="6" w:space="0" w:color="auto"/>
              <w:left w:val="nil"/>
              <w:bottom w:val="single" w:sz="6" w:space="0" w:color="auto"/>
              <w:right w:val="single" w:sz="6" w:space="0" w:color="auto"/>
            </w:tcBorders>
          </w:tcPr>
          <w:p w14:paraId="75339842" w14:textId="77777777" w:rsidR="000D774F" w:rsidRDefault="000D774F" w:rsidP="007B3FC3">
            <w:pPr>
              <w:tabs>
                <w:tab w:val="left" w:pos="397"/>
              </w:tabs>
              <w:spacing w:before="60" w:after="60"/>
              <w:rPr>
                <w:vertAlign w:val="superscript"/>
              </w:rPr>
            </w:pPr>
            <w:r>
              <w:t>Ba</w:t>
            </w:r>
            <w:r>
              <w:rPr>
                <w:vertAlign w:val="superscript"/>
              </w:rPr>
              <w:t>2+</w:t>
            </w:r>
          </w:p>
        </w:tc>
        <w:tc>
          <w:tcPr>
            <w:tcW w:w="851" w:type="dxa"/>
            <w:tcBorders>
              <w:top w:val="nil"/>
              <w:left w:val="single" w:sz="6" w:space="0" w:color="auto"/>
              <w:bottom w:val="nil"/>
              <w:right w:val="single" w:sz="6" w:space="0" w:color="auto"/>
            </w:tcBorders>
          </w:tcPr>
          <w:p w14:paraId="57650147"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58EEF0CF" w14:textId="77777777" w:rsidR="000D774F" w:rsidRDefault="000D774F" w:rsidP="007B3FC3">
            <w:pPr>
              <w:tabs>
                <w:tab w:val="left" w:pos="397"/>
              </w:tabs>
              <w:spacing w:before="60" w:after="60"/>
            </w:pPr>
            <w:r>
              <w:t>carbonate</w:t>
            </w:r>
          </w:p>
        </w:tc>
        <w:tc>
          <w:tcPr>
            <w:tcW w:w="1417" w:type="dxa"/>
            <w:tcBorders>
              <w:top w:val="single" w:sz="6" w:space="0" w:color="auto"/>
              <w:left w:val="nil"/>
              <w:bottom w:val="single" w:sz="6" w:space="0" w:color="auto"/>
              <w:right w:val="single" w:sz="6" w:space="0" w:color="auto"/>
            </w:tcBorders>
          </w:tcPr>
          <w:p w14:paraId="6199243E" w14:textId="77777777" w:rsidR="000D774F" w:rsidRDefault="000D774F" w:rsidP="007B3FC3">
            <w:pPr>
              <w:tabs>
                <w:tab w:val="left" w:pos="397"/>
              </w:tabs>
              <w:spacing w:before="60" w:after="60"/>
              <w:rPr>
                <w:vertAlign w:val="superscript"/>
              </w:rPr>
            </w:pPr>
            <w:r>
              <w:t>CO</w:t>
            </w:r>
            <w:r>
              <w:rPr>
                <w:vertAlign w:val="subscript"/>
              </w:rPr>
              <w:t>3</w:t>
            </w:r>
            <w:r>
              <w:rPr>
                <w:vertAlign w:val="superscript"/>
              </w:rPr>
              <w:t>2−</w:t>
            </w:r>
          </w:p>
        </w:tc>
      </w:tr>
      <w:tr w:rsidR="000D774F" w14:paraId="3076A877" w14:textId="77777777" w:rsidTr="000D774F">
        <w:tc>
          <w:tcPr>
            <w:tcW w:w="3401" w:type="dxa"/>
            <w:tcBorders>
              <w:top w:val="single" w:sz="6" w:space="0" w:color="auto"/>
              <w:left w:val="single" w:sz="6" w:space="0" w:color="auto"/>
              <w:bottom w:val="single" w:sz="6" w:space="0" w:color="auto"/>
              <w:right w:val="nil"/>
            </w:tcBorders>
          </w:tcPr>
          <w:p w14:paraId="4968CCC8" w14:textId="77777777" w:rsidR="000D774F" w:rsidRDefault="000D774F" w:rsidP="007B3FC3">
            <w:pPr>
              <w:tabs>
                <w:tab w:val="left" w:pos="397"/>
              </w:tabs>
              <w:spacing w:before="60" w:after="60"/>
            </w:pPr>
            <w:r>
              <w:t>calcium</w:t>
            </w:r>
          </w:p>
        </w:tc>
        <w:tc>
          <w:tcPr>
            <w:tcW w:w="1135" w:type="dxa"/>
            <w:tcBorders>
              <w:top w:val="single" w:sz="6" w:space="0" w:color="auto"/>
              <w:left w:val="nil"/>
              <w:bottom w:val="single" w:sz="6" w:space="0" w:color="auto"/>
              <w:right w:val="single" w:sz="6" w:space="0" w:color="auto"/>
            </w:tcBorders>
          </w:tcPr>
          <w:p w14:paraId="5485002D" w14:textId="77777777" w:rsidR="000D774F" w:rsidRDefault="000D774F" w:rsidP="007B3FC3">
            <w:pPr>
              <w:tabs>
                <w:tab w:val="left" w:pos="397"/>
              </w:tabs>
              <w:spacing w:before="60" w:after="60"/>
              <w:rPr>
                <w:vertAlign w:val="superscript"/>
              </w:rPr>
            </w:pPr>
            <w:r>
              <w:t>Ca</w:t>
            </w:r>
            <w:r>
              <w:rPr>
                <w:vertAlign w:val="superscript"/>
              </w:rPr>
              <w:t>2+</w:t>
            </w:r>
          </w:p>
        </w:tc>
        <w:tc>
          <w:tcPr>
            <w:tcW w:w="851" w:type="dxa"/>
            <w:tcBorders>
              <w:top w:val="nil"/>
              <w:left w:val="single" w:sz="6" w:space="0" w:color="auto"/>
              <w:bottom w:val="nil"/>
              <w:right w:val="single" w:sz="6" w:space="0" w:color="auto"/>
            </w:tcBorders>
          </w:tcPr>
          <w:p w14:paraId="0D64B14B"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6AF22FC8" w14:textId="77777777" w:rsidR="000D774F" w:rsidRDefault="000D774F" w:rsidP="007B3FC3">
            <w:pPr>
              <w:tabs>
                <w:tab w:val="left" w:pos="397"/>
              </w:tabs>
              <w:spacing w:before="60" w:after="60"/>
            </w:pPr>
            <w:r>
              <w:t>chlorate</w:t>
            </w:r>
          </w:p>
        </w:tc>
        <w:tc>
          <w:tcPr>
            <w:tcW w:w="1417" w:type="dxa"/>
            <w:tcBorders>
              <w:top w:val="single" w:sz="6" w:space="0" w:color="auto"/>
              <w:left w:val="nil"/>
              <w:bottom w:val="single" w:sz="6" w:space="0" w:color="auto"/>
              <w:right w:val="single" w:sz="6" w:space="0" w:color="auto"/>
            </w:tcBorders>
          </w:tcPr>
          <w:p w14:paraId="68200BEE" w14:textId="77777777" w:rsidR="000D774F" w:rsidRDefault="000D774F" w:rsidP="007B3FC3">
            <w:pPr>
              <w:tabs>
                <w:tab w:val="left" w:pos="397"/>
              </w:tabs>
              <w:spacing w:before="60" w:after="60"/>
              <w:rPr>
                <w:vertAlign w:val="superscript"/>
              </w:rPr>
            </w:pPr>
            <w:r>
              <w:t>ClO</w:t>
            </w:r>
            <w:r>
              <w:rPr>
                <w:vertAlign w:val="subscript"/>
              </w:rPr>
              <w:t>3</w:t>
            </w:r>
            <w:r>
              <w:rPr>
                <w:vertAlign w:val="superscript"/>
              </w:rPr>
              <w:t>−</w:t>
            </w:r>
          </w:p>
        </w:tc>
      </w:tr>
      <w:tr w:rsidR="000D774F" w14:paraId="40BC2FBF" w14:textId="77777777" w:rsidTr="000D774F">
        <w:tc>
          <w:tcPr>
            <w:tcW w:w="3401" w:type="dxa"/>
            <w:tcBorders>
              <w:top w:val="single" w:sz="6" w:space="0" w:color="auto"/>
              <w:left w:val="single" w:sz="6" w:space="0" w:color="auto"/>
              <w:bottom w:val="single" w:sz="6" w:space="0" w:color="auto"/>
              <w:right w:val="nil"/>
            </w:tcBorders>
          </w:tcPr>
          <w:p w14:paraId="5329B27F" w14:textId="77777777" w:rsidR="000D774F" w:rsidRDefault="000D774F" w:rsidP="007B3FC3">
            <w:pPr>
              <w:tabs>
                <w:tab w:val="left" w:pos="397"/>
              </w:tabs>
              <w:spacing w:before="60" w:after="60"/>
            </w:pPr>
            <w:proofErr w:type="gramStart"/>
            <w:r>
              <w:t>chromium(</w:t>
            </w:r>
            <w:proofErr w:type="gramEnd"/>
            <w:r>
              <w:t xml:space="preserve">II), </w:t>
            </w:r>
            <w:proofErr w:type="spellStart"/>
            <w:r>
              <w:t>chromous</w:t>
            </w:r>
            <w:proofErr w:type="spellEnd"/>
          </w:p>
        </w:tc>
        <w:tc>
          <w:tcPr>
            <w:tcW w:w="1135" w:type="dxa"/>
            <w:tcBorders>
              <w:top w:val="single" w:sz="6" w:space="0" w:color="auto"/>
              <w:left w:val="nil"/>
              <w:bottom w:val="single" w:sz="6" w:space="0" w:color="auto"/>
              <w:right w:val="single" w:sz="6" w:space="0" w:color="auto"/>
            </w:tcBorders>
          </w:tcPr>
          <w:p w14:paraId="01B1A71B" w14:textId="77777777" w:rsidR="000D774F" w:rsidRDefault="000D774F" w:rsidP="007B3FC3">
            <w:pPr>
              <w:tabs>
                <w:tab w:val="left" w:pos="397"/>
              </w:tabs>
              <w:spacing w:before="60" w:after="60"/>
              <w:rPr>
                <w:vertAlign w:val="superscript"/>
              </w:rPr>
            </w:pPr>
            <w:r>
              <w:t>Cr</w:t>
            </w:r>
            <w:r>
              <w:rPr>
                <w:vertAlign w:val="superscript"/>
              </w:rPr>
              <w:t>2+</w:t>
            </w:r>
          </w:p>
        </w:tc>
        <w:tc>
          <w:tcPr>
            <w:tcW w:w="851" w:type="dxa"/>
            <w:tcBorders>
              <w:top w:val="nil"/>
              <w:left w:val="single" w:sz="6" w:space="0" w:color="auto"/>
              <w:bottom w:val="nil"/>
              <w:right w:val="single" w:sz="6" w:space="0" w:color="auto"/>
            </w:tcBorders>
          </w:tcPr>
          <w:p w14:paraId="176458AE"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7FAAC295" w14:textId="77777777" w:rsidR="000D774F" w:rsidRDefault="000D774F" w:rsidP="007B3FC3">
            <w:pPr>
              <w:tabs>
                <w:tab w:val="left" w:pos="397"/>
              </w:tabs>
              <w:spacing w:before="60" w:after="60"/>
            </w:pPr>
            <w:r>
              <w:t>chloride</w:t>
            </w:r>
          </w:p>
        </w:tc>
        <w:tc>
          <w:tcPr>
            <w:tcW w:w="1417" w:type="dxa"/>
            <w:tcBorders>
              <w:top w:val="single" w:sz="6" w:space="0" w:color="auto"/>
              <w:left w:val="nil"/>
              <w:bottom w:val="single" w:sz="6" w:space="0" w:color="auto"/>
              <w:right w:val="single" w:sz="6" w:space="0" w:color="auto"/>
            </w:tcBorders>
          </w:tcPr>
          <w:p w14:paraId="54F7C7E3" w14:textId="77777777" w:rsidR="000D774F" w:rsidRDefault="000D774F" w:rsidP="007B3FC3">
            <w:pPr>
              <w:tabs>
                <w:tab w:val="left" w:pos="397"/>
              </w:tabs>
              <w:spacing w:before="60" w:after="60"/>
              <w:rPr>
                <w:vertAlign w:val="superscript"/>
              </w:rPr>
            </w:pPr>
            <w:r>
              <w:t>Cl</w:t>
            </w:r>
            <w:r>
              <w:rPr>
                <w:vertAlign w:val="superscript"/>
              </w:rPr>
              <w:t>−</w:t>
            </w:r>
          </w:p>
        </w:tc>
      </w:tr>
      <w:tr w:rsidR="000D774F" w14:paraId="32CDD1EE" w14:textId="77777777" w:rsidTr="000D774F">
        <w:tc>
          <w:tcPr>
            <w:tcW w:w="3401" w:type="dxa"/>
            <w:tcBorders>
              <w:top w:val="single" w:sz="6" w:space="0" w:color="auto"/>
              <w:left w:val="single" w:sz="6" w:space="0" w:color="auto"/>
              <w:bottom w:val="single" w:sz="6" w:space="0" w:color="auto"/>
              <w:right w:val="nil"/>
            </w:tcBorders>
          </w:tcPr>
          <w:p w14:paraId="0E809BE4" w14:textId="77777777" w:rsidR="000D774F" w:rsidRDefault="000D774F" w:rsidP="007B3FC3">
            <w:pPr>
              <w:tabs>
                <w:tab w:val="left" w:pos="397"/>
              </w:tabs>
              <w:spacing w:before="60" w:after="60"/>
            </w:pPr>
            <w:proofErr w:type="gramStart"/>
            <w:r>
              <w:t>chromium(</w:t>
            </w:r>
            <w:proofErr w:type="gramEnd"/>
            <w:r>
              <w:t>III), chromic</w:t>
            </w:r>
          </w:p>
        </w:tc>
        <w:tc>
          <w:tcPr>
            <w:tcW w:w="1135" w:type="dxa"/>
            <w:tcBorders>
              <w:top w:val="single" w:sz="6" w:space="0" w:color="auto"/>
              <w:left w:val="nil"/>
              <w:bottom w:val="single" w:sz="6" w:space="0" w:color="auto"/>
              <w:right w:val="single" w:sz="6" w:space="0" w:color="auto"/>
            </w:tcBorders>
          </w:tcPr>
          <w:p w14:paraId="76E923B6" w14:textId="77777777" w:rsidR="000D774F" w:rsidRDefault="000D774F" w:rsidP="007B3FC3">
            <w:pPr>
              <w:tabs>
                <w:tab w:val="left" w:pos="397"/>
              </w:tabs>
              <w:spacing w:before="60" w:after="60"/>
              <w:rPr>
                <w:vertAlign w:val="superscript"/>
              </w:rPr>
            </w:pPr>
            <w:r>
              <w:t>Cr</w:t>
            </w:r>
            <w:r>
              <w:rPr>
                <w:vertAlign w:val="superscript"/>
              </w:rPr>
              <w:t>3+</w:t>
            </w:r>
          </w:p>
        </w:tc>
        <w:tc>
          <w:tcPr>
            <w:tcW w:w="851" w:type="dxa"/>
            <w:tcBorders>
              <w:top w:val="nil"/>
              <w:left w:val="single" w:sz="6" w:space="0" w:color="auto"/>
              <w:bottom w:val="nil"/>
              <w:right w:val="single" w:sz="6" w:space="0" w:color="auto"/>
            </w:tcBorders>
          </w:tcPr>
          <w:p w14:paraId="690BEB8F"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0958C344" w14:textId="77777777" w:rsidR="000D774F" w:rsidRDefault="000D774F" w:rsidP="007B3FC3">
            <w:pPr>
              <w:tabs>
                <w:tab w:val="left" w:pos="397"/>
              </w:tabs>
              <w:spacing w:before="60" w:after="60"/>
            </w:pPr>
            <w:r>
              <w:t>chlorite</w:t>
            </w:r>
          </w:p>
        </w:tc>
        <w:tc>
          <w:tcPr>
            <w:tcW w:w="1417" w:type="dxa"/>
            <w:tcBorders>
              <w:top w:val="single" w:sz="6" w:space="0" w:color="auto"/>
              <w:left w:val="nil"/>
              <w:bottom w:val="single" w:sz="6" w:space="0" w:color="auto"/>
              <w:right w:val="single" w:sz="6" w:space="0" w:color="auto"/>
            </w:tcBorders>
          </w:tcPr>
          <w:p w14:paraId="2D47B3EA" w14:textId="77777777" w:rsidR="000D774F" w:rsidRDefault="000D774F" w:rsidP="007B3FC3">
            <w:pPr>
              <w:tabs>
                <w:tab w:val="left" w:pos="397"/>
              </w:tabs>
              <w:spacing w:before="60" w:after="60"/>
              <w:rPr>
                <w:vertAlign w:val="superscript"/>
              </w:rPr>
            </w:pPr>
            <w:r>
              <w:t>ClO</w:t>
            </w:r>
            <w:r>
              <w:rPr>
                <w:vertAlign w:val="subscript"/>
              </w:rPr>
              <w:t>2</w:t>
            </w:r>
            <w:r>
              <w:rPr>
                <w:vertAlign w:val="superscript"/>
              </w:rPr>
              <w:t>−</w:t>
            </w:r>
          </w:p>
        </w:tc>
      </w:tr>
      <w:tr w:rsidR="000D774F" w14:paraId="14320893" w14:textId="77777777" w:rsidTr="000D774F">
        <w:tc>
          <w:tcPr>
            <w:tcW w:w="3401" w:type="dxa"/>
            <w:tcBorders>
              <w:top w:val="single" w:sz="6" w:space="0" w:color="auto"/>
              <w:left w:val="single" w:sz="6" w:space="0" w:color="auto"/>
              <w:bottom w:val="single" w:sz="6" w:space="0" w:color="auto"/>
              <w:right w:val="nil"/>
            </w:tcBorders>
          </w:tcPr>
          <w:p w14:paraId="1CFB5A99" w14:textId="77777777" w:rsidR="000D774F" w:rsidRDefault="000D774F" w:rsidP="007B3FC3">
            <w:pPr>
              <w:tabs>
                <w:tab w:val="left" w:pos="397"/>
              </w:tabs>
              <w:spacing w:before="60" w:after="60"/>
            </w:pPr>
            <w:r>
              <w:t>copper(I)*, cuprous</w:t>
            </w:r>
          </w:p>
        </w:tc>
        <w:tc>
          <w:tcPr>
            <w:tcW w:w="1135" w:type="dxa"/>
            <w:tcBorders>
              <w:top w:val="single" w:sz="6" w:space="0" w:color="auto"/>
              <w:left w:val="nil"/>
              <w:bottom w:val="single" w:sz="6" w:space="0" w:color="auto"/>
              <w:right w:val="single" w:sz="6" w:space="0" w:color="auto"/>
            </w:tcBorders>
          </w:tcPr>
          <w:p w14:paraId="71CF6FD4" w14:textId="77777777" w:rsidR="000D774F" w:rsidRDefault="000D774F" w:rsidP="007B3FC3">
            <w:pPr>
              <w:tabs>
                <w:tab w:val="left" w:pos="397"/>
              </w:tabs>
              <w:spacing w:before="60" w:after="60"/>
              <w:rPr>
                <w:vertAlign w:val="superscript"/>
              </w:rPr>
            </w:pPr>
            <w:r>
              <w:t>Cu</w:t>
            </w:r>
            <w:r>
              <w:rPr>
                <w:vertAlign w:val="superscript"/>
              </w:rPr>
              <w:t>+</w:t>
            </w:r>
          </w:p>
        </w:tc>
        <w:tc>
          <w:tcPr>
            <w:tcW w:w="851" w:type="dxa"/>
            <w:tcBorders>
              <w:top w:val="nil"/>
              <w:left w:val="single" w:sz="6" w:space="0" w:color="auto"/>
              <w:bottom w:val="nil"/>
              <w:right w:val="single" w:sz="6" w:space="0" w:color="auto"/>
            </w:tcBorders>
          </w:tcPr>
          <w:p w14:paraId="3E020676"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6EBEACD0" w14:textId="77777777" w:rsidR="000D774F" w:rsidRDefault="000D774F" w:rsidP="007B3FC3">
            <w:pPr>
              <w:tabs>
                <w:tab w:val="left" w:pos="397"/>
              </w:tabs>
              <w:spacing w:before="60" w:after="60"/>
            </w:pPr>
            <w:r>
              <w:t>chromate</w:t>
            </w:r>
          </w:p>
        </w:tc>
        <w:tc>
          <w:tcPr>
            <w:tcW w:w="1417" w:type="dxa"/>
            <w:tcBorders>
              <w:top w:val="single" w:sz="6" w:space="0" w:color="auto"/>
              <w:left w:val="nil"/>
              <w:bottom w:val="single" w:sz="6" w:space="0" w:color="auto"/>
              <w:right w:val="single" w:sz="6" w:space="0" w:color="auto"/>
            </w:tcBorders>
          </w:tcPr>
          <w:p w14:paraId="23F8A080" w14:textId="77777777" w:rsidR="000D774F" w:rsidRDefault="000D774F" w:rsidP="007B3FC3">
            <w:pPr>
              <w:tabs>
                <w:tab w:val="left" w:pos="397"/>
              </w:tabs>
              <w:spacing w:before="60" w:after="60"/>
              <w:rPr>
                <w:vertAlign w:val="superscript"/>
              </w:rPr>
            </w:pPr>
            <w:r>
              <w:t>CrO</w:t>
            </w:r>
            <w:r>
              <w:rPr>
                <w:vertAlign w:val="subscript"/>
              </w:rPr>
              <w:t>4</w:t>
            </w:r>
            <w:r>
              <w:rPr>
                <w:vertAlign w:val="superscript"/>
              </w:rPr>
              <w:t>2−</w:t>
            </w:r>
          </w:p>
        </w:tc>
      </w:tr>
      <w:tr w:rsidR="000D774F" w14:paraId="54546740" w14:textId="77777777" w:rsidTr="000D774F">
        <w:tc>
          <w:tcPr>
            <w:tcW w:w="3401" w:type="dxa"/>
            <w:tcBorders>
              <w:top w:val="single" w:sz="6" w:space="0" w:color="auto"/>
              <w:left w:val="single" w:sz="6" w:space="0" w:color="auto"/>
              <w:bottom w:val="single" w:sz="6" w:space="0" w:color="auto"/>
              <w:right w:val="nil"/>
            </w:tcBorders>
          </w:tcPr>
          <w:p w14:paraId="5E7F9A1C" w14:textId="77777777" w:rsidR="000D774F" w:rsidRDefault="000D774F" w:rsidP="007B3FC3">
            <w:pPr>
              <w:tabs>
                <w:tab w:val="left" w:pos="397"/>
              </w:tabs>
              <w:spacing w:before="60" w:after="60"/>
            </w:pPr>
            <w:proofErr w:type="gramStart"/>
            <w:r>
              <w:t>copper(</w:t>
            </w:r>
            <w:proofErr w:type="gramEnd"/>
            <w:r>
              <w:t>II), cupric</w:t>
            </w:r>
          </w:p>
        </w:tc>
        <w:tc>
          <w:tcPr>
            <w:tcW w:w="1135" w:type="dxa"/>
            <w:tcBorders>
              <w:top w:val="single" w:sz="6" w:space="0" w:color="auto"/>
              <w:left w:val="nil"/>
              <w:bottom w:val="single" w:sz="6" w:space="0" w:color="auto"/>
              <w:right w:val="single" w:sz="6" w:space="0" w:color="auto"/>
            </w:tcBorders>
          </w:tcPr>
          <w:p w14:paraId="6048128A" w14:textId="77777777" w:rsidR="000D774F" w:rsidRDefault="000D774F" w:rsidP="007B3FC3">
            <w:pPr>
              <w:tabs>
                <w:tab w:val="left" w:pos="397"/>
              </w:tabs>
              <w:spacing w:before="60" w:after="60"/>
              <w:rPr>
                <w:vertAlign w:val="superscript"/>
              </w:rPr>
            </w:pPr>
            <w:r>
              <w:t>Cu</w:t>
            </w:r>
            <w:r>
              <w:rPr>
                <w:vertAlign w:val="superscript"/>
              </w:rPr>
              <w:t>2+</w:t>
            </w:r>
          </w:p>
        </w:tc>
        <w:tc>
          <w:tcPr>
            <w:tcW w:w="851" w:type="dxa"/>
            <w:tcBorders>
              <w:top w:val="nil"/>
              <w:left w:val="single" w:sz="6" w:space="0" w:color="auto"/>
              <w:bottom w:val="nil"/>
              <w:right w:val="single" w:sz="6" w:space="0" w:color="auto"/>
            </w:tcBorders>
          </w:tcPr>
          <w:p w14:paraId="47FC2754"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2F7D8A46" w14:textId="77777777" w:rsidR="000D774F" w:rsidRDefault="000D774F" w:rsidP="007B3FC3">
            <w:pPr>
              <w:tabs>
                <w:tab w:val="left" w:pos="397"/>
              </w:tabs>
              <w:spacing w:before="60" w:after="60"/>
            </w:pPr>
            <w:r>
              <w:t>cyanide</w:t>
            </w:r>
          </w:p>
        </w:tc>
        <w:tc>
          <w:tcPr>
            <w:tcW w:w="1417" w:type="dxa"/>
            <w:tcBorders>
              <w:top w:val="single" w:sz="6" w:space="0" w:color="auto"/>
              <w:left w:val="nil"/>
              <w:bottom w:val="single" w:sz="6" w:space="0" w:color="auto"/>
              <w:right w:val="single" w:sz="6" w:space="0" w:color="auto"/>
            </w:tcBorders>
          </w:tcPr>
          <w:p w14:paraId="7E2E6137" w14:textId="77777777" w:rsidR="000D774F" w:rsidRDefault="000D774F" w:rsidP="007B3FC3">
            <w:pPr>
              <w:tabs>
                <w:tab w:val="left" w:pos="397"/>
              </w:tabs>
              <w:spacing w:before="60" w:after="60"/>
            </w:pPr>
            <w:r>
              <w:t>CN</w:t>
            </w:r>
            <w:r>
              <w:rPr>
                <w:vertAlign w:val="superscript"/>
              </w:rPr>
              <w:t>−</w:t>
            </w:r>
          </w:p>
        </w:tc>
      </w:tr>
      <w:tr w:rsidR="000D774F" w14:paraId="646AD9BB" w14:textId="77777777" w:rsidTr="000D774F">
        <w:tc>
          <w:tcPr>
            <w:tcW w:w="3401" w:type="dxa"/>
            <w:tcBorders>
              <w:top w:val="single" w:sz="6" w:space="0" w:color="auto"/>
              <w:left w:val="single" w:sz="6" w:space="0" w:color="auto"/>
              <w:bottom w:val="single" w:sz="6" w:space="0" w:color="auto"/>
              <w:right w:val="nil"/>
            </w:tcBorders>
          </w:tcPr>
          <w:p w14:paraId="4509EE39" w14:textId="77777777" w:rsidR="000D774F" w:rsidRDefault="000D774F" w:rsidP="007B3FC3">
            <w:pPr>
              <w:tabs>
                <w:tab w:val="left" w:pos="397"/>
              </w:tabs>
              <w:spacing w:before="60" w:after="60"/>
            </w:pPr>
            <w:r>
              <w:t>hydrogen</w:t>
            </w:r>
          </w:p>
        </w:tc>
        <w:tc>
          <w:tcPr>
            <w:tcW w:w="1135" w:type="dxa"/>
            <w:tcBorders>
              <w:top w:val="single" w:sz="6" w:space="0" w:color="auto"/>
              <w:left w:val="nil"/>
              <w:bottom w:val="single" w:sz="6" w:space="0" w:color="auto"/>
              <w:right w:val="single" w:sz="6" w:space="0" w:color="auto"/>
            </w:tcBorders>
          </w:tcPr>
          <w:p w14:paraId="2904D0BB" w14:textId="77777777" w:rsidR="000D774F" w:rsidRDefault="000D774F" w:rsidP="007B3FC3">
            <w:pPr>
              <w:tabs>
                <w:tab w:val="left" w:pos="397"/>
              </w:tabs>
              <w:spacing w:before="60" w:after="60"/>
              <w:rPr>
                <w:vertAlign w:val="superscript"/>
              </w:rPr>
            </w:pPr>
            <w:r>
              <w:t>H</w:t>
            </w:r>
            <w:r>
              <w:rPr>
                <w:vertAlign w:val="superscript"/>
              </w:rPr>
              <w:t>+</w:t>
            </w:r>
          </w:p>
        </w:tc>
        <w:tc>
          <w:tcPr>
            <w:tcW w:w="851" w:type="dxa"/>
            <w:tcBorders>
              <w:top w:val="nil"/>
              <w:left w:val="single" w:sz="6" w:space="0" w:color="auto"/>
              <w:bottom w:val="nil"/>
              <w:right w:val="single" w:sz="6" w:space="0" w:color="auto"/>
            </w:tcBorders>
          </w:tcPr>
          <w:p w14:paraId="38C86F79"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7C69511E" w14:textId="77777777" w:rsidR="000D774F" w:rsidRDefault="000D774F" w:rsidP="007B3FC3">
            <w:pPr>
              <w:tabs>
                <w:tab w:val="left" w:pos="397"/>
              </w:tabs>
              <w:spacing w:before="60" w:after="60"/>
            </w:pPr>
            <w:r>
              <w:t>dichromate</w:t>
            </w:r>
          </w:p>
        </w:tc>
        <w:tc>
          <w:tcPr>
            <w:tcW w:w="1417" w:type="dxa"/>
            <w:tcBorders>
              <w:top w:val="single" w:sz="6" w:space="0" w:color="auto"/>
              <w:left w:val="nil"/>
              <w:bottom w:val="single" w:sz="6" w:space="0" w:color="auto"/>
              <w:right w:val="single" w:sz="6" w:space="0" w:color="auto"/>
            </w:tcBorders>
          </w:tcPr>
          <w:p w14:paraId="6F59D5C5" w14:textId="77777777" w:rsidR="000D774F" w:rsidRDefault="000D774F" w:rsidP="007B3FC3">
            <w:pPr>
              <w:tabs>
                <w:tab w:val="left" w:pos="397"/>
              </w:tabs>
              <w:spacing w:before="60" w:after="60"/>
              <w:rPr>
                <w:vertAlign w:val="superscript"/>
              </w:rPr>
            </w:pPr>
            <w:r>
              <w:t>Cr</w:t>
            </w:r>
            <w:r>
              <w:rPr>
                <w:vertAlign w:val="subscript"/>
              </w:rPr>
              <w:t>2</w:t>
            </w:r>
            <w:r>
              <w:t>O</w:t>
            </w:r>
            <w:r>
              <w:rPr>
                <w:vertAlign w:val="subscript"/>
              </w:rPr>
              <w:t>7</w:t>
            </w:r>
            <w:r>
              <w:rPr>
                <w:vertAlign w:val="superscript"/>
              </w:rPr>
              <w:t>2−</w:t>
            </w:r>
          </w:p>
        </w:tc>
      </w:tr>
      <w:tr w:rsidR="000D774F" w14:paraId="566E0941" w14:textId="77777777" w:rsidTr="000D774F">
        <w:tc>
          <w:tcPr>
            <w:tcW w:w="3401" w:type="dxa"/>
            <w:tcBorders>
              <w:top w:val="single" w:sz="6" w:space="0" w:color="auto"/>
              <w:left w:val="single" w:sz="6" w:space="0" w:color="auto"/>
              <w:bottom w:val="single" w:sz="6" w:space="0" w:color="auto"/>
              <w:right w:val="nil"/>
            </w:tcBorders>
          </w:tcPr>
          <w:p w14:paraId="722FBBD0" w14:textId="77777777" w:rsidR="000D774F" w:rsidRDefault="000D774F" w:rsidP="007B3FC3">
            <w:pPr>
              <w:tabs>
                <w:tab w:val="left" w:pos="397"/>
              </w:tabs>
              <w:spacing w:before="60" w:after="60"/>
            </w:pPr>
            <w:r>
              <w:t>hydronium</w:t>
            </w:r>
          </w:p>
        </w:tc>
        <w:tc>
          <w:tcPr>
            <w:tcW w:w="1135" w:type="dxa"/>
            <w:tcBorders>
              <w:top w:val="single" w:sz="6" w:space="0" w:color="auto"/>
              <w:left w:val="nil"/>
              <w:bottom w:val="single" w:sz="6" w:space="0" w:color="auto"/>
              <w:right w:val="single" w:sz="6" w:space="0" w:color="auto"/>
            </w:tcBorders>
          </w:tcPr>
          <w:p w14:paraId="2C451572" w14:textId="77777777" w:rsidR="000D774F" w:rsidRDefault="000D774F" w:rsidP="007B3FC3">
            <w:pPr>
              <w:tabs>
                <w:tab w:val="left" w:pos="397"/>
              </w:tabs>
              <w:spacing w:before="60" w:after="60"/>
              <w:rPr>
                <w:vertAlign w:val="superscript"/>
              </w:rPr>
            </w:pPr>
            <w:r>
              <w:t>H</w:t>
            </w:r>
            <w:r>
              <w:rPr>
                <w:vertAlign w:val="subscript"/>
              </w:rPr>
              <w:t>3</w:t>
            </w:r>
            <w:r>
              <w:t>O</w:t>
            </w:r>
            <w:r>
              <w:rPr>
                <w:vertAlign w:val="superscript"/>
              </w:rPr>
              <w:t>+</w:t>
            </w:r>
          </w:p>
        </w:tc>
        <w:tc>
          <w:tcPr>
            <w:tcW w:w="851" w:type="dxa"/>
            <w:tcBorders>
              <w:top w:val="nil"/>
              <w:left w:val="single" w:sz="6" w:space="0" w:color="auto"/>
              <w:bottom w:val="nil"/>
              <w:right w:val="single" w:sz="6" w:space="0" w:color="auto"/>
            </w:tcBorders>
          </w:tcPr>
          <w:p w14:paraId="71548C0E"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538DE687" w14:textId="77777777" w:rsidR="000D774F" w:rsidRDefault="000D774F" w:rsidP="007B3FC3">
            <w:pPr>
              <w:tabs>
                <w:tab w:val="left" w:pos="397"/>
              </w:tabs>
              <w:spacing w:before="60" w:after="60"/>
            </w:pPr>
            <w:r>
              <w:t>dihydrogen phosphate</w:t>
            </w:r>
          </w:p>
        </w:tc>
        <w:tc>
          <w:tcPr>
            <w:tcW w:w="1417" w:type="dxa"/>
            <w:tcBorders>
              <w:top w:val="single" w:sz="6" w:space="0" w:color="auto"/>
              <w:left w:val="nil"/>
              <w:bottom w:val="single" w:sz="6" w:space="0" w:color="auto"/>
              <w:right w:val="single" w:sz="6" w:space="0" w:color="auto"/>
            </w:tcBorders>
          </w:tcPr>
          <w:p w14:paraId="05D1A330" w14:textId="77777777" w:rsidR="000D774F" w:rsidRDefault="000D774F" w:rsidP="007B3FC3">
            <w:pPr>
              <w:tabs>
                <w:tab w:val="left" w:pos="397"/>
              </w:tabs>
              <w:spacing w:before="60" w:after="60"/>
              <w:rPr>
                <w:vertAlign w:val="superscript"/>
              </w:rPr>
            </w:pPr>
            <w:r>
              <w:t>H</w:t>
            </w:r>
            <w:r>
              <w:rPr>
                <w:vertAlign w:val="subscript"/>
              </w:rPr>
              <w:t>2</w:t>
            </w:r>
            <w:r>
              <w:t>PO</w:t>
            </w:r>
            <w:r>
              <w:rPr>
                <w:vertAlign w:val="subscript"/>
              </w:rPr>
              <w:t>4</w:t>
            </w:r>
            <w:r>
              <w:rPr>
                <w:vertAlign w:val="superscript"/>
              </w:rPr>
              <w:t>−</w:t>
            </w:r>
          </w:p>
        </w:tc>
      </w:tr>
      <w:tr w:rsidR="000D774F" w14:paraId="54A4FBB6" w14:textId="77777777" w:rsidTr="000D774F">
        <w:tc>
          <w:tcPr>
            <w:tcW w:w="3401" w:type="dxa"/>
            <w:tcBorders>
              <w:top w:val="single" w:sz="6" w:space="0" w:color="auto"/>
              <w:left w:val="single" w:sz="6" w:space="0" w:color="auto"/>
              <w:bottom w:val="single" w:sz="6" w:space="0" w:color="auto"/>
              <w:right w:val="nil"/>
            </w:tcBorders>
          </w:tcPr>
          <w:p w14:paraId="5665F1E1" w14:textId="77777777" w:rsidR="000D774F" w:rsidRDefault="000D774F" w:rsidP="007B3FC3">
            <w:pPr>
              <w:tabs>
                <w:tab w:val="left" w:pos="397"/>
              </w:tabs>
              <w:spacing w:before="60" w:after="60"/>
            </w:pPr>
            <w:proofErr w:type="gramStart"/>
            <w:r>
              <w:t>iron(</w:t>
            </w:r>
            <w:proofErr w:type="gramEnd"/>
            <w:r>
              <w:t>II)*, ferrous</w:t>
            </w:r>
          </w:p>
        </w:tc>
        <w:tc>
          <w:tcPr>
            <w:tcW w:w="1135" w:type="dxa"/>
            <w:tcBorders>
              <w:top w:val="single" w:sz="6" w:space="0" w:color="auto"/>
              <w:left w:val="nil"/>
              <w:bottom w:val="single" w:sz="6" w:space="0" w:color="auto"/>
              <w:right w:val="single" w:sz="6" w:space="0" w:color="auto"/>
            </w:tcBorders>
          </w:tcPr>
          <w:p w14:paraId="1FFD3AD4" w14:textId="77777777" w:rsidR="000D774F" w:rsidRDefault="000D774F" w:rsidP="007B3FC3">
            <w:pPr>
              <w:tabs>
                <w:tab w:val="left" w:pos="397"/>
              </w:tabs>
              <w:spacing w:before="60" w:after="60"/>
              <w:rPr>
                <w:vertAlign w:val="superscript"/>
              </w:rPr>
            </w:pPr>
            <w:r>
              <w:t>Fe</w:t>
            </w:r>
            <w:r>
              <w:rPr>
                <w:vertAlign w:val="superscript"/>
              </w:rPr>
              <w:t>2+</w:t>
            </w:r>
          </w:p>
        </w:tc>
        <w:tc>
          <w:tcPr>
            <w:tcW w:w="851" w:type="dxa"/>
            <w:tcBorders>
              <w:top w:val="nil"/>
              <w:left w:val="single" w:sz="6" w:space="0" w:color="auto"/>
              <w:bottom w:val="nil"/>
              <w:right w:val="single" w:sz="6" w:space="0" w:color="auto"/>
            </w:tcBorders>
          </w:tcPr>
          <w:p w14:paraId="50C694AE"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6D42C3DB" w14:textId="77777777" w:rsidR="000D774F" w:rsidRDefault="000D774F" w:rsidP="007B3FC3">
            <w:pPr>
              <w:tabs>
                <w:tab w:val="left" w:pos="397"/>
              </w:tabs>
              <w:spacing w:before="60" w:after="60"/>
            </w:pPr>
            <w:r>
              <w:t>ethanoate, acetate</w:t>
            </w:r>
          </w:p>
        </w:tc>
        <w:tc>
          <w:tcPr>
            <w:tcW w:w="1417" w:type="dxa"/>
            <w:tcBorders>
              <w:top w:val="single" w:sz="6" w:space="0" w:color="auto"/>
              <w:left w:val="nil"/>
              <w:bottom w:val="single" w:sz="6" w:space="0" w:color="auto"/>
              <w:right w:val="single" w:sz="6" w:space="0" w:color="auto"/>
            </w:tcBorders>
          </w:tcPr>
          <w:p w14:paraId="356090EF" w14:textId="77777777" w:rsidR="000D774F" w:rsidRDefault="000D774F" w:rsidP="007B3FC3">
            <w:pPr>
              <w:tabs>
                <w:tab w:val="left" w:pos="397"/>
              </w:tabs>
              <w:spacing w:before="60" w:after="60"/>
              <w:rPr>
                <w:vertAlign w:val="superscript"/>
              </w:rPr>
            </w:pPr>
            <w:r>
              <w:t>CH</w:t>
            </w:r>
            <w:r>
              <w:rPr>
                <w:vertAlign w:val="subscript"/>
              </w:rPr>
              <w:t>3</w:t>
            </w:r>
            <w:r>
              <w:t>COO</w:t>
            </w:r>
            <w:r>
              <w:rPr>
                <w:vertAlign w:val="superscript"/>
              </w:rPr>
              <w:t>−</w:t>
            </w:r>
          </w:p>
        </w:tc>
      </w:tr>
      <w:tr w:rsidR="000D774F" w14:paraId="459AF8CA" w14:textId="77777777" w:rsidTr="000D774F">
        <w:tc>
          <w:tcPr>
            <w:tcW w:w="3401" w:type="dxa"/>
            <w:tcBorders>
              <w:top w:val="single" w:sz="6" w:space="0" w:color="auto"/>
              <w:left w:val="single" w:sz="6" w:space="0" w:color="auto"/>
              <w:bottom w:val="single" w:sz="6" w:space="0" w:color="auto"/>
              <w:right w:val="nil"/>
            </w:tcBorders>
          </w:tcPr>
          <w:p w14:paraId="58595B9E" w14:textId="77777777" w:rsidR="000D774F" w:rsidRDefault="000D774F" w:rsidP="007B3FC3">
            <w:pPr>
              <w:tabs>
                <w:tab w:val="left" w:pos="397"/>
              </w:tabs>
              <w:spacing w:before="60" w:after="60"/>
            </w:pPr>
            <w:proofErr w:type="gramStart"/>
            <w:r>
              <w:t>iron(</w:t>
            </w:r>
            <w:proofErr w:type="gramEnd"/>
            <w:r>
              <w:t>III), ferric</w:t>
            </w:r>
          </w:p>
        </w:tc>
        <w:tc>
          <w:tcPr>
            <w:tcW w:w="1135" w:type="dxa"/>
            <w:tcBorders>
              <w:top w:val="single" w:sz="6" w:space="0" w:color="auto"/>
              <w:left w:val="nil"/>
              <w:bottom w:val="single" w:sz="6" w:space="0" w:color="auto"/>
              <w:right w:val="single" w:sz="6" w:space="0" w:color="auto"/>
            </w:tcBorders>
          </w:tcPr>
          <w:p w14:paraId="771CA8D1" w14:textId="77777777" w:rsidR="000D774F" w:rsidRDefault="000D774F" w:rsidP="007B3FC3">
            <w:pPr>
              <w:tabs>
                <w:tab w:val="left" w:pos="397"/>
              </w:tabs>
              <w:spacing w:before="60" w:after="60"/>
              <w:rPr>
                <w:vertAlign w:val="superscript"/>
              </w:rPr>
            </w:pPr>
            <w:r>
              <w:t>Fe</w:t>
            </w:r>
            <w:r>
              <w:rPr>
                <w:vertAlign w:val="superscript"/>
              </w:rPr>
              <w:t>3+</w:t>
            </w:r>
          </w:p>
        </w:tc>
        <w:tc>
          <w:tcPr>
            <w:tcW w:w="851" w:type="dxa"/>
            <w:tcBorders>
              <w:top w:val="nil"/>
              <w:left w:val="single" w:sz="6" w:space="0" w:color="auto"/>
              <w:bottom w:val="nil"/>
              <w:right w:val="single" w:sz="6" w:space="0" w:color="auto"/>
            </w:tcBorders>
          </w:tcPr>
          <w:p w14:paraId="218553C3"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12EB20CE" w14:textId="77777777" w:rsidR="000D774F" w:rsidRDefault="000D774F" w:rsidP="007B3FC3">
            <w:pPr>
              <w:tabs>
                <w:tab w:val="left" w:pos="397"/>
              </w:tabs>
              <w:spacing w:before="60" w:after="60"/>
            </w:pPr>
            <w:r>
              <w:t>fluoride</w:t>
            </w:r>
          </w:p>
        </w:tc>
        <w:tc>
          <w:tcPr>
            <w:tcW w:w="1417" w:type="dxa"/>
            <w:tcBorders>
              <w:top w:val="single" w:sz="6" w:space="0" w:color="auto"/>
              <w:left w:val="nil"/>
              <w:bottom w:val="single" w:sz="6" w:space="0" w:color="auto"/>
              <w:right w:val="single" w:sz="6" w:space="0" w:color="auto"/>
            </w:tcBorders>
          </w:tcPr>
          <w:p w14:paraId="615644D1" w14:textId="77777777" w:rsidR="000D774F" w:rsidRDefault="000D774F" w:rsidP="007B3FC3">
            <w:pPr>
              <w:tabs>
                <w:tab w:val="left" w:pos="397"/>
              </w:tabs>
              <w:spacing w:before="60" w:after="60"/>
              <w:rPr>
                <w:vertAlign w:val="superscript"/>
              </w:rPr>
            </w:pPr>
            <w:r>
              <w:t>F</w:t>
            </w:r>
            <w:r>
              <w:rPr>
                <w:vertAlign w:val="superscript"/>
              </w:rPr>
              <w:t>−</w:t>
            </w:r>
          </w:p>
        </w:tc>
      </w:tr>
      <w:tr w:rsidR="000D774F" w14:paraId="3035A9C2" w14:textId="77777777" w:rsidTr="000D774F">
        <w:tc>
          <w:tcPr>
            <w:tcW w:w="3401" w:type="dxa"/>
            <w:tcBorders>
              <w:top w:val="single" w:sz="6" w:space="0" w:color="auto"/>
              <w:left w:val="single" w:sz="6" w:space="0" w:color="auto"/>
              <w:bottom w:val="single" w:sz="6" w:space="0" w:color="auto"/>
              <w:right w:val="nil"/>
            </w:tcBorders>
          </w:tcPr>
          <w:p w14:paraId="654748AE" w14:textId="77777777" w:rsidR="000D774F" w:rsidRDefault="000D774F" w:rsidP="007B3FC3">
            <w:pPr>
              <w:tabs>
                <w:tab w:val="left" w:pos="397"/>
              </w:tabs>
              <w:spacing w:before="60" w:after="60"/>
            </w:pPr>
            <w:proofErr w:type="gramStart"/>
            <w:r>
              <w:t>lead(</w:t>
            </w:r>
            <w:proofErr w:type="gramEnd"/>
            <w:r>
              <w:t>II), plumbous</w:t>
            </w:r>
          </w:p>
        </w:tc>
        <w:tc>
          <w:tcPr>
            <w:tcW w:w="1135" w:type="dxa"/>
            <w:tcBorders>
              <w:top w:val="single" w:sz="6" w:space="0" w:color="auto"/>
              <w:left w:val="nil"/>
              <w:bottom w:val="single" w:sz="6" w:space="0" w:color="auto"/>
              <w:right w:val="single" w:sz="6" w:space="0" w:color="auto"/>
            </w:tcBorders>
          </w:tcPr>
          <w:p w14:paraId="7ABC193E" w14:textId="77777777" w:rsidR="000D774F" w:rsidRDefault="000D774F" w:rsidP="007B3FC3">
            <w:pPr>
              <w:tabs>
                <w:tab w:val="left" w:pos="397"/>
              </w:tabs>
              <w:spacing w:before="60" w:after="60"/>
              <w:rPr>
                <w:vertAlign w:val="superscript"/>
              </w:rPr>
            </w:pPr>
            <w:r>
              <w:t>Pb</w:t>
            </w:r>
            <w:r>
              <w:rPr>
                <w:vertAlign w:val="superscript"/>
              </w:rPr>
              <w:t>2+</w:t>
            </w:r>
          </w:p>
        </w:tc>
        <w:tc>
          <w:tcPr>
            <w:tcW w:w="851" w:type="dxa"/>
            <w:tcBorders>
              <w:top w:val="nil"/>
              <w:left w:val="single" w:sz="6" w:space="0" w:color="auto"/>
              <w:bottom w:val="nil"/>
              <w:right w:val="single" w:sz="6" w:space="0" w:color="auto"/>
            </w:tcBorders>
          </w:tcPr>
          <w:p w14:paraId="1D215E28"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2425D71C" w14:textId="77777777" w:rsidR="000D774F" w:rsidRDefault="000D774F" w:rsidP="007B3FC3">
            <w:pPr>
              <w:tabs>
                <w:tab w:val="left" w:pos="397"/>
              </w:tabs>
              <w:spacing w:before="60" w:after="60"/>
              <w:rPr>
                <w:spacing w:val="-6"/>
              </w:rPr>
            </w:pPr>
            <w:r>
              <w:rPr>
                <w:spacing w:val="-6"/>
              </w:rPr>
              <w:t>hydrogen carbonate, bicarbonate</w:t>
            </w:r>
          </w:p>
        </w:tc>
        <w:tc>
          <w:tcPr>
            <w:tcW w:w="1417" w:type="dxa"/>
            <w:tcBorders>
              <w:top w:val="single" w:sz="6" w:space="0" w:color="auto"/>
              <w:left w:val="nil"/>
              <w:bottom w:val="single" w:sz="6" w:space="0" w:color="auto"/>
              <w:right w:val="single" w:sz="6" w:space="0" w:color="auto"/>
            </w:tcBorders>
          </w:tcPr>
          <w:p w14:paraId="5ABA17F3" w14:textId="77777777" w:rsidR="000D774F" w:rsidRDefault="000D774F" w:rsidP="007B3FC3">
            <w:pPr>
              <w:tabs>
                <w:tab w:val="left" w:pos="397"/>
              </w:tabs>
              <w:spacing w:before="60" w:after="60"/>
              <w:rPr>
                <w:vertAlign w:val="superscript"/>
              </w:rPr>
            </w:pPr>
            <w:r>
              <w:t>HCO</w:t>
            </w:r>
            <w:r>
              <w:rPr>
                <w:vertAlign w:val="subscript"/>
              </w:rPr>
              <w:t>3</w:t>
            </w:r>
            <w:r>
              <w:rPr>
                <w:vertAlign w:val="superscript"/>
              </w:rPr>
              <w:t>−</w:t>
            </w:r>
          </w:p>
        </w:tc>
      </w:tr>
      <w:tr w:rsidR="000D774F" w14:paraId="4A70881C" w14:textId="77777777" w:rsidTr="000D774F">
        <w:tc>
          <w:tcPr>
            <w:tcW w:w="3401" w:type="dxa"/>
            <w:tcBorders>
              <w:top w:val="single" w:sz="6" w:space="0" w:color="auto"/>
              <w:left w:val="single" w:sz="6" w:space="0" w:color="auto"/>
              <w:bottom w:val="single" w:sz="6" w:space="0" w:color="auto"/>
              <w:right w:val="nil"/>
            </w:tcBorders>
          </w:tcPr>
          <w:p w14:paraId="15BE4135" w14:textId="77777777" w:rsidR="000D774F" w:rsidRDefault="000D774F" w:rsidP="007B3FC3">
            <w:pPr>
              <w:tabs>
                <w:tab w:val="left" w:pos="397"/>
              </w:tabs>
              <w:spacing w:before="60" w:after="60"/>
            </w:pPr>
            <w:proofErr w:type="gramStart"/>
            <w:r>
              <w:t>lead(</w:t>
            </w:r>
            <w:proofErr w:type="gramEnd"/>
            <w:r>
              <w:t>IV), plumbic</w:t>
            </w:r>
          </w:p>
        </w:tc>
        <w:tc>
          <w:tcPr>
            <w:tcW w:w="1135" w:type="dxa"/>
            <w:tcBorders>
              <w:top w:val="single" w:sz="6" w:space="0" w:color="auto"/>
              <w:left w:val="nil"/>
              <w:bottom w:val="single" w:sz="6" w:space="0" w:color="auto"/>
              <w:right w:val="single" w:sz="6" w:space="0" w:color="auto"/>
            </w:tcBorders>
          </w:tcPr>
          <w:p w14:paraId="3ED85DE7" w14:textId="77777777" w:rsidR="000D774F" w:rsidRDefault="000D774F" w:rsidP="007B3FC3">
            <w:pPr>
              <w:tabs>
                <w:tab w:val="left" w:pos="397"/>
              </w:tabs>
              <w:spacing w:before="60" w:after="60"/>
              <w:rPr>
                <w:vertAlign w:val="superscript"/>
              </w:rPr>
            </w:pPr>
            <w:r>
              <w:t>Pb</w:t>
            </w:r>
            <w:r>
              <w:rPr>
                <w:vertAlign w:val="superscript"/>
              </w:rPr>
              <w:t>4+</w:t>
            </w:r>
          </w:p>
        </w:tc>
        <w:tc>
          <w:tcPr>
            <w:tcW w:w="851" w:type="dxa"/>
            <w:tcBorders>
              <w:top w:val="nil"/>
              <w:left w:val="single" w:sz="6" w:space="0" w:color="auto"/>
              <w:bottom w:val="nil"/>
              <w:right w:val="single" w:sz="6" w:space="0" w:color="auto"/>
            </w:tcBorders>
          </w:tcPr>
          <w:p w14:paraId="0D9743FB"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7F17BE95" w14:textId="77777777" w:rsidR="000D774F" w:rsidRDefault="000D774F" w:rsidP="007B3FC3">
            <w:pPr>
              <w:tabs>
                <w:tab w:val="left" w:pos="397"/>
              </w:tabs>
              <w:spacing w:before="60" w:after="60"/>
              <w:rPr>
                <w:vertAlign w:val="superscript"/>
              </w:rPr>
            </w:pPr>
            <w:r>
              <w:t xml:space="preserve">hydrogen </w:t>
            </w:r>
            <w:proofErr w:type="spellStart"/>
            <w:r>
              <w:t>sulfate</w:t>
            </w:r>
            <w:proofErr w:type="spellEnd"/>
            <w:r>
              <w:t xml:space="preserve">, </w:t>
            </w:r>
            <w:proofErr w:type="spellStart"/>
            <w:r>
              <w:t>bisulfate</w:t>
            </w:r>
            <w:proofErr w:type="spellEnd"/>
            <w:r>
              <w:t xml:space="preserve"> </w:t>
            </w:r>
          </w:p>
        </w:tc>
        <w:tc>
          <w:tcPr>
            <w:tcW w:w="1417" w:type="dxa"/>
            <w:tcBorders>
              <w:top w:val="single" w:sz="6" w:space="0" w:color="auto"/>
              <w:left w:val="nil"/>
              <w:bottom w:val="single" w:sz="6" w:space="0" w:color="auto"/>
              <w:right w:val="single" w:sz="6" w:space="0" w:color="auto"/>
            </w:tcBorders>
          </w:tcPr>
          <w:p w14:paraId="4CF7687E" w14:textId="77777777" w:rsidR="000D774F" w:rsidRDefault="000D774F" w:rsidP="007B3FC3">
            <w:pPr>
              <w:tabs>
                <w:tab w:val="left" w:pos="397"/>
              </w:tabs>
              <w:spacing w:before="60" w:after="60"/>
            </w:pPr>
            <w:r>
              <w:t>HSO</w:t>
            </w:r>
            <w:r>
              <w:rPr>
                <w:vertAlign w:val="subscript"/>
              </w:rPr>
              <w:t>4</w:t>
            </w:r>
            <w:r>
              <w:rPr>
                <w:vertAlign w:val="superscript"/>
              </w:rPr>
              <w:t>−</w:t>
            </w:r>
          </w:p>
        </w:tc>
      </w:tr>
      <w:tr w:rsidR="000D774F" w14:paraId="312D7BD9" w14:textId="77777777" w:rsidTr="000D774F">
        <w:tc>
          <w:tcPr>
            <w:tcW w:w="3401" w:type="dxa"/>
            <w:tcBorders>
              <w:top w:val="single" w:sz="6" w:space="0" w:color="auto"/>
              <w:left w:val="single" w:sz="6" w:space="0" w:color="auto"/>
              <w:bottom w:val="single" w:sz="6" w:space="0" w:color="auto"/>
              <w:right w:val="nil"/>
            </w:tcBorders>
          </w:tcPr>
          <w:p w14:paraId="5A2267F2" w14:textId="77777777" w:rsidR="000D774F" w:rsidRDefault="000D774F" w:rsidP="007B3FC3">
            <w:pPr>
              <w:tabs>
                <w:tab w:val="left" w:pos="397"/>
              </w:tabs>
              <w:spacing w:before="60" w:after="60"/>
            </w:pPr>
            <w:r>
              <w:t>lithium</w:t>
            </w:r>
          </w:p>
        </w:tc>
        <w:tc>
          <w:tcPr>
            <w:tcW w:w="1135" w:type="dxa"/>
            <w:tcBorders>
              <w:top w:val="single" w:sz="6" w:space="0" w:color="auto"/>
              <w:left w:val="nil"/>
              <w:bottom w:val="single" w:sz="6" w:space="0" w:color="auto"/>
              <w:right w:val="single" w:sz="6" w:space="0" w:color="auto"/>
            </w:tcBorders>
          </w:tcPr>
          <w:p w14:paraId="74FA9D95" w14:textId="77777777" w:rsidR="000D774F" w:rsidRDefault="000D774F" w:rsidP="007B3FC3">
            <w:pPr>
              <w:tabs>
                <w:tab w:val="left" w:pos="397"/>
              </w:tabs>
              <w:spacing w:before="60" w:after="60"/>
              <w:rPr>
                <w:vertAlign w:val="superscript"/>
              </w:rPr>
            </w:pPr>
            <w:r>
              <w:t>Li</w:t>
            </w:r>
            <w:r>
              <w:rPr>
                <w:vertAlign w:val="superscript"/>
              </w:rPr>
              <w:t>+</w:t>
            </w:r>
          </w:p>
        </w:tc>
        <w:tc>
          <w:tcPr>
            <w:tcW w:w="851" w:type="dxa"/>
            <w:tcBorders>
              <w:top w:val="nil"/>
              <w:left w:val="single" w:sz="6" w:space="0" w:color="auto"/>
              <w:bottom w:val="nil"/>
              <w:right w:val="single" w:sz="6" w:space="0" w:color="auto"/>
            </w:tcBorders>
          </w:tcPr>
          <w:p w14:paraId="4D7C41D5"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32F66704" w14:textId="77777777" w:rsidR="000D774F" w:rsidRDefault="000D774F" w:rsidP="007B3FC3">
            <w:pPr>
              <w:tabs>
                <w:tab w:val="left" w:pos="397"/>
              </w:tabs>
              <w:spacing w:before="60" w:after="60"/>
            </w:pPr>
            <w:r>
              <w:t xml:space="preserve">hydrogen </w:t>
            </w:r>
            <w:proofErr w:type="spellStart"/>
            <w:r>
              <w:t>sulfide</w:t>
            </w:r>
            <w:proofErr w:type="spellEnd"/>
            <w:r>
              <w:t>, bisulfide</w:t>
            </w:r>
          </w:p>
        </w:tc>
        <w:tc>
          <w:tcPr>
            <w:tcW w:w="1417" w:type="dxa"/>
            <w:tcBorders>
              <w:top w:val="single" w:sz="6" w:space="0" w:color="auto"/>
              <w:left w:val="nil"/>
              <w:bottom w:val="single" w:sz="6" w:space="0" w:color="auto"/>
              <w:right w:val="single" w:sz="6" w:space="0" w:color="auto"/>
            </w:tcBorders>
          </w:tcPr>
          <w:p w14:paraId="31DAC7BD" w14:textId="77777777" w:rsidR="000D774F" w:rsidRDefault="000D774F" w:rsidP="007B3FC3">
            <w:pPr>
              <w:tabs>
                <w:tab w:val="left" w:pos="397"/>
              </w:tabs>
              <w:spacing w:before="60" w:after="60"/>
              <w:rPr>
                <w:vertAlign w:val="superscript"/>
              </w:rPr>
            </w:pPr>
            <w:r>
              <w:t>HS</w:t>
            </w:r>
            <w:r>
              <w:rPr>
                <w:vertAlign w:val="superscript"/>
              </w:rPr>
              <w:t>−</w:t>
            </w:r>
          </w:p>
        </w:tc>
      </w:tr>
      <w:tr w:rsidR="000D774F" w14:paraId="628F3CB4" w14:textId="77777777" w:rsidTr="000D774F">
        <w:tc>
          <w:tcPr>
            <w:tcW w:w="3401" w:type="dxa"/>
            <w:tcBorders>
              <w:top w:val="single" w:sz="6" w:space="0" w:color="auto"/>
              <w:left w:val="single" w:sz="6" w:space="0" w:color="auto"/>
              <w:bottom w:val="single" w:sz="6" w:space="0" w:color="auto"/>
              <w:right w:val="nil"/>
            </w:tcBorders>
          </w:tcPr>
          <w:p w14:paraId="38F4F3AC" w14:textId="77777777" w:rsidR="000D774F" w:rsidRDefault="000D774F" w:rsidP="007B3FC3">
            <w:pPr>
              <w:tabs>
                <w:tab w:val="left" w:pos="397"/>
              </w:tabs>
              <w:spacing w:before="60" w:after="60"/>
            </w:pPr>
            <w:r>
              <w:t>magnesium</w:t>
            </w:r>
          </w:p>
        </w:tc>
        <w:tc>
          <w:tcPr>
            <w:tcW w:w="1135" w:type="dxa"/>
            <w:tcBorders>
              <w:top w:val="single" w:sz="6" w:space="0" w:color="auto"/>
              <w:left w:val="nil"/>
              <w:bottom w:val="single" w:sz="6" w:space="0" w:color="auto"/>
              <w:right w:val="single" w:sz="6" w:space="0" w:color="auto"/>
            </w:tcBorders>
          </w:tcPr>
          <w:p w14:paraId="2834DE09" w14:textId="77777777" w:rsidR="000D774F" w:rsidRDefault="000D774F" w:rsidP="007B3FC3">
            <w:pPr>
              <w:tabs>
                <w:tab w:val="left" w:pos="397"/>
              </w:tabs>
              <w:spacing w:before="60" w:after="60"/>
              <w:rPr>
                <w:vertAlign w:val="superscript"/>
              </w:rPr>
            </w:pPr>
            <w:r>
              <w:t>Mg</w:t>
            </w:r>
            <w:r>
              <w:rPr>
                <w:vertAlign w:val="superscript"/>
              </w:rPr>
              <w:t>2+</w:t>
            </w:r>
          </w:p>
        </w:tc>
        <w:tc>
          <w:tcPr>
            <w:tcW w:w="851" w:type="dxa"/>
            <w:tcBorders>
              <w:top w:val="nil"/>
              <w:left w:val="single" w:sz="6" w:space="0" w:color="auto"/>
              <w:bottom w:val="nil"/>
              <w:right w:val="single" w:sz="6" w:space="0" w:color="auto"/>
            </w:tcBorders>
          </w:tcPr>
          <w:p w14:paraId="0F36BCDD"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41F8299A" w14:textId="77777777" w:rsidR="000D774F" w:rsidRDefault="000D774F" w:rsidP="007B3FC3">
            <w:pPr>
              <w:tabs>
                <w:tab w:val="left" w:pos="397"/>
              </w:tabs>
              <w:spacing w:before="60" w:after="60"/>
            </w:pPr>
            <w:r>
              <w:t xml:space="preserve">hydrogen </w:t>
            </w:r>
            <w:proofErr w:type="spellStart"/>
            <w:r>
              <w:t>sulfite</w:t>
            </w:r>
            <w:proofErr w:type="spellEnd"/>
            <w:r>
              <w:t xml:space="preserve">, </w:t>
            </w:r>
            <w:proofErr w:type="spellStart"/>
            <w:r>
              <w:t>bisulfite</w:t>
            </w:r>
            <w:proofErr w:type="spellEnd"/>
          </w:p>
        </w:tc>
        <w:tc>
          <w:tcPr>
            <w:tcW w:w="1417" w:type="dxa"/>
            <w:tcBorders>
              <w:top w:val="single" w:sz="6" w:space="0" w:color="auto"/>
              <w:left w:val="nil"/>
              <w:bottom w:val="single" w:sz="6" w:space="0" w:color="auto"/>
              <w:right w:val="single" w:sz="6" w:space="0" w:color="auto"/>
            </w:tcBorders>
          </w:tcPr>
          <w:p w14:paraId="6860BF13" w14:textId="77777777" w:rsidR="000D774F" w:rsidRDefault="000D774F" w:rsidP="007B3FC3">
            <w:pPr>
              <w:tabs>
                <w:tab w:val="left" w:pos="397"/>
              </w:tabs>
              <w:spacing w:before="60" w:after="60"/>
              <w:rPr>
                <w:vertAlign w:val="superscript"/>
              </w:rPr>
            </w:pPr>
            <w:r>
              <w:t>HSO</w:t>
            </w:r>
            <w:r>
              <w:rPr>
                <w:vertAlign w:val="subscript"/>
              </w:rPr>
              <w:t>3</w:t>
            </w:r>
            <w:r>
              <w:rPr>
                <w:vertAlign w:val="superscript"/>
              </w:rPr>
              <w:t>−</w:t>
            </w:r>
          </w:p>
        </w:tc>
      </w:tr>
      <w:tr w:rsidR="000D774F" w14:paraId="4352D81E" w14:textId="77777777" w:rsidTr="000D774F">
        <w:tc>
          <w:tcPr>
            <w:tcW w:w="3401" w:type="dxa"/>
            <w:tcBorders>
              <w:top w:val="single" w:sz="6" w:space="0" w:color="auto"/>
              <w:left w:val="single" w:sz="6" w:space="0" w:color="auto"/>
              <w:bottom w:val="single" w:sz="6" w:space="0" w:color="auto"/>
              <w:right w:val="nil"/>
            </w:tcBorders>
          </w:tcPr>
          <w:p w14:paraId="2C18A873" w14:textId="77777777" w:rsidR="000D774F" w:rsidRDefault="000D774F" w:rsidP="007B3FC3">
            <w:pPr>
              <w:tabs>
                <w:tab w:val="left" w:pos="397"/>
              </w:tabs>
              <w:spacing w:before="60" w:after="60"/>
            </w:pPr>
            <w:proofErr w:type="gramStart"/>
            <w:r>
              <w:t>manganese(</w:t>
            </w:r>
            <w:proofErr w:type="gramEnd"/>
            <w:r>
              <w:t>II), manganous</w:t>
            </w:r>
          </w:p>
        </w:tc>
        <w:tc>
          <w:tcPr>
            <w:tcW w:w="1135" w:type="dxa"/>
            <w:tcBorders>
              <w:top w:val="single" w:sz="6" w:space="0" w:color="auto"/>
              <w:left w:val="nil"/>
              <w:bottom w:val="single" w:sz="6" w:space="0" w:color="auto"/>
              <w:right w:val="single" w:sz="6" w:space="0" w:color="auto"/>
            </w:tcBorders>
          </w:tcPr>
          <w:p w14:paraId="4902FC33" w14:textId="77777777" w:rsidR="000D774F" w:rsidRDefault="000D774F" w:rsidP="007B3FC3">
            <w:pPr>
              <w:tabs>
                <w:tab w:val="left" w:pos="397"/>
              </w:tabs>
              <w:spacing w:before="60" w:after="60"/>
              <w:rPr>
                <w:vertAlign w:val="superscript"/>
              </w:rPr>
            </w:pPr>
            <w:r>
              <w:t>Mn</w:t>
            </w:r>
            <w:r>
              <w:rPr>
                <w:vertAlign w:val="superscript"/>
              </w:rPr>
              <w:t>2+</w:t>
            </w:r>
          </w:p>
        </w:tc>
        <w:tc>
          <w:tcPr>
            <w:tcW w:w="851" w:type="dxa"/>
            <w:tcBorders>
              <w:top w:val="nil"/>
              <w:left w:val="single" w:sz="6" w:space="0" w:color="auto"/>
              <w:bottom w:val="nil"/>
              <w:right w:val="single" w:sz="6" w:space="0" w:color="auto"/>
            </w:tcBorders>
          </w:tcPr>
          <w:p w14:paraId="129201C1"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0659F8B2" w14:textId="77777777" w:rsidR="000D774F" w:rsidRDefault="000D774F" w:rsidP="007B3FC3">
            <w:pPr>
              <w:tabs>
                <w:tab w:val="left" w:pos="397"/>
              </w:tabs>
              <w:spacing w:before="60" w:after="60"/>
            </w:pPr>
            <w:r>
              <w:t>hydroxide</w:t>
            </w:r>
          </w:p>
        </w:tc>
        <w:tc>
          <w:tcPr>
            <w:tcW w:w="1417" w:type="dxa"/>
            <w:tcBorders>
              <w:top w:val="single" w:sz="6" w:space="0" w:color="auto"/>
              <w:left w:val="nil"/>
              <w:bottom w:val="single" w:sz="6" w:space="0" w:color="auto"/>
              <w:right w:val="single" w:sz="6" w:space="0" w:color="auto"/>
            </w:tcBorders>
          </w:tcPr>
          <w:p w14:paraId="44A68541" w14:textId="77777777" w:rsidR="000D774F" w:rsidRDefault="000D774F" w:rsidP="007B3FC3">
            <w:pPr>
              <w:tabs>
                <w:tab w:val="left" w:pos="397"/>
              </w:tabs>
              <w:spacing w:before="60" w:after="60"/>
              <w:rPr>
                <w:vertAlign w:val="superscript"/>
              </w:rPr>
            </w:pPr>
            <w:r>
              <w:t>OH</w:t>
            </w:r>
            <w:r>
              <w:rPr>
                <w:vertAlign w:val="superscript"/>
              </w:rPr>
              <w:t>−</w:t>
            </w:r>
          </w:p>
        </w:tc>
      </w:tr>
      <w:tr w:rsidR="000D774F" w14:paraId="006259E8" w14:textId="77777777" w:rsidTr="000D774F">
        <w:tc>
          <w:tcPr>
            <w:tcW w:w="3401" w:type="dxa"/>
            <w:tcBorders>
              <w:top w:val="single" w:sz="6" w:space="0" w:color="auto"/>
              <w:left w:val="single" w:sz="6" w:space="0" w:color="auto"/>
              <w:bottom w:val="single" w:sz="6" w:space="0" w:color="auto"/>
              <w:right w:val="nil"/>
            </w:tcBorders>
          </w:tcPr>
          <w:p w14:paraId="5C39D801" w14:textId="77777777" w:rsidR="000D774F" w:rsidRDefault="000D774F" w:rsidP="007B3FC3">
            <w:pPr>
              <w:tabs>
                <w:tab w:val="left" w:pos="397"/>
              </w:tabs>
              <w:spacing w:before="60" w:after="60"/>
            </w:pPr>
            <w:proofErr w:type="gramStart"/>
            <w:r>
              <w:t>manganese(</w:t>
            </w:r>
            <w:proofErr w:type="gramEnd"/>
            <w:r>
              <w:t>IV)</w:t>
            </w:r>
          </w:p>
        </w:tc>
        <w:tc>
          <w:tcPr>
            <w:tcW w:w="1135" w:type="dxa"/>
            <w:tcBorders>
              <w:top w:val="single" w:sz="6" w:space="0" w:color="auto"/>
              <w:left w:val="nil"/>
              <w:bottom w:val="single" w:sz="6" w:space="0" w:color="auto"/>
              <w:right w:val="single" w:sz="6" w:space="0" w:color="auto"/>
            </w:tcBorders>
          </w:tcPr>
          <w:p w14:paraId="322087CA" w14:textId="77777777" w:rsidR="000D774F" w:rsidRDefault="000D774F" w:rsidP="007B3FC3">
            <w:pPr>
              <w:tabs>
                <w:tab w:val="left" w:pos="397"/>
              </w:tabs>
              <w:spacing w:before="60" w:after="60"/>
              <w:rPr>
                <w:vertAlign w:val="superscript"/>
              </w:rPr>
            </w:pPr>
            <w:r>
              <w:t>Mn</w:t>
            </w:r>
            <w:r>
              <w:rPr>
                <w:vertAlign w:val="superscript"/>
              </w:rPr>
              <w:t>4+</w:t>
            </w:r>
          </w:p>
        </w:tc>
        <w:tc>
          <w:tcPr>
            <w:tcW w:w="851" w:type="dxa"/>
            <w:tcBorders>
              <w:top w:val="nil"/>
              <w:left w:val="single" w:sz="6" w:space="0" w:color="auto"/>
              <w:bottom w:val="nil"/>
              <w:right w:val="single" w:sz="6" w:space="0" w:color="auto"/>
            </w:tcBorders>
          </w:tcPr>
          <w:p w14:paraId="250619AA"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76135AF5" w14:textId="77777777" w:rsidR="000D774F" w:rsidRDefault="000D774F" w:rsidP="007B3FC3">
            <w:pPr>
              <w:tabs>
                <w:tab w:val="left" w:pos="397"/>
              </w:tabs>
              <w:spacing w:before="60" w:after="60"/>
            </w:pPr>
            <w:r>
              <w:t>hypochlorite</w:t>
            </w:r>
          </w:p>
        </w:tc>
        <w:tc>
          <w:tcPr>
            <w:tcW w:w="1417" w:type="dxa"/>
            <w:tcBorders>
              <w:top w:val="single" w:sz="6" w:space="0" w:color="auto"/>
              <w:left w:val="nil"/>
              <w:bottom w:val="single" w:sz="6" w:space="0" w:color="auto"/>
              <w:right w:val="single" w:sz="6" w:space="0" w:color="auto"/>
            </w:tcBorders>
          </w:tcPr>
          <w:p w14:paraId="5F955ECA" w14:textId="77777777" w:rsidR="000D774F" w:rsidRDefault="000D774F" w:rsidP="007B3FC3">
            <w:pPr>
              <w:tabs>
                <w:tab w:val="left" w:pos="397"/>
              </w:tabs>
              <w:spacing w:before="60" w:after="60"/>
              <w:rPr>
                <w:vertAlign w:val="superscript"/>
              </w:rPr>
            </w:pPr>
            <w:proofErr w:type="spellStart"/>
            <w:r>
              <w:t>ClO</w:t>
            </w:r>
            <w:proofErr w:type="spellEnd"/>
            <w:r>
              <w:rPr>
                <w:vertAlign w:val="superscript"/>
              </w:rPr>
              <w:t>−</w:t>
            </w:r>
          </w:p>
        </w:tc>
      </w:tr>
      <w:tr w:rsidR="000D774F" w14:paraId="1BE26C60" w14:textId="77777777" w:rsidTr="000D774F">
        <w:tc>
          <w:tcPr>
            <w:tcW w:w="3401" w:type="dxa"/>
            <w:tcBorders>
              <w:top w:val="single" w:sz="6" w:space="0" w:color="auto"/>
              <w:left w:val="single" w:sz="6" w:space="0" w:color="auto"/>
              <w:bottom w:val="single" w:sz="6" w:space="0" w:color="auto"/>
              <w:right w:val="nil"/>
            </w:tcBorders>
          </w:tcPr>
          <w:p w14:paraId="581FC9AF" w14:textId="77777777" w:rsidR="000D774F" w:rsidRDefault="000D774F" w:rsidP="007B3FC3">
            <w:pPr>
              <w:tabs>
                <w:tab w:val="left" w:pos="397"/>
              </w:tabs>
              <w:spacing w:before="60" w:after="60"/>
            </w:pPr>
            <w:r>
              <w:t>mercury(I)*, mercurous</w:t>
            </w:r>
          </w:p>
        </w:tc>
        <w:tc>
          <w:tcPr>
            <w:tcW w:w="1135" w:type="dxa"/>
            <w:tcBorders>
              <w:top w:val="single" w:sz="6" w:space="0" w:color="auto"/>
              <w:left w:val="nil"/>
              <w:bottom w:val="single" w:sz="6" w:space="0" w:color="auto"/>
              <w:right w:val="single" w:sz="6" w:space="0" w:color="auto"/>
            </w:tcBorders>
          </w:tcPr>
          <w:p w14:paraId="56892574" w14:textId="77777777" w:rsidR="000D774F" w:rsidRDefault="000D774F" w:rsidP="007B3FC3">
            <w:pPr>
              <w:tabs>
                <w:tab w:val="left" w:pos="397"/>
              </w:tabs>
              <w:spacing w:before="60" w:after="60"/>
              <w:rPr>
                <w:vertAlign w:val="superscript"/>
              </w:rPr>
            </w:pPr>
            <w:r>
              <w:t>Hg</w:t>
            </w:r>
            <w:r>
              <w:rPr>
                <w:vertAlign w:val="superscript"/>
              </w:rPr>
              <w:t>+</w:t>
            </w:r>
          </w:p>
        </w:tc>
        <w:tc>
          <w:tcPr>
            <w:tcW w:w="851" w:type="dxa"/>
            <w:tcBorders>
              <w:top w:val="nil"/>
              <w:left w:val="single" w:sz="6" w:space="0" w:color="auto"/>
              <w:bottom w:val="nil"/>
              <w:right w:val="single" w:sz="6" w:space="0" w:color="auto"/>
            </w:tcBorders>
          </w:tcPr>
          <w:p w14:paraId="666EA410"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3D98DA3F" w14:textId="77777777" w:rsidR="000D774F" w:rsidRDefault="000D774F" w:rsidP="007B3FC3">
            <w:pPr>
              <w:tabs>
                <w:tab w:val="left" w:pos="397"/>
              </w:tabs>
              <w:spacing w:before="60" w:after="60"/>
            </w:pPr>
            <w:r>
              <w:t>iodate</w:t>
            </w:r>
          </w:p>
        </w:tc>
        <w:tc>
          <w:tcPr>
            <w:tcW w:w="1417" w:type="dxa"/>
            <w:tcBorders>
              <w:top w:val="single" w:sz="6" w:space="0" w:color="auto"/>
              <w:left w:val="nil"/>
              <w:bottom w:val="single" w:sz="6" w:space="0" w:color="auto"/>
              <w:right w:val="single" w:sz="6" w:space="0" w:color="auto"/>
            </w:tcBorders>
          </w:tcPr>
          <w:p w14:paraId="2BF973F6" w14:textId="77777777" w:rsidR="000D774F" w:rsidRDefault="000D774F" w:rsidP="007B3FC3">
            <w:pPr>
              <w:tabs>
                <w:tab w:val="left" w:pos="397"/>
              </w:tabs>
              <w:spacing w:before="60" w:after="60"/>
              <w:rPr>
                <w:vertAlign w:val="superscript"/>
              </w:rPr>
            </w:pPr>
            <w:r>
              <w:t>IO</w:t>
            </w:r>
            <w:r>
              <w:rPr>
                <w:vertAlign w:val="subscript"/>
              </w:rPr>
              <w:t>3</w:t>
            </w:r>
            <w:r>
              <w:rPr>
                <w:vertAlign w:val="superscript"/>
              </w:rPr>
              <w:t>−</w:t>
            </w:r>
          </w:p>
        </w:tc>
      </w:tr>
      <w:tr w:rsidR="000D774F" w14:paraId="4BBAC6A9" w14:textId="77777777" w:rsidTr="000D774F">
        <w:tc>
          <w:tcPr>
            <w:tcW w:w="3401" w:type="dxa"/>
            <w:tcBorders>
              <w:top w:val="single" w:sz="6" w:space="0" w:color="auto"/>
              <w:left w:val="single" w:sz="6" w:space="0" w:color="auto"/>
              <w:bottom w:val="single" w:sz="6" w:space="0" w:color="auto"/>
              <w:right w:val="nil"/>
            </w:tcBorders>
          </w:tcPr>
          <w:p w14:paraId="586467B4" w14:textId="77777777" w:rsidR="000D774F" w:rsidRDefault="000D774F" w:rsidP="007B3FC3">
            <w:pPr>
              <w:tabs>
                <w:tab w:val="left" w:pos="397"/>
              </w:tabs>
              <w:spacing w:before="60" w:after="60"/>
            </w:pPr>
            <w:proofErr w:type="gramStart"/>
            <w:r>
              <w:t>mercury(</w:t>
            </w:r>
            <w:proofErr w:type="gramEnd"/>
            <w:r>
              <w:t>II), mercuric</w:t>
            </w:r>
          </w:p>
        </w:tc>
        <w:tc>
          <w:tcPr>
            <w:tcW w:w="1135" w:type="dxa"/>
            <w:tcBorders>
              <w:top w:val="single" w:sz="6" w:space="0" w:color="auto"/>
              <w:left w:val="nil"/>
              <w:bottom w:val="single" w:sz="6" w:space="0" w:color="auto"/>
              <w:right w:val="single" w:sz="6" w:space="0" w:color="auto"/>
            </w:tcBorders>
          </w:tcPr>
          <w:p w14:paraId="1EEB5383" w14:textId="77777777" w:rsidR="000D774F" w:rsidRDefault="000D774F" w:rsidP="007B3FC3">
            <w:pPr>
              <w:tabs>
                <w:tab w:val="left" w:pos="397"/>
              </w:tabs>
              <w:spacing w:before="60" w:after="60"/>
              <w:rPr>
                <w:vertAlign w:val="superscript"/>
              </w:rPr>
            </w:pPr>
            <w:r>
              <w:t>Hg</w:t>
            </w:r>
            <w:r>
              <w:rPr>
                <w:vertAlign w:val="superscript"/>
              </w:rPr>
              <w:t>2+</w:t>
            </w:r>
          </w:p>
        </w:tc>
        <w:tc>
          <w:tcPr>
            <w:tcW w:w="851" w:type="dxa"/>
            <w:tcBorders>
              <w:top w:val="nil"/>
              <w:left w:val="single" w:sz="6" w:space="0" w:color="auto"/>
              <w:bottom w:val="nil"/>
              <w:right w:val="single" w:sz="6" w:space="0" w:color="auto"/>
            </w:tcBorders>
          </w:tcPr>
          <w:p w14:paraId="44EF8A60"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349C7126" w14:textId="77777777" w:rsidR="000D774F" w:rsidRDefault="000D774F" w:rsidP="007B3FC3">
            <w:pPr>
              <w:tabs>
                <w:tab w:val="left" w:pos="397"/>
              </w:tabs>
              <w:spacing w:before="60" w:after="60"/>
            </w:pPr>
            <w:r>
              <w:t>iodide</w:t>
            </w:r>
          </w:p>
        </w:tc>
        <w:tc>
          <w:tcPr>
            <w:tcW w:w="1417" w:type="dxa"/>
            <w:tcBorders>
              <w:top w:val="single" w:sz="6" w:space="0" w:color="auto"/>
              <w:left w:val="nil"/>
              <w:bottom w:val="single" w:sz="6" w:space="0" w:color="auto"/>
              <w:right w:val="single" w:sz="6" w:space="0" w:color="auto"/>
            </w:tcBorders>
          </w:tcPr>
          <w:p w14:paraId="70AD8456" w14:textId="77777777" w:rsidR="000D774F" w:rsidRDefault="000D774F" w:rsidP="007B3FC3">
            <w:pPr>
              <w:tabs>
                <w:tab w:val="left" w:pos="397"/>
              </w:tabs>
              <w:spacing w:before="60" w:after="60"/>
              <w:rPr>
                <w:vertAlign w:val="superscript"/>
              </w:rPr>
            </w:pPr>
            <w:r>
              <w:t>I</w:t>
            </w:r>
            <w:r>
              <w:rPr>
                <w:vertAlign w:val="superscript"/>
              </w:rPr>
              <w:t>−</w:t>
            </w:r>
          </w:p>
        </w:tc>
      </w:tr>
      <w:tr w:rsidR="000D774F" w14:paraId="3C96D2B0" w14:textId="77777777" w:rsidTr="000D774F">
        <w:tc>
          <w:tcPr>
            <w:tcW w:w="3401" w:type="dxa"/>
            <w:tcBorders>
              <w:top w:val="single" w:sz="6" w:space="0" w:color="auto"/>
              <w:left w:val="single" w:sz="6" w:space="0" w:color="auto"/>
              <w:bottom w:val="single" w:sz="6" w:space="0" w:color="auto"/>
              <w:right w:val="nil"/>
            </w:tcBorders>
          </w:tcPr>
          <w:p w14:paraId="57641F21" w14:textId="77777777" w:rsidR="000D774F" w:rsidRDefault="000D774F" w:rsidP="007B3FC3">
            <w:pPr>
              <w:tabs>
                <w:tab w:val="left" w:pos="397"/>
              </w:tabs>
              <w:spacing w:before="60" w:after="60"/>
            </w:pPr>
            <w:r>
              <w:t>potassium</w:t>
            </w:r>
          </w:p>
        </w:tc>
        <w:tc>
          <w:tcPr>
            <w:tcW w:w="1135" w:type="dxa"/>
            <w:tcBorders>
              <w:top w:val="single" w:sz="6" w:space="0" w:color="auto"/>
              <w:left w:val="nil"/>
              <w:bottom w:val="single" w:sz="6" w:space="0" w:color="auto"/>
              <w:right w:val="single" w:sz="6" w:space="0" w:color="auto"/>
            </w:tcBorders>
          </w:tcPr>
          <w:p w14:paraId="370B17BF" w14:textId="77777777" w:rsidR="000D774F" w:rsidRDefault="000D774F" w:rsidP="007B3FC3">
            <w:pPr>
              <w:tabs>
                <w:tab w:val="left" w:pos="397"/>
              </w:tabs>
              <w:spacing w:before="60" w:after="60"/>
              <w:rPr>
                <w:vertAlign w:val="superscript"/>
              </w:rPr>
            </w:pPr>
            <w:r>
              <w:t>K</w:t>
            </w:r>
            <w:r>
              <w:rPr>
                <w:vertAlign w:val="superscript"/>
              </w:rPr>
              <w:t>+</w:t>
            </w:r>
          </w:p>
        </w:tc>
        <w:tc>
          <w:tcPr>
            <w:tcW w:w="851" w:type="dxa"/>
            <w:tcBorders>
              <w:top w:val="nil"/>
              <w:left w:val="single" w:sz="6" w:space="0" w:color="auto"/>
              <w:bottom w:val="nil"/>
              <w:right w:val="single" w:sz="6" w:space="0" w:color="auto"/>
            </w:tcBorders>
          </w:tcPr>
          <w:p w14:paraId="3F9ABD4C"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2E5CEE51" w14:textId="77777777" w:rsidR="000D774F" w:rsidRDefault="000D774F" w:rsidP="007B3FC3">
            <w:pPr>
              <w:tabs>
                <w:tab w:val="left" w:pos="397"/>
              </w:tabs>
              <w:spacing w:before="60" w:after="60"/>
            </w:pPr>
            <w:proofErr w:type="spellStart"/>
            <w:r>
              <w:t>monohydrogen</w:t>
            </w:r>
            <w:proofErr w:type="spellEnd"/>
            <w:r>
              <w:t xml:space="preserve"> phosphate</w:t>
            </w:r>
          </w:p>
        </w:tc>
        <w:tc>
          <w:tcPr>
            <w:tcW w:w="1417" w:type="dxa"/>
            <w:tcBorders>
              <w:top w:val="single" w:sz="6" w:space="0" w:color="auto"/>
              <w:left w:val="nil"/>
              <w:bottom w:val="single" w:sz="6" w:space="0" w:color="auto"/>
              <w:right w:val="single" w:sz="6" w:space="0" w:color="auto"/>
            </w:tcBorders>
          </w:tcPr>
          <w:p w14:paraId="3E2F6DDF" w14:textId="77777777" w:rsidR="000D774F" w:rsidRDefault="000D774F" w:rsidP="007B3FC3">
            <w:pPr>
              <w:tabs>
                <w:tab w:val="left" w:pos="397"/>
              </w:tabs>
              <w:spacing w:before="60" w:after="60"/>
              <w:rPr>
                <w:vertAlign w:val="superscript"/>
              </w:rPr>
            </w:pPr>
            <w:r>
              <w:t>HPO</w:t>
            </w:r>
            <w:r>
              <w:rPr>
                <w:vertAlign w:val="subscript"/>
              </w:rPr>
              <w:t>4</w:t>
            </w:r>
            <w:r>
              <w:rPr>
                <w:vertAlign w:val="superscript"/>
              </w:rPr>
              <w:t>2−</w:t>
            </w:r>
          </w:p>
        </w:tc>
      </w:tr>
      <w:tr w:rsidR="000D774F" w14:paraId="6A1344CA" w14:textId="77777777" w:rsidTr="000D774F">
        <w:tc>
          <w:tcPr>
            <w:tcW w:w="3401" w:type="dxa"/>
            <w:tcBorders>
              <w:top w:val="single" w:sz="6" w:space="0" w:color="auto"/>
              <w:left w:val="single" w:sz="6" w:space="0" w:color="auto"/>
              <w:bottom w:val="single" w:sz="6" w:space="0" w:color="auto"/>
              <w:right w:val="nil"/>
            </w:tcBorders>
          </w:tcPr>
          <w:p w14:paraId="011D7924" w14:textId="77777777" w:rsidR="000D774F" w:rsidRDefault="000D774F" w:rsidP="007B3FC3">
            <w:pPr>
              <w:tabs>
                <w:tab w:val="left" w:pos="397"/>
              </w:tabs>
              <w:spacing w:before="60" w:after="60"/>
            </w:pPr>
            <w:r>
              <w:t>silver</w:t>
            </w:r>
          </w:p>
        </w:tc>
        <w:tc>
          <w:tcPr>
            <w:tcW w:w="1135" w:type="dxa"/>
            <w:tcBorders>
              <w:top w:val="single" w:sz="6" w:space="0" w:color="auto"/>
              <w:left w:val="nil"/>
              <w:bottom w:val="single" w:sz="6" w:space="0" w:color="auto"/>
              <w:right w:val="single" w:sz="6" w:space="0" w:color="auto"/>
            </w:tcBorders>
          </w:tcPr>
          <w:p w14:paraId="62BD0D54" w14:textId="77777777" w:rsidR="000D774F" w:rsidRDefault="000D774F" w:rsidP="007B3FC3">
            <w:pPr>
              <w:tabs>
                <w:tab w:val="left" w:pos="397"/>
              </w:tabs>
              <w:spacing w:before="60" w:after="60"/>
              <w:rPr>
                <w:vertAlign w:val="superscript"/>
              </w:rPr>
            </w:pPr>
            <w:r>
              <w:t>Ag</w:t>
            </w:r>
            <w:r>
              <w:rPr>
                <w:vertAlign w:val="superscript"/>
              </w:rPr>
              <w:t>+</w:t>
            </w:r>
          </w:p>
        </w:tc>
        <w:tc>
          <w:tcPr>
            <w:tcW w:w="851" w:type="dxa"/>
            <w:tcBorders>
              <w:top w:val="nil"/>
              <w:left w:val="single" w:sz="6" w:space="0" w:color="auto"/>
              <w:bottom w:val="nil"/>
              <w:right w:val="single" w:sz="6" w:space="0" w:color="auto"/>
            </w:tcBorders>
          </w:tcPr>
          <w:p w14:paraId="09B532A7"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0764D529" w14:textId="77777777" w:rsidR="000D774F" w:rsidRDefault="000D774F" w:rsidP="007B3FC3">
            <w:pPr>
              <w:tabs>
                <w:tab w:val="left" w:pos="397"/>
              </w:tabs>
              <w:spacing w:before="60" w:after="60"/>
            </w:pPr>
            <w:r>
              <w:t>nitrate</w:t>
            </w:r>
          </w:p>
        </w:tc>
        <w:tc>
          <w:tcPr>
            <w:tcW w:w="1417" w:type="dxa"/>
            <w:tcBorders>
              <w:top w:val="single" w:sz="6" w:space="0" w:color="auto"/>
              <w:left w:val="nil"/>
              <w:bottom w:val="single" w:sz="6" w:space="0" w:color="auto"/>
              <w:right w:val="single" w:sz="6" w:space="0" w:color="auto"/>
            </w:tcBorders>
          </w:tcPr>
          <w:p w14:paraId="42524AFB" w14:textId="77777777" w:rsidR="000D774F" w:rsidRDefault="000D774F" w:rsidP="007B3FC3">
            <w:pPr>
              <w:tabs>
                <w:tab w:val="left" w:pos="397"/>
              </w:tabs>
              <w:spacing w:before="60" w:after="60"/>
              <w:rPr>
                <w:vertAlign w:val="superscript"/>
              </w:rPr>
            </w:pPr>
            <w:r>
              <w:t>NO</w:t>
            </w:r>
            <w:r>
              <w:rPr>
                <w:vertAlign w:val="subscript"/>
              </w:rPr>
              <w:t>3</w:t>
            </w:r>
            <w:r>
              <w:rPr>
                <w:vertAlign w:val="superscript"/>
              </w:rPr>
              <w:t>−</w:t>
            </w:r>
          </w:p>
        </w:tc>
      </w:tr>
      <w:tr w:rsidR="000D774F" w14:paraId="2D165B23" w14:textId="77777777" w:rsidTr="000D774F">
        <w:tc>
          <w:tcPr>
            <w:tcW w:w="3401" w:type="dxa"/>
            <w:tcBorders>
              <w:top w:val="single" w:sz="6" w:space="0" w:color="auto"/>
              <w:left w:val="single" w:sz="6" w:space="0" w:color="auto"/>
              <w:bottom w:val="single" w:sz="6" w:space="0" w:color="auto"/>
              <w:right w:val="nil"/>
            </w:tcBorders>
          </w:tcPr>
          <w:p w14:paraId="0042EFC6" w14:textId="77777777" w:rsidR="000D774F" w:rsidRDefault="000D774F" w:rsidP="007B3FC3">
            <w:pPr>
              <w:tabs>
                <w:tab w:val="left" w:pos="397"/>
              </w:tabs>
              <w:spacing w:before="60" w:after="60"/>
            </w:pPr>
            <w:r>
              <w:t>sodium</w:t>
            </w:r>
          </w:p>
        </w:tc>
        <w:tc>
          <w:tcPr>
            <w:tcW w:w="1135" w:type="dxa"/>
            <w:tcBorders>
              <w:top w:val="single" w:sz="6" w:space="0" w:color="auto"/>
              <w:left w:val="nil"/>
              <w:bottom w:val="single" w:sz="6" w:space="0" w:color="auto"/>
              <w:right w:val="single" w:sz="6" w:space="0" w:color="auto"/>
            </w:tcBorders>
          </w:tcPr>
          <w:p w14:paraId="22F5321C" w14:textId="77777777" w:rsidR="000D774F" w:rsidRDefault="000D774F" w:rsidP="007B3FC3">
            <w:pPr>
              <w:tabs>
                <w:tab w:val="left" w:pos="397"/>
              </w:tabs>
              <w:spacing w:before="60" w:after="60"/>
              <w:rPr>
                <w:vertAlign w:val="superscript"/>
              </w:rPr>
            </w:pPr>
            <w:r>
              <w:t>Na</w:t>
            </w:r>
            <w:r>
              <w:rPr>
                <w:vertAlign w:val="superscript"/>
              </w:rPr>
              <w:t>+</w:t>
            </w:r>
          </w:p>
        </w:tc>
        <w:tc>
          <w:tcPr>
            <w:tcW w:w="851" w:type="dxa"/>
            <w:tcBorders>
              <w:top w:val="nil"/>
              <w:left w:val="single" w:sz="6" w:space="0" w:color="auto"/>
              <w:bottom w:val="nil"/>
              <w:right w:val="single" w:sz="6" w:space="0" w:color="auto"/>
            </w:tcBorders>
          </w:tcPr>
          <w:p w14:paraId="339011F9"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390E4F5B" w14:textId="77777777" w:rsidR="000D774F" w:rsidRDefault="000D774F" w:rsidP="007B3FC3">
            <w:pPr>
              <w:tabs>
                <w:tab w:val="left" w:pos="397"/>
              </w:tabs>
              <w:spacing w:before="60" w:after="60"/>
            </w:pPr>
            <w:r>
              <w:t>nitrite</w:t>
            </w:r>
          </w:p>
        </w:tc>
        <w:tc>
          <w:tcPr>
            <w:tcW w:w="1417" w:type="dxa"/>
            <w:tcBorders>
              <w:top w:val="single" w:sz="6" w:space="0" w:color="auto"/>
              <w:left w:val="nil"/>
              <w:bottom w:val="single" w:sz="6" w:space="0" w:color="auto"/>
              <w:right w:val="single" w:sz="6" w:space="0" w:color="auto"/>
            </w:tcBorders>
          </w:tcPr>
          <w:p w14:paraId="75071DFD" w14:textId="77777777" w:rsidR="000D774F" w:rsidRDefault="000D774F" w:rsidP="007B3FC3">
            <w:pPr>
              <w:tabs>
                <w:tab w:val="left" w:pos="397"/>
              </w:tabs>
              <w:spacing w:before="60" w:after="60"/>
              <w:rPr>
                <w:vertAlign w:val="superscript"/>
              </w:rPr>
            </w:pPr>
            <w:r>
              <w:t>NO</w:t>
            </w:r>
            <w:r>
              <w:rPr>
                <w:vertAlign w:val="subscript"/>
              </w:rPr>
              <w:t>2</w:t>
            </w:r>
            <w:r>
              <w:rPr>
                <w:vertAlign w:val="superscript"/>
              </w:rPr>
              <w:t>−</w:t>
            </w:r>
          </w:p>
        </w:tc>
      </w:tr>
      <w:tr w:rsidR="000D774F" w14:paraId="17595174" w14:textId="77777777" w:rsidTr="000D774F">
        <w:tc>
          <w:tcPr>
            <w:tcW w:w="3401" w:type="dxa"/>
            <w:tcBorders>
              <w:top w:val="single" w:sz="6" w:space="0" w:color="auto"/>
              <w:left w:val="single" w:sz="6" w:space="0" w:color="auto"/>
              <w:bottom w:val="single" w:sz="6" w:space="0" w:color="auto"/>
              <w:right w:val="nil"/>
            </w:tcBorders>
          </w:tcPr>
          <w:p w14:paraId="4DB31AAA" w14:textId="77777777" w:rsidR="000D774F" w:rsidRDefault="000D774F" w:rsidP="007B3FC3">
            <w:pPr>
              <w:tabs>
                <w:tab w:val="left" w:pos="397"/>
              </w:tabs>
              <w:spacing w:before="60" w:after="60"/>
            </w:pPr>
            <w:proofErr w:type="gramStart"/>
            <w:r>
              <w:t>tin(</w:t>
            </w:r>
            <w:proofErr w:type="gramEnd"/>
            <w:r>
              <w:t>II)*, stannous</w:t>
            </w:r>
          </w:p>
        </w:tc>
        <w:tc>
          <w:tcPr>
            <w:tcW w:w="1135" w:type="dxa"/>
            <w:tcBorders>
              <w:top w:val="single" w:sz="6" w:space="0" w:color="auto"/>
              <w:left w:val="nil"/>
              <w:bottom w:val="single" w:sz="6" w:space="0" w:color="auto"/>
              <w:right w:val="single" w:sz="6" w:space="0" w:color="auto"/>
            </w:tcBorders>
          </w:tcPr>
          <w:p w14:paraId="6B12DA80" w14:textId="77777777" w:rsidR="000D774F" w:rsidRDefault="000D774F" w:rsidP="007B3FC3">
            <w:pPr>
              <w:tabs>
                <w:tab w:val="left" w:pos="397"/>
              </w:tabs>
              <w:spacing w:before="60" w:after="60"/>
              <w:rPr>
                <w:vertAlign w:val="superscript"/>
              </w:rPr>
            </w:pPr>
            <w:r>
              <w:t>Sn</w:t>
            </w:r>
            <w:r>
              <w:rPr>
                <w:vertAlign w:val="superscript"/>
              </w:rPr>
              <w:t>2+</w:t>
            </w:r>
          </w:p>
        </w:tc>
        <w:tc>
          <w:tcPr>
            <w:tcW w:w="851" w:type="dxa"/>
            <w:tcBorders>
              <w:top w:val="nil"/>
              <w:left w:val="single" w:sz="6" w:space="0" w:color="auto"/>
              <w:bottom w:val="nil"/>
              <w:right w:val="single" w:sz="6" w:space="0" w:color="auto"/>
            </w:tcBorders>
          </w:tcPr>
          <w:p w14:paraId="4D554C2C"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5C580E92" w14:textId="77777777" w:rsidR="000D774F" w:rsidRDefault="000D774F" w:rsidP="007B3FC3">
            <w:pPr>
              <w:tabs>
                <w:tab w:val="left" w:pos="397"/>
              </w:tabs>
              <w:spacing w:before="60" w:after="60"/>
            </w:pPr>
            <w:r>
              <w:t>oxalate</w:t>
            </w:r>
          </w:p>
        </w:tc>
        <w:tc>
          <w:tcPr>
            <w:tcW w:w="1417" w:type="dxa"/>
            <w:tcBorders>
              <w:top w:val="single" w:sz="6" w:space="0" w:color="auto"/>
              <w:left w:val="nil"/>
              <w:bottom w:val="single" w:sz="6" w:space="0" w:color="auto"/>
              <w:right w:val="single" w:sz="6" w:space="0" w:color="auto"/>
            </w:tcBorders>
          </w:tcPr>
          <w:p w14:paraId="3933E808" w14:textId="77777777" w:rsidR="000D774F" w:rsidRDefault="000D774F" w:rsidP="007B3FC3">
            <w:pPr>
              <w:tabs>
                <w:tab w:val="left" w:pos="397"/>
              </w:tabs>
              <w:spacing w:before="60" w:after="60"/>
              <w:rPr>
                <w:vertAlign w:val="superscript"/>
              </w:rPr>
            </w:pPr>
            <w:r>
              <w:t>C</w:t>
            </w:r>
            <w:r>
              <w:rPr>
                <w:vertAlign w:val="subscript"/>
              </w:rPr>
              <w:t>2</w:t>
            </w:r>
            <w:r>
              <w:t>O</w:t>
            </w:r>
            <w:r>
              <w:rPr>
                <w:vertAlign w:val="subscript"/>
              </w:rPr>
              <w:t>4</w:t>
            </w:r>
            <w:r>
              <w:rPr>
                <w:vertAlign w:val="superscript"/>
              </w:rPr>
              <w:t>2−</w:t>
            </w:r>
          </w:p>
        </w:tc>
      </w:tr>
      <w:tr w:rsidR="000D774F" w14:paraId="1C11781B" w14:textId="77777777" w:rsidTr="000D774F">
        <w:tc>
          <w:tcPr>
            <w:tcW w:w="3401" w:type="dxa"/>
            <w:tcBorders>
              <w:top w:val="single" w:sz="6" w:space="0" w:color="auto"/>
              <w:left w:val="single" w:sz="6" w:space="0" w:color="auto"/>
              <w:bottom w:val="single" w:sz="6" w:space="0" w:color="auto"/>
              <w:right w:val="nil"/>
            </w:tcBorders>
          </w:tcPr>
          <w:p w14:paraId="58967ABF" w14:textId="77777777" w:rsidR="000D774F" w:rsidRDefault="000D774F" w:rsidP="007B3FC3">
            <w:pPr>
              <w:tabs>
                <w:tab w:val="left" w:pos="397"/>
              </w:tabs>
              <w:spacing w:before="60" w:after="60"/>
            </w:pPr>
            <w:proofErr w:type="gramStart"/>
            <w:r>
              <w:t>tin(</w:t>
            </w:r>
            <w:proofErr w:type="gramEnd"/>
            <w:r>
              <w:t>IV), stannic</w:t>
            </w:r>
          </w:p>
        </w:tc>
        <w:tc>
          <w:tcPr>
            <w:tcW w:w="1135" w:type="dxa"/>
            <w:tcBorders>
              <w:top w:val="single" w:sz="6" w:space="0" w:color="auto"/>
              <w:left w:val="nil"/>
              <w:bottom w:val="single" w:sz="6" w:space="0" w:color="auto"/>
              <w:right w:val="single" w:sz="6" w:space="0" w:color="auto"/>
            </w:tcBorders>
          </w:tcPr>
          <w:p w14:paraId="1FEFE6A7" w14:textId="77777777" w:rsidR="000D774F" w:rsidRDefault="000D774F" w:rsidP="007B3FC3">
            <w:pPr>
              <w:tabs>
                <w:tab w:val="left" w:pos="397"/>
              </w:tabs>
              <w:spacing w:before="60" w:after="60"/>
              <w:rPr>
                <w:vertAlign w:val="superscript"/>
              </w:rPr>
            </w:pPr>
            <w:r>
              <w:t>Sn</w:t>
            </w:r>
            <w:r>
              <w:rPr>
                <w:vertAlign w:val="superscript"/>
              </w:rPr>
              <w:t>4+</w:t>
            </w:r>
          </w:p>
        </w:tc>
        <w:tc>
          <w:tcPr>
            <w:tcW w:w="851" w:type="dxa"/>
            <w:tcBorders>
              <w:top w:val="nil"/>
              <w:left w:val="single" w:sz="6" w:space="0" w:color="auto"/>
              <w:bottom w:val="nil"/>
              <w:right w:val="single" w:sz="6" w:space="0" w:color="auto"/>
            </w:tcBorders>
          </w:tcPr>
          <w:p w14:paraId="51705268"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5D165365" w14:textId="77777777" w:rsidR="000D774F" w:rsidRDefault="000D774F" w:rsidP="007B3FC3">
            <w:pPr>
              <w:tabs>
                <w:tab w:val="left" w:pos="397"/>
              </w:tabs>
              <w:spacing w:before="60" w:after="60"/>
            </w:pPr>
            <w:r>
              <w:t>oxide**</w:t>
            </w:r>
          </w:p>
        </w:tc>
        <w:tc>
          <w:tcPr>
            <w:tcW w:w="1417" w:type="dxa"/>
            <w:tcBorders>
              <w:top w:val="single" w:sz="6" w:space="0" w:color="auto"/>
              <w:left w:val="nil"/>
              <w:bottom w:val="single" w:sz="6" w:space="0" w:color="auto"/>
              <w:right w:val="single" w:sz="6" w:space="0" w:color="auto"/>
            </w:tcBorders>
          </w:tcPr>
          <w:p w14:paraId="3C8A2DF2" w14:textId="77777777" w:rsidR="000D774F" w:rsidRDefault="000D774F" w:rsidP="007B3FC3">
            <w:pPr>
              <w:tabs>
                <w:tab w:val="left" w:pos="397"/>
              </w:tabs>
              <w:spacing w:before="60" w:after="60"/>
              <w:rPr>
                <w:vertAlign w:val="superscript"/>
              </w:rPr>
            </w:pPr>
            <w:r>
              <w:t>O</w:t>
            </w:r>
            <w:r>
              <w:rPr>
                <w:vertAlign w:val="superscript"/>
              </w:rPr>
              <w:t>2−</w:t>
            </w:r>
          </w:p>
        </w:tc>
      </w:tr>
      <w:tr w:rsidR="000D774F" w14:paraId="3FBEF3E0" w14:textId="77777777" w:rsidTr="000D774F">
        <w:tc>
          <w:tcPr>
            <w:tcW w:w="3401" w:type="dxa"/>
            <w:tcBorders>
              <w:top w:val="single" w:sz="6" w:space="0" w:color="auto"/>
              <w:left w:val="single" w:sz="6" w:space="0" w:color="auto"/>
              <w:bottom w:val="single" w:sz="6" w:space="0" w:color="auto"/>
              <w:right w:val="nil"/>
            </w:tcBorders>
          </w:tcPr>
          <w:p w14:paraId="65395975" w14:textId="77777777" w:rsidR="000D774F" w:rsidRDefault="000D774F" w:rsidP="007B3FC3">
            <w:pPr>
              <w:tabs>
                <w:tab w:val="left" w:pos="397"/>
              </w:tabs>
              <w:spacing w:before="60" w:after="60"/>
            </w:pPr>
            <w:r>
              <w:t>zinc</w:t>
            </w:r>
          </w:p>
        </w:tc>
        <w:tc>
          <w:tcPr>
            <w:tcW w:w="1135" w:type="dxa"/>
            <w:tcBorders>
              <w:top w:val="single" w:sz="6" w:space="0" w:color="auto"/>
              <w:left w:val="nil"/>
              <w:bottom w:val="single" w:sz="6" w:space="0" w:color="auto"/>
              <w:right w:val="single" w:sz="6" w:space="0" w:color="auto"/>
            </w:tcBorders>
          </w:tcPr>
          <w:p w14:paraId="6429B970" w14:textId="77777777" w:rsidR="000D774F" w:rsidRDefault="000D774F" w:rsidP="007B3FC3">
            <w:pPr>
              <w:tabs>
                <w:tab w:val="left" w:pos="397"/>
              </w:tabs>
              <w:spacing w:before="60" w:after="60"/>
              <w:rPr>
                <w:vertAlign w:val="superscript"/>
              </w:rPr>
            </w:pPr>
            <w:r>
              <w:t>Zn</w:t>
            </w:r>
            <w:r>
              <w:rPr>
                <w:vertAlign w:val="superscript"/>
              </w:rPr>
              <w:t>2+</w:t>
            </w:r>
          </w:p>
        </w:tc>
        <w:tc>
          <w:tcPr>
            <w:tcW w:w="851" w:type="dxa"/>
            <w:tcBorders>
              <w:top w:val="nil"/>
              <w:left w:val="single" w:sz="6" w:space="0" w:color="auto"/>
              <w:bottom w:val="nil"/>
              <w:right w:val="single" w:sz="6" w:space="0" w:color="auto"/>
            </w:tcBorders>
          </w:tcPr>
          <w:p w14:paraId="2FBBF905"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594D0DE8" w14:textId="77777777" w:rsidR="000D774F" w:rsidRDefault="000D774F" w:rsidP="007B3FC3">
            <w:pPr>
              <w:tabs>
                <w:tab w:val="left" w:pos="397"/>
              </w:tabs>
              <w:spacing w:before="60" w:after="60"/>
            </w:pPr>
            <w:r>
              <w:t>perchlorate</w:t>
            </w:r>
          </w:p>
        </w:tc>
        <w:tc>
          <w:tcPr>
            <w:tcW w:w="1417" w:type="dxa"/>
            <w:tcBorders>
              <w:top w:val="single" w:sz="6" w:space="0" w:color="auto"/>
              <w:left w:val="nil"/>
              <w:bottom w:val="single" w:sz="6" w:space="0" w:color="auto"/>
              <w:right w:val="single" w:sz="6" w:space="0" w:color="auto"/>
            </w:tcBorders>
          </w:tcPr>
          <w:p w14:paraId="7C1B55FE" w14:textId="77777777" w:rsidR="000D774F" w:rsidRDefault="000D774F" w:rsidP="007B3FC3">
            <w:pPr>
              <w:tabs>
                <w:tab w:val="left" w:pos="397"/>
              </w:tabs>
              <w:spacing w:before="60" w:after="60"/>
              <w:rPr>
                <w:vertAlign w:val="superscript"/>
              </w:rPr>
            </w:pPr>
            <w:r>
              <w:t>ClO</w:t>
            </w:r>
            <w:r>
              <w:rPr>
                <w:vertAlign w:val="subscript"/>
              </w:rPr>
              <w:t>4</w:t>
            </w:r>
            <w:r>
              <w:rPr>
                <w:vertAlign w:val="superscript"/>
              </w:rPr>
              <w:t>−</w:t>
            </w:r>
          </w:p>
        </w:tc>
      </w:tr>
      <w:tr w:rsidR="000D774F" w14:paraId="610C0502" w14:textId="77777777" w:rsidTr="000D774F">
        <w:tc>
          <w:tcPr>
            <w:tcW w:w="3401" w:type="dxa"/>
            <w:tcBorders>
              <w:top w:val="single" w:sz="6" w:space="0" w:color="auto"/>
              <w:left w:val="single" w:sz="6" w:space="0" w:color="auto"/>
              <w:bottom w:val="single" w:sz="6" w:space="0" w:color="auto"/>
              <w:right w:val="nil"/>
            </w:tcBorders>
          </w:tcPr>
          <w:p w14:paraId="1B9EA2EE" w14:textId="77777777" w:rsidR="000D774F" w:rsidRDefault="000D774F" w:rsidP="007B3FC3">
            <w:pPr>
              <w:tabs>
                <w:tab w:val="left" w:pos="397"/>
              </w:tabs>
              <w:spacing w:before="60" w:after="60"/>
            </w:pPr>
          </w:p>
        </w:tc>
        <w:tc>
          <w:tcPr>
            <w:tcW w:w="1135" w:type="dxa"/>
            <w:tcBorders>
              <w:top w:val="single" w:sz="6" w:space="0" w:color="auto"/>
              <w:left w:val="nil"/>
              <w:bottom w:val="single" w:sz="6" w:space="0" w:color="auto"/>
              <w:right w:val="single" w:sz="6" w:space="0" w:color="auto"/>
            </w:tcBorders>
          </w:tcPr>
          <w:p w14:paraId="2FDD5409" w14:textId="77777777" w:rsidR="000D774F" w:rsidRDefault="000D774F" w:rsidP="007B3FC3">
            <w:pPr>
              <w:tabs>
                <w:tab w:val="left" w:pos="397"/>
              </w:tabs>
              <w:spacing w:before="60" w:after="60"/>
              <w:rPr>
                <w:vertAlign w:val="superscript"/>
              </w:rPr>
            </w:pPr>
          </w:p>
        </w:tc>
        <w:tc>
          <w:tcPr>
            <w:tcW w:w="851" w:type="dxa"/>
            <w:tcBorders>
              <w:top w:val="nil"/>
              <w:left w:val="single" w:sz="6" w:space="0" w:color="auto"/>
              <w:bottom w:val="nil"/>
              <w:right w:val="single" w:sz="6" w:space="0" w:color="auto"/>
            </w:tcBorders>
          </w:tcPr>
          <w:p w14:paraId="58EDB35C"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3206C550" w14:textId="77777777" w:rsidR="000D774F" w:rsidRDefault="000D774F" w:rsidP="007B3FC3">
            <w:pPr>
              <w:tabs>
                <w:tab w:val="left" w:pos="397"/>
              </w:tabs>
              <w:spacing w:before="60" w:after="60"/>
            </w:pPr>
            <w:r>
              <w:t>permanganate</w:t>
            </w:r>
          </w:p>
        </w:tc>
        <w:tc>
          <w:tcPr>
            <w:tcW w:w="1417" w:type="dxa"/>
            <w:tcBorders>
              <w:top w:val="single" w:sz="6" w:space="0" w:color="auto"/>
              <w:left w:val="nil"/>
              <w:bottom w:val="single" w:sz="6" w:space="0" w:color="auto"/>
              <w:right w:val="single" w:sz="6" w:space="0" w:color="auto"/>
            </w:tcBorders>
          </w:tcPr>
          <w:p w14:paraId="48CC4F53" w14:textId="77777777" w:rsidR="000D774F" w:rsidRDefault="000D774F" w:rsidP="007B3FC3">
            <w:pPr>
              <w:tabs>
                <w:tab w:val="left" w:pos="397"/>
              </w:tabs>
              <w:spacing w:before="60" w:after="60"/>
              <w:rPr>
                <w:vertAlign w:val="superscript"/>
              </w:rPr>
            </w:pPr>
            <w:r>
              <w:t>MnO</w:t>
            </w:r>
            <w:r>
              <w:rPr>
                <w:vertAlign w:val="subscript"/>
              </w:rPr>
              <w:t>4</w:t>
            </w:r>
            <w:r>
              <w:rPr>
                <w:vertAlign w:val="superscript"/>
              </w:rPr>
              <w:t>−</w:t>
            </w:r>
          </w:p>
        </w:tc>
      </w:tr>
      <w:tr w:rsidR="000D774F" w14:paraId="2D2F6D94" w14:textId="77777777" w:rsidTr="000D774F">
        <w:tc>
          <w:tcPr>
            <w:tcW w:w="3401" w:type="dxa"/>
            <w:tcBorders>
              <w:top w:val="single" w:sz="6" w:space="0" w:color="auto"/>
              <w:left w:val="single" w:sz="6" w:space="0" w:color="auto"/>
              <w:bottom w:val="single" w:sz="6" w:space="0" w:color="auto"/>
              <w:right w:val="nil"/>
            </w:tcBorders>
          </w:tcPr>
          <w:p w14:paraId="2529001C" w14:textId="77777777" w:rsidR="000D774F" w:rsidRDefault="000D774F" w:rsidP="007B3FC3">
            <w:pPr>
              <w:tabs>
                <w:tab w:val="left" w:pos="397"/>
              </w:tabs>
              <w:spacing w:before="60" w:after="60"/>
            </w:pPr>
          </w:p>
        </w:tc>
        <w:tc>
          <w:tcPr>
            <w:tcW w:w="1135" w:type="dxa"/>
            <w:tcBorders>
              <w:top w:val="single" w:sz="6" w:space="0" w:color="auto"/>
              <w:left w:val="nil"/>
              <w:bottom w:val="single" w:sz="6" w:space="0" w:color="auto"/>
              <w:right w:val="single" w:sz="6" w:space="0" w:color="auto"/>
            </w:tcBorders>
          </w:tcPr>
          <w:p w14:paraId="30F5F89B" w14:textId="77777777" w:rsidR="000D774F" w:rsidRDefault="000D774F" w:rsidP="007B3FC3">
            <w:pPr>
              <w:tabs>
                <w:tab w:val="left" w:pos="397"/>
              </w:tabs>
              <w:spacing w:before="60" w:after="60"/>
              <w:rPr>
                <w:vertAlign w:val="superscript"/>
              </w:rPr>
            </w:pPr>
          </w:p>
        </w:tc>
        <w:tc>
          <w:tcPr>
            <w:tcW w:w="851" w:type="dxa"/>
            <w:tcBorders>
              <w:top w:val="nil"/>
              <w:left w:val="single" w:sz="6" w:space="0" w:color="auto"/>
              <w:bottom w:val="nil"/>
              <w:right w:val="single" w:sz="6" w:space="0" w:color="auto"/>
            </w:tcBorders>
          </w:tcPr>
          <w:p w14:paraId="674F2241"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61E2108C" w14:textId="77777777" w:rsidR="000D774F" w:rsidRDefault="000D774F" w:rsidP="007B3FC3">
            <w:pPr>
              <w:tabs>
                <w:tab w:val="left" w:pos="397"/>
              </w:tabs>
              <w:spacing w:before="60" w:after="60"/>
            </w:pPr>
            <w:r>
              <w:t>phosphate</w:t>
            </w:r>
          </w:p>
        </w:tc>
        <w:tc>
          <w:tcPr>
            <w:tcW w:w="1417" w:type="dxa"/>
            <w:tcBorders>
              <w:top w:val="single" w:sz="6" w:space="0" w:color="auto"/>
              <w:left w:val="nil"/>
              <w:bottom w:val="single" w:sz="6" w:space="0" w:color="auto"/>
              <w:right w:val="single" w:sz="6" w:space="0" w:color="auto"/>
            </w:tcBorders>
          </w:tcPr>
          <w:p w14:paraId="38A1AB25" w14:textId="77777777" w:rsidR="000D774F" w:rsidRDefault="000D774F" w:rsidP="007B3FC3">
            <w:pPr>
              <w:tabs>
                <w:tab w:val="left" w:pos="397"/>
              </w:tabs>
              <w:spacing w:before="60" w:after="60"/>
              <w:rPr>
                <w:vertAlign w:val="superscript"/>
              </w:rPr>
            </w:pPr>
            <w:r>
              <w:t>PO</w:t>
            </w:r>
            <w:r>
              <w:rPr>
                <w:vertAlign w:val="subscript"/>
              </w:rPr>
              <w:t>4</w:t>
            </w:r>
            <w:r>
              <w:rPr>
                <w:vertAlign w:val="superscript"/>
              </w:rPr>
              <w:t>3−</w:t>
            </w:r>
          </w:p>
        </w:tc>
      </w:tr>
      <w:tr w:rsidR="000D774F" w14:paraId="0B106E5F" w14:textId="77777777" w:rsidTr="000D774F">
        <w:tc>
          <w:tcPr>
            <w:tcW w:w="3401" w:type="dxa"/>
            <w:tcBorders>
              <w:top w:val="single" w:sz="6" w:space="0" w:color="auto"/>
              <w:left w:val="single" w:sz="6" w:space="0" w:color="auto"/>
              <w:bottom w:val="single" w:sz="6" w:space="0" w:color="auto"/>
              <w:right w:val="nil"/>
            </w:tcBorders>
          </w:tcPr>
          <w:p w14:paraId="0F8B9704" w14:textId="77777777" w:rsidR="000D774F" w:rsidRPr="000D774F" w:rsidRDefault="000D774F" w:rsidP="007B3FC3">
            <w:pPr>
              <w:tabs>
                <w:tab w:val="left" w:pos="410"/>
              </w:tabs>
              <w:spacing w:before="60" w:after="60"/>
              <w:rPr>
                <w:spacing w:val="-6"/>
              </w:rPr>
            </w:pPr>
            <w:r>
              <w:t>*</w:t>
            </w:r>
            <w:r>
              <w:tab/>
            </w:r>
            <w:r>
              <w:rPr>
                <w:spacing w:val="-6"/>
              </w:rPr>
              <w:t>Solutions oxidised by air.</w:t>
            </w:r>
          </w:p>
        </w:tc>
        <w:tc>
          <w:tcPr>
            <w:tcW w:w="1135" w:type="dxa"/>
            <w:tcBorders>
              <w:top w:val="single" w:sz="6" w:space="0" w:color="auto"/>
              <w:left w:val="nil"/>
              <w:bottom w:val="single" w:sz="6" w:space="0" w:color="auto"/>
              <w:right w:val="single" w:sz="6" w:space="0" w:color="auto"/>
            </w:tcBorders>
          </w:tcPr>
          <w:p w14:paraId="792D3C88" w14:textId="77777777" w:rsidR="000D774F" w:rsidRDefault="000D774F" w:rsidP="007B3FC3">
            <w:pPr>
              <w:tabs>
                <w:tab w:val="left" w:pos="397"/>
              </w:tabs>
              <w:spacing w:before="60" w:after="60"/>
              <w:rPr>
                <w:vertAlign w:val="superscript"/>
              </w:rPr>
            </w:pPr>
          </w:p>
        </w:tc>
        <w:tc>
          <w:tcPr>
            <w:tcW w:w="851" w:type="dxa"/>
            <w:tcBorders>
              <w:top w:val="nil"/>
              <w:left w:val="single" w:sz="6" w:space="0" w:color="auto"/>
              <w:bottom w:val="nil"/>
              <w:right w:val="single" w:sz="6" w:space="0" w:color="auto"/>
            </w:tcBorders>
          </w:tcPr>
          <w:p w14:paraId="57782391"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36F95CC0" w14:textId="77777777" w:rsidR="000D774F" w:rsidRDefault="000D774F" w:rsidP="007B3FC3">
            <w:pPr>
              <w:tabs>
                <w:tab w:val="left" w:pos="397"/>
              </w:tabs>
              <w:spacing w:before="60" w:after="60"/>
            </w:pPr>
            <w:proofErr w:type="spellStart"/>
            <w:r>
              <w:t>sulfate</w:t>
            </w:r>
            <w:proofErr w:type="spellEnd"/>
          </w:p>
        </w:tc>
        <w:tc>
          <w:tcPr>
            <w:tcW w:w="1417" w:type="dxa"/>
            <w:tcBorders>
              <w:top w:val="single" w:sz="6" w:space="0" w:color="auto"/>
              <w:left w:val="nil"/>
              <w:bottom w:val="single" w:sz="6" w:space="0" w:color="auto"/>
              <w:right w:val="single" w:sz="6" w:space="0" w:color="auto"/>
            </w:tcBorders>
          </w:tcPr>
          <w:p w14:paraId="1767FAE2" w14:textId="77777777" w:rsidR="000D774F" w:rsidRDefault="000D774F" w:rsidP="007B3FC3">
            <w:pPr>
              <w:tabs>
                <w:tab w:val="left" w:pos="397"/>
              </w:tabs>
              <w:spacing w:before="60" w:after="60"/>
              <w:rPr>
                <w:vertAlign w:val="superscript"/>
              </w:rPr>
            </w:pPr>
            <w:r>
              <w:t>SO</w:t>
            </w:r>
            <w:r>
              <w:rPr>
                <w:vertAlign w:val="subscript"/>
              </w:rPr>
              <w:t>4</w:t>
            </w:r>
            <w:r>
              <w:rPr>
                <w:vertAlign w:val="superscript"/>
              </w:rPr>
              <w:t>2−</w:t>
            </w:r>
          </w:p>
        </w:tc>
      </w:tr>
      <w:tr w:rsidR="000D774F" w14:paraId="78E517F0" w14:textId="77777777" w:rsidTr="00946898">
        <w:tc>
          <w:tcPr>
            <w:tcW w:w="3401" w:type="dxa"/>
            <w:tcBorders>
              <w:top w:val="single" w:sz="6" w:space="0" w:color="auto"/>
              <w:left w:val="single" w:sz="6" w:space="0" w:color="auto"/>
              <w:bottom w:val="single" w:sz="6" w:space="0" w:color="auto"/>
              <w:right w:val="nil"/>
            </w:tcBorders>
          </w:tcPr>
          <w:p w14:paraId="1066E3D1" w14:textId="77777777" w:rsidR="000D774F" w:rsidRDefault="000D774F" w:rsidP="007B3FC3">
            <w:pPr>
              <w:tabs>
                <w:tab w:val="left" w:pos="397"/>
              </w:tabs>
              <w:spacing w:before="60" w:after="60"/>
              <w:ind w:right="-960"/>
            </w:pPr>
            <w:r>
              <w:t>**</w:t>
            </w:r>
            <w:r>
              <w:tab/>
              <w:t>Not stable in aqueous solutions.</w:t>
            </w:r>
          </w:p>
        </w:tc>
        <w:tc>
          <w:tcPr>
            <w:tcW w:w="1135" w:type="dxa"/>
            <w:tcBorders>
              <w:top w:val="single" w:sz="6" w:space="0" w:color="auto"/>
              <w:left w:val="nil"/>
              <w:bottom w:val="single" w:sz="6" w:space="0" w:color="auto"/>
              <w:right w:val="single" w:sz="6" w:space="0" w:color="auto"/>
            </w:tcBorders>
          </w:tcPr>
          <w:p w14:paraId="563E9055" w14:textId="77777777" w:rsidR="000D774F" w:rsidRDefault="000D774F" w:rsidP="007B3FC3">
            <w:pPr>
              <w:tabs>
                <w:tab w:val="left" w:pos="397"/>
              </w:tabs>
              <w:spacing w:before="60" w:after="60"/>
            </w:pPr>
          </w:p>
        </w:tc>
        <w:tc>
          <w:tcPr>
            <w:tcW w:w="851" w:type="dxa"/>
            <w:tcBorders>
              <w:top w:val="nil"/>
              <w:left w:val="single" w:sz="6" w:space="0" w:color="auto"/>
              <w:bottom w:val="nil"/>
              <w:right w:val="single" w:sz="6" w:space="0" w:color="auto"/>
            </w:tcBorders>
          </w:tcPr>
          <w:p w14:paraId="3933EAB1" w14:textId="77777777" w:rsidR="000D774F" w:rsidRDefault="000D774F" w:rsidP="007B3FC3">
            <w:pPr>
              <w:tabs>
                <w:tab w:val="left" w:pos="397"/>
              </w:tabs>
              <w:spacing w:before="60" w:after="60"/>
            </w:pPr>
          </w:p>
        </w:tc>
        <w:tc>
          <w:tcPr>
            <w:tcW w:w="3687" w:type="dxa"/>
            <w:tcBorders>
              <w:top w:val="single" w:sz="6" w:space="0" w:color="auto"/>
              <w:left w:val="single" w:sz="6" w:space="0" w:color="auto"/>
              <w:bottom w:val="single" w:sz="6" w:space="0" w:color="auto"/>
              <w:right w:val="nil"/>
            </w:tcBorders>
          </w:tcPr>
          <w:p w14:paraId="17BF4BAA" w14:textId="77777777" w:rsidR="000D774F" w:rsidRDefault="000D774F" w:rsidP="007B3FC3">
            <w:pPr>
              <w:tabs>
                <w:tab w:val="left" w:pos="397"/>
              </w:tabs>
              <w:spacing w:before="60" w:after="60"/>
            </w:pPr>
            <w:proofErr w:type="spellStart"/>
            <w:r>
              <w:t>sulfide</w:t>
            </w:r>
            <w:proofErr w:type="spellEnd"/>
          </w:p>
        </w:tc>
        <w:tc>
          <w:tcPr>
            <w:tcW w:w="1417" w:type="dxa"/>
            <w:tcBorders>
              <w:top w:val="single" w:sz="6" w:space="0" w:color="auto"/>
              <w:left w:val="nil"/>
              <w:bottom w:val="single" w:sz="6" w:space="0" w:color="auto"/>
              <w:right w:val="single" w:sz="6" w:space="0" w:color="auto"/>
            </w:tcBorders>
          </w:tcPr>
          <w:p w14:paraId="20C6778D" w14:textId="77777777" w:rsidR="000D774F" w:rsidRDefault="000D774F" w:rsidP="007B3FC3">
            <w:pPr>
              <w:tabs>
                <w:tab w:val="left" w:pos="397"/>
              </w:tabs>
              <w:spacing w:before="60" w:after="60"/>
              <w:rPr>
                <w:vertAlign w:val="superscript"/>
              </w:rPr>
            </w:pPr>
            <w:r>
              <w:t>S</w:t>
            </w:r>
            <w:r>
              <w:rPr>
                <w:vertAlign w:val="superscript"/>
              </w:rPr>
              <w:t>2−</w:t>
            </w:r>
          </w:p>
        </w:tc>
      </w:tr>
      <w:tr w:rsidR="000D774F" w14:paraId="3B93712B" w14:textId="77777777" w:rsidTr="00946898">
        <w:trPr>
          <w:cantSplit/>
        </w:trPr>
        <w:tc>
          <w:tcPr>
            <w:tcW w:w="4536" w:type="dxa"/>
            <w:gridSpan w:val="2"/>
            <w:vMerge w:val="restart"/>
            <w:tcBorders>
              <w:top w:val="single" w:sz="6" w:space="0" w:color="auto"/>
              <w:left w:val="nil"/>
              <w:bottom w:val="nil"/>
              <w:right w:val="nil"/>
            </w:tcBorders>
          </w:tcPr>
          <w:p w14:paraId="07D4497A" w14:textId="77777777" w:rsidR="000D774F" w:rsidRDefault="000D774F" w:rsidP="007B3FC3">
            <w:pPr>
              <w:tabs>
                <w:tab w:val="left" w:pos="397"/>
              </w:tabs>
              <w:spacing w:before="60" w:after="60"/>
            </w:pPr>
          </w:p>
        </w:tc>
        <w:tc>
          <w:tcPr>
            <w:tcW w:w="851" w:type="dxa"/>
            <w:vMerge w:val="restart"/>
            <w:tcBorders>
              <w:top w:val="nil"/>
              <w:left w:val="nil"/>
              <w:bottom w:val="nil"/>
              <w:right w:val="single" w:sz="4" w:space="0" w:color="auto"/>
            </w:tcBorders>
          </w:tcPr>
          <w:p w14:paraId="76138763" w14:textId="77777777" w:rsidR="000D774F" w:rsidRDefault="000D774F" w:rsidP="007B3FC3">
            <w:pPr>
              <w:tabs>
                <w:tab w:val="left" w:pos="397"/>
              </w:tabs>
              <w:spacing w:before="60" w:after="60"/>
            </w:pPr>
          </w:p>
        </w:tc>
        <w:tc>
          <w:tcPr>
            <w:tcW w:w="3687" w:type="dxa"/>
            <w:tcBorders>
              <w:top w:val="single" w:sz="6" w:space="0" w:color="auto"/>
              <w:left w:val="single" w:sz="4" w:space="0" w:color="auto"/>
              <w:bottom w:val="single" w:sz="6" w:space="0" w:color="auto"/>
              <w:right w:val="nil"/>
            </w:tcBorders>
          </w:tcPr>
          <w:p w14:paraId="663DD866" w14:textId="77777777" w:rsidR="000D774F" w:rsidRDefault="000D774F" w:rsidP="007B3FC3">
            <w:pPr>
              <w:tabs>
                <w:tab w:val="left" w:pos="397"/>
              </w:tabs>
              <w:spacing w:before="60" w:after="60"/>
            </w:pPr>
            <w:proofErr w:type="spellStart"/>
            <w:r>
              <w:t>sulfite</w:t>
            </w:r>
            <w:proofErr w:type="spellEnd"/>
          </w:p>
        </w:tc>
        <w:tc>
          <w:tcPr>
            <w:tcW w:w="1417" w:type="dxa"/>
            <w:tcBorders>
              <w:top w:val="single" w:sz="6" w:space="0" w:color="auto"/>
              <w:left w:val="nil"/>
              <w:bottom w:val="single" w:sz="6" w:space="0" w:color="auto"/>
              <w:right w:val="single" w:sz="6" w:space="0" w:color="auto"/>
            </w:tcBorders>
          </w:tcPr>
          <w:p w14:paraId="6DA3AF92" w14:textId="77777777" w:rsidR="000D774F" w:rsidRDefault="000D774F" w:rsidP="007B3FC3">
            <w:pPr>
              <w:tabs>
                <w:tab w:val="left" w:pos="397"/>
              </w:tabs>
              <w:spacing w:before="60" w:after="60"/>
              <w:rPr>
                <w:vertAlign w:val="superscript"/>
              </w:rPr>
            </w:pPr>
            <w:r>
              <w:t>SO</w:t>
            </w:r>
            <w:r>
              <w:rPr>
                <w:vertAlign w:val="subscript"/>
              </w:rPr>
              <w:t>3</w:t>
            </w:r>
            <w:r>
              <w:rPr>
                <w:vertAlign w:val="superscript"/>
              </w:rPr>
              <w:t>2−</w:t>
            </w:r>
          </w:p>
        </w:tc>
      </w:tr>
      <w:tr w:rsidR="000D774F" w14:paraId="034111FB" w14:textId="77777777" w:rsidTr="00946898">
        <w:trPr>
          <w:cantSplit/>
        </w:trPr>
        <w:tc>
          <w:tcPr>
            <w:tcW w:w="4536" w:type="dxa"/>
            <w:gridSpan w:val="2"/>
            <w:vMerge/>
            <w:tcBorders>
              <w:left w:val="nil"/>
              <w:bottom w:val="nil"/>
              <w:right w:val="nil"/>
            </w:tcBorders>
          </w:tcPr>
          <w:p w14:paraId="226965A6" w14:textId="77777777" w:rsidR="000D774F" w:rsidRDefault="000D774F" w:rsidP="007B3FC3">
            <w:pPr>
              <w:tabs>
                <w:tab w:val="left" w:pos="397"/>
              </w:tabs>
              <w:spacing w:before="60" w:after="60"/>
            </w:pPr>
          </w:p>
        </w:tc>
        <w:tc>
          <w:tcPr>
            <w:tcW w:w="851" w:type="dxa"/>
            <w:vMerge/>
            <w:tcBorders>
              <w:top w:val="nil"/>
              <w:left w:val="nil"/>
              <w:bottom w:val="nil"/>
              <w:right w:val="single" w:sz="4" w:space="0" w:color="auto"/>
            </w:tcBorders>
          </w:tcPr>
          <w:p w14:paraId="406D61C7" w14:textId="77777777" w:rsidR="000D774F" w:rsidRDefault="000D774F" w:rsidP="007B3FC3">
            <w:pPr>
              <w:tabs>
                <w:tab w:val="left" w:pos="397"/>
              </w:tabs>
              <w:spacing w:before="60" w:after="60"/>
            </w:pPr>
          </w:p>
        </w:tc>
        <w:tc>
          <w:tcPr>
            <w:tcW w:w="3687" w:type="dxa"/>
            <w:tcBorders>
              <w:top w:val="single" w:sz="6" w:space="0" w:color="auto"/>
              <w:left w:val="single" w:sz="4" w:space="0" w:color="auto"/>
              <w:bottom w:val="single" w:sz="4" w:space="0" w:color="auto"/>
              <w:right w:val="nil"/>
            </w:tcBorders>
          </w:tcPr>
          <w:p w14:paraId="3F4CEC48" w14:textId="77777777" w:rsidR="000D774F" w:rsidRDefault="000D774F" w:rsidP="007B3FC3">
            <w:pPr>
              <w:tabs>
                <w:tab w:val="left" w:pos="397"/>
              </w:tabs>
              <w:spacing w:before="60" w:after="60"/>
            </w:pPr>
            <w:r>
              <w:t>thiocyanate</w:t>
            </w:r>
          </w:p>
        </w:tc>
        <w:tc>
          <w:tcPr>
            <w:tcW w:w="1417" w:type="dxa"/>
            <w:tcBorders>
              <w:top w:val="single" w:sz="6" w:space="0" w:color="auto"/>
              <w:left w:val="nil"/>
              <w:bottom w:val="single" w:sz="6" w:space="0" w:color="auto"/>
              <w:right w:val="single" w:sz="6" w:space="0" w:color="auto"/>
            </w:tcBorders>
          </w:tcPr>
          <w:p w14:paraId="05114998" w14:textId="77777777" w:rsidR="000D774F" w:rsidRDefault="000D774F" w:rsidP="007B3FC3">
            <w:pPr>
              <w:tabs>
                <w:tab w:val="left" w:pos="397"/>
              </w:tabs>
              <w:spacing w:before="60" w:after="60"/>
              <w:rPr>
                <w:vertAlign w:val="superscript"/>
              </w:rPr>
            </w:pPr>
            <w:r>
              <w:t>SCN</w:t>
            </w:r>
            <w:r>
              <w:rPr>
                <w:vertAlign w:val="superscript"/>
              </w:rPr>
              <w:t>−</w:t>
            </w:r>
          </w:p>
        </w:tc>
      </w:tr>
    </w:tbl>
    <w:p w14:paraId="725B81C7" w14:textId="77777777" w:rsidR="000D774F" w:rsidRDefault="000D774F" w:rsidP="007B3FC3">
      <w:pPr>
        <w:tabs>
          <w:tab w:val="left" w:pos="397"/>
        </w:tabs>
        <w:spacing w:before="40"/>
        <w:rPr>
          <w:b/>
        </w:rPr>
      </w:pPr>
    </w:p>
    <w:p w14:paraId="3B8EA6F5" w14:textId="2F49759B" w:rsidR="0017583C" w:rsidRPr="000C1BAD" w:rsidRDefault="00693BE7" w:rsidP="000D774F">
      <w:pPr>
        <w:rPr>
          <w:rFonts w:ascii="Arial" w:hAnsi="Arial" w:cs="Arial"/>
          <w:sz w:val="22"/>
          <w:szCs w:val="22"/>
        </w:rPr>
        <w:sectPr w:rsidR="0017583C" w:rsidRPr="000C1BAD" w:rsidSect="00FD448A">
          <w:headerReference w:type="even" r:id="rId24"/>
          <w:headerReference w:type="default" r:id="rId25"/>
          <w:footerReference w:type="even" r:id="rId26"/>
          <w:footerReference w:type="default" r:id="rId27"/>
          <w:headerReference w:type="first" r:id="rId28"/>
          <w:footerReference w:type="first" r:id="rId29"/>
          <w:pgSz w:w="11907" w:h="16840" w:code="9"/>
          <w:pgMar w:top="851" w:right="851" w:bottom="851" w:left="1134" w:header="397" w:footer="720" w:gutter="0"/>
          <w:pgNumType w:start="0"/>
          <w:cols w:space="454"/>
          <w:titlePg/>
          <w:docGrid w:linePitch="326"/>
        </w:sectPr>
      </w:pPr>
      <w:r>
        <w:rPr>
          <w:noProof/>
        </w:rPr>
        <w:lastRenderedPageBreak/>
        <w:drawing>
          <wp:anchor distT="0" distB="0" distL="114300" distR="114300" simplePos="0" relativeHeight="251700736" behindDoc="0" locked="0" layoutInCell="1" allowOverlap="1" wp14:anchorId="6AA7D28D" wp14:editId="5AB3657E">
            <wp:simplePos x="0" y="0"/>
            <wp:positionH relativeFrom="column">
              <wp:posOffset>0</wp:posOffset>
            </wp:positionH>
            <wp:positionV relativeFrom="paragraph">
              <wp:posOffset>0</wp:posOffset>
            </wp:positionV>
            <wp:extent cx="6300470" cy="6588125"/>
            <wp:effectExtent l="0" t="0" r="0" b="0"/>
            <wp:wrapSquare wrapText="bothSides"/>
            <wp:docPr id="3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0470" cy="6588125"/>
                    </a:xfrm>
                    <a:prstGeom prst="rect">
                      <a:avLst/>
                    </a:prstGeom>
                    <a:noFill/>
                  </pic:spPr>
                </pic:pic>
              </a:graphicData>
            </a:graphic>
            <wp14:sizeRelH relativeFrom="page">
              <wp14:pctWidth>0</wp14:pctWidth>
            </wp14:sizeRelH>
            <wp14:sizeRelV relativeFrom="page">
              <wp14:pctHeight>0</wp14:pctHeight>
            </wp14:sizeRelV>
          </wp:anchor>
        </w:drawing>
      </w:r>
    </w:p>
    <w:p w14:paraId="59342666" w14:textId="77777777" w:rsidR="005305C9" w:rsidRDefault="005305C9" w:rsidP="00392DFC">
      <w:pPr>
        <w:spacing w:line="360" w:lineRule="auto"/>
        <w:jc w:val="center"/>
        <w:rPr>
          <w:sz w:val="28"/>
        </w:rPr>
      </w:pPr>
      <w:r>
        <w:rPr>
          <w:b/>
          <w:sz w:val="28"/>
        </w:rPr>
        <w:lastRenderedPageBreak/>
        <w:t>PERIODIC TABLE OF THE ELEMENTS</w:t>
      </w:r>
    </w:p>
    <w:p w14:paraId="40B1F491" w14:textId="77777777" w:rsidR="005305C9" w:rsidRDefault="005305C9" w:rsidP="005305C9">
      <w:pPr>
        <w:tabs>
          <w:tab w:val="left" w:pos="397"/>
          <w:tab w:val="left" w:pos="5103"/>
          <w:tab w:val="left" w:pos="5500"/>
          <w:tab w:val="left" w:pos="6804"/>
          <w:tab w:val="left" w:pos="7938"/>
          <w:tab w:val="right" w:pos="10376"/>
          <w:tab w:val="right" w:pos="10546"/>
        </w:tabs>
      </w:pPr>
    </w:p>
    <w:tbl>
      <w:tblPr>
        <w:tblW w:w="0" w:type="auto"/>
        <w:tblLayout w:type="fixed"/>
        <w:tblCellMar>
          <w:left w:w="0" w:type="dxa"/>
          <w:right w:w="0" w:type="dxa"/>
        </w:tblCellMar>
        <w:tblLook w:val="0000" w:firstRow="0" w:lastRow="0" w:firstColumn="0" w:lastColumn="0" w:noHBand="0" w:noVBand="0"/>
      </w:tblPr>
      <w:tblGrid>
        <w:gridCol w:w="856"/>
        <w:gridCol w:w="856"/>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56"/>
      </w:tblGrid>
      <w:tr w:rsidR="005305C9" w14:paraId="68CC48DB" w14:textId="77777777">
        <w:trPr>
          <w:cantSplit/>
          <w:trHeight w:hRule="exact" w:val="300"/>
        </w:trPr>
        <w:tc>
          <w:tcPr>
            <w:tcW w:w="856" w:type="dxa"/>
          </w:tcPr>
          <w:p w14:paraId="06002C88" w14:textId="78C99489" w:rsidR="005305C9" w:rsidRDefault="00693BE7" w:rsidP="005305C9">
            <w:pPr>
              <w:tabs>
                <w:tab w:val="left" w:pos="397"/>
                <w:tab w:val="left" w:pos="5103"/>
                <w:tab w:val="left" w:pos="5500"/>
                <w:tab w:val="left" w:pos="6804"/>
                <w:tab w:val="left" w:pos="7938"/>
                <w:tab w:val="right" w:pos="10376"/>
                <w:tab w:val="right" w:pos="10546"/>
              </w:tabs>
              <w:spacing w:before="20" w:after="20"/>
              <w:jc w:val="center"/>
            </w:pPr>
            <w:r>
              <w:rPr>
                <w:noProof/>
                <w:sz w:val="16"/>
              </w:rPr>
              <mc:AlternateContent>
                <mc:Choice Requires="wps">
                  <w:drawing>
                    <wp:anchor distT="0" distB="0" distL="114300" distR="114300" simplePos="0" relativeHeight="251523584" behindDoc="0" locked="0" layoutInCell="0" allowOverlap="1" wp14:anchorId="2B38F36D" wp14:editId="4D0FF8D3">
                      <wp:simplePos x="0" y="0"/>
                      <wp:positionH relativeFrom="column">
                        <wp:posOffset>2050415</wp:posOffset>
                      </wp:positionH>
                      <wp:positionV relativeFrom="paragraph">
                        <wp:posOffset>141605</wp:posOffset>
                      </wp:positionV>
                      <wp:extent cx="1235710" cy="341630"/>
                      <wp:effectExtent l="0" t="0" r="0" b="0"/>
                      <wp:wrapNone/>
                      <wp:docPr id="1581666299"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55BC" w14:textId="77777777" w:rsidR="00F30372" w:rsidRDefault="00F30372" w:rsidP="005305C9">
                                  <w:pPr>
                                    <w:rPr>
                                      <w:sz w:val="22"/>
                                    </w:rPr>
                                  </w:pPr>
                                  <w:r>
                                    <w:rPr>
                                      <w:sz w:val="22"/>
                                    </w:rPr>
                                    <w:t>Atomic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F36D" id="Text Box 1870" o:spid="_x0000_s1027" type="#_x0000_t202" style="position:absolute;left:0;text-align:left;margin-left:161.45pt;margin-top:11.15pt;width:97.3pt;height:26.9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" o:allowincell="f" filled="f" stroked="f">
                      <v:textbox>
                        <w:txbxContent>
                          <w:p w14:paraId="556F55BC" w14:textId="77777777" w:rsidR="00F30372" w:rsidRDefault="00F30372" w:rsidP="005305C9">
                            <w:pPr>
                              <w:rPr>
                                <w:sz w:val="22"/>
                              </w:rPr>
                            </w:pPr>
                            <w:r>
                              <w:rPr>
                                <w:sz w:val="22"/>
                              </w:rPr>
                              <w:t>Atomic Number</w:t>
                            </w:r>
                          </w:p>
                        </w:txbxContent>
                      </v:textbox>
                    </v:shape>
                  </w:pict>
                </mc:Fallback>
              </mc:AlternateContent>
            </w:r>
          </w:p>
        </w:tc>
        <w:tc>
          <w:tcPr>
            <w:tcW w:w="856" w:type="dxa"/>
          </w:tcPr>
          <w:p w14:paraId="0F5FB46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pPr>
          </w:p>
        </w:tc>
        <w:tc>
          <w:tcPr>
            <w:tcW w:w="856" w:type="dxa"/>
            <w:gridSpan w:val="2"/>
          </w:tcPr>
          <w:p w14:paraId="6599788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4BB20FC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0914811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Borders>
              <w:top w:val="nil"/>
            </w:tcBorders>
          </w:tcPr>
          <w:p w14:paraId="72A823F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Borders>
              <w:bottom w:val="single" w:sz="6" w:space="0" w:color="auto"/>
            </w:tcBorders>
          </w:tcPr>
          <w:p w14:paraId="3779B7A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Borders>
              <w:left w:val="nil"/>
            </w:tcBorders>
          </w:tcPr>
          <w:p w14:paraId="5387E04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1EB3F6B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790D563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0FB0BC7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0A3A13B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7112429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6490A9A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1CC8C0E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5C9C82C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B52F77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tcPr>
          <w:p w14:paraId="38ECA03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18</w:t>
            </w:r>
          </w:p>
        </w:tc>
      </w:tr>
      <w:tr w:rsidR="005305C9" w14:paraId="3933E47F" w14:textId="77777777">
        <w:trPr>
          <w:cantSplit/>
          <w:trHeight w:hRule="exact" w:val="900"/>
        </w:trPr>
        <w:tc>
          <w:tcPr>
            <w:tcW w:w="856" w:type="dxa"/>
            <w:tcBorders>
              <w:bottom w:val="single" w:sz="6" w:space="0" w:color="auto"/>
            </w:tcBorders>
          </w:tcPr>
          <w:p w14:paraId="0013EDB4" w14:textId="5B18BC86" w:rsidR="005305C9" w:rsidRDefault="00693BE7" w:rsidP="005305C9">
            <w:pPr>
              <w:tabs>
                <w:tab w:val="left" w:pos="397"/>
                <w:tab w:val="left" w:pos="5103"/>
                <w:tab w:val="left" w:pos="5500"/>
                <w:tab w:val="left" w:pos="6804"/>
                <w:tab w:val="left" w:pos="7938"/>
                <w:tab w:val="right" w:pos="10376"/>
                <w:tab w:val="right" w:pos="10546"/>
              </w:tabs>
              <w:spacing w:before="20" w:after="20"/>
              <w:jc w:val="center"/>
              <w:rPr>
                <w:sz w:val="22"/>
              </w:rPr>
            </w:pPr>
            <w:r>
              <w:rPr>
                <w:noProof/>
                <w:sz w:val="22"/>
              </w:rPr>
              <mc:AlternateContent>
                <mc:Choice Requires="wps">
                  <w:drawing>
                    <wp:anchor distT="0" distB="0" distL="114300" distR="114300" simplePos="0" relativeHeight="251524608" behindDoc="0" locked="0" layoutInCell="0" allowOverlap="1" wp14:anchorId="72E51A0C" wp14:editId="432AC6C8">
                      <wp:simplePos x="0" y="0"/>
                      <wp:positionH relativeFrom="column">
                        <wp:posOffset>3747135</wp:posOffset>
                      </wp:positionH>
                      <wp:positionV relativeFrom="paragraph">
                        <wp:posOffset>371475</wp:posOffset>
                      </wp:positionV>
                      <wp:extent cx="1115695" cy="482600"/>
                      <wp:effectExtent l="0" t="0" r="0" b="0"/>
                      <wp:wrapNone/>
                      <wp:docPr id="2111249549"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116B" w14:textId="77777777" w:rsidR="00F30372" w:rsidRDefault="00F30372" w:rsidP="005305C9">
                                  <w:pPr>
                                    <w:rPr>
                                      <w:sz w:val="22"/>
                                    </w:rPr>
                                  </w:pPr>
                                  <w:r>
                                    <w:rPr>
                                      <w:sz w:val="22"/>
                                    </w:rPr>
                                    <w:t>Atomic Mass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1A0C" id="Text Box 1871" o:spid="_x0000_s1028" type="#_x0000_t202" style="position:absolute;left:0;text-align:left;margin-left:295.05pt;margin-top:29.25pt;width:87.85pt;height:38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" o:allowincell="f" filled="f" stroked="f">
                      <v:textbox>
                        <w:txbxContent>
                          <w:p w14:paraId="5E6C116B" w14:textId="77777777" w:rsidR="00F30372" w:rsidRDefault="00F30372" w:rsidP="005305C9">
                            <w:pPr>
                              <w:rPr>
                                <w:sz w:val="22"/>
                              </w:rPr>
                            </w:pPr>
                            <w:r>
                              <w:rPr>
                                <w:sz w:val="22"/>
                              </w:rPr>
                              <w:t>Atomic Mass</w:t>
                            </w:r>
                          </w:p>
                        </w:txbxContent>
                      </v:textbox>
                    </v:shape>
                  </w:pict>
                </mc:Fallback>
              </mc:AlternateContent>
            </w:r>
          </w:p>
          <w:p w14:paraId="610655A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4B11F62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w:t>
            </w:r>
          </w:p>
        </w:tc>
        <w:tc>
          <w:tcPr>
            <w:tcW w:w="856" w:type="dxa"/>
            <w:tcBorders>
              <w:left w:val="nil"/>
            </w:tcBorders>
          </w:tcPr>
          <w:p w14:paraId="0B1C753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5DC9399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0BB3065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w:t>
            </w:r>
          </w:p>
        </w:tc>
        <w:tc>
          <w:tcPr>
            <w:tcW w:w="856" w:type="dxa"/>
            <w:gridSpan w:val="2"/>
          </w:tcPr>
          <w:p w14:paraId="6E06D8B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17B515F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19194A3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7A41593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Borders>
              <w:left w:val="single" w:sz="6" w:space="0" w:color="auto"/>
              <w:bottom w:val="single" w:sz="6" w:space="0" w:color="auto"/>
              <w:right w:val="single" w:sz="6" w:space="0" w:color="auto"/>
            </w:tcBorders>
          </w:tcPr>
          <w:p w14:paraId="3807FA5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w:t>
            </w:r>
          </w:p>
          <w:p w14:paraId="251B4BA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H</w:t>
            </w:r>
          </w:p>
          <w:p w14:paraId="2331DEB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w:t>
            </w:r>
          </w:p>
          <w:p w14:paraId="4B391FC4" w14:textId="77777777" w:rsidR="005305C9" w:rsidRDefault="005305C9" w:rsidP="005305C9">
            <w:pPr>
              <w:pBdr>
                <w:top w:val="single" w:sz="6" w:space="1" w:color="auto"/>
                <w:left w:val="single" w:sz="6" w:space="4" w:color="auto"/>
                <w:bottom w:val="single" w:sz="6" w:space="1" w:color="auto"/>
                <w:right w:val="single" w:sz="6" w:space="4" w:color="auto"/>
              </w:pBd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Borders>
              <w:left w:val="nil"/>
            </w:tcBorders>
          </w:tcPr>
          <w:p w14:paraId="6984788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1A1069C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02B59FA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0CBA864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6ABE765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p>
        </w:tc>
        <w:tc>
          <w:tcPr>
            <w:tcW w:w="856" w:type="dxa"/>
            <w:gridSpan w:val="2"/>
          </w:tcPr>
          <w:p w14:paraId="27CEAD9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EE5EA5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155C1B2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13</w:t>
            </w:r>
          </w:p>
        </w:tc>
        <w:tc>
          <w:tcPr>
            <w:tcW w:w="856" w:type="dxa"/>
            <w:gridSpan w:val="2"/>
          </w:tcPr>
          <w:p w14:paraId="098B1B5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8A570F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DEC683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14</w:t>
            </w:r>
          </w:p>
        </w:tc>
        <w:tc>
          <w:tcPr>
            <w:tcW w:w="856" w:type="dxa"/>
            <w:gridSpan w:val="2"/>
          </w:tcPr>
          <w:p w14:paraId="3166B25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4BD47B7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1913F2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15</w:t>
            </w:r>
          </w:p>
        </w:tc>
        <w:tc>
          <w:tcPr>
            <w:tcW w:w="856" w:type="dxa"/>
            <w:gridSpan w:val="2"/>
          </w:tcPr>
          <w:p w14:paraId="2C2F7FA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53FDE2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6E3ABE3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16</w:t>
            </w:r>
          </w:p>
        </w:tc>
        <w:tc>
          <w:tcPr>
            <w:tcW w:w="856" w:type="dxa"/>
            <w:gridSpan w:val="2"/>
          </w:tcPr>
          <w:p w14:paraId="5E9FE5F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747537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465997F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17</w:t>
            </w:r>
          </w:p>
        </w:tc>
        <w:tc>
          <w:tcPr>
            <w:tcW w:w="856" w:type="dxa"/>
            <w:tcBorders>
              <w:top w:val="single" w:sz="6" w:space="0" w:color="auto"/>
              <w:left w:val="single" w:sz="6" w:space="0" w:color="auto"/>
              <w:bottom w:val="single" w:sz="6" w:space="0" w:color="auto"/>
              <w:right w:val="single" w:sz="6" w:space="0" w:color="auto"/>
            </w:tcBorders>
          </w:tcPr>
          <w:p w14:paraId="76274D6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w:t>
            </w:r>
          </w:p>
          <w:p w14:paraId="5CD203A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He</w:t>
            </w:r>
          </w:p>
          <w:p w14:paraId="7FE2C1D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4.0</w:t>
            </w:r>
          </w:p>
        </w:tc>
      </w:tr>
      <w:tr w:rsidR="005305C9" w14:paraId="40A31D0B" w14:textId="77777777">
        <w:trPr>
          <w:cantSplit/>
          <w:trHeight w:hRule="exact" w:val="900"/>
        </w:trPr>
        <w:tc>
          <w:tcPr>
            <w:tcW w:w="856" w:type="dxa"/>
            <w:tcBorders>
              <w:left w:val="single" w:sz="6" w:space="0" w:color="auto"/>
              <w:bottom w:val="single" w:sz="6" w:space="0" w:color="auto"/>
              <w:right w:val="single" w:sz="6" w:space="0" w:color="auto"/>
            </w:tcBorders>
          </w:tcPr>
          <w:p w14:paraId="16D1B26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w:t>
            </w:r>
          </w:p>
          <w:p w14:paraId="05B50FB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Li</w:t>
            </w:r>
          </w:p>
          <w:p w14:paraId="0E28256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6.9</w:t>
            </w:r>
          </w:p>
        </w:tc>
        <w:tc>
          <w:tcPr>
            <w:tcW w:w="856" w:type="dxa"/>
            <w:tcBorders>
              <w:top w:val="single" w:sz="6" w:space="0" w:color="auto"/>
              <w:left w:val="single" w:sz="6" w:space="0" w:color="auto"/>
              <w:bottom w:val="single" w:sz="6" w:space="0" w:color="auto"/>
              <w:right w:val="single" w:sz="6" w:space="0" w:color="auto"/>
            </w:tcBorders>
          </w:tcPr>
          <w:p w14:paraId="35300FC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w:t>
            </w:r>
          </w:p>
          <w:p w14:paraId="0FD9141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Be</w:t>
            </w:r>
          </w:p>
          <w:p w14:paraId="15E479F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9.0</w:t>
            </w:r>
          </w:p>
        </w:tc>
        <w:tc>
          <w:tcPr>
            <w:tcW w:w="856" w:type="dxa"/>
            <w:gridSpan w:val="2"/>
          </w:tcPr>
          <w:p w14:paraId="7926E63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645BD49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1F8105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149848E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1328C1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B34CF4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3FFD15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80F09F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3FF13C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1BA60C9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Borders>
              <w:top w:val="single" w:sz="6" w:space="0" w:color="auto"/>
              <w:left w:val="single" w:sz="6" w:space="0" w:color="auto"/>
              <w:bottom w:val="single" w:sz="6" w:space="0" w:color="auto"/>
              <w:right w:val="single" w:sz="6" w:space="0" w:color="auto"/>
            </w:tcBorders>
          </w:tcPr>
          <w:p w14:paraId="4C3CB95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w:t>
            </w:r>
          </w:p>
          <w:p w14:paraId="50A028C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B</w:t>
            </w:r>
          </w:p>
          <w:p w14:paraId="2B4A68F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10.8</w:t>
            </w:r>
          </w:p>
        </w:tc>
        <w:tc>
          <w:tcPr>
            <w:tcW w:w="856" w:type="dxa"/>
            <w:gridSpan w:val="2"/>
            <w:tcBorders>
              <w:top w:val="single" w:sz="6" w:space="0" w:color="auto"/>
              <w:left w:val="single" w:sz="6" w:space="0" w:color="auto"/>
              <w:bottom w:val="single" w:sz="6" w:space="0" w:color="auto"/>
              <w:right w:val="single" w:sz="6" w:space="0" w:color="auto"/>
            </w:tcBorders>
          </w:tcPr>
          <w:p w14:paraId="60AA78F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w:t>
            </w:r>
          </w:p>
          <w:p w14:paraId="06EE96E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w:t>
            </w:r>
          </w:p>
          <w:p w14:paraId="0A1F341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12.0</w:t>
            </w:r>
          </w:p>
        </w:tc>
        <w:tc>
          <w:tcPr>
            <w:tcW w:w="856" w:type="dxa"/>
            <w:gridSpan w:val="2"/>
            <w:tcBorders>
              <w:top w:val="single" w:sz="6" w:space="0" w:color="auto"/>
              <w:left w:val="single" w:sz="6" w:space="0" w:color="auto"/>
              <w:bottom w:val="single" w:sz="6" w:space="0" w:color="auto"/>
              <w:right w:val="single" w:sz="6" w:space="0" w:color="auto"/>
            </w:tcBorders>
          </w:tcPr>
          <w:p w14:paraId="6A1D537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w:t>
            </w:r>
          </w:p>
          <w:p w14:paraId="02177CD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w:t>
            </w:r>
          </w:p>
          <w:p w14:paraId="5A1CBC3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14.0</w:t>
            </w:r>
          </w:p>
        </w:tc>
        <w:tc>
          <w:tcPr>
            <w:tcW w:w="856" w:type="dxa"/>
            <w:gridSpan w:val="2"/>
            <w:tcBorders>
              <w:top w:val="single" w:sz="6" w:space="0" w:color="auto"/>
              <w:left w:val="single" w:sz="6" w:space="0" w:color="auto"/>
              <w:bottom w:val="single" w:sz="6" w:space="0" w:color="auto"/>
              <w:right w:val="single" w:sz="6" w:space="0" w:color="auto"/>
            </w:tcBorders>
          </w:tcPr>
          <w:p w14:paraId="1B6E473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w:t>
            </w:r>
          </w:p>
          <w:p w14:paraId="70AF6F7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O</w:t>
            </w:r>
          </w:p>
          <w:p w14:paraId="1553D13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16.0</w:t>
            </w:r>
          </w:p>
        </w:tc>
        <w:tc>
          <w:tcPr>
            <w:tcW w:w="856" w:type="dxa"/>
            <w:gridSpan w:val="2"/>
            <w:tcBorders>
              <w:top w:val="single" w:sz="6" w:space="0" w:color="auto"/>
              <w:left w:val="single" w:sz="6" w:space="0" w:color="auto"/>
              <w:bottom w:val="single" w:sz="6" w:space="0" w:color="auto"/>
              <w:right w:val="single" w:sz="6" w:space="0" w:color="auto"/>
            </w:tcBorders>
          </w:tcPr>
          <w:p w14:paraId="4B8E129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w:t>
            </w:r>
          </w:p>
          <w:p w14:paraId="246CA62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F</w:t>
            </w:r>
          </w:p>
          <w:p w14:paraId="772F7BA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19.0</w:t>
            </w:r>
          </w:p>
        </w:tc>
        <w:tc>
          <w:tcPr>
            <w:tcW w:w="856" w:type="dxa"/>
            <w:tcBorders>
              <w:top w:val="single" w:sz="6" w:space="0" w:color="auto"/>
              <w:left w:val="single" w:sz="6" w:space="0" w:color="auto"/>
              <w:bottom w:val="single" w:sz="6" w:space="0" w:color="auto"/>
              <w:right w:val="single" w:sz="6" w:space="0" w:color="auto"/>
            </w:tcBorders>
          </w:tcPr>
          <w:p w14:paraId="73A7090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w:t>
            </w:r>
          </w:p>
          <w:p w14:paraId="6A11880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Ne</w:t>
            </w:r>
          </w:p>
          <w:p w14:paraId="3D9CBA4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20.2</w:t>
            </w:r>
          </w:p>
        </w:tc>
      </w:tr>
      <w:tr w:rsidR="005305C9" w14:paraId="20B517D3" w14:textId="77777777">
        <w:trPr>
          <w:cantSplit/>
          <w:trHeight w:hRule="exact" w:val="900"/>
        </w:trPr>
        <w:tc>
          <w:tcPr>
            <w:tcW w:w="856" w:type="dxa"/>
            <w:tcBorders>
              <w:left w:val="single" w:sz="6" w:space="0" w:color="auto"/>
              <w:bottom w:val="single" w:sz="6" w:space="0" w:color="auto"/>
              <w:right w:val="single" w:sz="6" w:space="0" w:color="auto"/>
            </w:tcBorders>
          </w:tcPr>
          <w:p w14:paraId="4C9E146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11</w:t>
            </w:r>
          </w:p>
          <w:p w14:paraId="6780777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Na</w:t>
            </w:r>
          </w:p>
          <w:p w14:paraId="46752E0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23.0</w:t>
            </w:r>
          </w:p>
        </w:tc>
        <w:tc>
          <w:tcPr>
            <w:tcW w:w="856" w:type="dxa"/>
            <w:tcBorders>
              <w:top w:val="single" w:sz="6" w:space="0" w:color="auto"/>
              <w:left w:val="single" w:sz="6" w:space="0" w:color="auto"/>
              <w:right w:val="single" w:sz="6" w:space="0" w:color="auto"/>
            </w:tcBorders>
          </w:tcPr>
          <w:p w14:paraId="1874D70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12</w:t>
            </w:r>
          </w:p>
          <w:p w14:paraId="55692E3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Mg</w:t>
            </w:r>
          </w:p>
          <w:p w14:paraId="3F1F8AB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24.3</w:t>
            </w:r>
          </w:p>
        </w:tc>
        <w:tc>
          <w:tcPr>
            <w:tcW w:w="856" w:type="dxa"/>
            <w:gridSpan w:val="2"/>
          </w:tcPr>
          <w:p w14:paraId="38195CE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400EF71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192B1FE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3</w:t>
            </w:r>
          </w:p>
        </w:tc>
        <w:tc>
          <w:tcPr>
            <w:tcW w:w="856" w:type="dxa"/>
            <w:gridSpan w:val="2"/>
          </w:tcPr>
          <w:p w14:paraId="2672B66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19CB978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282072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4</w:t>
            </w:r>
          </w:p>
        </w:tc>
        <w:tc>
          <w:tcPr>
            <w:tcW w:w="856" w:type="dxa"/>
            <w:gridSpan w:val="2"/>
          </w:tcPr>
          <w:p w14:paraId="4158C0C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04E85DD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61641EB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w:t>
            </w:r>
          </w:p>
        </w:tc>
        <w:tc>
          <w:tcPr>
            <w:tcW w:w="856" w:type="dxa"/>
            <w:gridSpan w:val="2"/>
          </w:tcPr>
          <w:p w14:paraId="58FB8C7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4548118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78D594F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6</w:t>
            </w:r>
          </w:p>
        </w:tc>
        <w:tc>
          <w:tcPr>
            <w:tcW w:w="856" w:type="dxa"/>
            <w:gridSpan w:val="2"/>
          </w:tcPr>
          <w:p w14:paraId="34C11D5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6F8FDA2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7CB065C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7</w:t>
            </w:r>
          </w:p>
        </w:tc>
        <w:tc>
          <w:tcPr>
            <w:tcW w:w="856" w:type="dxa"/>
            <w:gridSpan w:val="2"/>
          </w:tcPr>
          <w:p w14:paraId="163C6C7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2719D27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24AD0DA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8</w:t>
            </w:r>
          </w:p>
        </w:tc>
        <w:tc>
          <w:tcPr>
            <w:tcW w:w="856" w:type="dxa"/>
            <w:gridSpan w:val="2"/>
          </w:tcPr>
          <w:p w14:paraId="1DF0BBD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764207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173D855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9</w:t>
            </w:r>
          </w:p>
        </w:tc>
        <w:tc>
          <w:tcPr>
            <w:tcW w:w="856" w:type="dxa"/>
            <w:gridSpan w:val="2"/>
          </w:tcPr>
          <w:p w14:paraId="2E32135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521D6A5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4D85751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w:t>
            </w:r>
          </w:p>
        </w:tc>
        <w:tc>
          <w:tcPr>
            <w:tcW w:w="856" w:type="dxa"/>
            <w:gridSpan w:val="2"/>
          </w:tcPr>
          <w:p w14:paraId="13EA5D0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2100D08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74CC13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11</w:t>
            </w:r>
          </w:p>
        </w:tc>
        <w:tc>
          <w:tcPr>
            <w:tcW w:w="856" w:type="dxa"/>
            <w:gridSpan w:val="2"/>
          </w:tcPr>
          <w:p w14:paraId="169CD2E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195336F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287170A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12</w:t>
            </w:r>
          </w:p>
        </w:tc>
        <w:tc>
          <w:tcPr>
            <w:tcW w:w="856" w:type="dxa"/>
            <w:gridSpan w:val="2"/>
            <w:tcBorders>
              <w:top w:val="single" w:sz="6" w:space="0" w:color="auto"/>
              <w:left w:val="single" w:sz="6" w:space="0" w:color="auto"/>
              <w:right w:val="single" w:sz="6" w:space="0" w:color="auto"/>
            </w:tcBorders>
          </w:tcPr>
          <w:p w14:paraId="22FBDAB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13</w:t>
            </w:r>
          </w:p>
          <w:p w14:paraId="33015CD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Al</w:t>
            </w:r>
          </w:p>
          <w:p w14:paraId="56547CB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27.0</w:t>
            </w:r>
          </w:p>
        </w:tc>
        <w:tc>
          <w:tcPr>
            <w:tcW w:w="856" w:type="dxa"/>
            <w:gridSpan w:val="2"/>
            <w:tcBorders>
              <w:top w:val="single" w:sz="6" w:space="0" w:color="auto"/>
              <w:left w:val="single" w:sz="6" w:space="0" w:color="auto"/>
              <w:right w:val="single" w:sz="6" w:space="0" w:color="auto"/>
            </w:tcBorders>
          </w:tcPr>
          <w:p w14:paraId="0240C6E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14</w:t>
            </w:r>
          </w:p>
          <w:p w14:paraId="0A1A762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Si</w:t>
            </w:r>
          </w:p>
          <w:p w14:paraId="3432F2B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28.1</w:t>
            </w:r>
          </w:p>
        </w:tc>
        <w:tc>
          <w:tcPr>
            <w:tcW w:w="856" w:type="dxa"/>
            <w:gridSpan w:val="2"/>
            <w:tcBorders>
              <w:top w:val="single" w:sz="6" w:space="0" w:color="auto"/>
              <w:left w:val="single" w:sz="6" w:space="0" w:color="auto"/>
              <w:right w:val="single" w:sz="6" w:space="0" w:color="auto"/>
            </w:tcBorders>
          </w:tcPr>
          <w:p w14:paraId="2196F4D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15</w:t>
            </w:r>
          </w:p>
          <w:p w14:paraId="373BFC4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w:t>
            </w:r>
          </w:p>
          <w:p w14:paraId="13498D3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31.0</w:t>
            </w:r>
          </w:p>
        </w:tc>
        <w:tc>
          <w:tcPr>
            <w:tcW w:w="856" w:type="dxa"/>
            <w:gridSpan w:val="2"/>
            <w:tcBorders>
              <w:top w:val="single" w:sz="6" w:space="0" w:color="auto"/>
              <w:left w:val="single" w:sz="6" w:space="0" w:color="auto"/>
              <w:right w:val="single" w:sz="6" w:space="0" w:color="auto"/>
            </w:tcBorders>
          </w:tcPr>
          <w:p w14:paraId="07BB444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16</w:t>
            </w:r>
          </w:p>
          <w:p w14:paraId="36384F8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w:t>
            </w:r>
          </w:p>
          <w:p w14:paraId="2950F80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32.1</w:t>
            </w:r>
          </w:p>
        </w:tc>
        <w:tc>
          <w:tcPr>
            <w:tcW w:w="856" w:type="dxa"/>
            <w:gridSpan w:val="2"/>
            <w:tcBorders>
              <w:top w:val="single" w:sz="6" w:space="0" w:color="auto"/>
              <w:left w:val="single" w:sz="6" w:space="0" w:color="auto"/>
              <w:right w:val="single" w:sz="6" w:space="0" w:color="auto"/>
            </w:tcBorders>
          </w:tcPr>
          <w:p w14:paraId="22478DD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17</w:t>
            </w:r>
          </w:p>
          <w:p w14:paraId="2E19498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Cl</w:t>
            </w:r>
          </w:p>
          <w:p w14:paraId="1B265A0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35.5</w:t>
            </w:r>
          </w:p>
        </w:tc>
        <w:tc>
          <w:tcPr>
            <w:tcW w:w="856" w:type="dxa"/>
            <w:tcBorders>
              <w:top w:val="single" w:sz="6" w:space="0" w:color="auto"/>
              <w:left w:val="single" w:sz="6" w:space="0" w:color="auto"/>
              <w:bottom w:val="single" w:sz="6" w:space="0" w:color="auto"/>
              <w:right w:val="single" w:sz="6" w:space="0" w:color="auto"/>
            </w:tcBorders>
          </w:tcPr>
          <w:p w14:paraId="295932F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18</w:t>
            </w:r>
          </w:p>
          <w:p w14:paraId="5E04CE7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Ar</w:t>
            </w:r>
            <w:proofErr w:type="spellEnd"/>
          </w:p>
          <w:p w14:paraId="7971E04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40.0</w:t>
            </w:r>
          </w:p>
        </w:tc>
      </w:tr>
      <w:tr w:rsidR="005305C9" w14:paraId="69DA8C98" w14:textId="77777777">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5E5FB70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19</w:t>
            </w:r>
          </w:p>
          <w:p w14:paraId="18FD0B9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K</w:t>
            </w:r>
          </w:p>
          <w:p w14:paraId="3EB2725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39.1</w:t>
            </w:r>
          </w:p>
        </w:tc>
        <w:tc>
          <w:tcPr>
            <w:tcW w:w="856" w:type="dxa"/>
            <w:tcBorders>
              <w:top w:val="single" w:sz="6" w:space="0" w:color="auto"/>
              <w:left w:val="single" w:sz="6" w:space="0" w:color="auto"/>
              <w:bottom w:val="single" w:sz="6" w:space="0" w:color="auto"/>
              <w:right w:val="single" w:sz="6" w:space="0" w:color="auto"/>
            </w:tcBorders>
          </w:tcPr>
          <w:p w14:paraId="5ED9C00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20</w:t>
            </w:r>
          </w:p>
          <w:p w14:paraId="62A7FA5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Ca</w:t>
            </w:r>
          </w:p>
          <w:p w14:paraId="613BF83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40.1</w:t>
            </w:r>
          </w:p>
        </w:tc>
        <w:tc>
          <w:tcPr>
            <w:tcW w:w="856" w:type="dxa"/>
            <w:gridSpan w:val="2"/>
            <w:tcBorders>
              <w:top w:val="single" w:sz="6" w:space="0" w:color="auto"/>
              <w:left w:val="single" w:sz="6" w:space="0" w:color="auto"/>
              <w:bottom w:val="single" w:sz="6" w:space="0" w:color="auto"/>
              <w:right w:val="single" w:sz="6" w:space="0" w:color="auto"/>
            </w:tcBorders>
          </w:tcPr>
          <w:p w14:paraId="54ADD4D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21</w:t>
            </w:r>
          </w:p>
          <w:p w14:paraId="2BCBB9F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Sc</w:t>
            </w:r>
          </w:p>
          <w:p w14:paraId="41A9FB7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45.0</w:t>
            </w:r>
          </w:p>
        </w:tc>
        <w:tc>
          <w:tcPr>
            <w:tcW w:w="856" w:type="dxa"/>
            <w:gridSpan w:val="2"/>
            <w:tcBorders>
              <w:top w:val="single" w:sz="6" w:space="0" w:color="auto"/>
              <w:left w:val="single" w:sz="6" w:space="0" w:color="auto"/>
              <w:bottom w:val="single" w:sz="6" w:space="0" w:color="auto"/>
              <w:right w:val="single" w:sz="6" w:space="0" w:color="auto"/>
            </w:tcBorders>
          </w:tcPr>
          <w:p w14:paraId="3121E48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22</w:t>
            </w:r>
          </w:p>
          <w:p w14:paraId="7C49852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Ti</w:t>
            </w:r>
            <w:proofErr w:type="spellEnd"/>
          </w:p>
          <w:p w14:paraId="2B872A0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47.9</w:t>
            </w:r>
          </w:p>
        </w:tc>
        <w:tc>
          <w:tcPr>
            <w:tcW w:w="856" w:type="dxa"/>
            <w:gridSpan w:val="2"/>
            <w:tcBorders>
              <w:top w:val="single" w:sz="6" w:space="0" w:color="auto"/>
              <w:left w:val="single" w:sz="6" w:space="0" w:color="auto"/>
              <w:bottom w:val="single" w:sz="6" w:space="0" w:color="auto"/>
              <w:right w:val="single" w:sz="6" w:space="0" w:color="auto"/>
            </w:tcBorders>
          </w:tcPr>
          <w:p w14:paraId="7B63183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23</w:t>
            </w:r>
          </w:p>
          <w:p w14:paraId="23A5DEF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V</w:t>
            </w:r>
          </w:p>
          <w:p w14:paraId="2D68491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50.9</w:t>
            </w:r>
          </w:p>
        </w:tc>
        <w:tc>
          <w:tcPr>
            <w:tcW w:w="856" w:type="dxa"/>
            <w:gridSpan w:val="2"/>
            <w:tcBorders>
              <w:top w:val="single" w:sz="6" w:space="0" w:color="auto"/>
              <w:left w:val="single" w:sz="6" w:space="0" w:color="auto"/>
              <w:bottom w:val="single" w:sz="6" w:space="0" w:color="auto"/>
              <w:right w:val="single" w:sz="6" w:space="0" w:color="auto"/>
            </w:tcBorders>
          </w:tcPr>
          <w:p w14:paraId="14C874D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24</w:t>
            </w:r>
          </w:p>
          <w:p w14:paraId="6935FC4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Cr</w:t>
            </w:r>
          </w:p>
          <w:p w14:paraId="571CB3F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52.0</w:t>
            </w:r>
          </w:p>
        </w:tc>
        <w:tc>
          <w:tcPr>
            <w:tcW w:w="856" w:type="dxa"/>
            <w:gridSpan w:val="2"/>
            <w:tcBorders>
              <w:top w:val="single" w:sz="6" w:space="0" w:color="auto"/>
              <w:left w:val="single" w:sz="6" w:space="0" w:color="auto"/>
              <w:bottom w:val="single" w:sz="6" w:space="0" w:color="auto"/>
              <w:right w:val="single" w:sz="6" w:space="0" w:color="auto"/>
            </w:tcBorders>
          </w:tcPr>
          <w:p w14:paraId="0330179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25</w:t>
            </w:r>
          </w:p>
          <w:p w14:paraId="6704E88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Mn</w:t>
            </w:r>
          </w:p>
          <w:p w14:paraId="425A18A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54.9</w:t>
            </w:r>
          </w:p>
        </w:tc>
        <w:tc>
          <w:tcPr>
            <w:tcW w:w="856" w:type="dxa"/>
            <w:gridSpan w:val="2"/>
            <w:tcBorders>
              <w:top w:val="single" w:sz="6" w:space="0" w:color="auto"/>
              <w:left w:val="single" w:sz="6" w:space="0" w:color="auto"/>
              <w:bottom w:val="single" w:sz="6" w:space="0" w:color="auto"/>
              <w:right w:val="single" w:sz="6" w:space="0" w:color="auto"/>
            </w:tcBorders>
          </w:tcPr>
          <w:p w14:paraId="1570AEB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26</w:t>
            </w:r>
          </w:p>
          <w:p w14:paraId="1EEA5E9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Fe</w:t>
            </w:r>
          </w:p>
          <w:p w14:paraId="203CB49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55.9</w:t>
            </w:r>
          </w:p>
        </w:tc>
        <w:tc>
          <w:tcPr>
            <w:tcW w:w="856" w:type="dxa"/>
            <w:gridSpan w:val="2"/>
            <w:tcBorders>
              <w:top w:val="single" w:sz="6" w:space="0" w:color="auto"/>
              <w:left w:val="single" w:sz="6" w:space="0" w:color="auto"/>
              <w:bottom w:val="single" w:sz="6" w:space="0" w:color="auto"/>
              <w:right w:val="single" w:sz="6" w:space="0" w:color="auto"/>
            </w:tcBorders>
          </w:tcPr>
          <w:p w14:paraId="53E8822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27</w:t>
            </w:r>
          </w:p>
          <w:p w14:paraId="19D6240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Co</w:t>
            </w:r>
          </w:p>
          <w:p w14:paraId="4731F9A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58.9</w:t>
            </w:r>
          </w:p>
        </w:tc>
        <w:tc>
          <w:tcPr>
            <w:tcW w:w="856" w:type="dxa"/>
            <w:gridSpan w:val="2"/>
            <w:tcBorders>
              <w:top w:val="single" w:sz="6" w:space="0" w:color="auto"/>
              <w:left w:val="single" w:sz="6" w:space="0" w:color="auto"/>
              <w:bottom w:val="single" w:sz="6" w:space="0" w:color="auto"/>
              <w:right w:val="single" w:sz="6" w:space="0" w:color="auto"/>
            </w:tcBorders>
          </w:tcPr>
          <w:p w14:paraId="6343BAA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28</w:t>
            </w:r>
          </w:p>
          <w:p w14:paraId="385CBF4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Ni</w:t>
            </w:r>
          </w:p>
          <w:p w14:paraId="5924125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58.7</w:t>
            </w:r>
          </w:p>
        </w:tc>
        <w:tc>
          <w:tcPr>
            <w:tcW w:w="856" w:type="dxa"/>
            <w:gridSpan w:val="2"/>
            <w:tcBorders>
              <w:top w:val="single" w:sz="6" w:space="0" w:color="auto"/>
              <w:left w:val="single" w:sz="6" w:space="0" w:color="auto"/>
              <w:bottom w:val="single" w:sz="6" w:space="0" w:color="auto"/>
              <w:right w:val="single" w:sz="6" w:space="0" w:color="auto"/>
            </w:tcBorders>
          </w:tcPr>
          <w:p w14:paraId="57E068D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29</w:t>
            </w:r>
          </w:p>
          <w:p w14:paraId="572427F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Cu</w:t>
            </w:r>
          </w:p>
          <w:p w14:paraId="211E6A0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63.5</w:t>
            </w:r>
          </w:p>
        </w:tc>
        <w:tc>
          <w:tcPr>
            <w:tcW w:w="856" w:type="dxa"/>
            <w:gridSpan w:val="2"/>
            <w:tcBorders>
              <w:top w:val="single" w:sz="6" w:space="0" w:color="auto"/>
              <w:left w:val="single" w:sz="6" w:space="0" w:color="auto"/>
              <w:bottom w:val="single" w:sz="6" w:space="0" w:color="auto"/>
              <w:right w:val="single" w:sz="6" w:space="0" w:color="auto"/>
            </w:tcBorders>
          </w:tcPr>
          <w:p w14:paraId="26D7527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30</w:t>
            </w:r>
          </w:p>
          <w:p w14:paraId="2D83354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Zn</w:t>
            </w:r>
          </w:p>
          <w:p w14:paraId="1D9F0E4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65.4</w:t>
            </w:r>
          </w:p>
        </w:tc>
        <w:tc>
          <w:tcPr>
            <w:tcW w:w="856" w:type="dxa"/>
            <w:gridSpan w:val="2"/>
            <w:tcBorders>
              <w:top w:val="single" w:sz="6" w:space="0" w:color="auto"/>
              <w:left w:val="single" w:sz="6" w:space="0" w:color="auto"/>
              <w:bottom w:val="single" w:sz="6" w:space="0" w:color="auto"/>
              <w:right w:val="single" w:sz="6" w:space="0" w:color="auto"/>
            </w:tcBorders>
          </w:tcPr>
          <w:p w14:paraId="79F28EF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31</w:t>
            </w:r>
          </w:p>
          <w:p w14:paraId="6963217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Ga</w:t>
            </w:r>
          </w:p>
          <w:p w14:paraId="1B07078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69.7</w:t>
            </w:r>
          </w:p>
        </w:tc>
        <w:tc>
          <w:tcPr>
            <w:tcW w:w="856" w:type="dxa"/>
            <w:gridSpan w:val="2"/>
            <w:tcBorders>
              <w:top w:val="single" w:sz="6" w:space="0" w:color="auto"/>
              <w:left w:val="single" w:sz="6" w:space="0" w:color="auto"/>
              <w:bottom w:val="single" w:sz="6" w:space="0" w:color="auto"/>
              <w:right w:val="single" w:sz="6" w:space="0" w:color="auto"/>
            </w:tcBorders>
          </w:tcPr>
          <w:p w14:paraId="77B89C3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32</w:t>
            </w:r>
          </w:p>
          <w:p w14:paraId="004D991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Ge</w:t>
            </w:r>
          </w:p>
          <w:p w14:paraId="3BF7AAC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72.6</w:t>
            </w:r>
          </w:p>
        </w:tc>
        <w:tc>
          <w:tcPr>
            <w:tcW w:w="856" w:type="dxa"/>
            <w:gridSpan w:val="2"/>
            <w:tcBorders>
              <w:top w:val="single" w:sz="6" w:space="0" w:color="auto"/>
              <w:left w:val="single" w:sz="6" w:space="0" w:color="auto"/>
              <w:bottom w:val="single" w:sz="6" w:space="0" w:color="auto"/>
              <w:right w:val="single" w:sz="6" w:space="0" w:color="auto"/>
            </w:tcBorders>
          </w:tcPr>
          <w:p w14:paraId="275E70F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33</w:t>
            </w:r>
          </w:p>
          <w:p w14:paraId="6D20036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As</w:t>
            </w:r>
          </w:p>
          <w:p w14:paraId="002F5A3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74.9</w:t>
            </w:r>
          </w:p>
        </w:tc>
        <w:tc>
          <w:tcPr>
            <w:tcW w:w="856" w:type="dxa"/>
            <w:gridSpan w:val="2"/>
            <w:tcBorders>
              <w:top w:val="single" w:sz="6" w:space="0" w:color="auto"/>
              <w:left w:val="single" w:sz="6" w:space="0" w:color="auto"/>
              <w:bottom w:val="single" w:sz="6" w:space="0" w:color="auto"/>
              <w:right w:val="single" w:sz="6" w:space="0" w:color="auto"/>
            </w:tcBorders>
          </w:tcPr>
          <w:p w14:paraId="33A3C04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34</w:t>
            </w:r>
          </w:p>
          <w:p w14:paraId="2C14194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Se</w:t>
            </w:r>
          </w:p>
          <w:p w14:paraId="1A1B2EA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79.0</w:t>
            </w:r>
          </w:p>
        </w:tc>
        <w:tc>
          <w:tcPr>
            <w:tcW w:w="856" w:type="dxa"/>
            <w:gridSpan w:val="2"/>
            <w:tcBorders>
              <w:top w:val="single" w:sz="6" w:space="0" w:color="auto"/>
              <w:left w:val="single" w:sz="6" w:space="0" w:color="auto"/>
              <w:bottom w:val="single" w:sz="6" w:space="0" w:color="auto"/>
              <w:right w:val="single" w:sz="6" w:space="0" w:color="auto"/>
            </w:tcBorders>
          </w:tcPr>
          <w:p w14:paraId="1FD8D54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35</w:t>
            </w:r>
          </w:p>
          <w:p w14:paraId="5C7A786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Br</w:t>
            </w:r>
          </w:p>
          <w:p w14:paraId="616AEEE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79.9</w:t>
            </w:r>
          </w:p>
        </w:tc>
        <w:tc>
          <w:tcPr>
            <w:tcW w:w="856" w:type="dxa"/>
            <w:tcBorders>
              <w:top w:val="single" w:sz="6" w:space="0" w:color="auto"/>
              <w:left w:val="single" w:sz="6" w:space="0" w:color="auto"/>
              <w:bottom w:val="single" w:sz="6" w:space="0" w:color="auto"/>
              <w:right w:val="single" w:sz="6" w:space="0" w:color="auto"/>
            </w:tcBorders>
          </w:tcPr>
          <w:p w14:paraId="5E5CC13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36</w:t>
            </w:r>
          </w:p>
          <w:p w14:paraId="276CD03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Kr</w:t>
            </w:r>
          </w:p>
          <w:p w14:paraId="147BBBA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83.8</w:t>
            </w:r>
          </w:p>
        </w:tc>
      </w:tr>
      <w:tr w:rsidR="005305C9" w14:paraId="1306AD40" w14:textId="77777777">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0050936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37</w:t>
            </w:r>
          </w:p>
          <w:p w14:paraId="2E33139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Rb</w:t>
            </w:r>
          </w:p>
          <w:p w14:paraId="7883141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85.5</w:t>
            </w:r>
          </w:p>
        </w:tc>
        <w:tc>
          <w:tcPr>
            <w:tcW w:w="856" w:type="dxa"/>
            <w:tcBorders>
              <w:top w:val="single" w:sz="6" w:space="0" w:color="auto"/>
              <w:left w:val="single" w:sz="6" w:space="0" w:color="auto"/>
              <w:right w:val="single" w:sz="6" w:space="0" w:color="auto"/>
            </w:tcBorders>
          </w:tcPr>
          <w:p w14:paraId="57A5CFB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38</w:t>
            </w:r>
          </w:p>
          <w:p w14:paraId="0F1E0C3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Sr</w:t>
            </w:r>
          </w:p>
          <w:p w14:paraId="0EC7CCC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87.6</w:t>
            </w:r>
          </w:p>
        </w:tc>
        <w:tc>
          <w:tcPr>
            <w:tcW w:w="856" w:type="dxa"/>
            <w:gridSpan w:val="2"/>
            <w:tcBorders>
              <w:top w:val="single" w:sz="6" w:space="0" w:color="auto"/>
              <w:left w:val="single" w:sz="6" w:space="0" w:color="auto"/>
              <w:bottom w:val="single" w:sz="6" w:space="0" w:color="auto"/>
              <w:right w:val="single" w:sz="6" w:space="0" w:color="auto"/>
            </w:tcBorders>
          </w:tcPr>
          <w:p w14:paraId="2207177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39</w:t>
            </w:r>
          </w:p>
          <w:p w14:paraId="051B82F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Y</w:t>
            </w:r>
          </w:p>
          <w:p w14:paraId="0B7C6F6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88.9</w:t>
            </w:r>
          </w:p>
        </w:tc>
        <w:tc>
          <w:tcPr>
            <w:tcW w:w="856" w:type="dxa"/>
            <w:gridSpan w:val="2"/>
            <w:tcBorders>
              <w:top w:val="single" w:sz="6" w:space="0" w:color="auto"/>
              <w:left w:val="single" w:sz="6" w:space="0" w:color="auto"/>
              <w:bottom w:val="single" w:sz="6" w:space="0" w:color="auto"/>
              <w:right w:val="single" w:sz="6" w:space="0" w:color="auto"/>
            </w:tcBorders>
          </w:tcPr>
          <w:p w14:paraId="3FC9F62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40</w:t>
            </w:r>
          </w:p>
          <w:p w14:paraId="41F4A05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Zr</w:t>
            </w:r>
          </w:p>
          <w:p w14:paraId="60B8EF1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91.2</w:t>
            </w:r>
          </w:p>
        </w:tc>
        <w:tc>
          <w:tcPr>
            <w:tcW w:w="856" w:type="dxa"/>
            <w:gridSpan w:val="2"/>
            <w:tcBorders>
              <w:top w:val="single" w:sz="6" w:space="0" w:color="auto"/>
              <w:left w:val="single" w:sz="6" w:space="0" w:color="auto"/>
              <w:bottom w:val="single" w:sz="6" w:space="0" w:color="auto"/>
              <w:right w:val="single" w:sz="6" w:space="0" w:color="auto"/>
            </w:tcBorders>
          </w:tcPr>
          <w:p w14:paraId="31B9475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41</w:t>
            </w:r>
          </w:p>
          <w:p w14:paraId="2BF34D8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Nb</w:t>
            </w:r>
          </w:p>
          <w:p w14:paraId="2FF1AA8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92.9</w:t>
            </w:r>
          </w:p>
        </w:tc>
        <w:tc>
          <w:tcPr>
            <w:tcW w:w="856" w:type="dxa"/>
            <w:gridSpan w:val="2"/>
            <w:tcBorders>
              <w:top w:val="single" w:sz="6" w:space="0" w:color="auto"/>
              <w:left w:val="single" w:sz="6" w:space="0" w:color="auto"/>
              <w:bottom w:val="single" w:sz="6" w:space="0" w:color="auto"/>
              <w:right w:val="single" w:sz="6" w:space="0" w:color="auto"/>
            </w:tcBorders>
          </w:tcPr>
          <w:p w14:paraId="6527D44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42</w:t>
            </w:r>
          </w:p>
          <w:p w14:paraId="4406D24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Mo</w:t>
            </w:r>
          </w:p>
          <w:p w14:paraId="54BEA42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95.9</w:t>
            </w:r>
          </w:p>
        </w:tc>
        <w:tc>
          <w:tcPr>
            <w:tcW w:w="856" w:type="dxa"/>
            <w:gridSpan w:val="2"/>
            <w:tcBorders>
              <w:top w:val="single" w:sz="6" w:space="0" w:color="auto"/>
              <w:left w:val="single" w:sz="6" w:space="0" w:color="auto"/>
              <w:bottom w:val="single" w:sz="6" w:space="0" w:color="auto"/>
              <w:right w:val="single" w:sz="6" w:space="0" w:color="auto"/>
            </w:tcBorders>
          </w:tcPr>
          <w:p w14:paraId="30AC06E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43</w:t>
            </w:r>
          </w:p>
          <w:p w14:paraId="5292394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Tc</w:t>
            </w:r>
          </w:p>
          <w:p w14:paraId="4EACB68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98.9</w:t>
            </w:r>
          </w:p>
        </w:tc>
        <w:tc>
          <w:tcPr>
            <w:tcW w:w="856" w:type="dxa"/>
            <w:gridSpan w:val="2"/>
            <w:tcBorders>
              <w:top w:val="single" w:sz="6" w:space="0" w:color="auto"/>
              <w:left w:val="single" w:sz="6" w:space="0" w:color="auto"/>
              <w:bottom w:val="single" w:sz="6" w:space="0" w:color="auto"/>
              <w:right w:val="single" w:sz="6" w:space="0" w:color="auto"/>
            </w:tcBorders>
          </w:tcPr>
          <w:p w14:paraId="52E25EE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44</w:t>
            </w:r>
          </w:p>
          <w:p w14:paraId="515FE7A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Ru</w:t>
            </w:r>
          </w:p>
          <w:p w14:paraId="67462DA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101</w:t>
            </w:r>
          </w:p>
        </w:tc>
        <w:tc>
          <w:tcPr>
            <w:tcW w:w="856" w:type="dxa"/>
            <w:gridSpan w:val="2"/>
            <w:tcBorders>
              <w:top w:val="single" w:sz="6" w:space="0" w:color="auto"/>
              <w:left w:val="single" w:sz="6" w:space="0" w:color="auto"/>
              <w:bottom w:val="single" w:sz="6" w:space="0" w:color="auto"/>
              <w:right w:val="single" w:sz="6" w:space="0" w:color="auto"/>
            </w:tcBorders>
          </w:tcPr>
          <w:p w14:paraId="0A517C6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45</w:t>
            </w:r>
          </w:p>
          <w:p w14:paraId="731DC85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Rh</w:t>
            </w:r>
          </w:p>
          <w:p w14:paraId="589AA9E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103</w:t>
            </w:r>
          </w:p>
        </w:tc>
        <w:tc>
          <w:tcPr>
            <w:tcW w:w="856" w:type="dxa"/>
            <w:gridSpan w:val="2"/>
            <w:tcBorders>
              <w:top w:val="single" w:sz="6" w:space="0" w:color="auto"/>
              <w:left w:val="single" w:sz="6" w:space="0" w:color="auto"/>
              <w:bottom w:val="single" w:sz="6" w:space="0" w:color="auto"/>
              <w:right w:val="single" w:sz="6" w:space="0" w:color="auto"/>
            </w:tcBorders>
          </w:tcPr>
          <w:p w14:paraId="40752B6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46</w:t>
            </w:r>
          </w:p>
          <w:p w14:paraId="6A10085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Pd</w:t>
            </w:r>
          </w:p>
          <w:p w14:paraId="041D6C6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106</w:t>
            </w:r>
          </w:p>
        </w:tc>
        <w:tc>
          <w:tcPr>
            <w:tcW w:w="856" w:type="dxa"/>
            <w:gridSpan w:val="2"/>
            <w:tcBorders>
              <w:top w:val="single" w:sz="6" w:space="0" w:color="auto"/>
              <w:left w:val="single" w:sz="6" w:space="0" w:color="auto"/>
              <w:bottom w:val="single" w:sz="6" w:space="0" w:color="auto"/>
              <w:right w:val="single" w:sz="6" w:space="0" w:color="auto"/>
            </w:tcBorders>
          </w:tcPr>
          <w:p w14:paraId="77D4104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47</w:t>
            </w:r>
          </w:p>
          <w:p w14:paraId="1D81F08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Ag</w:t>
            </w:r>
          </w:p>
          <w:p w14:paraId="1CF5387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108</w:t>
            </w:r>
          </w:p>
        </w:tc>
        <w:tc>
          <w:tcPr>
            <w:tcW w:w="856" w:type="dxa"/>
            <w:gridSpan w:val="2"/>
            <w:tcBorders>
              <w:top w:val="single" w:sz="6" w:space="0" w:color="auto"/>
              <w:left w:val="single" w:sz="6" w:space="0" w:color="auto"/>
              <w:bottom w:val="single" w:sz="6" w:space="0" w:color="auto"/>
              <w:right w:val="single" w:sz="6" w:space="0" w:color="auto"/>
            </w:tcBorders>
          </w:tcPr>
          <w:p w14:paraId="0683393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48</w:t>
            </w:r>
          </w:p>
          <w:p w14:paraId="7337D27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Cd</w:t>
            </w:r>
          </w:p>
          <w:p w14:paraId="3F92225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112</w:t>
            </w:r>
          </w:p>
        </w:tc>
        <w:tc>
          <w:tcPr>
            <w:tcW w:w="856" w:type="dxa"/>
            <w:gridSpan w:val="2"/>
            <w:tcBorders>
              <w:top w:val="single" w:sz="6" w:space="0" w:color="auto"/>
              <w:left w:val="single" w:sz="6" w:space="0" w:color="auto"/>
              <w:bottom w:val="single" w:sz="6" w:space="0" w:color="auto"/>
              <w:right w:val="single" w:sz="6" w:space="0" w:color="auto"/>
            </w:tcBorders>
          </w:tcPr>
          <w:p w14:paraId="643CD21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49</w:t>
            </w:r>
          </w:p>
          <w:p w14:paraId="0C550F8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In</w:t>
            </w:r>
          </w:p>
          <w:p w14:paraId="36409C7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115</w:t>
            </w:r>
          </w:p>
        </w:tc>
        <w:tc>
          <w:tcPr>
            <w:tcW w:w="856" w:type="dxa"/>
            <w:gridSpan w:val="2"/>
            <w:tcBorders>
              <w:top w:val="single" w:sz="6" w:space="0" w:color="auto"/>
              <w:left w:val="single" w:sz="6" w:space="0" w:color="auto"/>
              <w:bottom w:val="single" w:sz="6" w:space="0" w:color="auto"/>
              <w:right w:val="single" w:sz="6" w:space="0" w:color="auto"/>
            </w:tcBorders>
          </w:tcPr>
          <w:p w14:paraId="67BF111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50</w:t>
            </w:r>
          </w:p>
          <w:p w14:paraId="280072D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Sn</w:t>
            </w:r>
          </w:p>
          <w:p w14:paraId="344315E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119</w:t>
            </w:r>
          </w:p>
        </w:tc>
        <w:tc>
          <w:tcPr>
            <w:tcW w:w="856" w:type="dxa"/>
            <w:gridSpan w:val="2"/>
            <w:tcBorders>
              <w:top w:val="single" w:sz="6" w:space="0" w:color="auto"/>
              <w:left w:val="single" w:sz="6" w:space="0" w:color="auto"/>
              <w:bottom w:val="single" w:sz="6" w:space="0" w:color="auto"/>
              <w:right w:val="single" w:sz="6" w:space="0" w:color="auto"/>
            </w:tcBorders>
          </w:tcPr>
          <w:p w14:paraId="0CACDAD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51</w:t>
            </w:r>
          </w:p>
          <w:p w14:paraId="5E538D3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Sb</w:t>
            </w:r>
          </w:p>
          <w:p w14:paraId="465C880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122</w:t>
            </w:r>
          </w:p>
        </w:tc>
        <w:tc>
          <w:tcPr>
            <w:tcW w:w="856" w:type="dxa"/>
            <w:gridSpan w:val="2"/>
            <w:tcBorders>
              <w:top w:val="single" w:sz="6" w:space="0" w:color="auto"/>
              <w:left w:val="single" w:sz="6" w:space="0" w:color="auto"/>
              <w:bottom w:val="single" w:sz="6" w:space="0" w:color="auto"/>
              <w:right w:val="single" w:sz="6" w:space="0" w:color="auto"/>
            </w:tcBorders>
          </w:tcPr>
          <w:p w14:paraId="66DAB48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52</w:t>
            </w:r>
          </w:p>
          <w:p w14:paraId="6F4D80C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Te</w:t>
            </w:r>
            <w:proofErr w:type="spellEnd"/>
          </w:p>
          <w:p w14:paraId="0B52404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128</w:t>
            </w:r>
          </w:p>
        </w:tc>
        <w:tc>
          <w:tcPr>
            <w:tcW w:w="856" w:type="dxa"/>
            <w:gridSpan w:val="2"/>
            <w:tcBorders>
              <w:top w:val="single" w:sz="6" w:space="0" w:color="auto"/>
              <w:left w:val="single" w:sz="6" w:space="0" w:color="auto"/>
              <w:bottom w:val="single" w:sz="6" w:space="0" w:color="auto"/>
              <w:right w:val="single" w:sz="6" w:space="0" w:color="auto"/>
            </w:tcBorders>
          </w:tcPr>
          <w:p w14:paraId="6D79233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53</w:t>
            </w:r>
          </w:p>
          <w:p w14:paraId="5B49922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I</w:t>
            </w:r>
          </w:p>
          <w:p w14:paraId="3078EEF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127</w:t>
            </w:r>
          </w:p>
        </w:tc>
        <w:tc>
          <w:tcPr>
            <w:tcW w:w="856" w:type="dxa"/>
            <w:tcBorders>
              <w:top w:val="single" w:sz="6" w:space="0" w:color="auto"/>
              <w:left w:val="single" w:sz="6" w:space="0" w:color="auto"/>
              <w:bottom w:val="single" w:sz="6" w:space="0" w:color="auto"/>
              <w:right w:val="single" w:sz="6" w:space="0" w:color="auto"/>
            </w:tcBorders>
          </w:tcPr>
          <w:p w14:paraId="2A74127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54</w:t>
            </w:r>
          </w:p>
          <w:p w14:paraId="41F4EA1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Xe</w:t>
            </w:r>
          </w:p>
          <w:p w14:paraId="6BC5818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131</w:t>
            </w:r>
          </w:p>
        </w:tc>
      </w:tr>
      <w:tr w:rsidR="005305C9" w14:paraId="63D7BB29" w14:textId="77777777">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0231335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55</w:t>
            </w:r>
          </w:p>
          <w:p w14:paraId="348A4D5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Cs</w:t>
            </w:r>
          </w:p>
          <w:p w14:paraId="38C5F52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133</w:t>
            </w:r>
          </w:p>
        </w:tc>
        <w:tc>
          <w:tcPr>
            <w:tcW w:w="856" w:type="dxa"/>
            <w:tcBorders>
              <w:top w:val="single" w:sz="6" w:space="0" w:color="auto"/>
              <w:left w:val="single" w:sz="6" w:space="0" w:color="auto"/>
              <w:bottom w:val="single" w:sz="6" w:space="0" w:color="auto"/>
              <w:right w:val="double" w:sz="6" w:space="0" w:color="auto"/>
            </w:tcBorders>
          </w:tcPr>
          <w:p w14:paraId="1D5B7F6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56</w:t>
            </w:r>
          </w:p>
          <w:p w14:paraId="5A33C49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Ba</w:t>
            </w:r>
          </w:p>
          <w:p w14:paraId="0F09F92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137</w:t>
            </w:r>
          </w:p>
        </w:tc>
        <w:tc>
          <w:tcPr>
            <w:tcW w:w="856" w:type="dxa"/>
            <w:gridSpan w:val="2"/>
            <w:tcBorders>
              <w:top w:val="single" w:sz="6" w:space="0" w:color="auto"/>
              <w:left w:val="nil"/>
              <w:right w:val="single" w:sz="6" w:space="0" w:color="auto"/>
            </w:tcBorders>
          </w:tcPr>
          <w:p w14:paraId="0CA8F3C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71</w:t>
            </w:r>
          </w:p>
          <w:p w14:paraId="489D47F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Lu</w:t>
            </w:r>
          </w:p>
          <w:p w14:paraId="54DE1EA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175</w:t>
            </w:r>
          </w:p>
          <w:p w14:paraId="6849C8C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Borders>
              <w:top w:val="single" w:sz="6" w:space="0" w:color="auto"/>
              <w:left w:val="single" w:sz="6" w:space="0" w:color="auto"/>
              <w:right w:val="single" w:sz="6" w:space="0" w:color="auto"/>
            </w:tcBorders>
          </w:tcPr>
          <w:p w14:paraId="71A930C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72</w:t>
            </w:r>
          </w:p>
          <w:p w14:paraId="02C1D12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Hf</w:t>
            </w:r>
          </w:p>
          <w:p w14:paraId="6081DDA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179</w:t>
            </w:r>
          </w:p>
        </w:tc>
        <w:tc>
          <w:tcPr>
            <w:tcW w:w="856" w:type="dxa"/>
            <w:gridSpan w:val="2"/>
            <w:tcBorders>
              <w:top w:val="single" w:sz="6" w:space="0" w:color="auto"/>
              <w:left w:val="single" w:sz="6" w:space="0" w:color="auto"/>
              <w:right w:val="single" w:sz="6" w:space="0" w:color="auto"/>
            </w:tcBorders>
          </w:tcPr>
          <w:p w14:paraId="7120F54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73</w:t>
            </w:r>
          </w:p>
          <w:p w14:paraId="186EC30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Ta</w:t>
            </w:r>
          </w:p>
          <w:p w14:paraId="6C3D487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181</w:t>
            </w:r>
          </w:p>
        </w:tc>
        <w:tc>
          <w:tcPr>
            <w:tcW w:w="856" w:type="dxa"/>
            <w:gridSpan w:val="2"/>
            <w:tcBorders>
              <w:top w:val="single" w:sz="6" w:space="0" w:color="auto"/>
              <w:left w:val="single" w:sz="6" w:space="0" w:color="auto"/>
              <w:right w:val="single" w:sz="6" w:space="0" w:color="auto"/>
            </w:tcBorders>
          </w:tcPr>
          <w:p w14:paraId="06113A4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74</w:t>
            </w:r>
          </w:p>
          <w:p w14:paraId="5DF44E0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W</w:t>
            </w:r>
          </w:p>
          <w:p w14:paraId="0062B69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184</w:t>
            </w:r>
          </w:p>
        </w:tc>
        <w:tc>
          <w:tcPr>
            <w:tcW w:w="856" w:type="dxa"/>
            <w:gridSpan w:val="2"/>
            <w:tcBorders>
              <w:top w:val="single" w:sz="6" w:space="0" w:color="auto"/>
              <w:left w:val="single" w:sz="6" w:space="0" w:color="auto"/>
              <w:right w:val="single" w:sz="6" w:space="0" w:color="auto"/>
            </w:tcBorders>
          </w:tcPr>
          <w:p w14:paraId="66039A5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75</w:t>
            </w:r>
          </w:p>
          <w:p w14:paraId="3344F37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Re</w:t>
            </w:r>
          </w:p>
          <w:p w14:paraId="773E029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186</w:t>
            </w:r>
          </w:p>
        </w:tc>
        <w:tc>
          <w:tcPr>
            <w:tcW w:w="856" w:type="dxa"/>
            <w:gridSpan w:val="2"/>
            <w:tcBorders>
              <w:top w:val="single" w:sz="6" w:space="0" w:color="auto"/>
              <w:left w:val="single" w:sz="6" w:space="0" w:color="auto"/>
              <w:right w:val="single" w:sz="6" w:space="0" w:color="auto"/>
            </w:tcBorders>
          </w:tcPr>
          <w:p w14:paraId="20F712B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76</w:t>
            </w:r>
          </w:p>
          <w:p w14:paraId="4195834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Os</w:t>
            </w:r>
            <w:proofErr w:type="spellEnd"/>
          </w:p>
          <w:p w14:paraId="1FDAB06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190</w:t>
            </w:r>
          </w:p>
        </w:tc>
        <w:tc>
          <w:tcPr>
            <w:tcW w:w="856" w:type="dxa"/>
            <w:gridSpan w:val="2"/>
            <w:tcBorders>
              <w:top w:val="single" w:sz="6" w:space="0" w:color="auto"/>
              <w:left w:val="single" w:sz="6" w:space="0" w:color="auto"/>
              <w:right w:val="single" w:sz="6" w:space="0" w:color="auto"/>
            </w:tcBorders>
          </w:tcPr>
          <w:p w14:paraId="23AE6FA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77</w:t>
            </w:r>
          </w:p>
          <w:p w14:paraId="75FE4CC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Ir</w:t>
            </w:r>
            <w:proofErr w:type="spellEnd"/>
          </w:p>
          <w:p w14:paraId="37D3885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192</w:t>
            </w:r>
          </w:p>
        </w:tc>
        <w:tc>
          <w:tcPr>
            <w:tcW w:w="856" w:type="dxa"/>
            <w:gridSpan w:val="2"/>
            <w:tcBorders>
              <w:top w:val="single" w:sz="6" w:space="0" w:color="auto"/>
              <w:left w:val="single" w:sz="6" w:space="0" w:color="auto"/>
              <w:bottom w:val="single" w:sz="6" w:space="0" w:color="auto"/>
              <w:right w:val="single" w:sz="6" w:space="0" w:color="auto"/>
            </w:tcBorders>
          </w:tcPr>
          <w:p w14:paraId="49215D2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78</w:t>
            </w:r>
          </w:p>
          <w:p w14:paraId="2000415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Pt</w:t>
            </w:r>
          </w:p>
          <w:p w14:paraId="44D7971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195</w:t>
            </w:r>
          </w:p>
        </w:tc>
        <w:tc>
          <w:tcPr>
            <w:tcW w:w="856" w:type="dxa"/>
            <w:gridSpan w:val="2"/>
            <w:tcBorders>
              <w:top w:val="single" w:sz="6" w:space="0" w:color="auto"/>
              <w:left w:val="single" w:sz="6" w:space="0" w:color="auto"/>
              <w:bottom w:val="single" w:sz="6" w:space="0" w:color="auto"/>
              <w:right w:val="single" w:sz="6" w:space="0" w:color="auto"/>
            </w:tcBorders>
          </w:tcPr>
          <w:p w14:paraId="1DCB800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79</w:t>
            </w:r>
          </w:p>
          <w:p w14:paraId="22FB7B5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Au</w:t>
            </w:r>
          </w:p>
          <w:p w14:paraId="24B86B1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197</w:t>
            </w:r>
          </w:p>
        </w:tc>
        <w:tc>
          <w:tcPr>
            <w:tcW w:w="856" w:type="dxa"/>
            <w:gridSpan w:val="2"/>
            <w:tcBorders>
              <w:top w:val="single" w:sz="6" w:space="0" w:color="auto"/>
              <w:left w:val="single" w:sz="6" w:space="0" w:color="auto"/>
              <w:bottom w:val="single" w:sz="6" w:space="0" w:color="auto"/>
              <w:right w:val="single" w:sz="6" w:space="0" w:color="auto"/>
            </w:tcBorders>
          </w:tcPr>
          <w:p w14:paraId="51F01B3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80</w:t>
            </w:r>
          </w:p>
          <w:p w14:paraId="0350844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Hg</w:t>
            </w:r>
          </w:p>
          <w:p w14:paraId="42EFE20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201</w:t>
            </w:r>
          </w:p>
        </w:tc>
        <w:tc>
          <w:tcPr>
            <w:tcW w:w="856" w:type="dxa"/>
            <w:gridSpan w:val="2"/>
            <w:tcBorders>
              <w:top w:val="single" w:sz="6" w:space="0" w:color="auto"/>
              <w:left w:val="single" w:sz="6" w:space="0" w:color="auto"/>
              <w:bottom w:val="single" w:sz="6" w:space="0" w:color="auto"/>
              <w:right w:val="single" w:sz="6" w:space="0" w:color="auto"/>
            </w:tcBorders>
          </w:tcPr>
          <w:p w14:paraId="07BEE38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81</w:t>
            </w:r>
          </w:p>
          <w:p w14:paraId="412BEA1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Tl</w:t>
            </w:r>
          </w:p>
          <w:p w14:paraId="4CBF6C3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204</w:t>
            </w:r>
          </w:p>
        </w:tc>
        <w:tc>
          <w:tcPr>
            <w:tcW w:w="856" w:type="dxa"/>
            <w:gridSpan w:val="2"/>
            <w:tcBorders>
              <w:top w:val="single" w:sz="6" w:space="0" w:color="auto"/>
              <w:left w:val="single" w:sz="6" w:space="0" w:color="auto"/>
              <w:bottom w:val="single" w:sz="6" w:space="0" w:color="auto"/>
              <w:right w:val="single" w:sz="6" w:space="0" w:color="auto"/>
            </w:tcBorders>
          </w:tcPr>
          <w:p w14:paraId="66A72BE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82</w:t>
            </w:r>
          </w:p>
          <w:p w14:paraId="364B55E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Pb</w:t>
            </w:r>
          </w:p>
          <w:p w14:paraId="032AEF0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207</w:t>
            </w:r>
          </w:p>
        </w:tc>
        <w:tc>
          <w:tcPr>
            <w:tcW w:w="856" w:type="dxa"/>
            <w:gridSpan w:val="2"/>
            <w:tcBorders>
              <w:top w:val="single" w:sz="6" w:space="0" w:color="auto"/>
              <w:left w:val="single" w:sz="6" w:space="0" w:color="auto"/>
              <w:bottom w:val="single" w:sz="6" w:space="0" w:color="auto"/>
              <w:right w:val="single" w:sz="6" w:space="0" w:color="auto"/>
            </w:tcBorders>
          </w:tcPr>
          <w:p w14:paraId="2120F2A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83</w:t>
            </w:r>
          </w:p>
          <w:p w14:paraId="0808D37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Bi</w:t>
            </w:r>
          </w:p>
          <w:p w14:paraId="55A5904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209</w:t>
            </w:r>
          </w:p>
        </w:tc>
        <w:tc>
          <w:tcPr>
            <w:tcW w:w="856" w:type="dxa"/>
            <w:gridSpan w:val="2"/>
            <w:tcBorders>
              <w:top w:val="single" w:sz="6" w:space="0" w:color="auto"/>
              <w:left w:val="single" w:sz="6" w:space="0" w:color="auto"/>
              <w:bottom w:val="single" w:sz="6" w:space="0" w:color="auto"/>
              <w:right w:val="single" w:sz="6" w:space="0" w:color="auto"/>
            </w:tcBorders>
          </w:tcPr>
          <w:p w14:paraId="4B9D3DB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84</w:t>
            </w:r>
          </w:p>
          <w:p w14:paraId="6A55D00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smartTag w:uri="urn:schemas-microsoft-com:office:smarttags" w:element="place">
              <w:r>
                <w:rPr>
                  <w:b/>
                </w:rPr>
                <w:t>Po</w:t>
              </w:r>
            </w:smartTag>
          </w:p>
          <w:p w14:paraId="791B678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210</w:t>
            </w:r>
          </w:p>
        </w:tc>
        <w:tc>
          <w:tcPr>
            <w:tcW w:w="856" w:type="dxa"/>
            <w:gridSpan w:val="2"/>
            <w:tcBorders>
              <w:top w:val="single" w:sz="6" w:space="0" w:color="auto"/>
              <w:left w:val="single" w:sz="6" w:space="0" w:color="auto"/>
              <w:bottom w:val="single" w:sz="6" w:space="0" w:color="auto"/>
              <w:right w:val="single" w:sz="6" w:space="0" w:color="auto"/>
            </w:tcBorders>
          </w:tcPr>
          <w:p w14:paraId="2B5E7F1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85</w:t>
            </w:r>
          </w:p>
          <w:p w14:paraId="633EEDF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At</w:t>
            </w:r>
          </w:p>
          <w:p w14:paraId="003C480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210</w:t>
            </w:r>
          </w:p>
        </w:tc>
        <w:tc>
          <w:tcPr>
            <w:tcW w:w="856" w:type="dxa"/>
            <w:tcBorders>
              <w:top w:val="single" w:sz="6" w:space="0" w:color="auto"/>
              <w:left w:val="single" w:sz="6" w:space="0" w:color="auto"/>
              <w:bottom w:val="single" w:sz="6" w:space="0" w:color="auto"/>
              <w:right w:val="single" w:sz="6" w:space="0" w:color="auto"/>
            </w:tcBorders>
          </w:tcPr>
          <w:p w14:paraId="23A3A42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86</w:t>
            </w:r>
          </w:p>
          <w:p w14:paraId="57DC8EA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Rn</w:t>
            </w:r>
          </w:p>
          <w:p w14:paraId="4359B73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222</w:t>
            </w:r>
          </w:p>
        </w:tc>
      </w:tr>
      <w:tr w:rsidR="005305C9" w14:paraId="477F81F4" w14:textId="77777777">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6633F47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87</w:t>
            </w:r>
          </w:p>
          <w:p w14:paraId="7236CB5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Fr</w:t>
            </w:r>
          </w:p>
          <w:p w14:paraId="3B233BA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223</w:t>
            </w:r>
          </w:p>
        </w:tc>
        <w:tc>
          <w:tcPr>
            <w:tcW w:w="856" w:type="dxa"/>
            <w:tcBorders>
              <w:top w:val="single" w:sz="6" w:space="0" w:color="auto"/>
              <w:left w:val="single" w:sz="6" w:space="0" w:color="auto"/>
              <w:bottom w:val="single" w:sz="6" w:space="0" w:color="auto"/>
              <w:right w:val="double" w:sz="6" w:space="0" w:color="auto"/>
            </w:tcBorders>
          </w:tcPr>
          <w:p w14:paraId="51B3F29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88</w:t>
            </w:r>
          </w:p>
          <w:p w14:paraId="7F6EA04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Ra</w:t>
            </w:r>
          </w:p>
          <w:p w14:paraId="52070B8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226</w:t>
            </w:r>
          </w:p>
        </w:tc>
        <w:tc>
          <w:tcPr>
            <w:tcW w:w="856" w:type="dxa"/>
            <w:gridSpan w:val="2"/>
            <w:tcBorders>
              <w:top w:val="single" w:sz="6" w:space="0" w:color="auto"/>
              <w:left w:val="nil"/>
              <w:bottom w:val="single" w:sz="6" w:space="0" w:color="auto"/>
              <w:right w:val="single" w:sz="6" w:space="0" w:color="auto"/>
            </w:tcBorders>
          </w:tcPr>
          <w:p w14:paraId="7351DDC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103</w:t>
            </w:r>
          </w:p>
          <w:p w14:paraId="26B6342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Lr</w:t>
            </w:r>
          </w:p>
          <w:p w14:paraId="36FB5E4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262</w:t>
            </w:r>
          </w:p>
        </w:tc>
        <w:tc>
          <w:tcPr>
            <w:tcW w:w="856" w:type="dxa"/>
            <w:gridSpan w:val="2"/>
            <w:tcBorders>
              <w:top w:val="single" w:sz="6" w:space="0" w:color="auto"/>
              <w:left w:val="single" w:sz="6" w:space="0" w:color="auto"/>
              <w:bottom w:val="single" w:sz="6" w:space="0" w:color="auto"/>
              <w:right w:val="single" w:sz="6" w:space="0" w:color="auto"/>
            </w:tcBorders>
          </w:tcPr>
          <w:p w14:paraId="645BFC9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104</w:t>
            </w:r>
          </w:p>
          <w:p w14:paraId="37F70FC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Rf</w:t>
            </w:r>
          </w:p>
        </w:tc>
        <w:tc>
          <w:tcPr>
            <w:tcW w:w="856" w:type="dxa"/>
            <w:gridSpan w:val="2"/>
            <w:tcBorders>
              <w:top w:val="single" w:sz="6" w:space="0" w:color="auto"/>
              <w:left w:val="single" w:sz="6" w:space="0" w:color="auto"/>
              <w:bottom w:val="single" w:sz="6" w:space="0" w:color="auto"/>
              <w:right w:val="single" w:sz="6" w:space="0" w:color="auto"/>
            </w:tcBorders>
          </w:tcPr>
          <w:p w14:paraId="1C25A2C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105</w:t>
            </w:r>
          </w:p>
          <w:p w14:paraId="6AE2A9C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Db</w:t>
            </w:r>
          </w:p>
        </w:tc>
        <w:tc>
          <w:tcPr>
            <w:tcW w:w="856" w:type="dxa"/>
            <w:gridSpan w:val="2"/>
            <w:tcBorders>
              <w:top w:val="single" w:sz="6" w:space="0" w:color="auto"/>
              <w:left w:val="single" w:sz="6" w:space="0" w:color="auto"/>
              <w:bottom w:val="single" w:sz="6" w:space="0" w:color="auto"/>
              <w:right w:val="single" w:sz="6" w:space="0" w:color="auto"/>
            </w:tcBorders>
          </w:tcPr>
          <w:p w14:paraId="1498DA7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106</w:t>
            </w:r>
          </w:p>
          <w:p w14:paraId="4701DBA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Sg</w:t>
            </w:r>
          </w:p>
        </w:tc>
        <w:tc>
          <w:tcPr>
            <w:tcW w:w="856" w:type="dxa"/>
            <w:gridSpan w:val="2"/>
            <w:tcBorders>
              <w:top w:val="single" w:sz="6" w:space="0" w:color="auto"/>
              <w:left w:val="single" w:sz="6" w:space="0" w:color="auto"/>
              <w:bottom w:val="single" w:sz="6" w:space="0" w:color="auto"/>
              <w:right w:val="single" w:sz="6" w:space="0" w:color="auto"/>
            </w:tcBorders>
          </w:tcPr>
          <w:p w14:paraId="2D554A8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107</w:t>
            </w:r>
          </w:p>
          <w:p w14:paraId="3C18C5E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Bh</w:t>
            </w:r>
            <w:proofErr w:type="spellEnd"/>
          </w:p>
        </w:tc>
        <w:tc>
          <w:tcPr>
            <w:tcW w:w="856" w:type="dxa"/>
            <w:gridSpan w:val="2"/>
            <w:tcBorders>
              <w:top w:val="single" w:sz="6" w:space="0" w:color="auto"/>
              <w:bottom w:val="single" w:sz="6" w:space="0" w:color="auto"/>
              <w:right w:val="single" w:sz="6" w:space="0" w:color="auto"/>
            </w:tcBorders>
          </w:tcPr>
          <w:p w14:paraId="1D6C225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108</w:t>
            </w:r>
          </w:p>
          <w:p w14:paraId="586EB9D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Hs</w:t>
            </w:r>
          </w:p>
        </w:tc>
        <w:tc>
          <w:tcPr>
            <w:tcW w:w="856" w:type="dxa"/>
            <w:gridSpan w:val="2"/>
            <w:tcBorders>
              <w:top w:val="single" w:sz="6" w:space="0" w:color="auto"/>
              <w:left w:val="single" w:sz="6" w:space="0" w:color="auto"/>
              <w:bottom w:val="single" w:sz="6" w:space="0" w:color="auto"/>
              <w:right w:val="single" w:sz="6" w:space="0" w:color="auto"/>
            </w:tcBorders>
          </w:tcPr>
          <w:p w14:paraId="2ADBB968"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109</w:t>
            </w:r>
          </w:p>
          <w:p w14:paraId="4A6497E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Mt</w:t>
            </w:r>
          </w:p>
        </w:tc>
        <w:tc>
          <w:tcPr>
            <w:tcW w:w="856" w:type="dxa"/>
            <w:gridSpan w:val="2"/>
            <w:tcBorders>
              <w:left w:val="nil"/>
            </w:tcBorders>
          </w:tcPr>
          <w:p w14:paraId="10238F6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F41DF4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5D20683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F4BA8C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5496B21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43BB18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115EA8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0D2DAC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tcPr>
          <w:p w14:paraId="6420559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r>
      <w:tr w:rsidR="005305C9" w14:paraId="7CCFA44D" w14:textId="77777777">
        <w:trPr>
          <w:cantSplit/>
          <w:trHeight w:hRule="exact" w:val="700"/>
        </w:trPr>
        <w:tc>
          <w:tcPr>
            <w:tcW w:w="856" w:type="dxa"/>
          </w:tcPr>
          <w:p w14:paraId="01A9452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pPr>
          </w:p>
        </w:tc>
        <w:tc>
          <w:tcPr>
            <w:tcW w:w="856" w:type="dxa"/>
          </w:tcPr>
          <w:p w14:paraId="55CEEF5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pPr>
          </w:p>
        </w:tc>
        <w:tc>
          <w:tcPr>
            <w:tcW w:w="856" w:type="dxa"/>
            <w:gridSpan w:val="2"/>
          </w:tcPr>
          <w:p w14:paraId="7EC1A8D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66770E2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0067DF0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2BE464C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73FB714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1035752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6DDB3FA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0F25497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247F96B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4DC5F7C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3EC0169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6A30662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5DCB5C8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5DA88A2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gridSpan w:val="2"/>
          </w:tcPr>
          <w:p w14:paraId="25C879A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c>
          <w:tcPr>
            <w:tcW w:w="856" w:type="dxa"/>
          </w:tcPr>
          <w:p w14:paraId="16EF7E5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tc>
      </w:tr>
      <w:tr w:rsidR="005305C9" w14:paraId="3F369D76" w14:textId="77777777">
        <w:trPr>
          <w:gridAfter w:val="2"/>
          <w:wAfter w:w="865" w:type="dxa"/>
          <w:cantSplit/>
          <w:trHeight w:hRule="exact" w:val="900"/>
        </w:trPr>
        <w:tc>
          <w:tcPr>
            <w:tcW w:w="2559" w:type="dxa"/>
            <w:gridSpan w:val="3"/>
          </w:tcPr>
          <w:p w14:paraId="44DF1B1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3E1F9B7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Lanthanide Series</w:t>
            </w:r>
          </w:p>
        </w:tc>
        <w:tc>
          <w:tcPr>
            <w:tcW w:w="856" w:type="dxa"/>
            <w:gridSpan w:val="2"/>
            <w:tcBorders>
              <w:top w:val="single" w:sz="6" w:space="0" w:color="auto"/>
              <w:left w:val="single" w:sz="6" w:space="0" w:color="auto"/>
              <w:bottom w:val="single" w:sz="6" w:space="0" w:color="auto"/>
              <w:right w:val="single" w:sz="6" w:space="0" w:color="auto"/>
            </w:tcBorders>
          </w:tcPr>
          <w:p w14:paraId="5D9C416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57</w:t>
            </w:r>
          </w:p>
          <w:p w14:paraId="4E86F5F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La</w:t>
            </w:r>
          </w:p>
          <w:p w14:paraId="2A962EB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139</w:t>
            </w:r>
          </w:p>
        </w:tc>
        <w:tc>
          <w:tcPr>
            <w:tcW w:w="856" w:type="dxa"/>
            <w:gridSpan w:val="2"/>
            <w:tcBorders>
              <w:top w:val="single" w:sz="6" w:space="0" w:color="auto"/>
              <w:left w:val="single" w:sz="6" w:space="0" w:color="auto"/>
              <w:bottom w:val="single" w:sz="6" w:space="0" w:color="auto"/>
              <w:right w:val="single" w:sz="6" w:space="0" w:color="auto"/>
            </w:tcBorders>
          </w:tcPr>
          <w:p w14:paraId="5E8AE83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58</w:t>
            </w:r>
          </w:p>
          <w:p w14:paraId="11FC4A2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Ce</w:t>
            </w:r>
          </w:p>
          <w:p w14:paraId="16B4589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140</w:t>
            </w:r>
          </w:p>
        </w:tc>
        <w:tc>
          <w:tcPr>
            <w:tcW w:w="856" w:type="dxa"/>
            <w:gridSpan w:val="2"/>
            <w:tcBorders>
              <w:top w:val="single" w:sz="6" w:space="0" w:color="auto"/>
              <w:left w:val="single" w:sz="6" w:space="0" w:color="auto"/>
              <w:bottom w:val="single" w:sz="6" w:space="0" w:color="auto"/>
              <w:right w:val="single" w:sz="6" w:space="0" w:color="auto"/>
            </w:tcBorders>
          </w:tcPr>
          <w:p w14:paraId="1FB642D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59</w:t>
            </w:r>
          </w:p>
          <w:p w14:paraId="2E2FD4C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Pr</w:t>
            </w:r>
            <w:proofErr w:type="spellEnd"/>
          </w:p>
          <w:p w14:paraId="7C01B9F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141</w:t>
            </w:r>
          </w:p>
        </w:tc>
        <w:tc>
          <w:tcPr>
            <w:tcW w:w="856" w:type="dxa"/>
            <w:gridSpan w:val="2"/>
            <w:tcBorders>
              <w:top w:val="single" w:sz="6" w:space="0" w:color="auto"/>
              <w:left w:val="single" w:sz="6" w:space="0" w:color="auto"/>
              <w:bottom w:val="single" w:sz="6" w:space="0" w:color="auto"/>
              <w:right w:val="single" w:sz="6" w:space="0" w:color="auto"/>
            </w:tcBorders>
          </w:tcPr>
          <w:p w14:paraId="694922D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60</w:t>
            </w:r>
          </w:p>
          <w:p w14:paraId="35CB26D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Nd</w:t>
            </w:r>
          </w:p>
          <w:p w14:paraId="4D9CF20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144</w:t>
            </w:r>
          </w:p>
        </w:tc>
        <w:tc>
          <w:tcPr>
            <w:tcW w:w="856" w:type="dxa"/>
            <w:gridSpan w:val="2"/>
            <w:tcBorders>
              <w:top w:val="single" w:sz="6" w:space="0" w:color="auto"/>
              <w:left w:val="single" w:sz="6" w:space="0" w:color="auto"/>
              <w:bottom w:val="single" w:sz="6" w:space="0" w:color="auto"/>
              <w:right w:val="single" w:sz="6" w:space="0" w:color="auto"/>
            </w:tcBorders>
          </w:tcPr>
          <w:p w14:paraId="18FE933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61</w:t>
            </w:r>
          </w:p>
          <w:p w14:paraId="7961C10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Pm</w:t>
            </w:r>
          </w:p>
          <w:p w14:paraId="3636F78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147</w:t>
            </w:r>
          </w:p>
        </w:tc>
        <w:tc>
          <w:tcPr>
            <w:tcW w:w="856" w:type="dxa"/>
            <w:gridSpan w:val="2"/>
            <w:tcBorders>
              <w:top w:val="single" w:sz="6" w:space="0" w:color="auto"/>
              <w:left w:val="single" w:sz="6" w:space="0" w:color="auto"/>
              <w:bottom w:val="single" w:sz="6" w:space="0" w:color="auto"/>
              <w:right w:val="single" w:sz="6" w:space="0" w:color="auto"/>
            </w:tcBorders>
          </w:tcPr>
          <w:p w14:paraId="75C36CC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62</w:t>
            </w:r>
          </w:p>
          <w:p w14:paraId="653113F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proofErr w:type="spellStart"/>
            <w:r>
              <w:rPr>
                <w:b/>
              </w:rPr>
              <w:t>Sm</w:t>
            </w:r>
            <w:proofErr w:type="spellEnd"/>
          </w:p>
          <w:p w14:paraId="26D7C65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150</w:t>
            </w:r>
          </w:p>
        </w:tc>
        <w:tc>
          <w:tcPr>
            <w:tcW w:w="856" w:type="dxa"/>
            <w:gridSpan w:val="2"/>
            <w:tcBorders>
              <w:top w:val="single" w:sz="6" w:space="0" w:color="auto"/>
              <w:left w:val="single" w:sz="6" w:space="0" w:color="auto"/>
              <w:bottom w:val="single" w:sz="6" w:space="0" w:color="auto"/>
              <w:right w:val="single" w:sz="6" w:space="0" w:color="auto"/>
            </w:tcBorders>
          </w:tcPr>
          <w:p w14:paraId="3EE1E39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63</w:t>
            </w:r>
          </w:p>
          <w:p w14:paraId="7AE59AE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Eu</w:t>
            </w:r>
          </w:p>
          <w:p w14:paraId="5573A75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152</w:t>
            </w:r>
          </w:p>
        </w:tc>
        <w:tc>
          <w:tcPr>
            <w:tcW w:w="856" w:type="dxa"/>
            <w:gridSpan w:val="2"/>
            <w:tcBorders>
              <w:top w:val="single" w:sz="6" w:space="0" w:color="auto"/>
              <w:left w:val="single" w:sz="6" w:space="0" w:color="auto"/>
              <w:bottom w:val="single" w:sz="6" w:space="0" w:color="auto"/>
              <w:right w:val="single" w:sz="6" w:space="0" w:color="auto"/>
            </w:tcBorders>
          </w:tcPr>
          <w:p w14:paraId="50E6B8C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64</w:t>
            </w:r>
          </w:p>
          <w:p w14:paraId="3E4A6DE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Gd</w:t>
            </w:r>
          </w:p>
          <w:p w14:paraId="4867DE3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157</w:t>
            </w:r>
          </w:p>
        </w:tc>
        <w:tc>
          <w:tcPr>
            <w:tcW w:w="856" w:type="dxa"/>
            <w:gridSpan w:val="2"/>
            <w:tcBorders>
              <w:top w:val="single" w:sz="6" w:space="0" w:color="auto"/>
              <w:left w:val="single" w:sz="6" w:space="0" w:color="auto"/>
              <w:bottom w:val="single" w:sz="6" w:space="0" w:color="auto"/>
              <w:right w:val="single" w:sz="6" w:space="0" w:color="auto"/>
            </w:tcBorders>
          </w:tcPr>
          <w:p w14:paraId="53C4918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65</w:t>
            </w:r>
          </w:p>
          <w:p w14:paraId="37101F6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Tb</w:t>
            </w:r>
          </w:p>
          <w:p w14:paraId="00912B6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159</w:t>
            </w:r>
          </w:p>
        </w:tc>
        <w:tc>
          <w:tcPr>
            <w:tcW w:w="856" w:type="dxa"/>
            <w:gridSpan w:val="2"/>
            <w:tcBorders>
              <w:top w:val="single" w:sz="6" w:space="0" w:color="auto"/>
              <w:left w:val="single" w:sz="6" w:space="0" w:color="auto"/>
              <w:bottom w:val="single" w:sz="6" w:space="0" w:color="auto"/>
              <w:right w:val="single" w:sz="6" w:space="0" w:color="auto"/>
            </w:tcBorders>
          </w:tcPr>
          <w:p w14:paraId="5C39D8D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66</w:t>
            </w:r>
          </w:p>
          <w:p w14:paraId="3241921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Dy</w:t>
            </w:r>
          </w:p>
          <w:p w14:paraId="188D7E2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163</w:t>
            </w:r>
          </w:p>
        </w:tc>
        <w:tc>
          <w:tcPr>
            <w:tcW w:w="856" w:type="dxa"/>
            <w:gridSpan w:val="2"/>
            <w:tcBorders>
              <w:top w:val="single" w:sz="6" w:space="0" w:color="auto"/>
              <w:left w:val="single" w:sz="6" w:space="0" w:color="auto"/>
              <w:bottom w:val="single" w:sz="6" w:space="0" w:color="auto"/>
              <w:right w:val="single" w:sz="6" w:space="0" w:color="auto"/>
            </w:tcBorders>
          </w:tcPr>
          <w:p w14:paraId="072E62B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67</w:t>
            </w:r>
          </w:p>
          <w:p w14:paraId="198CA15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Ho</w:t>
            </w:r>
          </w:p>
          <w:p w14:paraId="4316C20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165</w:t>
            </w:r>
          </w:p>
        </w:tc>
        <w:tc>
          <w:tcPr>
            <w:tcW w:w="856" w:type="dxa"/>
            <w:gridSpan w:val="2"/>
            <w:tcBorders>
              <w:top w:val="single" w:sz="6" w:space="0" w:color="auto"/>
              <w:left w:val="single" w:sz="6" w:space="0" w:color="auto"/>
              <w:bottom w:val="single" w:sz="6" w:space="0" w:color="auto"/>
              <w:right w:val="single" w:sz="6" w:space="0" w:color="auto"/>
            </w:tcBorders>
          </w:tcPr>
          <w:p w14:paraId="5B1D5EB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68</w:t>
            </w:r>
          </w:p>
          <w:p w14:paraId="10C6FE0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Er</w:t>
            </w:r>
          </w:p>
          <w:p w14:paraId="3D0C15D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167</w:t>
            </w:r>
          </w:p>
        </w:tc>
        <w:tc>
          <w:tcPr>
            <w:tcW w:w="856" w:type="dxa"/>
            <w:gridSpan w:val="2"/>
            <w:tcBorders>
              <w:top w:val="single" w:sz="6" w:space="0" w:color="auto"/>
              <w:left w:val="single" w:sz="6" w:space="0" w:color="auto"/>
              <w:bottom w:val="single" w:sz="6" w:space="0" w:color="auto"/>
              <w:right w:val="single" w:sz="6" w:space="0" w:color="auto"/>
            </w:tcBorders>
          </w:tcPr>
          <w:p w14:paraId="13AE443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69</w:t>
            </w:r>
          </w:p>
          <w:p w14:paraId="1F7B3EB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Tm</w:t>
            </w:r>
          </w:p>
          <w:p w14:paraId="56225C7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169</w:t>
            </w:r>
          </w:p>
        </w:tc>
        <w:tc>
          <w:tcPr>
            <w:tcW w:w="856" w:type="dxa"/>
            <w:gridSpan w:val="2"/>
            <w:tcBorders>
              <w:top w:val="single" w:sz="6" w:space="0" w:color="auto"/>
              <w:left w:val="single" w:sz="6" w:space="0" w:color="auto"/>
              <w:bottom w:val="single" w:sz="6" w:space="0" w:color="auto"/>
              <w:right w:val="single" w:sz="6" w:space="0" w:color="auto"/>
            </w:tcBorders>
          </w:tcPr>
          <w:p w14:paraId="7F42BEA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70</w:t>
            </w:r>
          </w:p>
          <w:p w14:paraId="3E9858E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Yb</w:t>
            </w:r>
          </w:p>
          <w:p w14:paraId="75970F6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173</w:t>
            </w:r>
          </w:p>
        </w:tc>
      </w:tr>
      <w:tr w:rsidR="005305C9" w14:paraId="492DF0AA" w14:textId="77777777">
        <w:trPr>
          <w:gridAfter w:val="2"/>
          <w:wAfter w:w="865" w:type="dxa"/>
          <w:cantSplit/>
          <w:trHeight w:hRule="exact" w:val="900"/>
        </w:trPr>
        <w:tc>
          <w:tcPr>
            <w:tcW w:w="2559" w:type="dxa"/>
            <w:gridSpan w:val="3"/>
          </w:tcPr>
          <w:p w14:paraId="2D4396C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p>
          <w:p w14:paraId="14FD15A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Actinide Series</w:t>
            </w:r>
          </w:p>
        </w:tc>
        <w:tc>
          <w:tcPr>
            <w:tcW w:w="856" w:type="dxa"/>
            <w:gridSpan w:val="2"/>
            <w:tcBorders>
              <w:top w:val="single" w:sz="6" w:space="0" w:color="auto"/>
              <w:left w:val="single" w:sz="6" w:space="0" w:color="auto"/>
              <w:bottom w:val="single" w:sz="6" w:space="0" w:color="auto"/>
              <w:right w:val="single" w:sz="6" w:space="0" w:color="auto"/>
            </w:tcBorders>
          </w:tcPr>
          <w:p w14:paraId="4C33B58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89</w:t>
            </w:r>
          </w:p>
          <w:p w14:paraId="76C8C9E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Ac</w:t>
            </w:r>
          </w:p>
          <w:p w14:paraId="0FF74B9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227</w:t>
            </w:r>
          </w:p>
        </w:tc>
        <w:tc>
          <w:tcPr>
            <w:tcW w:w="856" w:type="dxa"/>
            <w:gridSpan w:val="2"/>
            <w:tcBorders>
              <w:top w:val="single" w:sz="6" w:space="0" w:color="auto"/>
              <w:left w:val="single" w:sz="6" w:space="0" w:color="auto"/>
              <w:bottom w:val="single" w:sz="6" w:space="0" w:color="auto"/>
              <w:right w:val="single" w:sz="6" w:space="0" w:color="auto"/>
            </w:tcBorders>
          </w:tcPr>
          <w:p w14:paraId="1D1A8B4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90</w:t>
            </w:r>
          </w:p>
          <w:p w14:paraId="1E5E3D4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Th</w:t>
            </w:r>
          </w:p>
          <w:p w14:paraId="206254E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232</w:t>
            </w:r>
          </w:p>
        </w:tc>
        <w:tc>
          <w:tcPr>
            <w:tcW w:w="856" w:type="dxa"/>
            <w:gridSpan w:val="2"/>
            <w:tcBorders>
              <w:top w:val="single" w:sz="6" w:space="0" w:color="auto"/>
              <w:left w:val="single" w:sz="6" w:space="0" w:color="auto"/>
              <w:bottom w:val="single" w:sz="6" w:space="0" w:color="auto"/>
              <w:right w:val="single" w:sz="6" w:space="0" w:color="auto"/>
            </w:tcBorders>
          </w:tcPr>
          <w:p w14:paraId="776079B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91</w:t>
            </w:r>
          </w:p>
          <w:p w14:paraId="4B2A19C0"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Pa</w:t>
            </w:r>
          </w:p>
          <w:p w14:paraId="292AC47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231</w:t>
            </w:r>
          </w:p>
        </w:tc>
        <w:tc>
          <w:tcPr>
            <w:tcW w:w="856" w:type="dxa"/>
            <w:gridSpan w:val="2"/>
            <w:tcBorders>
              <w:top w:val="single" w:sz="6" w:space="0" w:color="auto"/>
              <w:left w:val="single" w:sz="6" w:space="0" w:color="auto"/>
              <w:bottom w:val="single" w:sz="6" w:space="0" w:color="auto"/>
              <w:right w:val="single" w:sz="6" w:space="0" w:color="auto"/>
            </w:tcBorders>
          </w:tcPr>
          <w:p w14:paraId="68C03B1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92</w:t>
            </w:r>
          </w:p>
          <w:p w14:paraId="31A8834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U</w:t>
            </w:r>
          </w:p>
          <w:p w14:paraId="28C0258A"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238</w:t>
            </w:r>
          </w:p>
        </w:tc>
        <w:tc>
          <w:tcPr>
            <w:tcW w:w="856" w:type="dxa"/>
            <w:gridSpan w:val="2"/>
            <w:tcBorders>
              <w:top w:val="single" w:sz="6" w:space="0" w:color="auto"/>
              <w:left w:val="single" w:sz="6" w:space="0" w:color="auto"/>
              <w:bottom w:val="single" w:sz="6" w:space="0" w:color="auto"/>
              <w:right w:val="single" w:sz="6" w:space="0" w:color="auto"/>
            </w:tcBorders>
          </w:tcPr>
          <w:p w14:paraId="6E6CD93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93</w:t>
            </w:r>
          </w:p>
          <w:p w14:paraId="60D570F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Np</w:t>
            </w:r>
          </w:p>
          <w:p w14:paraId="775B7BE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237</w:t>
            </w:r>
          </w:p>
        </w:tc>
        <w:tc>
          <w:tcPr>
            <w:tcW w:w="856" w:type="dxa"/>
            <w:gridSpan w:val="2"/>
            <w:tcBorders>
              <w:top w:val="single" w:sz="6" w:space="0" w:color="auto"/>
              <w:left w:val="single" w:sz="6" w:space="0" w:color="auto"/>
              <w:bottom w:val="single" w:sz="6" w:space="0" w:color="auto"/>
              <w:right w:val="single" w:sz="6" w:space="0" w:color="auto"/>
            </w:tcBorders>
          </w:tcPr>
          <w:p w14:paraId="0BAC8A3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both"/>
              <w:rPr>
                <w:sz w:val="22"/>
              </w:rPr>
            </w:pPr>
            <w:r>
              <w:rPr>
                <w:sz w:val="22"/>
              </w:rPr>
              <w:t>94</w:t>
            </w:r>
          </w:p>
          <w:p w14:paraId="753FE075"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Pu</w:t>
            </w:r>
          </w:p>
          <w:p w14:paraId="2E92DF57"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239</w:t>
            </w:r>
          </w:p>
        </w:tc>
        <w:tc>
          <w:tcPr>
            <w:tcW w:w="856" w:type="dxa"/>
            <w:gridSpan w:val="2"/>
            <w:tcBorders>
              <w:top w:val="single" w:sz="6" w:space="0" w:color="auto"/>
              <w:left w:val="single" w:sz="6" w:space="0" w:color="auto"/>
              <w:bottom w:val="single" w:sz="6" w:space="0" w:color="auto"/>
              <w:right w:val="single" w:sz="6" w:space="0" w:color="auto"/>
            </w:tcBorders>
          </w:tcPr>
          <w:p w14:paraId="538EE9B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95</w:t>
            </w:r>
          </w:p>
          <w:p w14:paraId="2CA9EF6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Am</w:t>
            </w:r>
          </w:p>
          <w:p w14:paraId="0E51D99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241</w:t>
            </w:r>
          </w:p>
        </w:tc>
        <w:tc>
          <w:tcPr>
            <w:tcW w:w="856" w:type="dxa"/>
            <w:gridSpan w:val="2"/>
            <w:tcBorders>
              <w:top w:val="single" w:sz="6" w:space="0" w:color="auto"/>
              <w:left w:val="single" w:sz="6" w:space="0" w:color="auto"/>
              <w:bottom w:val="single" w:sz="6" w:space="0" w:color="auto"/>
              <w:right w:val="single" w:sz="6" w:space="0" w:color="auto"/>
            </w:tcBorders>
          </w:tcPr>
          <w:p w14:paraId="751494B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96</w:t>
            </w:r>
          </w:p>
          <w:p w14:paraId="319B540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Cm</w:t>
            </w:r>
          </w:p>
          <w:p w14:paraId="2EF2848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247</w:t>
            </w:r>
          </w:p>
        </w:tc>
        <w:tc>
          <w:tcPr>
            <w:tcW w:w="856" w:type="dxa"/>
            <w:gridSpan w:val="2"/>
            <w:tcBorders>
              <w:top w:val="single" w:sz="6" w:space="0" w:color="auto"/>
              <w:left w:val="single" w:sz="6" w:space="0" w:color="auto"/>
              <w:bottom w:val="single" w:sz="6" w:space="0" w:color="auto"/>
              <w:right w:val="single" w:sz="6" w:space="0" w:color="auto"/>
            </w:tcBorders>
          </w:tcPr>
          <w:p w14:paraId="28D2100C"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97</w:t>
            </w:r>
          </w:p>
          <w:p w14:paraId="1DBE6544"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Bk</w:t>
            </w:r>
          </w:p>
          <w:p w14:paraId="2C3FB16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249</w:t>
            </w:r>
          </w:p>
        </w:tc>
        <w:tc>
          <w:tcPr>
            <w:tcW w:w="856" w:type="dxa"/>
            <w:gridSpan w:val="2"/>
            <w:tcBorders>
              <w:top w:val="single" w:sz="6" w:space="0" w:color="auto"/>
              <w:left w:val="single" w:sz="6" w:space="0" w:color="auto"/>
              <w:bottom w:val="single" w:sz="6" w:space="0" w:color="auto"/>
              <w:right w:val="single" w:sz="6" w:space="0" w:color="auto"/>
            </w:tcBorders>
          </w:tcPr>
          <w:p w14:paraId="228686A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98</w:t>
            </w:r>
          </w:p>
          <w:p w14:paraId="1DE794C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Cf</w:t>
            </w:r>
          </w:p>
          <w:p w14:paraId="584331F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251</w:t>
            </w:r>
          </w:p>
        </w:tc>
        <w:tc>
          <w:tcPr>
            <w:tcW w:w="856" w:type="dxa"/>
            <w:gridSpan w:val="2"/>
            <w:tcBorders>
              <w:top w:val="single" w:sz="6" w:space="0" w:color="auto"/>
              <w:left w:val="single" w:sz="6" w:space="0" w:color="auto"/>
              <w:bottom w:val="single" w:sz="6" w:space="0" w:color="auto"/>
              <w:right w:val="single" w:sz="6" w:space="0" w:color="auto"/>
            </w:tcBorders>
          </w:tcPr>
          <w:p w14:paraId="24DFC55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99</w:t>
            </w:r>
          </w:p>
          <w:p w14:paraId="37A36052"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Es</w:t>
            </w:r>
          </w:p>
          <w:p w14:paraId="11B2F3F9"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254</w:t>
            </w:r>
          </w:p>
        </w:tc>
        <w:tc>
          <w:tcPr>
            <w:tcW w:w="856" w:type="dxa"/>
            <w:gridSpan w:val="2"/>
            <w:tcBorders>
              <w:top w:val="single" w:sz="6" w:space="0" w:color="auto"/>
              <w:left w:val="single" w:sz="6" w:space="0" w:color="auto"/>
              <w:bottom w:val="single" w:sz="6" w:space="0" w:color="auto"/>
              <w:right w:val="single" w:sz="6" w:space="0" w:color="auto"/>
            </w:tcBorders>
          </w:tcPr>
          <w:p w14:paraId="1946443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100</w:t>
            </w:r>
          </w:p>
          <w:p w14:paraId="37B2D023"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Fm</w:t>
            </w:r>
          </w:p>
          <w:p w14:paraId="61E79B5D"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257</w:t>
            </w:r>
          </w:p>
        </w:tc>
        <w:tc>
          <w:tcPr>
            <w:tcW w:w="856" w:type="dxa"/>
            <w:gridSpan w:val="2"/>
            <w:tcBorders>
              <w:top w:val="single" w:sz="6" w:space="0" w:color="auto"/>
              <w:left w:val="single" w:sz="6" w:space="0" w:color="auto"/>
              <w:bottom w:val="single" w:sz="6" w:space="0" w:color="auto"/>
              <w:right w:val="single" w:sz="6" w:space="0" w:color="auto"/>
            </w:tcBorders>
          </w:tcPr>
          <w:p w14:paraId="0D403806"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101</w:t>
            </w:r>
          </w:p>
          <w:p w14:paraId="73B1ED9B"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Md</w:t>
            </w:r>
          </w:p>
          <w:p w14:paraId="0BF552B1"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258</w:t>
            </w:r>
          </w:p>
        </w:tc>
        <w:tc>
          <w:tcPr>
            <w:tcW w:w="856" w:type="dxa"/>
            <w:gridSpan w:val="2"/>
            <w:tcBorders>
              <w:top w:val="single" w:sz="6" w:space="0" w:color="auto"/>
              <w:left w:val="single" w:sz="6" w:space="0" w:color="auto"/>
              <w:bottom w:val="single" w:sz="6" w:space="0" w:color="auto"/>
              <w:right w:val="single" w:sz="6" w:space="0" w:color="auto"/>
            </w:tcBorders>
          </w:tcPr>
          <w:p w14:paraId="5D71FBAF"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rPr>
                <w:sz w:val="22"/>
              </w:rPr>
            </w:pPr>
            <w:r>
              <w:rPr>
                <w:sz w:val="22"/>
              </w:rPr>
              <w:t>102</w:t>
            </w:r>
          </w:p>
          <w:p w14:paraId="78D148E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b/>
              </w:rPr>
            </w:pPr>
            <w:r>
              <w:rPr>
                <w:b/>
              </w:rPr>
              <w:t>No</w:t>
            </w:r>
          </w:p>
          <w:p w14:paraId="0FE7C2EE" w14:textId="77777777" w:rsidR="005305C9" w:rsidRDefault="005305C9" w:rsidP="005305C9">
            <w:pPr>
              <w:tabs>
                <w:tab w:val="left" w:pos="397"/>
                <w:tab w:val="left" w:pos="5103"/>
                <w:tab w:val="left" w:pos="5500"/>
                <w:tab w:val="left" w:pos="6804"/>
                <w:tab w:val="left" w:pos="7938"/>
                <w:tab w:val="right" w:pos="10376"/>
                <w:tab w:val="right" w:pos="10546"/>
              </w:tabs>
              <w:spacing w:before="20" w:after="20"/>
              <w:jc w:val="center"/>
              <w:rPr>
                <w:sz w:val="22"/>
              </w:rPr>
            </w:pPr>
            <w:r>
              <w:rPr>
                <w:sz w:val="22"/>
              </w:rPr>
              <w:t>255</w:t>
            </w:r>
          </w:p>
        </w:tc>
      </w:tr>
    </w:tbl>
    <w:p w14:paraId="02767930" w14:textId="77777777" w:rsidR="005305C9" w:rsidRDefault="005305C9" w:rsidP="005305C9">
      <w:pPr>
        <w:tabs>
          <w:tab w:val="left" w:pos="454"/>
          <w:tab w:val="left" w:pos="7088"/>
          <w:tab w:val="left" w:pos="8222"/>
          <w:tab w:val="left" w:pos="10489"/>
          <w:tab w:val="right" w:pos="10546"/>
        </w:tabs>
        <w:spacing w:line="360" w:lineRule="auto"/>
      </w:pPr>
    </w:p>
    <w:sectPr w:rsidR="005305C9" w:rsidSect="00B44A3B">
      <w:headerReference w:type="even" r:id="rId31"/>
      <w:headerReference w:type="default" r:id="rId32"/>
      <w:pgSz w:w="16840" w:h="11907" w:orient="landscape" w:code="9"/>
      <w:pgMar w:top="851" w:right="851" w:bottom="851" w:left="709"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9140" w14:textId="77777777" w:rsidR="002240F9" w:rsidRDefault="002240F9">
      <w:r>
        <w:separator/>
      </w:r>
    </w:p>
  </w:endnote>
  <w:endnote w:type="continuationSeparator" w:id="0">
    <w:p w14:paraId="4C4D08E4" w14:textId="77777777" w:rsidR="002240F9" w:rsidRDefault="0022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0FCA" w14:textId="77777777" w:rsidR="00F30372" w:rsidRDefault="00F30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5B85C" w14:textId="77777777" w:rsidR="00F30372" w:rsidRDefault="00F30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FAFA" w14:textId="77777777" w:rsidR="00F30372" w:rsidRDefault="00F30372" w:rsidP="006F3F26">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94F1" w14:textId="77777777" w:rsidR="00F30372" w:rsidRDefault="00F30372" w:rsidP="006F3F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1409" w14:textId="77777777" w:rsidR="002240F9" w:rsidRDefault="002240F9">
      <w:r>
        <w:separator/>
      </w:r>
    </w:p>
  </w:footnote>
  <w:footnote w:type="continuationSeparator" w:id="0">
    <w:p w14:paraId="530854AF" w14:textId="77777777" w:rsidR="002240F9" w:rsidRDefault="0022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F3A" w14:textId="77777777" w:rsidR="00F30372" w:rsidRDefault="00F303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6E72F19" w14:textId="77777777" w:rsidR="00F30372" w:rsidRDefault="00F30372">
    <w:pPr>
      <w:ind w:right="360" w:firstLine="360"/>
    </w:pPr>
  </w:p>
  <w:p w14:paraId="1E06DC07" w14:textId="77777777" w:rsidR="00F30372" w:rsidRDefault="00F30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32D9" w14:textId="77777777" w:rsidR="00F30372" w:rsidRDefault="00F30372">
    <w:pPr>
      <w:pStyle w:val="Header"/>
      <w:jc w:val="center"/>
    </w:pPr>
    <w:r>
      <w:fldChar w:fldCharType="begin"/>
    </w:r>
    <w:r>
      <w:instrText xml:space="preserve"> PAGE   \* MERGEFORMAT </w:instrText>
    </w:r>
    <w:r>
      <w:fldChar w:fldCharType="separate"/>
    </w:r>
    <w:r>
      <w:rPr>
        <w:noProof/>
      </w:rPr>
      <w:t>26</w:t>
    </w:r>
    <w:r>
      <w:rPr>
        <w:noProof/>
      </w:rPr>
      <w:fldChar w:fldCharType="end"/>
    </w:r>
  </w:p>
  <w:p w14:paraId="19CA8347" w14:textId="77777777" w:rsidR="00F30372" w:rsidRDefault="00F30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00624"/>
      <w:docPartObj>
        <w:docPartGallery w:val="Page Numbers (Top of Page)"/>
        <w:docPartUnique/>
      </w:docPartObj>
    </w:sdtPr>
    <w:sdtEndPr>
      <w:rPr>
        <w:noProof/>
      </w:rPr>
    </w:sdtEndPr>
    <w:sdtContent>
      <w:p w14:paraId="29BEEA6B" w14:textId="60A4922E" w:rsidR="00FD448A" w:rsidRDefault="00FD448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7673728" w14:textId="77777777" w:rsidR="00F30372" w:rsidRDefault="00F303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5635" w14:textId="77777777" w:rsidR="00F30372" w:rsidRDefault="00F30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51F8E068" w14:textId="77777777" w:rsidR="00F30372" w:rsidRDefault="00F30372">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CE16" w14:textId="77777777" w:rsidR="00F30372" w:rsidRDefault="00F303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131</w:t>
    </w:r>
    <w:r>
      <w:rPr>
        <w:rStyle w:val="PageNumber"/>
      </w:rPr>
      <w:fldChar w:fldCharType="end"/>
    </w:r>
  </w:p>
  <w:p w14:paraId="1F0F0AF8" w14:textId="77777777" w:rsidR="00F30372" w:rsidRDefault="00F303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0000004"/>
    <w:multiLevelType w:val="singleLevel"/>
    <w:tmpl w:val="BCC69C0E"/>
    <w:lvl w:ilvl="0">
      <w:start w:val="1"/>
      <w:numFmt w:val="lowerLetter"/>
      <w:lvlText w:val="%1)"/>
      <w:lvlJc w:val="left"/>
      <w:pPr>
        <w:tabs>
          <w:tab w:val="num" w:pos="980"/>
        </w:tabs>
        <w:ind w:left="980" w:hanging="360"/>
      </w:pPr>
      <w:rPr>
        <w:rFonts w:hint="default"/>
      </w:rPr>
    </w:lvl>
  </w:abstractNum>
  <w:abstractNum w:abstractNumId="3" w15:restartNumberingAfterBreak="0">
    <w:nsid w:val="00000005"/>
    <w:multiLevelType w:val="singleLevel"/>
    <w:tmpl w:val="00000000"/>
    <w:lvl w:ilvl="0">
      <w:start w:val="5"/>
      <w:numFmt w:val="decimal"/>
      <w:lvlText w:val="%1."/>
      <w:lvlJc w:val="left"/>
      <w:pPr>
        <w:tabs>
          <w:tab w:val="num" w:pos="720"/>
        </w:tabs>
        <w:ind w:left="720" w:hanging="720"/>
      </w:pPr>
      <w:rPr>
        <w:rFonts w:hint="default"/>
      </w:rPr>
    </w:lvl>
  </w:abstractNum>
  <w:abstractNum w:abstractNumId="4" w15:restartNumberingAfterBreak="0">
    <w:nsid w:val="00000007"/>
    <w:multiLevelType w:val="singleLevel"/>
    <w:tmpl w:val="00190409"/>
    <w:lvl w:ilvl="0">
      <w:start w:val="1"/>
      <w:numFmt w:val="lowerLetter"/>
      <w:lvlText w:val="(%1)"/>
      <w:lvlJc w:val="left"/>
      <w:pPr>
        <w:tabs>
          <w:tab w:val="num" w:pos="360"/>
        </w:tabs>
        <w:ind w:left="360" w:hanging="360"/>
      </w:pPr>
      <w:rPr>
        <w:rFonts w:hint="default"/>
      </w:rPr>
    </w:lvl>
  </w:abstractNum>
  <w:abstractNum w:abstractNumId="5" w15:restartNumberingAfterBreak="0">
    <w:nsid w:val="00000009"/>
    <w:multiLevelType w:val="singleLevel"/>
    <w:tmpl w:val="8F623DB4"/>
    <w:lvl w:ilvl="0">
      <w:start w:val="2"/>
      <w:numFmt w:val="lowerLetter"/>
      <w:lvlText w:val="%1)"/>
      <w:lvlJc w:val="left"/>
      <w:pPr>
        <w:ind w:left="720" w:hanging="360"/>
      </w:pPr>
      <w:rPr>
        <w:rFonts w:hint="default"/>
      </w:rPr>
    </w:lvl>
  </w:abstractNum>
  <w:abstractNum w:abstractNumId="6" w15:restartNumberingAfterBreak="0">
    <w:nsid w:val="0000000D"/>
    <w:multiLevelType w:val="singleLevel"/>
    <w:tmpl w:val="00000000"/>
    <w:lvl w:ilvl="0">
      <w:start w:val="1"/>
      <w:numFmt w:val="lowerLetter"/>
      <w:lvlText w:val="%1)"/>
      <w:lvlJc w:val="left"/>
      <w:pPr>
        <w:tabs>
          <w:tab w:val="num" w:pos="980"/>
        </w:tabs>
        <w:ind w:left="980" w:hanging="360"/>
      </w:pPr>
      <w:rPr>
        <w:rFonts w:hint="default"/>
      </w:rPr>
    </w:lvl>
  </w:abstractNum>
  <w:abstractNum w:abstractNumId="7" w15:restartNumberingAfterBreak="0">
    <w:nsid w:val="0000000E"/>
    <w:multiLevelType w:val="singleLevel"/>
    <w:tmpl w:val="00000000"/>
    <w:lvl w:ilvl="0">
      <w:start w:val="1"/>
      <w:numFmt w:val="lowerLetter"/>
      <w:lvlText w:val="%1)"/>
      <w:lvlJc w:val="left"/>
      <w:pPr>
        <w:tabs>
          <w:tab w:val="num" w:pos="980"/>
        </w:tabs>
        <w:ind w:left="980" w:hanging="360"/>
      </w:pPr>
      <w:rPr>
        <w:rFonts w:hint="default"/>
      </w:rPr>
    </w:lvl>
  </w:abstractNum>
  <w:abstractNum w:abstractNumId="8" w15:restartNumberingAfterBreak="0">
    <w:nsid w:val="0000000F"/>
    <w:multiLevelType w:val="singleLevel"/>
    <w:tmpl w:val="00000000"/>
    <w:lvl w:ilvl="0">
      <w:start w:val="1"/>
      <w:numFmt w:val="lowerLetter"/>
      <w:lvlText w:val="(%1)"/>
      <w:lvlJc w:val="left"/>
      <w:pPr>
        <w:tabs>
          <w:tab w:val="num" w:pos="400"/>
        </w:tabs>
        <w:ind w:left="400" w:hanging="400"/>
      </w:pPr>
      <w:rPr>
        <w:rFonts w:hint="default"/>
      </w:rPr>
    </w:lvl>
  </w:abstractNum>
  <w:abstractNum w:abstractNumId="9" w15:restartNumberingAfterBreak="0">
    <w:nsid w:val="00000010"/>
    <w:multiLevelType w:val="singleLevel"/>
    <w:tmpl w:val="00000000"/>
    <w:lvl w:ilvl="0">
      <w:start w:val="2"/>
      <w:numFmt w:val="lowerLetter"/>
      <w:lvlText w:val="%1)"/>
      <w:lvlJc w:val="left"/>
      <w:pPr>
        <w:tabs>
          <w:tab w:val="num" w:pos="1060"/>
        </w:tabs>
        <w:ind w:left="1060" w:hanging="360"/>
      </w:pPr>
      <w:rPr>
        <w:rFonts w:hint="default"/>
      </w:rPr>
    </w:lvl>
  </w:abstractNum>
  <w:abstractNum w:abstractNumId="10" w15:restartNumberingAfterBreak="0">
    <w:nsid w:val="00000011"/>
    <w:multiLevelType w:val="multilevel"/>
    <w:tmpl w:val="69D6BE1C"/>
    <w:lvl w:ilvl="0">
      <w:start w:val="1"/>
      <w:numFmt w:val="lowerLetter"/>
      <w:lvlText w:val="(%1)"/>
      <w:lvlJc w:val="left"/>
      <w:pPr>
        <w:tabs>
          <w:tab w:val="num" w:pos="400"/>
        </w:tabs>
        <w:ind w:left="400" w:hanging="400"/>
      </w:pPr>
      <w:rPr>
        <w:rFonts w:hint="default"/>
      </w:rPr>
    </w:lvl>
    <w:lvl w:ilvl="1">
      <w:start w:val="1"/>
      <w:numFmt w:val="lowerLetter"/>
      <w:lvlText w:val="(%2)"/>
      <w:lvlJc w:val="left"/>
      <w:pPr>
        <w:tabs>
          <w:tab w:val="num" w:pos="1724"/>
        </w:tabs>
        <w:ind w:left="1724" w:hanging="360"/>
      </w:pPr>
      <w:rPr>
        <w:rFonts w:hint="default"/>
      </w:r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1" w15:restartNumberingAfterBreak="0">
    <w:nsid w:val="00000013"/>
    <w:multiLevelType w:val="singleLevel"/>
    <w:tmpl w:val="000F0409"/>
    <w:lvl w:ilvl="0">
      <w:start w:val="1"/>
      <w:numFmt w:val="decimal"/>
      <w:lvlText w:val="%1."/>
      <w:lvlJc w:val="left"/>
      <w:pPr>
        <w:tabs>
          <w:tab w:val="num" w:pos="360"/>
        </w:tabs>
        <w:ind w:left="360" w:hanging="360"/>
      </w:pPr>
      <w:rPr>
        <w:rFonts w:hint="default"/>
      </w:rPr>
    </w:lvl>
  </w:abstractNum>
  <w:abstractNum w:abstractNumId="12" w15:restartNumberingAfterBreak="0">
    <w:nsid w:val="00000014"/>
    <w:multiLevelType w:val="singleLevel"/>
    <w:tmpl w:val="000F0409"/>
    <w:lvl w:ilvl="0">
      <w:start w:val="1"/>
      <w:numFmt w:val="decimal"/>
      <w:lvlText w:val="%1."/>
      <w:lvlJc w:val="left"/>
      <w:pPr>
        <w:tabs>
          <w:tab w:val="num" w:pos="360"/>
        </w:tabs>
        <w:ind w:left="360" w:hanging="360"/>
      </w:pPr>
      <w:rPr>
        <w:rFonts w:hint="default"/>
      </w:rPr>
    </w:lvl>
  </w:abstractNum>
  <w:abstractNum w:abstractNumId="13" w15:restartNumberingAfterBreak="0">
    <w:nsid w:val="00000015"/>
    <w:multiLevelType w:val="multilevel"/>
    <w:tmpl w:val="EE7226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0000018"/>
    <w:multiLevelType w:val="singleLevel"/>
    <w:tmpl w:val="ADDC85EC"/>
    <w:lvl w:ilvl="0">
      <w:start w:val="1"/>
      <w:numFmt w:val="decimal"/>
      <w:lvlText w:val="%1."/>
      <w:lvlJc w:val="left"/>
      <w:pPr>
        <w:tabs>
          <w:tab w:val="num" w:pos="360"/>
        </w:tabs>
        <w:ind w:left="360" w:hanging="360"/>
      </w:pPr>
      <w:rPr>
        <w:b w:val="0"/>
      </w:rPr>
    </w:lvl>
  </w:abstractNum>
  <w:abstractNum w:abstractNumId="15" w15:restartNumberingAfterBreak="0">
    <w:nsid w:val="0000001C"/>
    <w:multiLevelType w:val="singleLevel"/>
    <w:tmpl w:val="00000000"/>
    <w:lvl w:ilvl="0">
      <w:start w:val="1"/>
      <w:numFmt w:val="lowerLetter"/>
      <w:lvlText w:val="%1)"/>
      <w:lvlJc w:val="left"/>
      <w:pPr>
        <w:tabs>
          <w:tab w:val="num" w:pos="1060"/>
        </w:tabs>
        <w:ind w:left="1060" w:hanging="360"/>
      </w:pPr>
      <w:rPr>
        <w:rFonts w:hint="default"/>
      </w:rPr>
    </w:lvl>
  </w:abstractNum>
  <w:abstractNum w:abstractNumId="16" w15:restartNumberingAfterBreak="0">
    <w:nsid w:val="0000001F"/>
    <w:multiLevelType w:val="singleLevel"/>
    <w:tmpl w:val="00000000"/>
    <w:lvl w:ilvl="0">
      <w:start w:val="1"/>
      <w:numFmt w:val="decimal"/>
      <w:lvlText w:val="%1."/>
      <w:lvlJc w:val="left"/>
      <w:pPr>
        <w:tabs>
          <w:tab w:val="num" w:pos="360"/>
        </w:tabs>
        <w:ind w:left="360" w:hanging="360"/>
      </w:pPr>
      <w:rPr>
        <w:rFonts w:hint="default"/>
      </w:rPr>
    </w:lvl>
  </w:abstractNum>
  <w:abstractNum w:abstractNumId="17" w15:restartNumberingAfterBreak="0">
    <w:nsid w:val="00000026"/>
    <w:multiLevelType w:val="singleLevel"/>
    <w:tmpl w:val="00000000"/>
    <w:lvl w:ilvl="0">
      <w:start w:val="1"/>
      <w:numFmt w:val="decimal"/>
      <w:lvlText w:val="%1."/>
      <w:lvlJc w:val="left"/>
      <w:pPr>
        <w:tabs>
          <w:tab w:val="num" w:pos="360"/>
        </w:tabs>
        <w:ind w:left="360" w:hanging="360"/>
      </w:pPr>
    </w:lvl>
  </w:abstractNum>
  <w:abstractNum w:abstractNumId="18" w15:restartNumberingAfterBreak="0">
    <w:nsid w:val="0000002F"/>
    <w:multiLevelType w:val="singleLevel"/>
    <w:tmpl w:val="00000000"/>
    <w:lvl w:ilvl="0">
      <w:start w:val="1"/>
      <w:numFmt w:val="decimal"/>
      <w:lvlText w:val="%1."/>
      <w:lvlJc w:val="left"/>
      <w:pPr>
        <w:tabs>
          <w:tab w:val="num" w:pos="360"/>
        </w:tabs>
        <w:ind w:left="360" w:hanging="360"/>
      </w:pPr>
    </w:lvl>
  </w:abstractNum>
  <w:abstractNum w:abstractNumId="19" w15:restartNumberingAfterBreak="0">
    <w:nsid w:val="00000030"/>
    <w:multiLevelType w:val="singleLevel"/>
    <w:tmpl w:val="00000000"/>
    <w:lvl w:ilvl="0">
      <w:start w:val="1"/>
      <w:numFmt w:val="lowerLetter"/>
      <w:lvlText w:val="%1)"/>
      <w:lvlJc w:val="left"/>
      <w:pPr>
        <w:tabs>
          <w:tab w:val="num" w:pos="720"/>
        </w:tabs>
        <w:ind w:left="720" w:hanging="360"/>
      </w:pPr>
      <w:rPr>
        <w:rFonts w:hint="default"/>
      </w:rPr>
    </w:lvl>
  </w:abstractNum>
  <w:abstractNum w:abstractNumId="20" w15:restartNumberingAfterBreak="0">
    <w:nsid w:val="034A5400"/>
    <w:multiLevelType w:val="hybridMultilevel"/>
    <w:tmpl w:val="52A4CED8"/>
    <w:lvl w:ilvl="0" w:tplc="48AA2FA4">
      <w:start w:val="11"/>
      <w:numFmt w:val="decimal"/>
      <w:lvlText w:val="%1."/>
      <w:lvlJc w:val="left"/>
      <w:pPr>
        <w:tabs>
          <w:tab w:val="num" w:pos="-4"/>
        </w:tabs>
        <w:ind w:left="-4"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473B6C"/>
    <w:multiLevelType w:val="hybridMultilevel"/>
    <w:tmpl w:val="AC20D682"/>
    <w:lvl w:ilvl="0" w:tplc="5D947B2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52C202B"/>
    <w:multiLevelType w:val="singleLevel"/>
    <w:tmpl w:val="8092C618"/>
    <w:lvl w:ilvl="0">
      <w:start w:val="1"/>
      <w:numFmt w:val="lowerLetter"/>
      <w:lvlText w:val="%1)"/>
      <w:lvlJc w:val="left"/>
      <w:pPr>
        <w:tabs>
          <w:tab w:val="num" w:pos="360"/>
        </w:tabs>
        <w:ind w:left="360" w:hanging="360"/>
      </w:pPr>
      <w:rPr>
        <w:rFonts w:hint="default"/>
      </w:rPr>
    </w:lvl>
  </w:abstractNum>
  <w:abstractNum w:abstractNumId="23" w15:restartNumberingAfterBreak="0">
    <w:nsid w:val="05792A05"/>
    <w:multiLevelType w:val="hybridMultilevel"/>
    <w:tmpl w:val="80AA939A"/>
    <w:lvl w:ilvl="0" w:tplc="F2622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0C062C"/>
    <w:multiLevelType w:val="hybridMultilevel"/>
    <w:tmpl w:val="EC785EC0"/>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07B14A28"/>
    <w:multiLevelType w:val="hybridMultilevel"/>
    <w:tmpl w:val="6BB0B04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0883352E"/>
    <w:multiLevelType w:val="singleLevel"/>
    <w:tmpl w:val="D3585C52"/>
    <w:lvl w:ilvl="0">
      <w:start w:val="2"/>
      <w:numFmt w:val="lowerLetter"/>
      <w:lvlText w:val="%1)"/>
      <w:lvlJc w:val="left"/>
      <w:pPr>
        <w:tabs>
          <w:tab w:val="num" w:pos="1080"/>
        </w:tabs>
        <w:ind w:left="1080" w:hanging="360"/>
      </w:pPr>
      <w:rPr>
        <w:rFonts w:hint="default"/>
      </w:rPr>
    </w:lvl>
  </w:abstractNum>
  <w:abstractNum w:abstractNumId="27" w15:restartNumberingAfterBreak="0">
    <w:nsid w:val="099A18D9"/>
    <w:multiLevelType w:val="hybridMultilevel"/>
    <w:tmpl w:val="ADB6AE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C6A6101"/>
    <w:multiLevelType w:val="hybridMultilevel"/>
    <w:tmpl w:val="F0103A38"/>
    <w:lvl w:ilvl="0" w:tplc="316A02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FDB0861"/>
    <w:multiLevelType w:val="hybridMultilevel"/>
    <w:tmpl w:val="273C8AA0"/>
    <w:lvl w:ilvl="0" w:tplc="1C9A89A0">
      <w:start w:val="10"/>
      <w:numFmt w:val="decimal"/>
      <w:lvlText w:val="%1."/>
      <w:lvlJc w:val="left"/>
      <w:pPr>
        <w:ind w:left="9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10C87BEB"/>
    <w:multiLevelType w:val="singleLevel"/>
    <w:tmpl w:val="950A470A"/>
    <w:lvl w:ilvl="0">
      <w:start w:val="1"/>
      <w:numFmt w:val="lowerLetter"/>
      <w:lvlText w:val="(%1)"/>
      <w:lvlJc w:val="left"/>
      <w:pPr>
        <w:tabs>
          <w:tab w:val="num" w:pos="360"/>
        </w:tabs>
        <w:ind w:left="360" w:hanging="360"/>
      </w:pPr>
      <w:rPr>
        <w:rFonts w:hint="default"/>
      </w:rPr>
    </w:lvl>
  </w:abstractNum>
  <w:abstractNum w:abstractNumId="31" w15:restartNumberingAfterBreak="0">
    <w:nsid w:val="12A8698D"/>
    <w:multiLevelType w:val="hybridMultilevel"/>
    <w:tmpl w:val="0C789ABC"/>
    <w:lvl w:ilvl="0" w:tplc="00000000">
      <w:start w:val="1"/>
      <w:numFmt w:val="lowerLetter"/>
      <w:lvlText w:val="(%1)"/>
      <w:lvlJc w:val="left"/>
      <w:pPr>
        <w:tabs>
          <w:tab w:val="num" w:pos="400"/>
        </w:tabs>
        <w:ind w:left="40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452402C"/>
    <w:multiLevelType w:val="singleLevel"/>
    <w:tmpl w:val="077ED074"/>
    <w:lvl w:ilvl="0">
      <w:start w:val="1"/>
      <w:numFmt w:val="lowerLetter"/>
      <w:lvlText w:val="%1)"/>
      <w:lvlJc w:val="left"/>
      <w:pPr>
        <w:tabs>
          <w:tab w:val="num" w:pos="360"/>
        </w:tabs>
        <w:ind w:left="360" w:hanging="360"/>
      </w:pPr>
      <w:rPr>
        <w:rFonts w:hint="default"/>
        <w:i/>
      </w:rPr>
    </w:lvl>
  </w:abstractNum>
  <w:abstractNum w:abstractNumId="33" w15:restartNumberingAfterBreak="0">
    <w:nsid w:val="15686106"/>
    <w:multiLevelType w:val="hybridMultilevel"/>
    <w:tmpl w:val="B8365F18"/>
    <w:lvl w:ilvl="0" w:tplc="B6DA5E8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15F6302F"/>
    <w:multiLevelType w:val="singleLevel"/>
    <w:tmpl w:val="585E983E"/>
    <w:lvl w:ilvl="0">
      <w:start w:val="2"/>
      <w:numFmt w:val="lowerLetter"/>
      <w:lvlText w:val="(%1)"/>
      <w:lvlJc w:val="left"/>
      <w:pPr>
        <w:tabs>
          <w:tab w:val="num" w:pos="400"/>
        </w:tabs>
        <w:ind w:left="400" w:hanging="400"/>
      </w:pPr>
      <w:rPr>
        <w:rFonts w:hint="default"/>
      </w:rPr>
    </w:lvl>
  </w:abstractNum>
  <w:abstractNum w:abstractNumId="35" w15:restartNumberingAfterBreak="0">
    <w:nsid w:val="1660269E"/>
    <w:multiLevelType w:val="singleLevel"/>
    <w:tmpl w:val="8B6C3778"/>
    <w:lvl w:ilvl="0">
      <w:start w:val="1"/>
      <w:numFmt w:val="decimal"/>
      <w:lvlText w:val="%1."/>
      <w:lvlJc w:val="left"/>
      <w:pPr>
        <w:tabs>
          <w:tab w:val="num" w:pos="720"/>
        </w:tabs>
        <w:ind w:left="720" w:hanging="720"/>
      </w:pPr>
      <w:rPr>
        <w:rFonts w:hint="default"/>
      </w:rPr>
    </w:lvl>
  </w:abstractNum>
  <w:abstractNum w:abstractNumId="36" w15:restartNumberingAfterBreak="0">
    <w:nsid w:val="16A03721"/>
    <w:multiLevelType w:val="hybridMultilevel"/>
    <w:tmpl w:val="8D569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6E450EE"/>
    <w:multiLevelType w:val="hybridMultilevel"/>
    <w:tmpl w:val="099603CE"/>
    <w:lvl w:ilvl="0" w:tplc="280A792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70A15F2"/>
    <w:multiLevelType w:val="hybridMultilevel"/>
    <w:tmpl w:val="3FB69396"/>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17BA68DA"/>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1A1955B7"/>
    <w:multiLevelType w:val="hybridMultilevel"/>
    <w:tmpl w:val="32A2DAD6"/>
    <w:lvl w:ilvl="0" w:tplc="12E06BA0">
      <w:start w:val="2"/>
      <w:numFmt w:val="lowerLetter"/>
      <w:lvlText w:val="(%1)"/>
      <w:lvlJc w:val="left"/>
      <w:pPr>
        <w:tabs>
          <w:tab w:val="num" w:pos="400"/>
        </w:tabs>
        <w:ind w:left="400" w:hanging="40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1A475B1D"/>
    <w:multiLevelType w:val="hybridMultilevel"/>
    <w:tmpl w:val="0F929B46"/>
    <w:lvl w:ilvl="0" w:tplc="5E22A890">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1AA2768F"/>
    <w:multiLevelType w:val="hybridMultilevel"/>
    <w:tmpl w:val="1F741E60"/>
    <w:lvl w:ilvl="0" w:tplc="A0625E04">
      <w:start w:val="8"/>
      <w:numFmt w:val="decimal"/>
      <w:lvlText w:val="%1."/>
      <w:lvlJc w:val="left"/>
      <w:pPr>
        <w:ind w:left="9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1AEC10A7"/>
    <w:multiLevelType w:val="hybridMultilevel"/>
    <w:tmpl w:val="130C2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1B6229A6"/>
    <w:multiLevelType w:val="singleLevel"/>
    <w:tmpl w:val="12E2BFD6"/>
    <w:lvl w:ilvl="0">
      <w:start w:val="1"/>
      <w:numFmt w:val="lowerLetter"/>
      <w:lvlText w:val="%1)"/>
      <w:lvlJc w:val="left"/>
      <w:pPr>
        <w:tabs>
          <w:tab w:val="num" w:pos="360"/>
        </w:tabs>
        <w:ind w:left="360" w:hanging="360"/>
      </w:pPr>
      <w:rPr>
        <w:rFonts w:hint="default"/>
      </w:rPr>
    </w:lvl>
  </w:abstractNum>
  <w:abstractNum w:abstractNumId="45" w15:restartNumberingAfterBreak="0">
    <w:nsid w:val="1B77489C"/>
    <w:multiLevelType w:val="singleLevel"/>
    <w:tmpl w:val="493E55DC"/>
    <w:lvl w:ilvl="0">
      <w:start w:val="2"/>
      <w:numFmt w:val="lowerLetter"/>
      <w:lvlText w:val="(%1)"/>
      <w:lvlJc w:val="left"/>
      <w:pPr>
        <w:tabs>
          <w:tab w:val="num" w:pos="360"/>
        </w:tabs>
        <w:ind w:left="360" w:hanging="360"/>
      </w:pPr>
      <w:rPr>
        <w:rFonts w:hint="default"/>
      </w:rPr>
    </w:lvl>
  </w:abstractNum>
  <w:abstractNum w:abstractNumId="46" w15:restartNumberingAfterBreak="0">
    <w:nsid w:val="1B99020A"/>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7" w15:restartNumberingAfterBreak="0">
    <w:nsid w:val="1E71199C"/>
    <w:multiLevelType w:val="hybridMultilevel"/>
    <w:tmpl w:val="001EFCD6"/>
    <w:lvl w:ilvl="0" w:tplc="EA4044A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1F9B32E1"/>
    <w:multiLevelType w:val="singleLevel"/>
    <w:tmpl w:val="A282C69E"/>
    <w:lvl w:ilvl="0">
      <w:start w:val="2"/>
      <w:numFmt w:val="decimal"/>
      <w:lvlText w:val="%1."/>
      <w:lvlJc w:val="left"/>
      <w:pPr>
        <w:tabs>
          <w:tab w:val="num" w:pos="360"/>
        </w:tabs>
        <w:ind w:left="360" w:hanging="360"/>
      </w:pPr>
      <w:rPr>
        <w:rFonts w:hint="default"/>
      </w:rPr>
    </w:lvl>
  </w:abstractNum>
  <w:abstractNum w:abstractNumId="49" w15:restartNumberingAfterBreak="0">
    <w:nsid w:val="22391FFF"/>
    <w:multiLevelType w:val="hybridMultilevel"/>
    <w:tmpl w:val="BCC0A55A"/>
    <w:lvl w:ilvl="0" w:tplc="32D20F38">
      <w:start w:val="7"/>
      <w:numFmt w:val="decimal"/>
      <w:lvlText w:val="%1."/>
      <w:lvlJc w:val="left"/>
      <w:pPr>
        <w:tabs>
          <w:tab w:val="num" w:pos="720"/>
        </w:tabs>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22666602"/>
    <w:multiLevelType w:val="hybridMultilevel"/>
    <w:tmpl w:val="066EF970"/>
    <w:lvl w:ilvl="0" w:tplc="3BBCF566">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318771A"/>
    <w:multiLevelType w:val="singleLevel"/>
    <w:tmpl w:val="0696080E"/>
    <w:lvl w:ilvl="0">
      <w:start w:val="1"/>
      <w:numFmt w:val="decimal"/>
      <w:lvlText w:val="%1."/>
      <w:lvlJc w:val="left"/>
      <w:pPr>
        <w:tabs>
          <w:tab w:val="num" w:pos="720"/>
        </w:tabs>
        <w:ind w:left="720" w:hanging="720"/>
      </w:pPr>
      <w:rPr>
        <w:rFonts w:hint="default"/>
      </w:rPr>
    </w:lvl>
  </w:abstractNum>
  <w:abstractNum w:abstractNumId="52" w15:restartNumberingAfterBreak="0">
    <w:nsid w:val="232D1D31"/>
    <w:multiLevelType w:val="hybridMultilevel"/>
    <w:tmpl w:val="E97CCB18"/>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484185D"/>
    <w:multiLevelType w:val="hybridMultilevel"/>
    <w:tmpl w:val="C7D01624"/>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5197288"/>
    <w:multiLevelType w:val="hybridMultilevel"/>
    <w:tmpl w:val="070A8BFA"/>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55" w15:restartNumberingAfterBreak="0">
    <w:nsid w:val="25FB38D3"/>
    <w:multiLevelType w:val="hybridMultilevel"/>
    <w:tmpl w:val="626E856C"/>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2675139D"/>
    <w:multiLevelType w:val="multilevel"/>
    <w:tmpl w:val="70945C10"/>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7" w15:restartNumberingAfterBreak="0">
    <w:nsid w:val="27F803CF"/>
    <w:multiLevelType w:val="singleLevel"/>
    <w:tmpl w:val="AA0AB05A"/>
    <w:lvl w:ilvl="0">
      <w:start w:val="5"/>
      <w:numFmt w:val="decimal"/>
      <w:lvlText w:val="%1."/>
      <w:lvlJc w:val="left"/>
      <w:pPr>
        <w:tabs>
          <w:tab w:val="num" w:pos="420"/>
        </w:tabs>
        <w:ind w:left="420" w:hanging="360"/>
      </w:pPr>
      <w:rPr>
        <w:rFonts w:hint="default"/>
        <w:b/>
      </w:rPr>
    </w:lvl>
  </w:abstractNum>
  <w:abstractNum w:abstractNumId="58" w15:restartNumberingAfterBreak="0">
    <w:nsid w:val="2B756CA0"/>
    <w:multiLevelType w:val="singleLevel"/>
    <w:tmpl w:val="2DB03C6E"/>
    <w:lvl w:ilvl="0">
      <w:start w:val="1"/>
      <w:numFmt w:val="lowerLetter"/>
      <w:lvlText w:val="%1)"/>
      <w:lvlJc w:val="left"/>
      <w:pPr>
        <w:tabs>
          <w:tab w:val="num" w:pos="5040"/>
        </w:tabs>
        <w:ind w:left="5040" w:hanging="5040"/>
      </w:pPr>
      <w:rPr>
        <w:rFonts w:hint="default"/>
      </w:rPr>
    </w:lvl>
  </w:abstractNum>
  <w:abstractNum w:abstractNumId="59" w15:restartNumberingAfterBreak="0">
    <w:nsid w:val="2CFA2BAD"/>
    <w:multiLevelType w:val="hybridMultilevel"/>
    <w:tmpl w:val="98707730"/>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2E3C7389"/>
    <w:multiLevelType w:val="hybridMultilevel"/>
    <w:tmpl w:val="1DE8AB34"/>
    <w:lvl w:ilvl="0" w:tplc="F06AAA6C">
      <w:start w:val="3"/>
      <w:numFmt w:val="decimal"/>
      <w:lvlText w:val="%1."/>
      <w:lvlJc w:val="left"/>
      <w:pPr>
        <w:tabs>
          <w:tab w:val="num" w:pos="360"/>
        </w:tabs>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3934F0E"/>
    <w:multiLevelType w:val="hybridMultilevel"/>
    <w:tmpl w:val="66428D54"/>
    <w:lvl w:ilvl="0" w:tplc="04090019">
      <w:start w:val="1"/>
      <w:numFmt w:val="lowerLetter"/>
      <w:lvlText w:val="%1."/>
      <w:lvlJc w:val="left"/>
      <w:pPr>
        <w:tabs>
          <w:tab w:val="num" w:pos="720"/>
        </w:tabs>
        <w:ind w:left="720" w:hanging="360"/>
      </w:pPr>
      <w:rPr>
        <w:rFonts w:hint="default"/>
      </w:rPr>
    </w:lvl>
    <w:lvl w:ilvl="1" w:tplc="6A329BF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D375FB"/>
    <w:multiLevelType w:val="hybridMultilevel"/>
    <w:tmpl w:val="011624A0"/>
    <w:lvl w:ilvl="0" w:tplc="0696080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1A0EC2"/>
    <w:multiLevelType w:val="hybridMultilevel"/>
    <w:tmpl w:val="4DF6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38F1244F"/>
    <w:multiLevelType w:val="hybridMultilevel"/>
    <w:tmpl w:val="7962FFB6"/>
    <w:lvl w:ilvl="0" w:tplc="6A2A4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38F5595E"/>
    <w:multiLevelType w:val="hybridMultilevel"/>
    <w:tmpl w:val="49FE1622"/>
    <w:lvl w:ilvl="0" w:tplc="D7AA0D10">
      <w:start w:val="8"/>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39773AF3"/>
    <w:multiLevelType w:val="hybridMultilevel"/>
    <w:tmpl w:val="2B1655CE"/>
    <w:lvl w:ilvl="0" w:tplc="601EFAEE">
      <w:start w:val="8"/>
      <w:numFmt w:val="decimal"/>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7" w15:restartNumberingAfterBreak="0">
    <w:nsid w:val="397F0DA0"/>
    <w:multiLevelType w:val="hybridMultilevel"/>
    <w:tmpl w:val="EB40B074"/>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39C626F7"/>
    <w:multiLevelType w:val="singleLevel"/>
    <w:tmpl w:val="2C308F60"/>
    <w:lvl w:ilvl="0">
      <w:start w:val="2"/>
      <w:numFmt w:val="bullet"/>
      <w:lvlText w:val=""/>
      <w:lvlJc w:val="left"/>
      <w:pPr>
        <w:tabs>
          <w:tab w:val="num" w:pos="720"/>
        </w:tabs>
        <w:ind w:left="720" w:hanging="720"/>
      </w:pPr>
      <w:rPr>
        <w:rFonts w:ascii="Symbol" w:hAnsi="Symbol" w:hint="default"/>
      </w:rPr>
    </w:lvl>
  </w:abstractNum>
  <w:abstractNum w:abstractNumId="69" w15:restartNumberingAfterBreak="0">
    <w:nsid w:val="3A213B97"/>
    <w:multiLevelType w:val="hybridMultilevel"/>
    <w:tmpl w:val="BD5880EA"/>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70" w15:restartNumberingAfterBreak="0">
    <w:nsid w:val="3C221F63"/>
    <w:multiLevelType w:val="hybridMultilevel"/>
    <w:tmpl w:val="BB3CA434"/>
    <w:lvl w:ilvl="0" w:tplc="0696080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0750D1C"/>
    <w:multiLevelType w:val="hybridMultilevel"/>
    <w:tmpl w:val="38487DBC"/>
    <w:lvl w:ilvl="0" w:tplc="1152F1D8">
      <w:start w:val="6"/>
      <w:numFmt w:val="decimal"/>
      <w:lvlText w:val="%1."/>
      <w:lvlJc w:val="left"/>
      <w:pPr>
        <w:tabs>
          <w:tab w:val="num" w:pos="720"/>
        </w:tabs>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420E610A"/>
    <w:multiLevelType w:val="hybridMultilevel"/>
    <w:tmpl w:val="2E04A528"/>
    <w:lvl w:ilvl="0" w:tplc="310E60CE">
      <w:start w:val="1"/>
      <w:numFmt w:val="decimal"/>
      <w:lvlText w:val="%1."/>
      <w:lvlJc w:val="left"/>
      <w:pPr>
        <w:tabs>
          <w:tab w:val="num" w:pos="700"/>
        </w:tabs>
        <w:ind w:left="700" w:hanging="720"/>
      </w:pPr>
      <w:rPr>
        <w:rFonts w:hint="default"/>
      </w:rPr>
    </w:lvl>
    <w:lvl w:ilvl="1" w:tplc="04090019" w:tentative="1">
      <w:start w:val="1"/>
      <w:numFmt w:val="lowerLetter"/>
      <w:lvlText w:val="%2."/>
      <w:lvlJc w:val="left"/>
      <w:pPr>
        <w:tabs>
          <w:tab w:val="num" w:pos="1060"/>
        </w:tabs>
        <w:ind w:left="1060" w:hanging="360"/>
      </w:p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73" w15:restartNumberingAfterBreak="0">
    <w:nsid w:val="43A43366"/>
    <w:multiLevelType w:val="singleLevel"/>
    <w:tmpl w:val="A1F84C9C"/>
    <w:lvl w:ilvl="0">
      <w:start w:val="9"/>
      <w:numFmt w:val="decimal"/>
      <w:lvlText w:val="%1."/>
      <w:lvlJc w:val="left"/>
      <w:pPr>
        <w:tabs>
          <w:tab w:val="num" w:pos="360"/>
        </w:tabs>
        <w:ind w:left="360" w:hanging="360"/>
      </w:pPr>
      <w:rPr>
        <w:rFonts w:hint="default"/>
      </w:rPr>
    </w:lvl>
  </w:abstractNum>
  <w:abstractNum w:abstractNumId="74" w15:restartNumberingAfterBreak="0">
    <w:nsid w:val="44483C0A"/>
    <w:multiLevelType w:val="hybridMultilevel"/>
    <w:tmpl w:val="91B4091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496164E3"/>
    <w:multiLevelType w:val="hybridMultilevel"/>
    <w:tmpl w:val="8AA6992A"/>
    <w:lvl w:ilvl="0" w:tplc="E7C8684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9E05E89"/>
    <w:multiLevelType w:val="hybridMultilevel"/>
    <w:tmpl w:val="0BAAF05C"/>
    <w:lvl w:ilvl="0" w:tplc="A4805778">
      <w:start w:val="1"/>
      <w:numFmt w:val="bullet"/>
      <w:pStyle w:val="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4A33570A"/>
    <w:multiLevelType w:val="hybridMultilevel"/>
    <w:tmpl w:val="C646E26C"/>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50936A2F"/>
    <w:multiLevelType w:val="singleLevel"/>
    <w:tmpl w:val="CDEC63F4"/>
    <w:lvl w:ilvl="0">
      <w:start w:val="7"/>
      <w:numFmt w:val="lowerLetter"/>
      <w:lvlText w:val="(%1)"/>
      <w:lvlJc w:val="left"/>
      <w:pPr>
        <w:tabs>
          <w:tab w:val="num" w:pos="1110"/>
        </w:tabs>
        <w:ind w:left="1110" w:hanging="405"/>
      </w:pPr>
      <w:rPr>
        <w:rFonts w:hint="default"/>
      </w:rPr>
    </w:lvl>
  </w:abstractNum>
  <w:abstractNum w:abstractNumId="79" w15:restartNumberingAfterBreak="0">
    <w:nsid w:val="50F20F87"/>
    <w:multiLevelType w:val="hybridMultilevel"/>
    <w:tmpl w:val="B9A23244"/>
    <w:lvl w:ilvl="0" w:tplc="4ACCD0EC">
      <w:start w:val="1"/>
      <w:numFmt w:val="decimal"/>
      <w:lvlText w:val="%1."/>
      <w:lvlJc w:val="left"/>
      <w:pPr>
        <w:tabs>
          <w:tab w:val="num" w:pos="720"/>
        </w:tabs>
        <w:ind w:left="720" w:hanging="360"/>
      </w:pPr>
      <w:rPr>
        <w:rFonts w:hint="default"/>
        <w:b/>
      </w:rPr>
    </w:lvl>
    <w:lvl w:ilvl="1" w:tplc="D69A7E9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2403732"/>
    <w:multiLevelType w:val="hybridMultilevel"/>
    <w:tmpl w:val="75C6C6C8"/>
    <w:lvl w:ilvl="0" w:tplc="E5B88A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525729F3"/>
    <w:multiLevelType w:val="singleLevel"/>
    <w:tmpl w:val="06EE5948"/>
    <w:lvl w:ilvl="0">
      <w:start w:val="3"/>
      <w:numFmt w:val="lowerLetter"/>
      <w:lvlText w:val="%1)"/>
      <w:lvlJc w:val="left"/>
      <w:pPr>
        <w:tabs>
          <w:tab w:val="num" w:pos="975"/>
        </w:tabs>
        <w:ind w:left="975" w:hanging="360"/>
      </w:pPr>
      <w:rPr>
        <w:rFonts w:hint="default"/>
      </w:rPr>
    </w:lvl>
  </w:abstractNum>
  <w:abstractNum w:abstractNumId="82" w15:restartNumberingAfterBreak="0">
    <w:nsid w:val="572D3160"/>
    <w:multiLevelType w:val="singleLevel"/>
    <w:tmpl w:val="3664F136"/>
    <w:lvl w:ilvl="0">
      <w:start w:val="1"/>
      <w:numFmt w:val="lowerLetter"/>
      <w:lvlText w:val="%1)"/>
      <w:lvlJc w:val="left"/>
      <w:pPr>
        <w:tabs>
          <w:tab w:val="num" w:pos="360"/>
        </w:tabs>
        <w:ind w:left="360" w:hanging="360"/>
      </w:pPr>
      <w:rPr>
        <w:rFonts w:hint="default"/>
      </w:rPr>
    </w:lvl>
  </w:abstractNum>
  <w:abstractNum w:abstractNumId="83" w15:restartNumberingAfterBreak="0">
    <w:nsid w:val="57767FF8"/>
    <w:multiLevelType w:val="singleLevel"/>
    <w:tmpl w:val="4886AD82"/>
    <w:lvl w:ilvl="0">
      <w:start w:val="5"/>
      <w:numFmt w:val="lowerLetter"/>
      <w:lvlText w:val="%1)"/>
      <w:lvlJc w:val="left"/>
      <w:pPr>
        <w:tabs>
          <w:tab w:val="num" w:pos="720"/>
        </w:tabs>
        <w:ind w:left="720" w:hanging="720"/>
      </w:pPr>
      <w:rPr>
        <w:rFonts w:hint="default"/>
        <w:i/>
      </w:rPr>
    </w:lvl>
  </w:abstractNum>
  <w:abstractNum w:abstractNumId="84" w15:restartNumberingAfterBreak="0">
    <w:nsid w:val="5BA91C50"/>
    <w:multiLevelType w:val="hybridMultilevel"/>
    <w:tmpl w:val="19FE702C"/>
    <w:lvl w:ilvl="0" w:tplc="D8FA8A2C">
      <w:start w:val="1"/>
      <w:numFmt w:val="decimal"/>
      <w:lvlText w:val="%1."/>
      <w:lvlJc w:val="left"/>
      <w:pPr>
        <w:ind w:left="-4" w:hanging="705"/>
      </w:pPr>
      <w:rPr>
        <w:rFonts w:hint="default"/>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5" w15:restartNumberingAfterBreak="0">
    <w:nsid w:val="5C7117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D833F1F"/>
    <w:multiLevelType w:val="hybridMultilevel"/>
    <w:tmpl w:val="C8BAFCAC"/>
    <w:lvl w:ilvl="0" w:tplc="CF9AEB48">
      <w:start w:val="1"/>
      <w:numFmt w:val="lowerLetter"/>
      <w:lvlText w:val="%1)"/>
      <w:lvlJc w:val="left"/>
      <w:pPr>
        <w:ind w:left="3240" w:hanging="720"/>
      </w:pPr>
      <w:rPr>
        <w:rFonts w:hint="default"/>
      </w:r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87" w15:restartNumberingAfterBreak="0">
    <w:nsid w:val="5EB9315F"/>
    <w:multiLevelType w:val="singleLevel"/>
    <w:tmpl w:val="68FE577C"/>
    <w:lvl w:ilvl="0">
      <w:start w:val="1"/>
      <w:numFmt w:val="lowerRoman"/>
      <w:lvlText w:val="(%1)"/>
      <w:lvlJc w:val="left"/>
      <w:pPr>
        <w:tabs>
          <w:tab w:val="num" w:pos="862"/>
        </w:tabs>
        <w:ind w:left="862" w:hanging="720"/>
      </w:pPr>
      <w:rPr>
        <w:rFonts w:hint="default"/>
      </w:rPr>
    </w:lvl>
  </w:abstractNum>
  <w:abstractNum w:abstractNumId="88" w15:restartNumberingAfterBreak="0">
    <w:nsid w:val="5F6A41EE"/>
    <w:multiLevelType w:val="hybridMultilevel"/>
    <w:tmpl w:val="65B2E6CE"/>
    <w:lvl w:ilvl="0" w:tplc="B2088B5E">
      <w:start w:val="1"/>
      <w:numFmt w:val="decimal"/>
      <w:lvlText w:val="%1."/>
      <w:lvlJc w:val="left"/>
      <w:pPr>
        <w:tabs>
          <w:tab w:val="num" w:pos="1364"/>
        </w:tabs>
        <w:ind w:left="1364" w:hanging="720"/>
      </w:pPr>
      <w:rPr>
        <w:rFonts w:hint="default"/>
      </w:rPr>
    </w:lvl>
    <w:lvl w:ilvl="1" w:tplc="1A6AD32C">
      <w:start w:val="1"/>
      <w:numFmt w:val="lowerLetter"/>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9" w15:restartNumberingAfterBreak="0">
    <w:nsid w:val="60F01A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2470A9E"/>
    <w:multiLevelType w:val="hybridMultilevel"/>
    <w:tmpl w:val="956238D6"/>
    <w:lvl w:ilvl="0" w:tplc="F3EC364E">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7CF5021"/>
    <w:multiLevelType w:val="singleLevel"/>
    <w:tmpl w:val="8CD2C5EC"/>
    <w:lvl w:ilvl="0">
      <w:start w:val="1"/>
      <w:numFmt w:val="lowerLetter"/>
      <w:lvlText w:val="(%1)"/>
      <w:lvlJc w:val="left"/>
      <w:pPr>
        <w:tabs>
          <w:tab w:val="num" w:pos="720"/>
        </w:tabs>
        <w:ind w:left="720" w:hanging="720"/>
      </w:pPr>
      <w:rPr>
        <w:rFonts w:hint="default"/>
      </w:rPr>
    </w:lvl>
  </w:abstractNum>
  <w:abstractNum w:abstractNumId="92" w15:restartNumberingAfterBreak="0">
    <w:nsid w:val="6BED282A"/>
    <w:multiLevelType w:val="singleLevel"/>
    <w:tmpl w:val="950A470A"/>
    <w:lvl w:ilvl="0">
      <w:start w:val="4"/>
      <w:numFmt w:val="lowerLetter"/>
      <w:lvlText w:val="(%1)"/>
      <w:lvlJc w:val="left"/>
      <w:pPr>
        <w:tabs>
          <w:tab w:val="num" w:pos="360"/>
        </w:tabs>
        <w:ind w:left="360" w:hanging="360"/>
      </w:pPr>
      <w:rPr>
        <w:rFonts w:hint="default"/>
      </w:rPr>
    </w:lvl>
  </w:abstractNum>
  <w:abstractNum w:abstractNumId="93" w15:restartNumberingAfterBreak="0">
    <w:nsid w:val="6C107943"/>
    <w:multiLevelType w:val="hybridMultilevel"/>
    <w:tmpl w:val="2624A7BA"/>
    <w:lvl w:ilvl="0" w:tplc="0A220D4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C2C2C89"/>
    <w:multiLevelType w:val="hybridMultilevel"/>
    <w:tmpl w:val="7E9E0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6D202A97"/>
    <w:multiLevelType w:val="hybridMultilevel"/>
    <w:tmpl w:val="46767B2A"/>
    <w:lvl w:ilvl="0" w:tplc="23A6067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DAB026B"/>
    <w:multiLevelType w:val="hybridMultilevel"/>
    <w:tmpl w:val="E91A423E"/>
    <w:lvl w:ilvl="0" w:tplc="5B8A5666">
      <w:start w:val="1"/>
      <w:numFmt w:val="decimal"/>
      <w:lvlText w:val="%1."/>
      <w:lvlJc w:val="left"/>
      <w:pPr>
        <w:tabs>
          <w:tab w:val="num" w:pos="700"/>
        </w:tabs>
        <w:ind w:left="700" w:hanging="720"/>
      </w:pPr>
      <w:rPr>
        <w:rFonts w:hint="default"/>
      </w:rPr>
    </w:lvl>
    <w:lvl w:ilvl="1" w:tplc="04090019" w:tentative="1">
      <w:start w:val="1"/>
      <w:numFmt w:val="lowerLetter"/>
      <w:lvlText w:val="%2."/>
      <w:lvlJc w:val="left"/>
      <w:pPr>
        <w:tabs>
          <w:tab w:val="num" w:pos="1060"/>
        </w:tabs>
        <w:ind w:left="1060" w:hanging="360"/>
      </w:p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97" w15:restartNumberingAfterBreak="0">
    <w:nsid w:val="6EDF3658"/>
    <w:multiLevelType w:val="hybridMultilevel"/>
    <w:tmpl w:val="222C5504"/>
    <w:lvl w:ilvl="0" w:tplc="E820C7E2">
      <w:start w:val="2"/>
      <w:numFmt w:val="lowerLetter"/>
      <w:lvlText w:val="(%1)"/>
      <w:lvlJc w:val="left"/>
      <w:pPr>
        <w:ind w:left="1125" w:hanging="40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8" w15:restartNumberingAfterBreak="0">
    <w:nsid w:val="713D0294"/>
    <w:multiLevelType w:val="hybridMultilevel"/>
    <w:tmpl w:val="5B1EFD58"/>
    <w:lvl w:ilvl="0" w:tplc="A26454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5324398"/>
    <w:multiLevelType w:val="hybridMultilevel"/>
    <w:tmpl w:val="9DA2B9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757737F2"/>
    <w:multiLevelType w:val="singleLevel"/>
    <w:tmpl w:val="DC4E4956"/>
    <w:lvl w:ilvl="0">
      <w:start w:val="2"/>
      <w:numFmt w:val="decimal"/>
      <w:lvlText w:val="%1."/>
      <w:lvlJc w:val="left"/>
      <w:pPr>
        <w:tabs>
          <w:tab w:val="num" w:pos="720"/>
        </w:tabs>
        <w:ind w:left="720" w:hanging="720"/>
      </w:pPr>
      <w:rPr>
        <w:rFonts w:hint="default"/>
      </w:rPr>
    </w:lvl>
  </w:abstractNum>
  <w:abstractNum w:abstractNumId="101" w15:restartNumberingAfterBreak="0">
    <w:nsid w:val="76C957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786126D"/>
    <w:multiLevelType w:val="hybridMultilevel"/>
    <w:tmpl w:val="F0E6710E"/>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3" w15:restartNumberingAfterBreak="0">
    <w:nsid w:val="77997E73"/>
    <w:multiLevelType w:val="hybridMultilevel"/>
    <w:tmpl w:val="AFB653F2"/>
    <w:lvl w:ilvl="0" w:tplc="64F0B6E4">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7A67FD8"/>
    <w:multiLevelType w:val="hybridMultilevel"/>
    <w:tmpl w:val="DBF014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5" w15:restartNumberingAfterBreak="0">
    <w:nsid w:val="78010CB4"/>
    <w:multiLevelType w:val="hybridMultilevel"/>
    <w:tmpl w:val="6BE6F53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800"/>
        </w:tabs>
        <w:ind w:left="1800" w:hanging="360"/>
      </w:pPr>
    </w:lvl>
    <w:lvl w:ilvl="2" w:tplc="A6D84C26">
      <w:start w:val="1"/>
      <w:numFmt w:val="decimal"/>
      <w:lvlText w:val="%3."/>
      <w:lvlJc w:val="left"/>
      <w:pPr>
        <w:ind w:left="2700" w:hanging="360"/>
      </w:pPr>
      <w:rPr>
        <w:rFonts w:ascii="Times" w:hAnsi="Times" w:cs="Times New Roman" w:hint="default"/>
        <w:sz w:val="24"/>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6" w15:restartNumberingAfterBreak="0">
    <w:nsid w:val="78430252"/>
    <w:multiLevelType w:val="hybridMultilevel"/>
    <w:tmpl w:val="68D061A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84D6EF5"/>
    <w:multiLevelType w:val="singleLevel"/>
    <w:tmpl w:val="04090017"/>
    <w:lvl w:ilvl="0">
      <w:start w:val="1"/>
      <w:numFmt w:val="lowerLetter"/>
      <w:lvlText w:val="%1)"/>
      <w:lvlJc w:val="left"/>
      <w:pPr>
        <w:tabs>
          <w:tab w:val="num" w:pos="360"/>
        </w:tabs>
        <w:ind w:left="360" w:hanging="360"/>
      </w:pPr>
    </w:lvl>
  </w:abstractNum>
  <w:abstractNum w:abstractNumId="108" w15:restartNumberingAfterBreak="0">
    <w:nsid w:val="788561E8"/>
    <w:multiLevelType w:val="hybridMultilevel"/>
    <w:tmpl w:val="BD805142"/>
    <w:lvl w:ilvl="0" w:tplc="A08CCA20">
      <w:start w:val="1"/>
      <w:numFmt w:val="lowerLetter"/>
      <w:lvlText w:val="(%1)"/>
      <w:lvlJc w:val="left"/>
      <w:pPr>
        <w:ind w:left="975" w:hanging="405"/>
      </w:pPr>
      <w:rPr>
        <w:rFonts w:hint="default"/>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9" w15:restartNumberingAfterBreak="0">
    <w:nsid w:val="7DC41D65"/>
    <w:multiLevelType w:val="hybridMultilevel"/>
    <w:tmpl w:val="899819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0" w15:restartNumberingAfterBreak="0">
    <w:nsid w:val="7EA56234"/>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11" w15:restartNumberingAfterBreak="0">
    <w:nsid w:val="7FC86FC9"/>
    <w:multiLevelType w:val="hybridMultilevel"/>
    <w:tmpl w:val="32D0D286"/>
    <w:lvl w:ilvl="0" w:tplc="0409000F">
      <w:start w:val="1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173749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71133247">
    <w:abstractNumId w:val="0"/>
    <w:lvlOverride w:ilvl="0">
      <w:lvl w:ilvl="0">
        <w:start w:val="1"/>
        <w:numFmt w:val="bullet"/>
        <w:lvlText w:val=""/>
        <w:legacy w:legacy="1" w:legacySpace="0" w:legacyIndent="709"/>
        <w:lvlJc w:val="left"/>
        <w:pPr>
          <w:ind w:left="1418" w:hanging="709"/>
        </w:pPr>
        <w:rPr>
          <w:rFonts w:ascii="Symbol" w:hAnsi="Symbol" w:hint="default"/>
        </w:rPr>
      </w:lvl>
    </w:lvlOverride>
  </w:num>
  <w:num w:numId="3" w16cid:durableId="636833762">
    <w:abstractNumId w:val="4"/>
  </w:num>
  <w:num w:numId="4" w16cid:durableId="178786913">
    <w:abstractNumId w:val="5"/>
  </w:num>
  <w:num w:numId="5" w16cid:durableId="1347824185">
    <w:abstractNumId w:val="8"/>
  </w:num>
  <w:num w:numId="6" w16cid:durableId="1408648131">
    <w:abstractNumId w:val="10"/>
  </w:num>
  <w:num w:numId="7" w16cid:durableId="900480506">
    <w:abstractNumId w:val="11"/>
  </w:num>
  <w:num w:numId="8" w16cid:durableId="758602005">
    <w:abstractNumId w:val="12"/>
  </w:num>
  <w:num w:numId="9" w16cid:durableId="1507675529">
    <w:abstractNumId w:val="13"/>
  </w:num>
  <w:num w:numId="10" w16cid:durableId="108162859">
    <w:abstractNumId w:val="14"/>
  </w:num>
  <w:num w:numId="11" w16cid:durableId="925772267">
    <w:abstractNumId w:val="1"/>
  </w:num>
  <w:num w:numId="12" w16cid:durableId="694697081">
    <w:abstractNumId w:val="83"/>
  </w:num>
  <w:num w:numId="13" w16cid:durableId="742408250">
    <w:abstractNumId w:val="89"/>
  </w:num>
  <w:num w:numId="14" w16cid:durableId="2035762072">
    <w:abstractNumId w:val="85"/>
  </w:num>
  <w:num w:numId="15" w16cid:durableId="2142073587">
    <w:abstractNumId w:val="92"/>
  </w:num>
  <w:num w:numId="16" w16cid:durableId="1093864737">
    <w:abstractNumId w:val="30"/>
  </w:num>
  <w:num w:numId="17" w16cid:durableId="570774174">
    <w:abstractNumId w:val="34"/>
  </w:num>
  <w:num w:numId="18" w16cid:durableId="1064454120">
    <w:abstractNumId w:val="57"/>
  </w:num>
  <w:num w:numId="19" w16cid:durableId="1949194457">
    <w:abstractNumId w:val="45"/>
  </w:num>
  <w:num w:numId="20" w16cid:durableId="670450297">
    <w:abstractNumId w:val="101"/>
  </w:num>
  <w:num w:numId="21" w16cid:durableId="580985016">
    <w:abstractNumId w:val="39"/>
  </w:num>
  <w:num w:numId="22" w16cid:durableId="1039281914">
    <w:abstractNumId w:val="44"/>
  </w:num>
  <w:num w:numId="23" w16cid:durableId="2105228816">
    <w:abstractNumId w:val="32"/>
  </w:num>
  <w:num w:numId="24" w16cid:durableId="1938251873">
    <w:abstractNumId w:val="87"/>
  </w:num>
  <w:num w:numId="25" w16cid:durableId="898514503">
    <w:abstractNumId w:val="82"/>
  </w:num>
  <w:num w:numId="26" w16cid:durableId="837118291">
    <w:abstractNumId w:val="68"/>
  </w:num>
  <w:num w:numId="27" w16cid:durableId="1101299060">
    <w:abstractNumId w:val="48"/>
  </w:num>
  <w:num w:numId="28" w16cid:durableId="404957303">
    <w:abstractNumId w:val="22"/>
  </w:num>
  <w:num w:numId="29" w16cid:durableId="512183095">
    <w:abstractNumId w:val="35"/>
  </w:num>
  <w:num w:numId="30" w16cid:durableId="1330400838">
    <w:abstractNumId w:val="58"/>
  </w:num>
  <w:num w:numId="31" w16cid:durableId="1554853561">
    <w:abstractNumId w:val="91"/>
  </w:num>
  <w:num w:numId="32" w16cid:durableId="2001158986">
    <w:abstractNumId w:val="100"/>
  </w:num>
  <w:num w:numId="33" w16cid:durableId="419714359">
    <w:abstractNumId w:val="107"/>
  </w:num>
  <w:num w:numId="34" w16cid:durableId="525875874">
    <w:abstractNumId w:val="105"/>
  </w:num>
  <w:num w:numId="35" w16cid:durableId="866524018">
    <w:abstractNumId w:val="46"/>
  </w:num>
  <w:num w:numId="36" w16cid:durableId="1820656516">
    <w:abstractNumId w:val="80"/>
  </w:num>
  <w:num w:numId="37" w16cid:durableId="527648164">
    <w:abstractNumId w:val="95"/>
  </w:num>
  <w:num w:numId="38" w16cid:durableId="160318712">
    <w:abstractNumId w:val="88"/>
  </w:num>
  <w:num w:numId="39" w16cid:durableId="1256674102">
    <w:abstractNumId w:val="21"/>
  </w:num>
  <w:num w:numId="40" w16cid:durableId="1300305028">
    <w:abstractNumId w:val="106"/>
  </w:num>
  <w:num w:numId="41" w16cid:durableId="171340791">
    <w:abstractNumId w:val="53"/>
  </w:num>
  <w:num w:numId="42" w16cid:durableId="2030714169">
    <w:abstractNumId w:val="52"/>
  </w:num>
  <w:num w:numId="43" w16cid:durableId="361516503">
    <w:abstractNumId w:val="90"/>
  </w:num>
  <w:num w:numId="44" w16cid:durableId="777529373">
    <w:abstractNumId w:val="103"/>
  </w:num>
  <w:num w:numId="45" w16cid:durableId="203373765">
    <w:abstractNumId w:val="31"/>
  </w:num>
  <w:num w:numId="46" w16cid:durableId="215050294">
    <w:abstractNumId w:val="6"/>
  </w:num>
  <w:num w:numId="47" w16cid:durableId="1543057634">
    <w:abstractNumId w:val="7"/>
  </w:num>
  <w:num w:numId="48" w16cid:durableId="412626382">
    <w:abstractNumId w:val="9"/>
  </w:num>
  <w:num w:numId="49" w16cid:durableId="552160562">
    <w:abstractNumId w:val="26"/>
  </w:num>
  <w:num w:numId="50" w16cid:durableId="731121842">
    <w:abstractNumId w:val="111"/>
  </w:num>
  <w:num w:numId="51" w16cid:durableId="28728380">
    <w:abstractNumId w:val="36"/>
  </w:num>
  <w:num w:numId="52" w16cid:durableId="385379560">
    <w:abstractNumId w:val="28"/>
  </w:num>
  <w:num w:numId="53" w16cid:durableId="871530202">
    <w:abstractNumId w:val="27"/>
  </w:num>
  <w:num w:numId="54" w16cid:durableId="1833713392">
    <w:abstractNumId w:val="61"/>
  </w:num>
  <w:num w:numId="55" w16cid:durableId="432938418">
    <w:abstractNumId w:val="47"/>
  </w:num>
  <w:num w:numId="56" w16cid:durableId="1167670397">
    <w:abstractNumId w:val="81"/>
  </w:num>
  <w:num w:numId="57" w16cid:durableId="2103866483">
    <w:abstractNumId w:val="73"/>
  </w:num>
  <w:num w:numId="58" w16cid:durableId="1932737565">
    <w:abstractNumId w:val="98"/>
  </w:num>
  <w:num w:numId="59" w16cid:durableId="296841152">
    <w:abstractNumId w:val="64"/>
  </w:num>
  <w:num w:numId="60" w16cid:durableId="470095730">
    <w:abstractNumId w:val="66"/>
  </w:num>
  <w:num w:numId="61" w16cid:durableId="719017439">
    <w:abstractNumId w:val="65"/>
  </w:num>
  <w:num w:numId="62" w16cid:durableId="724572725">
    <w:abstractNumId w:val="20"/>
  </w:num>
  <w:num w:numId="63" w16cid:durableId="1518618837">
    <w:abstractNumId w:val="84"/>
  </w:num>
  <w:num w:numId="64" w16cid:durableId="2020764969">
    <w:abstractNumId w:val="108"/>
  </w:num>
  <w:num w:numId="65" w16cid:durableId="413088862">
    <w:abstractNumId w:val="79"/>
  </w:num>
  <w:num w:numId="66" w16cid:durableId="1237521456">
    <w:abstractNumId w:val="75"/>
  </w:num>
  <w:num w:numId="67" w16cid:durableId="1141339435">
    <w:abstractNumId w:val="50"/>
  </w:num>
  <w:num w:numId="68" w16cid:durableId="512956061">
    <w:abstractNumId w:val="78"/>
  </w:num>
  <w:num w:numId="69" w16cid:durableId="2045713706">
    <w:abstractNumId w:val="2"/>
  </w:num>
  <w:num w:numId="70" w16cid:durableId="263925354">
    <w:abstractNumId w:val="3"/>
  </w:num>
  <w:num w:numId="71" w16cid:durableId="1167938434">
    <w:abstractNumId w:val="93"/>
  </w:num>
  <w:num w:numId="72" w16cid:durableId="2042855189">
    <w:abstractNumId w:val="76"/>
  </w:num>
  <w:num w:numId="73" w16cid:durableId="1224681826">
    <w:abstractNumId w:val="23"/>
  </w:num>
  <w:num w:numId="74" w16cid:durableId="1398478385">
    <w:abstractNumId w:val="41"/>
  </w:num>
  <w:num w:numId="75" w16cid:durableId="704797131">
    <w:abstractNumId w:val="43"/>
  </w:num>
  <w:num w:numId="76" w16cid:durableId="851526332">
    <w:abstractNumId w:val="77"/>
  </w:num>
  <w:num w:numId="77" w16cid:durableId="99377169">
    <w:abstractNumId w:val="59"/>
  </w:num>
  <w:num w:numId="78" w16cid:durableId="1839685557">
    <w:abstractNumId w:val="110"/>
  </w:num>
  <w:num w:numId="79" w16cid:durableId="1432359781">
    <w:abstractNumId w:val="104"/>
  </w:num>
  <w:num w:numId="80" w16cid:durableId="309484575">
    <w:abstractNumId w:val="102"/>
  </w:num>
  <w:num w:numId="81" w16cid:durableId="512648947">
    <w:abstractNumId w:val="38"/>
  </w:num>
  <w:num w:numId="82" w16cid:durableId="2090926611">
    <w:abstractNumId w:val="67"/>
  </w:num>
  <w:num w:numId="83" w16cid:durableId="92746817">
    <w:abstractNumId w:val="55"/>
  </w:num>
  <w:num w:numId="84" w16cid:durableId="1684894950">
    <w:abstractNumId w:val="24"/>
  </w:num>
  <w:num w:numId="85" w16cid:durableId="992297601">
    <w:abstractNumId w:val="40"/>
  </w:num>
  <w:num w:numId="86" w16cid:durableId="59060971">
    <w:abstractNumId w:val="33"/>
  </w:num>
  <w:num w:numId="87" w16cid:durableId="860360416">
    <w:abstractNumId w:val="49"/>
  </w:num>
  <w:num w:numId="88" w16cid:durableId="466892763">
    <w:abstractNumId w:val="86"/>
  </w:num>
  <w:num w:numId="89" w16cid:durableId="1191334282">
    <w:abstractNumId w:val="15"/>
  </w:num>
  <w:num w:numId="90" w16cid:durableId="1043486685">
    <w:abstractNumId w:val="16"/>
  </w:num>
  <w:num w:numId="91" w16cid:durableId="1159736597">
    <w:abstractNumId w:val="63"/>
  </w:num>
  <w:num w:numId="92" w16cid:durableId="1354188116">
    <w:abstractNumId w:val="109"/>
  </w:num>
  <w:num w:numId="93" w16cid:durableId="78452766">
    <w:abstractNumId w:val="37"/>
  </w:num>
  <w:num w:numId="94" w16cid:durableId="420102696">
    <w:abstractNumId w:val="94"/>
  </w:num>
  <w:num w:numId="95" w16cid:durableId="1825078463">
    <w:abstractNumId w:val="17"/>
  </w:num>
  <w:num w:numId="96" w16cid:durableId="424763835">
    <w:abstractNumId w:val="18"/>
  </w:num>
  <w:num w:numId="97" w16cid:durableId="192888601">
    <w:abstractNumId w:val="19"/>
  </w:num>
  <w:num w:numId="98" w16cid:durableId="152451252">
    <w:abstractNumId w:val="25"/>
  </w:num>
  <w:num w:numId="99" w16cid:durableId="989410200">
    <w:abstractNumId w:val="51"/>
  </w:num>
  <w:num w:numId="100" w16cid:durableId="2094080506">
    <w:abstractNumId w:val="62"/>
  </w:num>
  <w:num w:numId="101" w16cid:durableId="1825463782">
    <w:abstractNumId w:val="70"/>
  </w:num>
  <w:num w:numId="102" w16cid:durableId="1023046033">
    <w:abstractNumId w:val="72"/>
  </w:num>
  <w:num w:numId="103" w16cid:durableId="817304031">
    <w:abstractNumId w:val="96"/>
  </w:num>
  <w:num w:numId="104" w16cid:durableId="686753205">
    <w:abstractNumId w:val="54"/>
  </w:num>
  <w:num w:numId="105" w16cid:durableId="1992294508">
    <w:abstractNumId w:val="69"/>
  </w:num>
  <w:num w:numId="106" w16cid:durableId="1384673038">
    <w:abstractNumId w:val="74"/>
  </w:num>
  <w:num w:numId="107" w16cid:durableId="1012880112">
    <w:abstractNumId w:val="97"/>
  </w:num>
  <w:num w:numId="108" w16cid:durableId="579557510">
    <w:abstractNumId w:val="42"/>
  </w:num>
  <w:num w:numId="109" w16cid:durableId="483787351">
    <w:abstractNumId w:val="29"/>
  </w:num>
  <w:num w:numId="110" w16cid:durableId="1419593422">
    <w:abstractNumId w:val="71"/>
  </w:num>
  <w:num w:numId="111" w16cid:durableId="1442070573">
    <w:abstractNumId w:val="60"/>
  </w:num>
  <w:num w:numId="112" w16cid:durableId="1914048438">
    <w:abstractNumId w:val="56"/>
  </w:num>
  <w:num w:numId="113" w16cid:durableId="573902237">
    <w:abstractNumId w:val="9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AU" w:vendorID="64" w:dllVersion="6" w:nlCheck="1" w:checkStyle="1"/>
  <w:activeWritingStyle w:appName="MSWord" w:lang="en-NZ"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NZ"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538" fill="f" fillcolor="white" stroke="f">
      <v:fill color="white" on="f"/>
      <v:stroke on="f"/>
      <o:colormru v:ext="edit" colors="black,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BD"/>
    <w:rsid w:val="000004C4"/>
    <w:rsid w:val="0000075E"/>
    <w:rsid w:val="00001CDE"/>
    <w:rsid w:val="00001E24"/>
    <w:rsid w:val="00004204"/>
    <w:rsid w:val="00006FE2"/>
    <w:rsid w:val="00012579"/>
    <w:rsid w:val="000127ED"/>
    <w:rsid w:val="0001600B"/>
    <w:rsid w:val="000201C6"/>
    <w:rsid w:val="00024597"/>
    <w:rsid w:val="00025191"/>
    <w:rsid w:val="00025458"/>
    <w:rsid w:val="00025D2A"/>
    <w:rsid w:val="00027163"/>
    <w:rsid w:val="00030194"/>
    <w:rsid w:val="00030BD8"/>
    <w:rsid w:val="00031858"/>
    <w:rsid w:val="00034801"/>
    <w:rsid w:val="000358B8"/>
    <w:rsid w:val="000410C8"/>
    <w:rsid w:val="00047ABB"/>
    <w:rsid w:val="00051154"/>
    <w:rsid w:val="00053449"/>
    <w:rsid w:val="00064936"/>
    <w:rsid w:val="00067DFF"/>
    <w:rsid w:val="00070AE7"/>
    <w:rsid w:val="000819F2"/>
    <w:rsid w:val="000832F6"/>
    <w:rsid w:val="00083383"/>
    <w:rsid w:val="00085214"/>
    <w:rsid w:val="00093B35"/>
    <w:rsid w:val="00094120"/>
    <w:rsid w:val="000A38BF"/>
    <w:rsid w:val="000A3CD9"/>
    <w:rsid w:val="000A497E"/>
    <w:rsid w:val="000B0917"/>
    <w:rsid w:val="000B10FE"/>
    <w:rsid w:val="000B261D"/>
    <w:rsid w:val="000B6873"/>
    <w:rsid w:val="000C0D71"/>
    <w:rsid w:val="000C14C6"/>
    <w:rsid w:val="000C1BAD"/>
    <w:rsid w:val="000C1FA1"/>
    <w:rsid w:val="000C400C"/>
    <w:rsid w:val="000C5AA8"/>
    <w:rsid w:val="000C6DCE"/>
    <w:rsid w:val="000D6E41"/>
    <w:rsid w:val="000D774F"/>
    <w:rsid w:val="000E1182"/>
    <w:rsid w:val="000E1D4A"/>
    <w:rsid w:val="000E20D1"/>
    <w:rsid w:val="000E5F8A"/>
    <w:rsid w:val="000E7401"/>
    <w:rsid w:val="000F3E51"/>
    <w:rsid w:val="000F5369"/>
    <w:rsid w:val="000F7494"/>
    <w:rsid w:val="000F74C7"/>
    <w:rsid w:val="00101D2E"/>
    <w:rsid w:val="00107884"/>
    <w:rsid w:val="001106AC"/>
    <w:rsid w:val="001136FC"/>
    <w:rsid w:val="00113B2D"/>
    <w:rsid w:val="00120306"/>
    <w:rsid w:val="001231CC"/>
    <w:rsid w:val="001255A0"/>
    <w:rsid w:val="00130D74"/>
    <w:rsid w:val="00131648"/>
    <w:rsid w:val="001318AC"/>
    <w:rsid w:val="001340A3"/>
    <w:rsid w:val="001349C0"/>
    <w:rsid w:val="00136134"/>
    <w:rsid w:val="001441BA"/>
    <w:rsid w:val="0014443D"/>
    <w:rsid w:val="00147FA6"/>
    <w:rsid w:val="00156DFC"/>
    <w:rsid w:val="00157E95"/>
    <w:rsid w:val="00161077"/>
    <w:rsid w:val="00163DB1"/>
    <w:rsid w:val="0017583C"/>
    <w:rsid w:val="001776E5"/>
    <w:rsid w:val="001804A7"/>
    <w:rsid w:val="00181D92"/>
    <w:rsid w:val="00192A98"/>
    <w:rsid w:val="00193237"/>
    <w:rsid w:val="001A1E31"/>
    <w:rsid w:val="001A2808"/>
    <w:rsid w:val="001B081D"/>
    <w:rsid w:val="001B3407"/>
    <w:rsid w:val="001C35A6"/>
    <w:rsid w:val="001C4219"/>
    <w:rsid w:val="001C6619"/>
    <w:rsid w:val="001D13C7"/>
    <w:rsid w:val="001D27AE"/>
    <w:rsid w:val="001D377E"/>
    <w:rsid w:val="001D71AD"/>
    <w:rsid w:val="001D7541"/>
    <w:rsid w:val="001E1656"/>
    <w:rsid w:val="001E70BA"/>
    <w:rsid w:val="001F0979"/>
    <w:rsid w:val="001F0DCD"/>
    <w:rsid w:val="002002DE"/>
    <w:rsid w:val="00202399"/>
    <w:rsid w:val="00202C0B"/>
    <w:rsid w:val="00207B17"/>
    <w:rsid w:val="002112F1"/>
    <w:rsid w:val="002131B5"/>
    <w:rsid w:val="002240F9"/>
    <w:rsid w:val="00234536"/>
    <w:rsid w:val="00234B7A"/>
    <w:rsid w:val="00235216"/>
    <w:rsid w:val="00235363"/>
    <w:rsid w:val="002353A9"/>
    <w:rsid w:val="00235ADD"/>
    <w:rsid w:val="002375B6"/>
    <w:rsid w:val="0023790B"/>
    <w:rsid w:val="0024088C"/>
    <w:rsid w:val="00242E82"/>
    <w:rsid w:val="002443CD"/>
    <w:rsid w:val="002462B5"/>
    <w:rsid w:val="00246411"/>
    <w:rsid w:val="00255D5C"/>
    <w:rsid w:val="00262692"/>
    <w:rsid w:val="00265A3D"/>
    <w:rsid w:val="00267A20"/>
    <w:rsid w:val="00274CE6"/>
    <w:rsid w:val="0027638D"/>
    <w:rsid w:val="002763B1"/>
    <w:rsid w:val="0027696E"/>
    <w:rsid w:val="00280100"/>
    <w:rsid w:val="00281CE0"/>
    <w:rsid w:val="002851D7"/>
    <w:rsid w:val="00286543"/>
    <w:rsid w:val="002903BA"/>
    <w:rsid w:val="0029378B"/>
    <w:rsid w:val="0029625B"/>
    <w:rsid w:val="00296471"/>
    <w:rsid w:val="002972AE"/>
    <w:rsid w:val="002A122A"/>
    <w:rsid w:val="002B66D8"/>
    <w:rsid w:val="002C0A93"/>
    <w:rsid w:val="002C3726"/>
    <w:rsid w:val="002C4C40"/>
    <w:rsid w:val="002C7379"/>
    <w:rsid w:val="002C7896"/>
    <w:rsid w:val="002D00AE"/>
    <w:rsid w:val="002D0170"/>
    <w:rsid w:val="002D084E"/>
    <w:rsid w:val="002D1E3F"/>
    <w:rsid w:val="002D204B"/>
    <w:rsid w:val="002D4019"/>
    <w:rsid w:val="002D4F9C"/>
    <w:rsid w:val="002D67FF"/>
    <w:rsid w:val="002D71A3"/>
    <w:rsid w:val="002E53BE"/>
    <w:rsid w:val="002E5BD0"/>
    <w:rsid w:val="002E68AC"/>
    <w:rsid w:val="002E74D4"/>
    <w:rsid w:val="002E7620"/>
    <w:rsid w:val="002F1D95"/>
    <w:rsid w:val="002F3C16"/>
    <w:rsid w:val="002F401E"/>
    <w:rsid w:val="002F520D"/>
    <w:rsid w:val="00300138"/>
    <w:rsid w:val="0030146A"/>
    <w:rsid w:val="00310EDB"/>
    <w:rsid w:val="003117D8"/>
    <w:rsid w:val="00312A76"/>
    <w:rsid w:val="003134AE"/>
    <w:rsid w:val="0031384D"/>
    <w:rsid w:val="00316833"/>
    <w:rsid w:val="00317180"/>
    <w:rsid w:val="003172A3"/>
    <w:rsid w:val="003218C0"/>
    <w:rsid w:val="00322E10"/>
    <w:rsid w:val="003255CE"/>
    <w:rsid w:val="00327026"/>
    <w:rsid w:val="00327FF9"/>
    <w:rsid w:val="0033069B"/>
    <w:rsid w:val="0033221F"/>
    <w:rsid w:val="003328EE"/>
    <w:rsid w:val="00333454"/>
    <w:rsid w:val="00342E34"/>
    <w:rsid w:val="003445D9"/>
    <w:rsid w:val="00346378"/>
    <w:rsid w:val="00351887"/>
    <w:rsid w:val="00353B24"/>
    <w:rsid w:val="003548F2"/>
    <w:rsid w:val="00355668"/>
    <w:rsid w:val="00355E22"/>
    <w:rsid w:val="00361310"/>
    <w:rsid w:val="00362CBB"/>
    <w:rsid w:val="003637F0"/>
    <w:rsid w:val="00366386"/>
    <w:rsid w:val="00370729"/>
    <w:rsid w:val="00371BA3"/>
    <w:rsid w:val="003741A2"/>
    <w:rsid w:val="003741EC"/>
    <w:rsid w:val="00375B86"/>
    <w:rsid w:val="00376412"/>
    <w:rsid w:val="00377A67"/>
    <w:rsid w:val="003802CE"/>
    <w:rsid w:val="003869D8"/>
    <w:rsid w:val="0039227B"/>
    <w:rsid w:val="00392BC0"/>
    <w:rsid w:val="00392DFC"/>
    <w:rsid w:val="00397F90"/>
    <w:rsid w:val="00397FF5"/>
    <w:rsid w:val="003A5A65"/>
    <w:rsid w:val="003A6A4C"/>
    <w:rsid w:val="003A78E9"/>
    <w:rsid w:val="003B0F3E"/>
    <w:rsid w:val="003C3E4A"/>
    <w:rsid w:val="003C6406"/>
    <w:rsid w:val="003D2FE5"/>
    <w:rsid w:val="003D5BE7"/>
    <w:rsid w:val="003E2FC4"/>
    <w:rsid w:val="003E4167"/>
    <w:rsid w:val="003E55BE"/>
    <w:rsid w:val="003E7704"/>
    <w:rsid w:val="003F06A2"/>
    <w:rsid w:val="003F5D33"/>
    <w:rsid w:val="00401D45"/>
    <w:rsid w:val="004026B4"/>
    <w:rsid w:val="004027C7"/>
    <w:rsid w:val="00403118"/>
    <w:rsid w:val="00405D47"/>
    <w:rsid w:val="0040782E"/>
    <w:rsid w:val="00410492"/>
    <w:rsid w:val="00412291"/>
    <w:rsid w:val="00413BE1"/>
    <w:rsid w:val="00414409"/>
    <w:rsid w:val="0041455A"/>
    <w:rsid w:val="00415549"/>
    <w:rsid w:val="0042163C"/>
    <w:rsid w:val="004225DD"/>
    <w:rsid w:val="00424AD2"/>
    <w:rsid w:val="00427E40"/>
    <w:rsid w:val="00430AA4"/>
    <w:rsid w:val="00432078"/>
    <w:rsid w:val="00445A02"/>
    <w:rsid w:val="00446334"/>
    <w:rsid w:val="004466FB"/>
    <w:rsid w:val="00446F08"/>
    <w:rsid w:val="0045623A"/>
    <w:rsid w:val="004575CB"/>
    <w:rsid w:val="00457947"/>
    <w:rsid w:val="00457D48"/>
    <w:rsid w:val="00461FE4"/>
    <w:rsid w:val="00463BBB"/>
    <w:rsid w:val="00467179"/>
    <w:rsid w:val="0046731E"/>
    <w:rsid w:val="00475BBF"/>
    <w:rsid w:val="0048344F"/>
    <w:rsid w:val="004854D1"/>
    <w:rsid w:val="00492C29"/>
    <w:rsid w:val="0049396E"/>
    <w:rsid w:val="004A1285"/>
    <w:rsid w:val="004A2981"/>
    <w:rsid w:val="004A2BA2"/>
    <w:rsid w:val="004A7493"/>
    <w:rsid w:val="004B29E4"/>
    <w:rsid w:val="004C03F0"/>
    <w:rsid w:val="004C0E20"/>
    <w:rsid w:val="004C18A4"/>
    <w:rsid w:val="004C4972"/>
    <w:rsid w:val="004C7848"/>
    <w:rsid w:val="004D4BE7"/>
    <w:rsid w:val="004E0AC6"/>
    <w:rsid w:val="004E1E91"/>
    <w:rsid w:val="004E2501"/>
    <w:rsid w:val="004E2631"/>
    <w:rsid w:val="004E39B2"/>
    <w:rsid w:val="004E5782"/>
    <w:rsid w:val="004E595C"/>
    <w:rsid w:val="004E61A3"/>
    <w:rsid w:val="004F1414"/>
    <w:rsid w:val="004F1592"/>
    <w:rsid w:val="004F294E"/>
    <w:rsid w:val="00505D55"/>
    <w:rsid w:val="005071AA"/>
    <w:rsid w:val="00507FDA"/>
    <w:rsid w:val="005124EE"/>
    <w:rsid w:val="005168BF"/>
    <w:rsid w:val="005169E3"/>
    <w:rsid w:val="00516CEE"/>
    <w:rsid w:val="00523D4E"/>
    <w:rsid w:val="00525BDF"/>
    <w:rsid w:val="005305C9"/>
    <w:rsid w:val="005341A8"/>
    <w:rsid w:val="00535251"/>
    <w:rsid w:val="00535E6F"/>
    <w:rsid w:val="00535F43"/>
    <w:rsid w:val="00541196"/>
    <w:rsid w:val="0054280D"/>
    <w:rsid w:val="005436F4"/>
    <w:rsid w:val="005456BB"/>
    <w:rsid w:val="005478BA"/>
    <w:rsid w:val="00547D4C"/>
    <w:rsid w:val="00551A59"/>
    <w:rsid w:val="0055281D"/>
    <w:rsid w:val="00552B64"/>
    <w:rsid w:val="00554241"/>
    <w:rsid w:val="00554CAC"/>
    <w:rsid w:val="00557A50"/>
    <w:rsid w:val="00560287"/>
    <w:rsid w:val="00566E46"/>
    <w:rsid w:val="00572C23"/>
    <w:rsid w:val="00574566"/>
    <w:rsid w:val="0057669D"/>
    <w:rsid w:val="00581720"/>
    <w:rsid w:val="0058296D"/>
    <w:rsid w:val="005845E8"/>
    <w:rsid w:val="0058651E"/>
    <w:rsid w:val="0059196C"/>
    <w:rsid w:val="005974DD"/>
    <w:rsid w:val="005A0C67"/>
    <w:rsid w:val="005A0F8C"/>
    <w:rsid w:val="005A1296"/>
    <w:rsid w:val="005A3393"/>
    <w:rsid w:val="005A41AE"/>
    <w:rsid w:val="005A45F0"/>
    <w:rsid w:val="005A57A8"/>
    <w:rsid w:val="005A6EB4"/>
    <w:rsid w:val="005B3422"/>
    <w:rsid w:val="005C08C7"/>
    <w:rsid w:val="005C2C5B"/>
    <w:rsid w:val="005C55D5"/>
    <w:rsid w:val="005C64B9"/>
    <w:rsid w:val="005C680F"/>
    <w:rsid w:val="005D0286"/>
    <w:rsid w:val="005D04B9"/>
    <w:rsid w:val="005D67A0"/>
    <w:rsid w:val="005E4D97"/>
    <w:rsid w:val="005E5595"/>
    <w:rsid w:val="005E59B4"/>
    <w:rsid w:val="005E5EFD"/>
    <w:rsid w:val="005E69C8"/>
    <w:rsid w:val="005F266A"/>
    <w:rsid w:val="005F2FF4"/>
    <w:rsid w:val="005F3DF0"/>
    <w:rsid w:val="005F4E48"/>
    <w:rsid w:val="005F5D89"/>
    <w:rsid w:val="005F6EF8"/>
    <w:rsid w:val="005F73C1"/>
    <w:rsid w:val="006004D4"/>
    <w:rsid w:val="00601F1A"/>
    <w:rsid w:val="0060312A"/>
    <w:rsid w:val="00610295"/>
    <w:rsid w:val="006110DA"/>
    <w:rsid w:val="00611755"/>
    <w:rsid w:val="00613EDF"/>
    <w:rsid w:val="00616385"/>
    <w:rsid w:val="0061647E"/>
    <w:rsid w:val="00620EAF"/>
    <w:rsid w:val="006215ED"/>
    <w:rsid w:val="006242AA"/>
    <w:rsid w:val="006242DE"/>
    <w:rsid w:val="00627D21"/>
    <w:rsid w:val="00636A19"/>
    <w:rsid w:val="0064449E"/>
    <w:rsid w:val="0064660E"/>
    <w:rsid w:val="006467D9"/>
    <w:rsid w:val="00647F01"/>
    <w:rsid w:val="0065298F"/>
    <w:rsid w:val="00661563"/>
    <w:rsid w:val="00663B68"/>
    <w:rsid w:val="006659A2"/>
    <w:rsid w:val="00665D6E"/>
    <w:rsid w:val="00672315"/>
    <w:rsid w:val="006738AB"/>
    <w:rsid w:val="00677C13"/>
    <w:rsid w:val="00687357"/>
    <w:rsid w:val="00687D2F"/>
    <w:rsid w:val="0069313D"/>
    <w:rsid w:val="00693BE7"/>
    <w:rsid w:val="00694170"/>
    <w:rsid w:val="00696958"/>
    <w:rsid w:val="006A3F90"/>
    <w:rsid w:val="006A4D8D"/>
    <w:rsid w:val="006A5916"/>
    <w:rsid w:val="006A78FC"/>
    <w:rsid w:val="006B1DA3"/>
    <w:rsid w:val="006B36F6"/>
    <w:rsid w:val="006B3B42"/>
    <w:rsid w:val="006C04EE"/>
    <w:rsid w:val="006C1BDE"/>
    <w:rsid w:val="006C465B"/>
    <w:rsid w:val="006C60A3"/>
    <w:rsid w:val="006C7764"/>
    <w:rsid w:val="006D4726"/>
    <w:rsid w:val="006E128C"/>
    <w:rsid w:val="006E67B5"/>
    <w:rsid w:val="006F054F"/>
    <w:rsid w:val="006F072A"/>
    <w:rsid w:val="006F21D6"/>
    <w:rsid w:val="006F3F26"/>
    <w:rsid w:val="007009E8"/>
    <w:rsid w:val="0070398B"/>
    <w:rsid w:val="0070463F"/>
    <w:rsid w:val="007129FB"/>
    <w:rsid w:val="00716DBF"/>
    <w:rsid w:val="00720A52"/>
    <w:rsid w:val="007243D8"/>
    <w:rsid w:val="007250AE"/>
    <w:rsid w:val="00726BD1"/>
    <w:rsid w:val="00727F41"/>
    <w:rsid w:val="00730B17"/>
    <w:rsid w:val="0073488E"/>
    <w:rsid w:val="00742664"/>
    <w:rsid w:val="00742B92"/>
    <w:rsid w:val="00745BC1"/>
    <w:rsid w:val="00746E75"/>
    <w:rsid w:val="0074760F"/>
    <w:rsid w:val="007535A2"/>
    <w:rsid w:val="0075509C"/>
    <w:rsid w:val="00760FC0"/>
    <w:rsid w:val="00761A56"/>
    <w:rsid w:val="00761DC3"/>
    <w:rsid w:val="00764C16"/>
    <w:rsid w:val="007651DD"/>
    <w:rsid w:val="00767199"/>
    <w:rsid w:val="00770173"/>
    <w:rsid w:val="00772FD6"/>
    <w:rsid w:val="007765D9"/>
    <w:rsid w:val="0078248A"/>
    <w:rsid w:val="007861A9"/>
    <w:rsid w:val="007905C8"/>
    <w:rsid w:val="007973A4"/>
    <w:rsid w:val="007A05AF"/>
    <w:rsid w:val="007A0D59"/>
    <w:rsid w:val="007A167C"/>
    <w:rsid w:val="007A466D"/>
    <w:rsid w:val="007A4AF9"/>
    <w:rsid w:val="007A5762"/>
    <w:rsid w:val="007A57E4"/>
    <w:rsid w:val="007A6374"/>
    <w:rsid w:val="007B00A6"/>
    <w:rsid w:val="007B0A7B"/>
    <w:rsid w:val="007B3FC3"/>
    <w:rsid w:val="007C1123"/>
    <w:rsid w:val="007C2961"/>
    <w:rsid w:val="007C3E7D"/>
    <w:rsid w:val="007C3FDD"/>
    <w:rsid w:val="007D3296"/>
    <w:rsid w:val="007D53E0"/>
    <w:rsid w:val="007D60FF"/>
    <w:rsid w:val="007E0199"/>
    <w:rsid w:val="007E19F0"/>
    <w:rsid w:val="007E2198"/>
    <w:rsid w:val="007F17CC"/>
    <w:rsid w:val="007F2822"/>
    <w:rsid w:val="00800725"/>
    <w:rsid w:val="008029E2"/>
    <w:rsid w:val="00802C0F"/>
    <w:rsid w:val="00805AF1"/>
    <w:rsid w:val="00810D40"/>
    <w:rsid w:val="008120A4"/>
    <w:rsid w:val="00812246"/>
    <w:rsid w:val="00812600"/>
    <w:rsid w:val="00812812"/>
    <w:rsid w:val="00813FDE"/>
    <w:rsid w:val="00821C44"/>
    <w:rsid w:val="00824037"/>
    <w:rsid w:val="00832F83"/>
    <w:rsid w:val="008436E2"/>
    <w:rsid w:val="00844B90"/>
    <w:rsid w:val="008459BF"/>
    <w:rsid w:val="008523EB"/>
    <w:rsid w:val="00852AFA"/>
    <w:rsid w:val="00856399"/>
    <w:rsid w:val="00860E52"/>
    <w:rsid w:val="008628C3"/>
    <w:rsid w:val="00863DC3"/>
    <w:rsid w:val="008658AC"/>
    <w:rsid w:val="008662FD"/>
    <w:rsid w:val="00876850"/>
    <w:rsid w:val="008775C2"/>
    <w:rsid w:val="008802B8"/>
    <w:rsid w:val="00880A7A"/>
    <w:rsid w:val="00887078"/>
    <w:rsid w:val="0088766C"/>
    <w:rsid w:val="00895369"/>
    <w:rsid w:val="008A09CF"/>
    <w:rsid w:val="008A1399"/>
    <w:rsid w:val="008A6B24"/>
    <w:rsid w:val="008A772F"/>
    <w:rsid w:val="008B1C10"/>
    <w:rsid w:val="008B617A"/>
    <w:rsid w:val="008B7E11"/>
    <w:rsid w:val="008C4FD6"/>
    <w:rsid w:val="008C6FD7"/>
    <w:rsid w:val="008D0BAB"/>
    <w:rsid w:val="008D2644"/>
    <w:rsid w:val="008D4E48"/>
    <w:rsid w:val="008D7BF5"/>
    <w:rsid w:val="008D7D16"/>
    <w:rsid w:val="008E2BA5"/>
    <w:rsid w:val="008E370A"/>
    <w:rsid w:val="008E697E"/>
    <w:rsid w:val="008F093A"/>
    <w:rsid w:val="008F418A"/>
    <w:rsid w:val="008F62C3"/>
    <w:rsid w:val="00900B6B"/>
    <w:rsid w:val="009015FE"/>
    <w:rsid w:val="00902EAE"/>
    <w:rsid w:val="00903331"/>
    <w:rsid w:val="00907605"/>
    <w:rsid w:val="00907B1B"/>
    <w:rsid w:val="0091046B"/>
    <w:rsid w:val="0091101E"/>
    <w:rsid w:val="00915444"/>
    <w:rsid w:val="00915AD7"/>
    <w:rsid w:val="0091601B"/>
    <w:rsid w:val="0091754F"/>
    <w:rsid w:val="00920839"/>
    <w:rsid w:val="00922E06"/>
    <w:rsid w:val="00923F49"/>
    <w:rsid w:val="00925AF3"/>
    <w:rsid w:val="00926EC5"/>
    <w:rsid w:val="009277BD"/>
    <w:rsid w:val="0093651B"/>
    <w:rsid w:val="00940298"/>
    <w:rsid w:val="009422E7"/>
    <w:rsid w:val="00943602"/>
    <w:rsid w:val="00943673"/>
    <w:rsid w:val="00946818"/>
    <w:rsid w:val="00946898"/>
    <w:rsid w:val="00947084"/>
    <w:rsid w:val="00951015"/>
    <w:rsid w:val="009524DD"/>
    <w:rsid w:val="00953C98"/>
    <w:rsid w:val="00957284"/>
    <w:rsid w:val="00960F6C"/>
    <w:rsid w:val="00961C3E"/>
    <w:rsid w:val="0096605F"/>
    <w:rsid w:val="00971DAB"/>
    <w:rsid w:val="00975272"/>
    <w:rsid w:val="00977453"/>
    <w:rsid w:val="00980362"/>
    <w:rsid w:val="009840B5"/>
    <w:rsid w:val="00987034"/>
    <w:rsid w:val="009900EB"/>
    <w:rsid w:val="009924DE"/>
    <w:rsid w:val="00992B7C"/>
    <w:rsid w:val="00992EA9"/>
    <w:rsid w:val="00997AD8"/>
    <w:rsid w:val="00997E54"/>
    <w:rsid w:val="009A0F09"/>
    <w:rsid w:val="009A5FD4"/>
    <w:rsid w:val="009A67D8"/>
    <w:rsid w:val="009B0744"/>
    <w:rsid w:val="009B5AEF"/>
    <w:rsid w:val="009B76EA"/>
    <w:rsid w:val="009C0C39"/>
    <w:rsid w:val="009C3D5E"/>
    <w:rsid w:val="009C7F44"/>
    <w:rsid w:val="009D04D1"/>
    <w:rsid w:val="009D5A6E"/>
    <w:rsid w:val="009D64A7"/>
    <w:rsid w:val="009E192B"/>
    <w:rsid w:val="009E2831"/>
    <w:rsid w:val="009E7544"/>
    <w:rsid w:val="009E7BEC"/>
    <w:rsid w:val="009F0940"/>
    <w:rsid w:val="009F0993"/>
    <w:rsid w:val="009F7746"/>
    <w:rsid w:val="00A01A04"/>
    <w:rsid w:val="00A05E43"/>
    <w:rsid w:val="00A06304"/>
    <w:rsid w:val="00A067EC"/>
    <w:rsid w:val="00A06B46"/>
    <w:rsid w:val="00A0706E"/>
    <w:rsid w:val="00A110EF"/>
    <w:rsid w:val="00A13AC2"/>
    <w:rsid w:val="00A16459"/>
    <w:rsid w:val="00A167BF"/>
    <w:rsid w:val="00A21FA9"/>
    <w:rsid w:val="00A220CA"/>
    <w:rsid w:val="00A22815"/>
    <w:rsid w:val="00A24835"/>
    <w:rsid w:val="00A32447"/>
    <w:rsid w:val="00A40F6F"/>
    <w:rsid w:val="00A42035"/>
    <w:rsid w:val="00A43C70"/>
    <w:rsid w:val="00A51127"/>
    <w:rsid w:val="00A540F3"/>
    <w:rsid w:val="00A5546D"/>
    <w:rsid w:val="00A63525"/>
    <w:rsid w:val="00A643A4"/>
    <w:rsid w:val="00A64D40"/>
    <w:rsid w:val="00A70717"/>
    <w:rsid w:val="00A74E7C"/>
    <w:rsid w:val="00A75B8B"/>
    <w:rsid w:val="00A76516"/>
    <w:rsid w:val="00A82653"/>
    <w:rsid w:val="00A91AC9"/>
    <w:rsid w:val="00A9316F"/>
    <w:rsid w:val="00A93F9B"/>
    <w:rsid w:val="00A94979"/>
    <w:rsid w:val="00A96AE1"/>
    <w:rsid w:val="00A9700B"/>
    <w:rsid w:val="00A97995"/>
    <w:rsid w:val="00A97A02"/>
    <w:rsid w:val="00A97E83"/>
    <w:rsid w:val="00AA2786"/>
    <w:rsid w:val="00AA5844"/>
    <w:rsid w:val="00AA6C5E"/>
    <w:rsid w:val="00AA6E89"/>
    <w:rsid w:val="00AA6FF5"/>
    <w:rsid w:val="00AB0FED"/>
    <w:rsid w:val="00AB30F7"/>
    <w:rsid w:val="00AB4582"/>
    <w:rsid w:val="00AB543D"/>
    <w:rsid w:val="00AB6338"/>
    <w:rsid w:val="00AB6A73"/>
    <w:rsid w:val="00AC5FAF"/>
    <w:rsid w:val="00AC66DF"/>
    <w:rsid w:val="00AC6D9B"/>
    <w:rsid w:val="00AD1F7B"/>
    <w:rsid w:val="00AD2B23"/>
    <w:rsid w:val="00AD4847"/>
    <w:rsid w:val="00AD4D52"/>
    <w:rsid w:val="00AD4F4D"/>
    <w:rsid w:val="00AD7D78"/>
    <w:rsid w:val="00AE05BD"/>
    <w:rsid w:val="00AE553D"/>
    <w:rsid w:val="00AE60E9"/>
    <w:rsid w:val="00AF4F85"/>
    <w:rsid w:val="00AF5705"/>
    <w:rsid w:val="00AF58F6"/>
    <w:rsid w:val="00AF635B"/>
    <w:rsid w:val="00AF7A1B"/>
    <w:rsid w:val="00B0458D"/>
    <w:rsid w:val="00B10571"/>
    <w:rsid w:val="00B14308"/>
    <w:rsid w:val="00B178EA"/>
    <w:rsid w:val="00B2317E"/>
    <w:rsid w:val="00B30882"/>
    <w:rsid w:val="00B328C2"/>
    <w:rsid w:val="00B36FA6"/>
    <w:rsid w:val="00B376F9"/>
    <w:rsid w:val="00B41B84"/>
    <w:rsid w:val="00B44068"/>
    <w:rsid w:val="00B44A3B"/>
    <w:rsid w:val="00B57721"/>
    <w:rsid w:val="00B61916"/>
    <w:rsid w:val="00B61984"/>
    <w:rsid w:val="00B62505"/>
    <w:rsid w:val="00B6584A"/>
    <w:rsid w:val="00B66AD2"/>
    <w:rsid w:val="00B679D4"/>
    <w:rsid w:val="00B767BC"/>
    <w:rsid w:val="00B76D38"/>
    <w:rsid w:val="00B77BF4"/>
    <w:rsid w:val="00B84730"/>
    <w:rsid w:val="00B8612E"/>
    <w:rsid w:val="00B94559"/>
    <w:rsid w:val="00B976DC"/>
    <w:rsid w:val="00BA03A3"/>
    <w:rsid w:val="00BA1520"/>
    <w:rsid w:val="00BA2205"/>
    <w:rsid w:val="00BA70CB"/>
    <w:rsid w:val="00BB15EF"/>
    <w:rsid w:val="00BC2A23"/>
    <w:rsid w:val="00BC2E45"/>
    <w:rsid w:val="00BE01E0"/>
    <w:rsid w:val="00BE0784"/>
    <w:rsid w:val="00BE313A"/>
    <w:rsid w:val="00BE376A"/>
    <w:rsid w:val="00BF099D"/>
    <w:rsid w:val="00BF65AA"/>
    <w:rsid w:val="00BF7542"/>
    <w:rsid w:val="00C00A58"/>
    <w:rsid w:val="00C0259A"/>
    <w:rsid w:val="00C03D6A"/>
    <w:rsid w:val="00C04BAE"/>
    <w:rsid w:val="00C05B15"/>
    <w:rsid w:val="00C06617"/>
    <w:rsid w:val="00C07E45"/>
    <w:rsid w:val="00C15F93"/>
    <w:rsid w:val="00C200FE"/>
    <w:rsid w:val="00C21FF1"/>
    <w:rsid w:val="00C222CD"/>
    <w:rsid w:val="00C22782"/>
    <w:rsid w:val="00C2311D"/>
    <w:rsid w:val="00C249A4"/>
    <w:rsid w:val="00C254CA"/>
    <w:rsid w:val="00C340C6"/>
    <w:rsid w:val="00C3682D"/>
    <w:rsid w:val="00C3684A"/>
    <w:rsid w:val="00C37902"/>
    <w:rsid w:val="00C42ABD"/>
    <w:rsid w:val="00C45AF2"/>
    <w:rsid w:val="00C46988"/>
    <w:rsid w:val="00C47DBA"/>
    <w:rsid w:val="00C5089A"/>
    <w:rsid w:val="00C52435"/>
    <w:rsid w:val="00C57812"/>
    <w:rsid w:val="00C6037D"/>
    <w:rsid w:val="00C619B0"/>
    <w:rsid w:val="00C61CA3"/>
    <w:rsid w:val="00C637EB"/>
    <w:rsid w:val="00C72160"/>
    <w:rsid w:val="00C727D0"/>
    <w:rsid w:val="00C727FA"/>
    <w:rsid w:val="00C7317D"/>
    <w:rsid w:val="00C751F9"/>
    <w:rsid w:val="00C83729"/>
    <w:rsid w:val="00C859B4"/>
    <w:rsid w:val="00C86804"/>
    <w:rsid w:val="00C875C2"/>
    <w:rsid w:val="00C91472"/>
    <w:rsid w:val="00C92711"/>
    <w:rsid w:val="00C9322B"/>
    <w:rsid w:val="00C94128"/>
    <w:rsid w:val="00CA0F8B"/>
    <w:rsid w:val="00CA28D2"/>
    <w:rsid w:val="00CA2E15"/>
    <w:rsid w:val="00CA6FAC"/>
    <w:rsid w:val="00CB2D88"/>
    <w:rsid w:val="00CB2E82"/>
    <w:rsid w:val="00CC00BC"/>
    <w:rsid w:val="00CC35F0"/>
    <w:rsid w:val="00CC4110"/>
    <w:rsid w:val="00CD07A8"/>
    <w:rsid w:val="00CD1BA2"/>
    <w:rsid w:val="00CD3B08"/>
    <w:rsid w:val="00CD4584"/>
    <w:rsid w:val="00CE42B5"/>
    <w:rsid w:val="00CE59E0"/>
    <w:rsid w:val="00CE73BB"/>
    <w:rsid w:val="00CE7856"/>
    <w:rsid w:val="00CF110B"/>
    <w:rsid w:val="00CF6E19"/>
    <w:rsid w:val="00D03616"/>
    <w:rsid w:val="00D0703E"/>
    <w:rsid w:val="00D12A95"/>
    <w:rsid w:val="00D1342B"/>
    <w:rsid w:val="00D1610B"/>
    <w:rsid w:val="00D168AD"/>
    <w:rsid w:val="00D20CCA"/>
    <w:rsid w:val="00D223E5"/>
    <w:rsid w:val="00D2328F"/>
    <w:rsid w:val="00D346FA"/>
    <w:rsid w:val="00D361AF"/>
    <w:rsid w:val="00D3638C"/>
    <w:rsid w:val="00D4418E"/>
    <w:rsid w:val="00D4562C"/>
    <w:rsid w:val="00D45D53"/>
    <w:rsid w:val="00D45E37"/>
    <w:rsid w:val="00D47D99"/>
    <w:rsid w:val="00D5249C"/>
    <w:rsid w:val="00D526CB"/>
    <w:rsid w:val="00D53D5D"/>
    <w:rsid w:val="00D54BBF"/>
    <w:rsid w:val="00D57A64"/>
    <w:rsid w:val="00D60535"/>
    <w:rsid w:val="00D617E4"/>
    <w:rsid w:val="00D646C7"/>
    <w:rsid w:val="00D70933"/>
    <w:rsid w:val="00D763A4"/>
    <w:rsid w:val="00D76B50"/>
    <w:rsid w:val="00D7742D"/>
    <w:rsid w:val="00D802C9"/>
    <w:rsid w:val="00D85EE4"/>
    <w:rsid w:val="00D868B5"/>
    <w:rsid w:val="00D86D29"/>
    <w:rsid w:val="00D904D3"/>
    <w:rsid w:val="00DA17AF"/>
    <w:rsid w:val="00DA1947"/>
    <w:rsid w:val="00DA4D6B"/>
    <w:rsid w:val="00DA4F25"/>
    <w:rsid w:val="00DA5E6F"/>
    <w:rsid w:val="00DA7659"/>
    <w:rsid w:val="00DB04F9"/>
    <w:rsid w:val="00DB2F66"/>
    <w:rsid w:val="00DB6B08"/>
    <w:rsid w:val="00DB75BE"/>
    <w:rsid w:val="00DB785D"/>
    <w:rsid w:val="00DC1863"/>
    <w:rsid w:val="00DC31FB"/>
    <w:rsid w:val="00DC41D1"/>
    <w:rsid w:val="00DC5818"/>
    <w:rsid w:val="00DC6000"/>
    <w:rsid w:val="00DD35F5"/>
    <w:rsid w:val="00DD42BD"/>
    <w:rsid w:val="00DD62EC"/>
    <w:rsid w:val="00DE1406"/>
    <w:rsid w:val="00DE3BF5"/>
    <w:rsid w:val="00DE3CBA"/>
    <w:rsid w:val="00DE5E6C"/>
    <w:rsid w:val="00DE5FFE"/>
    <w:rsid w:val="00DE621B"/>
    <w:rsid w:val="00DF069F"/>
    <w:rsid w:val="00DF12FA"/>
    <w:rsid w:val="00DF2756"/>
    <w:rsid w:val="00E02E3D"/>
    <w:rsid w:val="00E02F89"/>
    <w:rsid w:val="00E05480"/>
    <w:rsid w:val="00E07A49"/>
    <w:rsid w:val="00E205C1"/>
    <w:rsid w:val="00E20C67"/>
    <w:rsid w:val="00E24A87"/>
    <w:rsid w:val="00E2758E"/>
    <w:rsid w:val="00E30F11"/>
    <w:rsid w:val="00E32697"/>
    <w:rsid w:val="00E32DBE"/>
    <w:rsid w:val="00E37175"/>
    <w:rsid w:val="00E43794"/>
    <w:rsid w:val="00E43850"/>
    <w:rsid w:val="00E45D36"/>
    <w:rsid w:val="00E52C70"/>
    <w:rsid w:val="00E54DAC"/>
    <w:rsid w:val="00E57EF6"/>
    <w:rsid w:val="00E61C87"/>
    <w:rsid w:val="00E64BF3"/>
    <w:rsid w:val="00E704CF"/>
    <w:rsid w:val="00E71CF9"/>
    <w:rsid w:val="00E727C1"/>
    <w:rsid w:val="00E7796F"/>
    <w:rsid w:val="00E801E7"/>
    <w:rsid w:val="00E83434"/>
    <w:rsid w:val="00E83558"/>
    <w:rsid w:val="00E83DD2"/>
    <w:rsid w:val="00E9429F"/>
    <w:rsid w:val="00EA2818"/>
    <w:rsid w:val="00EA40F7"/>
    <w:rsid w:val="00EA415C"/>
    <w:rsid w:val="00EA46B1"/>
    <w:rsid w:val="00EA7C69"/>
    <w:rsid w:val="00EB0AA3"/>
    <w:rsid w:val="00EB15B8"/>
    <w:rsid w:val="00EB4AB5"/>
    <w:rsid w:val="00EB534C"/>
    <w:rsid w:val="00EB7FD8"/>
    <w:rsid w:val="00EC010B"/>
    <w:rsid w:val="00EC059F"/>
    <w:rsid w:val="00EC2B68"/>
    <w:rsid w:val="00ED3C35"/>
    <w:rsid w:val="00ED4DFA"/>
    <w:rsid w:val="00EE237A"/>
    <w:rsid w:val="00EE47A6"/>
    <w:rsid w:val="00EE4969"/>
    <w:rsid w:val="00EE77DC"/>
    <w:rsid w:val="00EE7917"/>
    <w:rsid w:val="00EF09BC"/>
    <w:rsid w:val="00EF0A3D"/>
    <w:rsid w:val="00F017B4"/>
    <w:rsid w:val="00F0225F"/>
    <w:rsid w:val="00F02295"/>
    <w:rsid w:val="00F03778"/>
    <w:rsid w:val="00F0459F"/>
    <w:rsid w:val="00F04BA7"/>
    <w:rsid w:val="00F05506"/>
    <w:rsid w:val="00F06C3E"/>
    <w:rsid w:val="00F17DA1"/>
    <w:rsid w:val="00F22FF6"/>
    <w:rsid w:val="00F237AF"/>
    <w:rsid w:val="00F24520"/>
    <w:rsid w:val="00F25184"/>
    <w:rsid w:val="00F30372"/>
    <w:rsid w:val="00F30679"/>
    <w:rsid w:val="00F3147E"/>
    <w:rsid w:val="00F3184F"/>
    <w:rsid w:val="00F31B36"/>
    <w:rsid w:val="00F4226D"/>
    <w:rsid w:val="00F430D4"/>
    <w:rsid w:val="00F45254"/>
    <w:rsid w:val="00F465E9"/>
    <w:rsid w:val="00F54967"/>
    <w:rsid w:val="00F70AF0"/>
    <w:rsid w:val="00F70D0B"/>
    <w:rsid w:val="00F710A2"/>
    <w:rsid w:val="00F75BA1"/>
    <w:rsid w:val="00F7773E"/>
    <w:rsid w:val="00F80963"/>
    <w:rsid w:val="00F80DAF"/>
    <w:rsid w:val="00F8168D"/>
    <w:rsid w:val="00F83B76"/>
    <w:rsid w:val="00F86D7A"/>
    <w:rsid w:val="00F87E8E"/>
    <w:rsid w:val="00F933D9"/>
    <w:rsid w:val="00F93C4E"/>
    <w:rsid w:val="00F97184"/>
    <w:rsid w:val="00FA41E3"/>
    <w:rsid w:val="00FA6636"/>
    <w:rsid w:val="00FA6908"/>
    <w:rsid w:val="00FA7250"/>
    <w:rsid w:val="00FB2E2C"/>
    <w:rsid w:val="00FB32CB"/>
    <w:rsid w:val="00FB3865"/>
    <w:rsid w:val="00FB666A"/>
    <w:rsid w:val="00FB66B4"/>
    <w:rsid w:val="00FB6823"/>
    <w:rsid w:val="00FB6A06"/>
    <w:rsid w:val="00FC0B85"/>
    <w:rsid w:val="00FC5038"/>
    <w:rsid w:val="00FC61F2"/>
    <w:rsid w:val="00FC665B"/>
    <w:rsid w:val="00FD0B31"/>
    <w:rsid w:val="00FD420B"/>
    <w:rsid w:val="00FD448A"/>
    <w:rsid w:val="00FE4BC1"/>
    <w:rsid w:val="00FE534B"/>
    <w:rsid w:val="00FE6C35"/>
    <w:rsid w:val="00FF2512"/>
    <w:rsid w:val="00FF3F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4538" fill="f" fillcolor="white" stroke="f">
      <v:fill color="white" on="f"/>
      <v:stroke on="f"/>
      <o:colormru v:ext="edit" colors="black,white"/>
    </o:shapedefaults>
    <o:shapelayout v:ext="edit">
      <o:idmap v:ext="edit" data="2,3,4"/>
    </o:shapelayout>
  </w:shapeDefaults>
  <w:decimalSymbol w:val="."/>
  <w:listSeparator w:val=","/>
  <w14:docId w14:val="71F7A87C"/>
  <w15:chartTrackingRefBased/>
  <w15:docId w15:val="{7352E5E6-0ADC-4715-B75F-E0445A1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AU" w:eastAsia="zh-CN"/>
    </w:rPr>
  </w:style>
  <w:style w:type="paragraph" w:styleId="Heading1">
    <w:name w:val="heading 1"/>
    <w:basedOn w:val="Normal"/>
    <w:next w:val="Normal"/>
    <w:link w:val="Heading1Char"/>
    <w:qFormat/>
    <w:pPr>
      <w:keepNext/>
      <w:numPr>
        <w:ilvl w:val="12"/>
      </w:numPr>
      <w:spacing w:line="360" w:lineRule="auto"/>
      <w:outlineLvl w:val="0"/>
    </w:pPr>
    <w:rPr>
      <w:b/>
    </w:rPr>
  </w:style>
  <w:style w:type="paragraph" w:styleId="Heading2">
    <w:name w:val="heading 2"/>
    <w:basedOn w:val="Normal"/>
    <w:next w:val="Normal"/>
    <w:link w:val="Heading2Char"/>
    <w:qFormat/>
    <w:pPr>
      <w:keepNext/>
      <w:numPr>
        <w:ilvl w:val="12"/>
      </w:numPr>
      <w:spacing w:line="360" w:lineRule="auto"/>
      <w:ind w:right="-7"/>
      <w:outlineLvl w:val="1"/>
    </w:pPr>
    <w:rPr>
      <w:i/>
    </w:rPr>
  </w:style>
  <w:style w:type="paragraph" w:styleId="Heading3">
    <w:name w:val="heading 3"/>
    <w:basedOn w:val="Normal"/>
    <w:next w:val="Normal"/>
    <w:link w:val="Heading3Char"/>
    <w:qFormat/>
    <w:pPr>
      <w:keepNext/>
      <w:numPr>
        <w:ilvl w:val="12"/>
      </w:numPr>
      <w:ind w:right="-7"/>
      <w:outlineLvl w:val="2"/>
    </w:pPr>
    <w:rPr>
      <w:b/>
    </w:rPr>
  </w:style>
  <w:style w:type="paragraph" w:styleId="Heading4">
    <w:name w:val="heading 4"/>
    <w:basedOn w:val="Normal"/>
    <w:next w:val="Normal"/>
    <w:link w:val="Heading4Char"/>
    <w:qFormat/>
    <w:pPr>
      <w:keepNext/>
      <w:numPr>
        <w:ilvl w:val="12"/>
      </w:numPr>
      <w:spacing w:line="360" w:lineRule="auto"/>
      <w:outlineLvl w:val="3"/>
    </w:pPr>
    <w:rPr>
      <w:i/>
    </w:rPr>
  </w:style>
  <w:style w:type="paragraph" w:styleId="Heading5">
    <w:name w:val="heading 5"/>
    <w:basedOn w:val="Normal"/>
    <w:next w:val="Normal"/>
    <w:link w:val="Heading5Char"/>
    <w:qFormat/>
    <w:pPr>
      <w:keepNext/>
      <w:numPr>
        <w:ilvl w:val="12"/>
      </w:numPr>
      <w:spacing w:line="360" w:lineRule="auto"/>
      <w:outlineLvl w:val="4"/>
    </w:pPr>
    <w:rPr>
      <w:b/>
      <w:sz w:val="32"/>
    </w:rPr>
  </w:style>
  <w:style w:type="paragraph" w:styleId="Heading6">
    <w:name w:val="heading 6"/>
    <w:basedOn w:val="Normal"/>
    <w:next w:val="Normal"/>
    <w:link w:val="Heading6Char"/>
    <w:qFormat/>
    <w:pPr>
      <w:keepNext/>
      <w:numPr>
        <w:ilvl w:val="12"/>
      </w:numPr>
      <w:spacing w:line="360" w:lineRule="auto"/>
      <w:ind w:left="426" w:hanging="426"/>
      <w:outlineLvl w:val="5"/>
    </w:pPr>
    <w:rPr>
      <w:i/>
    </w:rPr>
  </w:style>
  <w:style w:type="paragraph" w:styleId="Heading7">
    <w:name w:val="heading 7"/>
    <w:basedOn w:val="Normal"/>
    <w:next w:val="Normal"/>
    <w:link w:val="Heading7Char"/>
    <w:qFormat/>
    <w:pPr>
      <w:keepNext/>
      <w:numPr>
        <w:ilvl w:val="12"/>
      </w:numPr>
      <w:spacing w:line="360" w:lineRule="auto"/>
      <w:outlineLvl w:val="6"/>
    </w:pPr>
    <w:rPr>
      <w:b/>
      <w:sz w:val="28"/>
    </w:rPr>
  </w:style>
  <w:style w:type="paragraph" w:styleId="Heading8">
    <w:name w:val="heading 8"/>
    <w:basedOn w:val="Normal"/>
    <w:next w:val="Normal"/>
    <w:link w:val="Heading8Char"/>
    <w:qFormat/>
    <w:pPr>
      <w:keepNext/>
      <w:numPr>
        <w:ilvl w:val="12"/>
      </w:numPr>
      <w:ind w:left="720" w:hanging="720"/>
      <w:outlineLvl w:val="7"/>
    </w:pPr>
    <w:rPr>
      <w:i/>
    </w:rPr>
  </w:style>
  <w:style w:type="paragraph" w:styleId="Heading9">
    <w:name w:val="heading 9"/>
    <w:basedOn w:val="Normal"/>
    <w:next w:val="Normal"/>
    <w:link w:val="Heading9Char"/>
    <w:qFormat/>
    <w:pPr>
      <w:keepNext/>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lockText">
    <w:name w:val="Block Text"/>
    <w:basedOn w:val="Normal"/>
    <w:pPr>
      <w:numPr>
        <w:ilvl w:val="12"/>
      </w:numPr>
      <w:ind w:left="360" w:right="-7" w:hanging="360"/>
    </w:pPr>
  </w:style>
  <w:style w:type="paragraph" w:styleId="BodyText">
    <w:name w:val="Body Text"/>
    <w:basedOn w:val="Normal"/>
    <w:link w:val="BodyTextChar"/>
    <w:pPr>
      <w:numPr>
        <w:ilvl w:val="12"/>
      </w:numPr>
      <w:spacing w:line="480" w:lineRule="auto"/>
    </w:pPr>
    <w:rPr>
      <w:b/>
    </w:rPr>
  </w:style>
  <w:style w:type="paragraph" w:styleId="BodyText2">
    <w:name w:val="Body Text 2"/>
    <w:basedOn w:val="Normal"/>
    <w:link w:val="BodyText2Char"/>
    <w:pPr>
      <w:numPr>
        <w:ilvl w:val="12"/>
      </w:numPr>
      <w:ind w:right="-7"/>
    </w:pPr>
  </w:style>
  <w:style w:type="paragraph" w:styleId="BodyTextIndent">
    <w:name w:val="Body Text Indent"/>
    <w:basedOn w:val="Normal"/>
    <w:link w:val="BodyTextIndentChar"/>
    <w:pPr>
      <w:numPr>
        <w:ilvl w:val="12"/>
      </w:numPr>
      <w:ind w:left="709" w:hanging="709"/>
    </w:pPr>
    <w:rPr>
      <w:i/>
    </w:rPr>
  </w:style>
  <w:style w:type="paragraph" w:styleId="BodyText3">
    <w:name w:val="Body Text 3"/>
    <w:basedOn w:val="Normal"/>
    <w:pPr>
      <w:numPr>
        <w:ilvl w:val="12"/>
      </w:numPr>
    </w:pPr>
    <w:rPr>
      <w:i/>
    </w:rPr>
  </w:style>
  <w:style w:type="paragraph" w:styleId="BodyTextIndent2">
    <w:name w:val="Body Text Indent 2"/>
    <w:basedOn w:val="Normal"/>
    <w:link w:val="BodyTextIndent2Char"/>
    <w:pPr>
      <w:ind w:left="400"/>
    </w:pPr>
  </w:style>
  <w:style w:type="paragraph" w:styleId="BodyTextIndent3">
    <w:name w:val="Body Text Indent 3"/>
    <w:basedOn w:val="Normal"/>
    <w:link w:val="BodyTextIndent3Char"/>
    <w:pPr>
      <w:ind w:left="450" w:hanging="90"/>
    </w:pPr>
  </w:style>
  <w:style w:type="paragraph" w:styleId="ListBullet">
    <w:name w:val="List Bullet"/>
    <w:basedOn w:val="Normal"/>
    <w:autoRedefine/>
    <w:rsid w:val="005E69C8"/>
    <w:pPr>
      <w:spacing w:line="276" w:lineRule="auto"/>
    </w:pPr>
    <w:rPr>
      <w:rFonts w:ascii="Arial" w:hAnsi="Arial"/>
      <w:sz w:val="22"/>
      <w:szCs w:val="22"/>
      <w:lang w:val="en-US"/>
    </w:rPr>
  </w:style>
  <w:style w:type="paragraph" w:styleId="PlainText">
    <w:name w:val="Plain Text"/>
    <w:basedOn w:val="Normal"/>
    <w:link w:val="PlainTextChar"/>
    <w:rPr>
      <w:rFonts w:ascii="Courier New" w:hAnsi="Courier New"/>
      <w:sz w:val="20"/>
      <w:lang w:val="en-US"/>
    </w:rPr>
  </w:style>
  <w:style w:type="paragraph" w:customStyle="1" w:styleId="2coltable">
    <w:name w:val="2col table"/>
    <w:basedOn w:val="Normal"/>
    <w:rsid w:val="00AB6A73"/>
    <w:pPr>
      <w:ind w:left="720" w:hanging="720"/>
      <w:jc w:val="center"/>
    </w:pPr>
    <w:rPr>
      <w:rFonts w:ascii="New York" w:hAnsi="New York"/>
      <w:b/>
      <w:lang w:eastAsia="en-US"/>
    </w:rPr>
  </w:style>
  <w:style w:type="character" w:customStyle="1" w:styleId="FooterChar">
    <w:name w:val="Footer Char"/>
    <w:link w:val="Footer"/>
    <w:rsid w:val="006E128C"/>
    <w:rPr>
      <w:sz w:val="24"/>
      <w:lang w:val="en-AU" w:eastAsia="zh-CN"/>
    </w:rPr>
  </w:style>
  <w:style w:type="character" w:customStyle="1" w:styleId="HeaderChar">
    <w:name w:val="Header Char"/>
    <w:link w:val="Header"/>
    <w:uiPriority w:val="99"/>
    <w:rsid w:val="006E128C"/>
    <w:rPr>
      <w:sz w:val="24"/>
      <w:lang w:val="en-AU" w:eastAsia="zh-CN"/>
    </w:rPr>
  </w:style>
  <w:style w:type="paragraph" w:styleId="BalloonText">
    <w:name w:val="Balloon Text"/>
    <w:basedOn w:val="Normal"/>
    <w:link w:val="BalloonTextChar"/>
    <w:uiPriority w:val="99"/>
    <w:semiHidden/>
    <w:unhideWhenUsed/>
    <w:rsid w:val="006E67B5"/>
    <w:rPr>
      <w:rFonts w:ascii="Tahoma" w:hAnsi="Tahoma"/>
      <w:sz w:val="16"/>
      <w:szCs w:val="16"/>
    </w:rPr>
  </w:style>
  <w:style w:type="character" w:customStyle="1" w:styleId="BalloonTextChar">
    <w:name w:val="Balloon Text Char"/>
    <w:link w:val="BalloonText"/>
    <w:uiPriority w:val="99"/>
    <w:semiHidden/>
    <w:rsid w:val="006E67B5"/>
    <w:rPr>
      <w:rFonts w:ascii="Tahoma" w:hAnsi="Tahoma" w:cs="Tahoma"/>
      <w:sz w:val="16"/>
      <w:szCs w:val="16"/>
      <w:lang w:val="en-AU" w:eastAsia="zh-CN"/>
    </w:rPr>
  </w:style>
  <w:style w:type="paragraph" w:styleId="Title">
    <w:name w:val="Title"/>
    <w:basedOn w:val="Normal"/>
    <w:link w:val="TitleChar"/>
    <w:qFormat/>
    <w:rsid w:val="00B767BC"/>
    <w:pPr>
      <w:jc w:val="center"/>
    </w:pPr>
    <w:rPr>
      <w:rFonts w:ascii="Palatino" w:hAnsi="Palatino"/>
      <w:b/>
      <w:sz w:val="28"/>
      <w:lang w:val="en-US" w:eastAsia="en-US"/>
    </w:rPr>
  </w:style>
  <w:style w:type="character" w:customStyle="1" w:styleId="TitleChar">
    <w:name w:val="Title Char"/>
    <w:link w:val="Title"/>
    <w:rsid w:val="00B767BC"/>
    <w:rPr>
      <w:rFonts w:ascii="Palatino" w:hAnsi="Palatino"/>
      <w:b/>
      <w:sz w:val="28"/>
      <w:lang w:val="en-US" w:eastAsia="en-US"/>
    </w:rPr>
  </w:style>
  <w:style w:type="paragraph" w:styleId="ListParagraph">
    <w:name w:val="List Paragraph"/>
    <w:basedOn w:val="Normal"/>
    <w:uiPriority w:val="34"/>
    <w:qFormat/>
    <w:rsid w:val="00B767BC"/>
    <w:pPr>
      <w:ind w:left="720"/>
    </w:pPr>
    <w:rPr>
      <w:rFonts w:ascii="Palatino" w:eastAsia="Times" w:hAnsi="Palatino"/>
      <w:lang w:val="en-US" w:eastAsia="en-US"/>
    </w:rPr>
  </w:style>
  <w:style w:type="character" w:customStyle="1" w:styleId="PlainTextChar">
    <w:name w:val="Plain Text Char"/>
    <w:link w:val="PlainText"/>
    <w:rsid w:val="000C0D71"/>
    <w:rPr>
      <w:rFonts w:ascii="Courier New" w:hAnsi="Courier New"/>
      <w:lang w:val="en-US" w:eastAsia="zh-CN"/>
    </w:rPr>
  </w:style>
  <w:style w:type="character" w:customStyle="1" w:styleId="JansHeader2Char">
    <w:name w:val="Jans Header 2 Char"/>
    <w:link w:val="JansHeader2"/>
    <w:rsid w:val="00446334"/>
    <w:rPr>
      <w:rFonts w:ascii="Arial" w:hAnsi="Arial"/>
      <w:b/>
      <w:bCs/>
      <w:sz w:val="22"/>
      <w:lang w:val="en-AU" w:eastAsia="en-US"/>
    </w:rPr>
  </w:style>
  <w:style w:type="paragraph" w:customStyle="1" w:styleId="JansHeader2">
    <w:name w:val="Jans Header 2"/>
    <w:basedOn w:val="Normal"/>
    <w:link w:val="JansHeader2Char"/>
    <w:rsid w:val="00446334"/>
    <w:pPr>
      <w:tabs>
        <w:tab w:val="center" w:pos="4320"/>
        <w:tab w:val="right" w:pos="8640"/>
      </w:tabs>
      <w:spacing w:line="300" w:lineRule="atLeast"/>
    </w:pPr>
    <w:rPr>
      <w:rFonts w:ascii="Arial" w:hAnsi="Arial"/>
      <w:b/>
      <w:bCs/>
      <w:sz w:val="22"/>
      <w:lang w:eastAsia="en-US"/>
    </w:rPr>
  </w:style>
  <w:style w:type="character" w:customStyle="1" w:styleId="Heading3Char">
    <w:name w:val="Heading 3 Char"/>
    <w:link w:val="Heading3"/>
    <w:rsid w:val="00446334"/>
    <w:rPr>
      <w:b/>
      <w:sz w:val="24"/>
      <w:lang w:val="en-AU" w:eastAsia="zh-CN"/>
    </w:rPr>
  </w:style>
  <w:style w:type="character" w:customStyle="1" w:styleId="Heading6Char">
    <w:name w:val="Heading 6 Char"/>
    <w:link w:val="Heading6"/>
    <w:rsid w:val="00446334"/>
    <w:rPr>
      <w:i/>
      <w:sz w:val="24"/>
      <w:lang w:val="en-AU" w:eastAsia="zh-CN"/>
    </w:rPr>
  </w:style>
  <w:style w:type="character" w:customStyle="1" w:styleId="Heading9Char">
    <w:name w:val="Heading 9 Char"/>
    <w:link w:val="Heading9"/>
    <w:rsid w:val="00446334"/>
    <w:rPr>
      <w:b/>
      <w:sz w:val="36"/>
      <w:lang w:val="en-AU" w:eastAsia="zh-CN"/>
    </w:rPr>
  </w:style>
  <w:style w:type="paragraph" w:customStyle="1" w:styleId="JanHeaderA1">
    <w:name w:val="Jan Header A1"/>
    <w:basedOn w:val="Normal"/>
    <w:link w:val="JanHeaderA1Char"/>
    <w:rsid w:val="009D64A7"/>
    <w:pPr>
      <w:tabs>
        <w:tab w:val="center" w:pos="4320"/>
        <w:tab w:val="right" w:pos="8640"/>
      </w:tabs>
    </w:pPr>
    <w:rPr>
      <w:rFonts w:ascii="Arial" w:hAnsi="Arial"/>
      <w:b/>
      <w:bCs/>
      <w:sz w:val="28"/>
      <w:lang w:eastAsia="en-US"/>
    </w:rPr>
  </w:style>
  <w:style w:type="character" w:customStyle="1" w:styleId="JanHeaderA1Char">
    <w:name w:val="Jan Header A1 Char"/>
    <w:link w:val="JanHeaderA1"/>
    <w:rsid w:val="009D64A7"/>
    <w:rPr>
      <w:rFonts w:ascii="Arial" w:hAnsi="Arial"/>
      <w:b/>
      <w:bCs/>
      <w:sz w:val="28"/>
      <w:lang w:val="en-AU" w:eastAsia="en-US"/>
    </w:rPr>
  </w:style>
  <w:style w:type="paragraph" w:styleId="NormalWeb">
    <w:name w:val="Normal (Web)"/>
    <w:basedOn w:val="Normal"/>
    <w:uiPriority w:val="99"/>
    <w:unhideWhenUsed/>
    <w:rsid w:val="00616385"/>
    <w:pPr>
      <w:spacing w:before="100" w:beforeAutospacing="1" w:after="100" w:afterAutospacing="1"/>
    </w:pPr>
    <w:rPr>
      <w:rFonts w:eastAsia="MS Mincho"/>
      <w:sz w:val="20"/>
      <w:lang w:eastAsia="en-US"/>
    </w:rPr>
  </w:style>
  <w:style w:type="table" w:styleId="TableGrid">
    <w:name w:val="Table Grid"/>
    <w:basedOn w:val="TableNormal"/>
    <w:rsid w:val="00616385"/>
    <w:rPr>
      <w:rFonts w:ascii="Times New Roman" w:eastAsia="MS Mincho" w:hAnsi="Times New Roman"/>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char">
    <w:name w:val="&lt;Super char&gt;"/>
    <w:uiPriority w:val="1"/>
    <w:qFormat/>
    <w:rsid w:val="00616385"/>
    <w:rPr>
      <w:vertAlign w:val="superscript"/>
    </w:rPr>
  </w:style>
  <w:style w:type="paragraph" w:customStyle="1" w:styleId="Paragraph">
    <w:name w:val="&lt;Paragraph&gt;"/>
    <w:basedOn w:val="Normal"/>
    <w:qFormat/>
    <w:rsid w:val="00616385"/>
    <w:pPr>
      <w:spacing w:after="240"/>
    </w:pPr>
    <w:rPr>
      <w:rFonts w:ascii="Times New Roman" w:eastAsia="Times" w:hAnsi="Times New Roman"/>
      <w:color w:val="000000"/>
      <w:szCs w:val="24"/>
      <w:lang w:eastAsia="en-US"/>
    </w:rPr>
  </w:style>
  <w:style w:type="character" w:customStyle="1" w:styleId="Bold">
    <w:name w:val="&lt;Bold&gt;"/>
    <w:uiPriority w:val="1"/>
    <w:qFormat/>
    <w:rsid w:val="00616385"/>
    <w:rPr>
      <w:b/>
    </w:rPr>
  </w:style>
  <w:style w:type="paragraph" w:customStyle="1" w:styleId="Bullets">
    <w:name w:val="&lt;Bullets&gt;"/>
    <w:basedOn w:val="ListParagraph"/>
    <w:qFormat/>
    <w:rsid w:val="00616385"/>
    <w:pPr>
      <w:numPr>
        <w:numId w:val="72"/>
      </w:numPr>
      <w:contextualSpacing/>
    </w:pPr>
    <w:rPr>
      <w:rFonts w:ascii="Times New Roman" w:eastAsia="Calibri" w:hAnsi="Times New Roman"/>
      <w:color w:val="000000"/>
      <w:szCs w:val="24"/>
    </w:rPr>
  </w:style>
  <w:style w:type="paragraph" w:styleId="Caption">
    <w:name w:val="caption"/>
    <w:basedOn w:val="Normal"/>
    <w:next w:val="Normal"/>
    <w:uiPriority w:val="35"/>
    <w:unhideWhenUsed/>
    <w:qFormat/>
    <w:rsid w:val="00616385"/>
    <w:pPr>
      <w:spacing w:after="200"/>
    </w:pPr>
    <w:rPr>
      <w:rFonts w:ascii="Times New Roman" w:eastAsia="MS Mincho" w:hAnsi="Times New Roman"/>
      <w:b/>
      <w:bCs/>
      <w:color w:val="4F81BD"/>
      <w:sz w:val="18"/>
      <w:szCs w:val="18"/>
      <w:lang w:eastAsia="en-US"/>
    </w:rPr>
  </w:style>
  <w:style w:type="character" w:customStyle="1" w:styleId="Italics">
    <w:name w:val="&lt;Italics&gt;"/>
    <w:uiPriority w:val="1"/>
    <w:qFormat/>
    <w:rsid w:val="00616385"/>
    <w:rPr>
      <w:i/>
      <w:lang w:val="en-NZ"/>
    </w:rPr>
  </w:style>
  <w:style w:type="character" w:styleId="Hyperlink">
    <w:name w:val="Hyperlink"/>
    <w:uiPriority w:val="99"/>
    <w:unhideWhenUsed/>
    <w:rsid w:val="00616385"/>
    <w:rPr>
      <w:color w:val="0000FF"/>
      <w:u w:val="single"/>
    </w:rPr>
  </w:style>
  <w:style w:type="character" w:styleId="PlaceholderText">
    <w:name w:val="Placeholder Text"/>
    <w:uiPriority w:val="99"/>
    <w:semiHidden/>
    <w:rsid w:val="00616385"/>
    <w:rPr>
      <w:color w:val="808080"/>
    </w:rPr>
  </w:style>
  <w:style w:type="character" w:customStyle="1" w:styleId="Subchar">
    <w:name w:val="&lt;Sub char&gt;"/>
    <w:uiPriority w:val="1"/>
    <w:qFormat/>
    <w:rsid w:val="00616385"/>
    <w:rPr>
      <w:vertAlign w:val="subscript"/>
    </w:rPr>
  </w:style>
  <w:style w:type="character" w:customStyle="1" w:styleId="BodyTextChar">
    <w:name w:val="Body Text Char"/>
    <w:link w:val="BodyText"/>
    <w:rsid w:val="00971DAB"/>
    <w:rPr>
      <w:b/>
      <w:sz w:val="24"/>
      <w:lang w:val="en-AU" w:eastAsia="zh-CN"/>
    </w:rPr>
  </w:style>
  <w:style w:type="character" w:customStyle="1" w:styleId="Heading1Char">
    <w:name w:val="Heading 1 Char"/>
    <w:link w:val="Heading1"/>
    <w:rsid w:val="000C1BAD"/>
    <w:rPr>
      <w:b/>
      <w:sz w:val="24"/>
      <w:lang w:val="en-AU" w:eastAsia="zh-CN"/>
    </w:rPr>
  </w:style>
  <w:style w:type="character" w:customStyle="1" w:styleId="Heading2Char">
    <w:name w:val="Heading 2 Char"/>
    <w:link w:val="Heading2"/>
    <w:rsid w:val="000C1BAD"/>
    <w:rPr>
      <w:i/>
      <w:sz w:val="24"/>
      <w:lang w:val="en-AU" w:eastAsia="zh-CN"/>
    </w:rPr>
  </w:style>
  <w:style w:type="character" w:customStyle="1" w:styleId="Heading4Char">
    <w:name w:val="Heading 4 Char"/>
    <w:link w:val="Heading4"/>
    <w:rsid w:val="000C1BAD"/>
    <w:rPr>
      <w:i/>
      <w:sz w:val="24"/>
      <w:lang w:val="en-AU" w:eastAsia="zh-CN"/>
    </w:rPr>
  </w:style>
  <w:style w:type="character" w:customStyle="1" w:styleId="Heading5Char">
    <w:name w:val="Heading 5 Char"/>
    <w:link w:val="Heading5"/>
    <w:rsid w:val="000C1BAD"/>
    <w:rPr>
      <w:b/>
      <w:sz w:val="32"/>
      <w:lang w:val="en-AU" w:eastAsia="zh-CN"/>
    </w:rPr>
  </w:style>
  <w:style w:type="character" w:customStyle="1" w:styleId="Heading7Char">
    <w:name w:val="Heading 7 Char"/>
    <w:link w:val="Heading7"/>
    <w:rsid w:val="000C1BAD"/>
    <w:rPr>
      <w:b/>
      <w:sz w:val="28"/>
      <w:lang w:val="en-AU" w:eastAsia="zh-CN"/>
    </w:rPr>
  </w:style>
  <w:style w:type="character" w:customStyle="1" w:styleId="Heading8Char">
    <w:name w:val="Heading 8 Char"/>
    <w:link w:val="Heading8"/>
    <w:rsid w:val="000C1BAD"/>
    <w:rPr>
      <w:i/>
      <w:sz w:val="24"/>
      <w:lang w:val="en-AU" w:eastAsia="zh-CN"/>
    </w:rPr>
  </w:style>
  <w:style w:type="paragraph" w:styleId="TOC3">
    <w:name w:val="toc 3"/>
    <w:basedOn w:val="Normal"/>
    <w:next w:val="Normal"/>
    <w:semiHidden/>
    <w:rsid w:val="000C1BAD"/>
    <w:pPr>
      <w:tabs>
        <w:tab w:val="left" w:leader="dot" w:pos="8079"/>
        <w:tab w:val="right" w:pos="8505"/>
      </w:tabs>
      <w:ind w:left="1418" w:right="850"/>
    </w:pPr>
    <w:rPr>
      <w:rFonts w:ascii="New York" w:hAnsi="New York"/>
      <w:lang w:eastAsia="en-US"/>
    </w:rPr>
  </w:style>
  <w:style w:type="paragraph" w:styleId="TOC2">
    <w:name w:val="toc 2"/>
    <w:basedOn w:val="Normal"/>
    <w:next w:val="Normal"/>
    <w:semiHidden/>
    <w:rsid w:val="000C1BAD"/>
    <w:pPr>
      <w:tabs>
        <w:tab w:val="left" w:leader="dot" w:pos="8079"/>
        <w:tab w:val="right" w:pos="8505"/>
      </w:tabs>
      <w:ind w:left="709" w:right="850"/>
    </w:pPr>
    <w:rPr>
      <w:rFonts w:ascii="New York" w:hAnsi="New York"/>
      <w:lang w:eastAsia="en-US"/>
    </w:rPr>
  </w:style>
  <w:style w:type="paragraph" w:styleId="TOC1">
    <w:name w:val="toc 1"/>
    <w:basedOn w:val="Normal"/>
    <w:next w:val="Normal"/>
    <w:semiHidden/>
    <w:rsid w:val="000C1BAD"/>
    <w:pPr>
      <w:tabs>
        <w:tab w:val="left" w:leader="dot" w:pos="8079"/>
        <w:tab w:val="right" w:pos="8505"/>
      </w:tabs>
      <w:ind w:right="850"/>
    </w:pPr>
    <w:rPr>
      <w:rFonts w:ascii="New York" w:hAnsi="New York"/>
      <w:lang w:eastAsia="en-US"/>
    </w:rPr>
  </w:style>
  <w:style w:type="paragraph" w:styleId="DocumentMap">
    <w:name w:val="Document Map"/>
    <w:basedOn w:val="Normal"/>
    <w:link w:val="DocumentMapChar"/>
    <w:semiHidden/>
    <w:rsid w:val="000C1BAD"/>
    <w:pPr>
      <w:shd w:val="clear" w:color="auto" w:fill="000080"/>
    </w:pPr>
    <w:rPr>
      <w:rFonts w:ascii="Tahoma" w:hAnsi="Tahoma"/>
      <w:lang w:eastAsia="en-US"/>
    </w:rPr>
  </w:style>
  <w:style w:type="character" w:customStyle="1" w:styleId="DocumentMapChar">
    <w:name w:val="Document Map Char"/>
    <w:link w:val="DocumentMap"/>
    <w:semiHidden/>
    <w:rsid w:val="000C1BAD"/>
    <w:rPr>
      <w:rFonts w:ascii="Tahoma" w:hAnsi="Tahoma"/>
      <w:sz w:val="24"/>
      <w:shd w:val="clear" w:color="auto" w:fill="000080"/>
      <w:lang w:val="en-AU" w:eastAsia="en-US"/>
    </w:rPr>
  </w:style>
  <w:style w:type="character" w:customStyle="1" w:styleId="BodyTextIndentChar">
    <w:name w:val="Body Text Indent Char"/>
    <w:link w:val="BodyTextIndent"/>
    <w:rsid w:val="000C1BAD"/>
    <w:rPr>
      <w:i/>
      <w:sz w:val="24"/>
      <w:lang w:val="en-AU" w:eastAsia="zh-CN"/>
    </w:rPr>
  </w:style>
  <w:style w:type="character" w:customStyle="1" w:styleId="BodyTextIndent2Char">
    <w:name w:val="Body Text Indent 2 Char"/>
    <w:link w:val="BodyTextIndent2"/>
    <w:rsid w:val="000C1BAD"/>
    <w:rPr>
      <w:sz w:val="24"/>
      <w:lang w:val="en-AU" w:eastAsia="zh-CN"/>
    </w:rPr>
  </w:style>
  <w:style w:type="character" w:customStyle="1" w:styleId="BodyTextIndent3Char">
    <w:name w:val="Body Text Indent 3 Char"/>
    <w:link w:val="BodyTextIndent3"/>
    <w:rsid w:val="000C1BAD"/>
    <w:rPr>
      <w:sz w:val="24"/>
      <w:lang w:val="en-AU" w:eastAsia="zh-CN"/>
    </w:rPr>
  </w:style>
  <w:style w:type="character" w:customStyle="1" w:styleId="BodyText2Char">
    <w:name w:val="Body Text 2 Char"/>
    <w:link w:val="BodyText2"/>
    <w:rsid w:val="000C1BAD"/>
    <w:rPr>
      <w:sz w:val="24"/>
      <w:lang w:val="en-AU" w:eastAsia="zh-CN"/>
    </w:rPr>
  </w:style>
  <w:style w:type="character" w:styleId="Strong">
    <w:name w:val="Strong"/>
    <w:uiPriority w:val="22"/>
    <w:qFormat/>
    <w:rsid w:val="000C1BAD"/>
    <w:rPr>
      <w:b/>
      <w:bCs/>
    </w:rPr>
  </w:style>
  <w:style w:type="character" w:customStyle="1" w:styleId="spelle">
    <w:name w:val="spelle"/>
    <w:rsid w:val="000C1BAD"/>
  </w:style>
  <w:style w:type="character" w:customStyle="1" w:styleId="grame">
    <w:name w:val="grame"/>
    <w:rsid w:val="000C1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05">
      <w:bodyDiv w:val="1"/>
      <w:marLeft w:val="0"/>
      <w:marRight w:val="0"/>
      <w:marTop w:val="0"/>
      <w:marBottom w:val="0"/>
      <w:divBdr>
        <w:top w:val="none" w:sz="0" w:space="0" w:color="auto"/>
        <w:left w:val="none" w:sz="0" w:space="0" w:color="auto"/>
        <w:bottom w:val="none" w:sz="0" w:space="0" w:color="auto"/>
        <w:right w:val="none" w:sz="0" w:space="0" w:color="auto"/>
      </w:divBdr>
    </w:div>
    <w:div w:id="241565925">
      <w:bodyDiv w:val="1"/>
      <w:marLeft w:val="0"/>
      <w:marRight w:val="0"/>
      <w:marTop w:val="0"/>
      <w:marBottom w:val="0"/>
      <w:divBdr>
        <w:top w:val="none" w:sz="0" w:space="0" w:color="auto"/>
        <w:left w:val="none" w:sz="0" w:space="0" w:color="auto"/>
        <w:bottom w:val="none" w:sz="0" w:space="0" w:color="auto"/>
        <w:right w:val="none" w:sz="0" w:space="0" w:color="auto"/>
      </w:divBdr>
      <w:divsChild>
        <w:div w:id="1840610900">
          <w:marLeft w:val="0"/>
          <w:marRight w:val="0"/>
          <w:marTop w:val="0"/>
          <w:marBottom w:val="0"/>
          <w:divBdr>
            <w:top w:val="none" w:sz="0" w:space="0" w:color="auto"/>
            <w:left w:val="none" w:sz="0" w:space="0" w:color="auto"/>
            <w:bottom w:val="none" w:sz="0" w:space="0" w:color="auto"/>
            <w:right w:val="none" w:sz="0" w:space="0" w:color="auto"/>
          </w:divBdr>
        </w:div>
        <w:div w:id="338510940">
          <w:marLeft w:val="0"/>
          <w:marRight w:val="0"/>
          <w:marTop w:val="0"/>
          <w:marBottom w:val="0"/>
          <w:divBdr>
            <w:top w:val="none" w:sz="0" w:space="0" w:color="auto"/>
            <w:left w:val="none" w:sz="0" w:space="0" w:color="auto"/>
            <w:bottom w:val="none" w:sz="0" w:space="0" w:color="auto"/>
            <w:right w:val="none" w:sz="0" w:space="0" w:color="auto"/>
          </w:divBdr>
        </w:div>
        <w:div w:id="198591223">
          <w:marLeft w:val="0"/>
          <w:marRight w:val="0"/>
          <w:marTop w:val="0"/>
          <w:marBottom w:val="0"/>
          <w:divBdr>
            <w:top w:val="none" w:sz="0" w:space="0" w:color="auto"/>
            <w:left w:val="none" w:sz="0" w:space="0" w:color="auto"/>
            <w:bottom w:val="none" w:sz="0" w:space="0" w:color="auto"/>
            <w:right w:val="none" w:sz="0" w:space="0" w:color="auto"/>
          </w:divBdr>
        </w:div>
        <w:div w:id="602495429">
          <w:marLeft w:val="0"/>
          <w:marRight w:val="0"/>
          <w:marTop w:val="0"/>
          <w:marBottom w:val="0"/>
          <w:divBdr>
            <w:top w:val="none" w:sz="0" w:space="0" w:color="auto"/>
            <w:left w:val="none" w:sz="0" w:space="0" w:color="auto"/>
            <w:bottom w:val="none" w:sz="0" w:space="0" w:color="auto"/>
            <w:right w:val="none" w:sz="0" w:space="0" w:color="auto"/>
          </w:divBdr>
        </w:div>
        <w:div w:id="1856844128">
          <w:marLeft w:val="0"/>
          <w:marRight w:val="0"/>
          <w:marTop w:val="0"/>
          <w:marBottom w:val="0"/>
          <w:divBdr>
            <w:top w:val="none" w:sz="0" w:space="0" w:color="auto"/>
            <w:left w:val="none" w:sz="0" w:space="0" w:color="auto"/>
            <w:bottom w:val="none" w:sz="0" w:space="0" w:color="auto"/>
            <w:right w:val="none" w:sz="0" w:space="0" w:color="auto"/>
          </w:divBdr>
        </w:div>
        <w:div w:id="1267037504">
          <w:marLeft w:val="0"/>
          <w:marRight w:val="0"/>
          <w:marTop w:val="0"/>
          <w:marBottom w:val="0"/>
          <w:divBdr>
            <w:top w:val="none" w:sz="0" w:space="0" w:color="auto"/>
            <w:left w:val="none" w:sz="0" w:space="0" w:color="auto"/>
            <w:bottom w:val="none" w:sz="0" w:space="0" w:color="auto"/>
            <w:right w:val="none" w:sz="0" w:space="0" w:color="auto"/>
          </w:divBdr>
        </w:div>
        <w:div w:id="1177424459">
          <w:marLeft w:val="0"/>
          <w:marRight w:val="0"/>
          <w:marTop w:val="0"/>
          <w:marBottom w:val="0"/>
          <w:divBdr>
            <w:top w:val="none" w:sz="0" w:space="0" w:color="auto"/>
            <w:left w:val="none" w:sz="0" w:space="0" w:color="auto"/>
            <w:bottom w:val="none" w:sz="0" w:space="0" w:color="auto"/>
            <w:right w:val="none" w:sz="0" w:space="0" w:color="auto"/>
          </w:divBdr>
        </w:div>
        <w:div w:id="1156337744">
          <w:marLeft w:val="0"/>
          <w:marRight w:val="0"/>
          <w:marTop w:val="0"/>
          <w:marBottom w:val="0"/>
          <w:divBdr>
            <w:top w:val="none" w:sz="0" w:space="0" w:color="auto"/>
            <w:left w:val="none" w:sz="0" w:space="0" w:color="auto"/>
            <w:bottom w:val="none" w:sz="0" w:space="0" w:color="auto"/>
            <w:right w:val="none" w:sz="0" w:space="0" w:color="auto"/>
          </w:divBdr>
        </w:div>
        <w:div w:id="1074664720">
          <w:marLeft w:val="0"/>
          <w:marRight w:val="0"/>
          <w:marTop w:val="0"/>
          <w:marBottom w:val="0"/>
          <w:divBdr>
            <w:top w:val="none" w:sz="0" w:space="0" w:color="auto"/>
            <w:left w:val="none" w:sz="0" w:space="0" w:color="auto"/>
            <w:bottom w:val="none" w:sz="0" w:space="0" w:color="auto"/>
            <w:right w:val="none" w:sz="0" w:space="0" w:color="auto"/>
          </w:divBdr>
        </w:div>
        <w:div w:id="169949504">
          <w:marLeft w:val="0"/>
          <w:marRight w:val="0"/>
          <w:marTop w:val="0"/>
          <w:marBottom w:val="0"/>
          <w:divBdr>
            <w:top w:val="none" w:sz="0" w:space="0" w:color="auto"/>
            <w:left w:val="none" w:sz="0" w:space="0" w:color="auto"/>
            <w:bottom w:val="none" w:sz="0" w:space="0" w:color="auto"/>
            <w:right w:val="none" w:sz="0" w:space="0" w:color="auto"/>
          </w:divBdr>
        </w:div>
        <w:div w:id="1685404227">
          <w:marLeft w:val="0"/>
          <w:marRight w:val="0"/>
          <w:marTop w:val="0"/>
          <w:marBottom w:val="0"/>
          <w:divBdr>
            <w:top w:val="none" w:sz="0" w:space="0" w:color="auto"/>
            <w:left w:val="none" w:sz="0" w:space="0" w:color="auto"/>
            <w:bottom w:val="none" w:sz="0" w:space="0" w:color="auto"/>
            <w:right w:val="none" w:sz="0" w:space="0" w:color="auto"/>
          </w:divBdr>
        </w:div>
        <w:div w:id="614755876">
          <w:marLeft w:val="0"/>
          <w:marRight w:val="0"/>
          <w:marTop w:val="0"/>
          <w:marBottom w:val="0"/>
          <w:divBdr>
            <w:top w:val="none" w:sz="0" w:space="0" w:color="auto"/>
            <w:left w:val="none" w:sz="0" w:space="0" w:color="auto"/>
            <w:bottom w:val="none" w:sz="0" w:space="0" w:color="auto"/>
            <w:right w:val="none" w:sz="0" w:space="0" w:color="auto"/>
          </w:divBdr>
        </w:div>
        <w:div w:id="193278005">
          <w:marLeft w:val="0"/>
          <w:marRight w:val="0"/>
          <w:marTop w:val="0"/>
          <w:marBottom w:val="0"/>
          <w:divBdr>
            <w:top w:val="none" w:sz="0" w:space="0" w:color="auto"/>
            <w:left w:val="none" w:sz="0" w:space="0" w:color="auto"/>
            <w:bottom w:val="none" w:sz="0" w:space="0" w:color="auto"/>
            <w:right w:val="none" w:sz="0" w:space="0" w:color="auto"/>
          </w:divBdr>
        </w:div>
        <w:div w:id="31350942">
          <w:marLeft w:val="0"/>
          <w:marRight w:val="0"/>
          <w:marTop w:val="0"/>
          <w:marBottom w:val="0"/>
          <w:divBdr>
            <w:top w:val="none" w:sz="0" w:space="0" w:color="auto"/>
            <w:left w:val="none" w:sz="0" w:space="0" w:color="auto"/>
            <w:bottom w:val="none" w:sz="0" w:space="0" w:color="auto"/>
            <w:right w:val="none" w:sz="0" w:space="0" w:color="auto"/>
          </w:divBdr>
        </w:div>
        <w:div w:id="552817238">
          <w:marLeft w:val="0"/>
          <w:marRight w:val="0"/>
          <w:marTop w:val="0"/>
          <w:marBottom w:val="0"/>
          <w:divBdr>
            <w:top w:val="none" w:sz="0" w:space="0" w:color="auto"/>
            <w:left w:val="none" w:sz="0" w:space="0" w:color="auto"/>
            <w:bottom w:val="none" w:sz="0" w:space="0" w:color="auto"/>
            <w:right w:val="none" w:sz="0" w:space="0" w:color="auto"/>
          </w:divBdr>
        </w:div>
        <w:div w:id="1189562577">
          <w:marLeft w:val="0"/>
          <w:marRight w:val="0"/>
          <w:marTop w:val="0"/>
          <w:marBottom w:val="0"/>
          <w:divBdr>
            <w:top w:val="none" w:sz="0" w:space="0" w:color="auto"/>
            <w:left w:val="none" w:sz="0" w:space="0" w:color="auto"/>
            <w:bottom w:val="none" w:sz="0" w:space="0" w:color="auto"/>
            <w:right w:val="none" w:sz="0" w:space="0" w:color="auto"/>
          </w:divBdr>
        </w:div>
        <w:div w:id="219564540">
          <w:marLeft w:val="0"/>
          <w:marRight w:val="0"/>
          <w:marTop w:val="0"/>
          <w:marBottom w:val="0"/>
          <w:divBdr>
            <w:top w:val="none" w:sz="0" w:space="0" w:color="auto"/>
            <w:left w:val="none" w:sz="0" w:space="0" w:color="auto"/>
            <w:bottom w:val="none" w:sz="0" w:space="0" w:color="auto"/>
            <w:right w:val="none" w:sz="0" w:space="0" w:color="auto"/>
          </w:divBdr>
        </w:div>
        <w:div w:id="1823043634">
          <w:marLeft w:val="0"/>
          <w:marRight w:val="0"/>
          <w:marTop w:val="0"/>
          <w:marBottom w:val="0"/>
          <w:divBdr>
            <w:top w:val="none" w:sz="0" w:space="0" w:color="auto"/>
            <w:left w:val="none" w:sz="0" w:space="0" w:color="auto"/>
            <w:bottom w:val="none" w:sz="0" w:space="0" w:color="auto"/>
            <w:right w:val="none" w:sz="0" w:space="0" w:color="auto"/>
          </w:divBdr>
        </w:div>
        <w:div w:id="1174028306">
          <w:marLeft w:val="0"/>
          <w:marRight w:val="0"/>
          <w:marTop w:val="0"/>
          <w:marBottom w:val="0"/>
          <w:divBdr>
            <w:top w:val="none" w:sz="0" w:space="0" w:color="auto"/>
            <w:left w:val="none" w:sz="0" w:space="0" w:color="auto"/>
            <w:bottom w:val="none" w:sz="0" w:space="0" w:color="auto"/>
            <w:right w:val="none" w:sz="0" w:space="0" w:color="auto"/>
          </w:divBdr>
        </w:div>
        <w:div w:id="2513996">
          <w:marLeft w:val="0"/>
          <w:marRight w:val="0"/>
          <w:marTop w:val="0"/>
          <w:marBottom w:val="0"/>
          <w:divBdr>
            <w:top w:val="none" w:sz="0" w:space="0" w:color="auto"/>
            <w:left w:val="none" w:sz="0" w:space="0" w:color="auto"/>
            <w:bottom w:val="none" w:sz="0" w:space="0" w:color="auto"/>
            <w:right w:val="none" w:sz="0" w:space="0" w:color="auto"/>
          </w:divBdr>
        </w:div>
        <w:div w:id="87966302">
          <w:marLeft w:val="0"/>
          <w:marRight w:val="0"/>
          <w:marTop w:val="0"/>
          <w:marBottom w:val="0"/>
          <w:divBdr>
            <w:top w:val="none" w:sz="0" w:space="0" w:color="auto"/>
            <w:left w:val="none" w:sz="0" w:space="0" w:color="auto"/>
            <w:bottom w:val="none" w:sz="0" w:space="0" w:color="auto"/>
            <w:right w:val="none" w:sz="0" w:space="0" w:color="auto"/>
          </w:divBdr>
        </w:div>
        <w:div w:id="798960976">
          <w:marLeft w:val="0"/>
          <w:marRight w:val="0"/>
          <w:marTop w:val="0"/>
          <w:marBottom w:val="0"/>
          <w:divBdr>
            <w:top w:val="none" w:sz="0" w:space="0" w:color="auto"/>
            <w:left w:val="none" w:sz="0" w:space="0" w:color="auto"/>
            <w:bottom w:val="none" w:sz="0" w:space="0" w:color="auto"/>
            <w:right w:val="none" w:sz="0" w:space="0" w:color="auto"/>
          </w:divBdr>
        </w:div>
        <w:div w:id="1868133543">
          <w:marLeft w:val="0"/>
          <w:marRight w:val="0"/>
          <w:marTop w:val="0"/>
          <w:marBottom w:val="0"/>
          <w:divBdr>
            <w:top w:val="none" w:sz="0" w:space="0" w:color="auto"/>
            <w:left w:val="none" w:sz="0" w:space="0" w:color="auto"/>
            <w:bottom w:val="none" w:sz="0" w:space="0" w:color="auto"/>
            <w:right w:val="none" w:sz="0" w:space="0" w:color="auto"/>
          </w:divBdr>
        </w:div>
        <w:div w:id="1469585290">
          <w:marLeft w:val="0"/>
          <w:marRight w:val="0"/>
          <w:marTop w:val="0"/>
          <w:marBottom w:val="0"/>
          <w:divBdr>
            <w:top w:val="none" w:sz="0" w:space="0" w:color="auto"/>
            <w:left w:val="none" w:sz="0" w:space="0" w:color="auto"/>
            <w:bottom w:val="none" w:sz="0" w:space="0" w:color="auto"/>
            <w:right w:val="none" w:sz="0" w:space="0" w:color="auto"/>
          </w:divBdr>
        </w:div>
        <w:div w:id="463352198">
          <w:marLeft w:val="0"/>
          <w:marRight w:val="0"/>
          <w:marTop w:val="0"/>
          <w:marBottom w:val="0"/>
          <w:divBdr>
            <w:top w:val="none" w:sz="0" w:space="0" w:color="auto"/>
            <w:left w:val="none" w:sz="0" w:space="0" w:color="auto"/>
            <w:bottom w:val="none" w:sz="0" w:space="0" w:color="auto"/>
            <w:right w:val="none" w:sz="0" w:space="0" w:color="auto"/>
          </w:divBdr>
        </w:div>
        <w:div w:id="56166954">
          <w:marLeft w:val="0"/>
          <w:marRight w:val="0"/>
          <w:marTop w:val="0"/>
          <w:marBottom w:val="0"/>
          <w:divBdr>
            <w:top w:val="none" w:sz="0" w:space="0" w:color="auto"/>
            <w:left w:val="none" w:sz="0" w:space="0" w:color="auto"/>
            <w:bottom w:val="none" w:sz="0" w:space="0" w:color="auto"/>
            <w:right w:val="none" w:sz="0" w:space="0" w:color="auto"/>
          </w:divBdr>
        </w:div>
        <w:div w:id="185489157">
          <w:marLeft w:val="0"/>
          <w:marRight w:val="0"/>
          <w:marTop w:val="0"/>
          <w:marBottom w:val="0"/>
          <w:divBdr>
            <w:top w:val="none" w:sz="0" w:space="0" w:color="auto"/>
            <w:left w:val="none" w:sz="0" w:space="0" w:color="auto"/>
            <w:bottom w:val="none" w:sz="0" w:space="0" w:color="auto"/>
            <w:right w:val="none" w:sz="0" w:space="0" w:color="auto"/>
          </w:divBdr>
        </w:div>
        <w:div w:id="1815755296">
          <w:marLeft w:val="0"/>
          <w:marRight w:val="0"/>
          <w:marTop w:val="0"/>
          <w:marBottom w:val="0"/>
          <w:divBdr>
            <w:top w:val="none" w:sz="0" w:space="0" w:color="auto"/>
            <w:left w:val="none" w:sz="0" w:space="0" w:color="auto"/>
            <w:bottom w:val="none" w:sz="0" w:space="0" w:color="auto"/>
            <w:right w:val="none" w:sz="0" w:space="0" w:color="auto"/>
          </w:divBdr>
        </w:div>
        <w:div w:id="2021078181">
          <w:marLeft w:val="0"/>
          <w:marRight w:val="0"/>
          <w:marTop w:val="0"/>
          <w:marBottom w:val="0"/>
          <w:divBdr>
            <w:top w:val="none" w:sz="0" w:space="0" w:color="auto"/>
            <w:left w:val="none" w:sz="0" w:space="0" w:color="auto"/>
            <w:bottom w:val="none" w:sz="0" w:space="0" w:color="auto"/>
            <w:right w:val="none" w:sz="0" w:space="0" w:color="auto"/>
          </w:divBdr>
        </w:div>
        <w:div w:id="1162505076">
          <w:marLeft w:val="0"/>
          <w:marRight w:val="0"/>
          <w:marTop w:val="0"/>
          <w:marBottom w:val="0"/>
          <w:divBdr>
            <w:top w:val="none" w:sz="0" w:space="0" w:color="auto"/>
            <w:left w:val="none" w:sz="0" w:space="0" w:color="auto"/>
            <w:bottom w:val="none" w:sz="0" w:space="0" w:color="auto"/>
            <w:right w:val="none" w:sz="0" w:space="0" w:color="auto"/>
          </w:divBdr>
        </w:div>
        <w:div w:id="1776166449">
          <w:marLeft w:val="0"/>
          <w:marRight w:val="0"/>
          <w:marTop w:val="0"/>
          <w:marBottom w:val="0"/>
          <w:divBdr>
            <w:top w:val="none" w:sz="0" w:space="0" w:color="auto"/>
            <w:left w:val="none" w:sz="0" w:space="0" w:color="auto"/>
            <w:bottom w:val="none" w:sz="0" w:space="0" w:color="auto"/>
            <w:right w:val="none" w:sz="0" w:space="0" w:color="auto"/>
          </w:divBdr>
        </w:div>
        <w:div w:id="1182430435">
          <w:marLeft w:val="0"/>
          <w:marRight w:val="0"/>
          <w:marTop w:val="0"/>
          <w:marBottom w:val="0"/>
          <w:divBdr>
            <w:top w:val="none" w:sz="0" w:space="0" w:color="auto"/>
            <w:left w:val="none" w:sz="0" w:space="0" w:color="auto"/>
            <w:bottom w:val="none" w:sz="0" w:space="0" w:color="auto"/>
            <w:right w:val="none" w:sz="0" w:space="0" w:color="auto"/>
          </w:divBdr>
        </w:div>
        <w:div w:id="1426610229">
          <w:marLeft w:val="0"/>
          <w:marRight w:val="0"/>
          <w:marTop w:val="0"/>
          <w:marBottom w:val="0"/>
          <w:divBdr>
            <w:top w:val="none" w:sz="0" w:space="0" w:color="auto"/>
            <w:left w:val="none" w:sz="0" w:space="0" w:color="auto"/>
            <w:bottom w:val="none" w:sz="0" w:space="0" w:color="auto"/>
            <w:right w:val="none" w:sz="0" w:space="0" w:color="auto"/>
          </w:divBdr>
        </w:div>
        <w:div w:id="84810483">
          <w:marLeft w:val="0"/>
          <w:marRight w:val="0"/>
          <w:marTop w:val="0"/>
          <w:marBottom w:val="0"/>
          <w:divBdr>
            <w:top w:val="none" w:sz="0" w:space="0" w:color="auto"/>
            <w:left w:val="none" w:sz="0" w:space="0" w:color="auto"/>
            <w:bottom w:val="none" w:sz="0" w:space="0" w:color="auto"/>
            <w:right w:val="none" w:sz="0" w:space="0" w:color="auto"/>
          </w:divBdr>
        </w:div>
        <w:div w:id="1593584375">
          <w:marLeft w:val="0"/>
          <w:marRight w:val="0"/>
          <w:marTop w:val="0"/>
          <w:marBottom w:val="0"/>
          <w:divBdr>
            <w:top w:val="none" w:sz="0" w:space="0" w:color="auto"/>
            <w:left w:val="none" w:sz="0" w:space="0" w:color="auto"/>
            <w:bottom w:val="none" w:sz="0" w:space="0" w:color="auto"/>
            <w:right w:val="none" w:sz="0" w:space="0" w:color="auto"/>
          </w:divBdr>
        </w:div>
        <w:div w:id="1729499018">
          <w:marLeft w:val="0"/>
          <w:marRight w:val="0"/>
          <w:marTop w:val="0"/>
          <w:marBottom w:val="0"/>
          <w:divBdr>
            <w:top w:val="none" w:sz="0" w:space="0" w:color="auto"/>
            <w:left w:val="none" w:sz="0" w:space="0" w:color="auto"/>
            <w:bottom w:val="none" w:sz="0" w:space="0" w:color="auto"/>
            <w:right w:val="none" w:sz="0" w:space="0" w:color="auto"/>
          </w:divBdr>
        </w:div>
        <w:div w:id="826089425">
          <w:marLeft w:val="0"/>
          <w:marRight w:val="0"/>
          <w:marTop w:val="0"/>
          <w:marBottom w:val="0"/>
          <w:divBdr>
            <w:top w:val="none" w:sz="0" w:space="0" w:color="auto"/>
            <w:left w:val="none" w:sz="0" w:space="0" w:color="auto"/>
            <w:bottom w:val="none" w:sz="0" w:space="0" w:color="auto"/>
            <w:right w:val="none" w:sz="0" w:space="0" w:color="auto"/>
          </w:divBdr>
        </w:div>
        <w:div w:id="383214415">
          <w:marLeft w:val="0"/>
          <w:marRight w:val="0"/>
          <w:marTop w:val="0"/>
          <w:marBottom w:val="0"/>
          <w:divBdr>
            <w:top w:val="none" w:sz="0" w:space="0" w:color="auto"/>
            <w:left w:val="none" w:sz="0" w:space="0" w:color="auto"/>
            <w:bottom w:val="none" w:sz="0" w:space="0" w:color="auto"/>
            <w:right w:val="none" w:sz="0" w:space="0" w:color="auto"/>
          </w:divBdr>
        </w:div>
        <w:div w:id="61031378">
          <w:marLeft w:val="0"/>
          <w:marRight w:val="0"/>
          <w:marTop w:val="0"/>
          <w:marBottom w:val="0"/>
          <w:divBdr>
            <w:top w:val="none" w:sz="0" w:space="0" w:color="auto"/>
            <w:left w:val="none" w:sz="0" w:space="0" w:color="auto"/>
            <w:bottom w:val="none" w:sz="0" w:space="0" w:color="auto"/>
            <w:right w:val="none" w:sz="0" w:space="0" w:color="auto"/>
          </w:divBdr>
        </w:div>
        <w:div w:id="1666588185">
          <w:marLeft w:val="0"/>
          <w:marRight w:val="0"/>
          <w:marTop w:val="0"/>
          <w:marBottom w:val="0"/>
          <w:divBdr>
            <w:top w:val="none" w:sz="0" w:space="0" w:color="auto"/>
            <w:left w:val="none" w:sz="0" w:space="0" w:color="auto"/>
            <w:bottom w:val="none" w:sz="0" w:space="0" w:color="auto"/>
            <w:right w:val="none" w:sz="0" w:space="0" w:color="auto"/>
          </w:divBdr>
        </w:div>
        <w:div w:id="1147748811">
          <w:marLeft w:val="0"/>
          <w:marRight w:val="0"/>
          <w:marTop w:val="0"/>
          <w:marBottom w:val="0"/>
          <w:divBdr>
            <w:top w:val="none" w:sz="0" w:space="0" w:color="auto"/>
            <w:left w:val="none" w:sz="0" w:space="0" w:color="auto"/>
            <w:bottom w:val="none" w:sz="0" w:space="0" w:color="auto"/>
            <w:right w:val="none" w:sz="0" w:space="0" w:color="auto"/>
          </w:divBdr>
        </w:div>
        <w:div w:id="321663484">
          <w:marLeft w:val="0"/>
          <w:marRight w:val="0"/>
          <w:marTop w:val="0"/>
          <w:marBottom w:val="0"/>
          <w:divBdr>
            <w:top w:val="none" w:sz="0" w:space="0" w:color="auto"/>
            <w:left w:val="none" w:sz="0" w:space="0" w:color="auto"/>
            <w:bottom w:val="none" w:sz="0" w:space="0" w:color="auto"/>
            <w:right w:val="none" w:sz="0" w:space="0" w:color="auto"/>
          </w:divBdr>
        </w:div>
        <w:div w:id="407385681">
          <w:marLeft w:val="0"/>
          <w:marRight w:val="0"/>
          <w:marTop w:val="0"/>
          <w:marBottom w:val="0"/>
          <w:divBdr>
            <w:top w:val="none" w:sz="0" w:space="0" w:color="auto"/>
            <w:left w:val="none" w:sz="0" w:space="0" w:color="auto"/>
            <w:bottom w:val="none" w:sz="0" w:space="0" w:color="auto"/>
            <w:right w:val="none" w:sz="0" w:space="0" w:color="auto"/>
          </w:divBdr>
        </w:div>
        <w:div w:id="1812091501">
          <w:marLeft w:val="0"/>
          <w:marRight w:val="0"/>
          <w:marTop w:val="0"/>
          <w:marBottom w:val="0"/>
          <w:divBdr>
            <w:top w:val="none" w:sz="0" w:space="0" w:color="auto"/>
            <w:left w:val="none" w:sz="0" w:space="0" w:color="auto"/>
            <w:bottom w:val="none" w:sz="0" w:space="0" w:color="auto"/>
            <w:right w:val="none" w:sz="0" w:space="0" w:color="auto"/>
          </w:divBdr>
        </w:div>
        <w:div w:id="1358240893">
          <w:marLeft w:val="0"/>
          <w:marRight w:val="0"/>
          <w:marTop w:val="0"/>
          <w:marBottom w:val="0"/>
          <w:divBdr>
            <w:top w:val="none" w:sz="0" w:space="0" w:color="auto"/>
            <w:left w:val="none" w:sz="0" w:space="0" w:color="auto"/>
            <w:bottom w:val="none" w:sz="0" w:space="0" w:color="auto"/>
            <w:right w:val="none" w:sz="0" w:space="0" w:color="auto"/>
          </w:divBdr>
        </w:div>
        <w:div w:id="89351088">
          <w:marLeft w:val="0"/>
          <w:marRight w:val="0"/>
          <w:marTop w:val="0"/>
          <w:marBottom w:val="0"/>
          <w:divBdr>
            <w:top w:val="none" w:sz="0" w:space="0" w:color="auto"/>
            <w:left w:val="none" w:sz="0" w:space="0" w:color="auto"/>
            <w:bottom w:val="none" w:sz="0" w:space="0" w:color="auto"/>
            <w:right w:val="none" w:sz="0" w:space="0" w:color="auto"/>
          </w:divBdr>
        </w:div>
        <w:div w:id="1990590599">
          <w:marLeft w:val="0"/>
          <w:marRight w:val="0"/>
          <w:marTop w:val="0"/>
          <w:marBottom w:val="0"/>
          <w:divBdr>
            <w:top w:val="none" w:sz="0" w:space="0" w:color="auto"/>
            <w:left w:val="none" w:sz="0" w:space="0" w:color="auto"/>
            <w:bottom w:val="none" w:sz="0" w:space="0" w:color="auto"/>
            <w:right w:val="none" w:sz="0" w:space="0" w:color="auto"/>
          </w:divBdr>
        </w:div>
        <w:div w:id="1114977331">
          <w:marLeft w:val="0"/>
          <w:marRight w:val="0"/>
          <w:marTop w:val="0"/>
          <w:marBottom w:val="0"/>
          <w:divBdr>
            <w:top w:val="none" w:sz="0" w:space="0" w:color="auto"/>
            <w:left w:val="none" w:sz="0" w:space="0" w:color="auto"/>
            <w:bottom w:val="none" w:sz="0" w:space="0" w:color="auto"/>
            <w:right w:val="none" w:sz="0" w:space="0" w:color="auto"/>
          </w:divBdr>
        </w:div>
        <w:div w:id="386149475">
          <w:marLeft w:val="0"/>
          <w:marRight w:val="0"/>
          <w:marTop w:val="0"/>
          <w:marBottom w:val="0"/>
          <w:divBdr>
            <w:top w:val="none" w:sz="0" w:space="0" w:color="auto"/>
            <w:left w:val="none" w:sz="0" w:space="0" w:color="auto"/>
            <w:bottom w:val="none" w:sz="0" w:space="0" w:color="auto"/>
            <w:right w:val="none" w:sz="0" w:space="0" w:color="auto"/>
          </w:divBdr>
        </w:div>
        <w:div w:id="1982924829">
          <w:marLeft w:val="0"/>
          <w:marRight w:val="0"/>
          <w:marTop w:val="0"/>
          <w:marBottom w:val="0"/>
          <w:divBdr>
            <w:top w:val="none" w:sz="0" w:space="0" w:color="auto"/>
            <w:left w:val="none" w:sz="0" w:space="0" w:color="auto"/>
            <w:bottom w:val="none" w:sz="0" w:space="0" w:color="auto"/>
            <w:right w:val="none" w:sz="0" w:space="0" w:color="auto"/>
          </w:divBdr>
        </w:div>
        <w:div w:id="1303929740">
          <w:marLeft w:val="0"/>
          <w:marRight w:val="0"/>
          <w:marTop w:val="0"/>
          <w:marBottom w:val="0"/>
          <w:divBdr>
            <w:top w:val="none" w:sz="0" w:space="0" w:color="auto"/>
            <w:left w:val="none" w:sz="0" w:space="0" w:color="auto"/>
            <w:bottom w:val="none" w:sz="0" w:space="0" w:color="auto"/>
            <w:right w:val="none" w:sz="0" w:space="0" w:color="auto"/>
          </w:divBdr>
        </w:div>
        <w:div w:id="646057170">
          <w:marLeft w:val="0"/>
          <w:marRight w:val="0"/>
          <w:marTop w:val="0"/>
          <w:marBottom w:val="0"/>
          <w:divBdr>
            <w:top w:val="none" w:sz="0" w:space="0" w:color="auto"/>
            <w:left w:val="none" w:sz="0" w:space="0" w:color="auto"/>
            <w:bottom w:val="none" w:sz="0" w:space="0" w:color="auto"/>
            <w:right w:val="none" w:sz="0" w:space="0" w:color="auto"/>
          </w:divBdr>
        </w:div>
        <w:div w:id="1605068771">
          <w:marLeft w:val="0"/>
          <w:marRight w:val="0"/>
          <w:marTop w:val="0"/>
          <w:marBottom w:val="0"/>
          <w:divBdr>
            <w:top w:val="none" w:sz="0" w:space="0" w:color="auto"/>
            <w:left w:val="none" w:sz="0" w:space="0" w:color="auto"/>
            <w:bottom w:val="none" w:sz="0" w:space="0" w:color="auto"/>
            <w:right w:val="none" w:sz="0" w:space="0" w:color="auto"/>
          </w:divBdr>
        </w:div>
        <w:div w:id="452673788">
          <w:marLeft w:val="0"/>
          <w:marRight w:val="0"/>
          <w:marTop w:val="0"/>
          <w:marBottom w:val="0"/>
          <w:divBdr>
            <w:top w:val="none" w:sz="0" w:space="0" w:color="auto"/>
            <w:left w:val="none" w:sz="0" w:space="0" w:color="auto"/>
            <w:bottom w:val="none" w:sz="0" w:space="0" w:color="auto"/>
            <w:right w:val="none" w:sz="0" w:space="0" w:color="auto"/>
          </w:divBdr>
        </w:div>
        <w:div w:id="686515957">
          <w:marLeft w:val="0"/>
          <w:marRight w:val="0"/>
          <w:marTop w:val="0"/>
          <w:marBottom w:val="0"/>
          <w:divBdr>
            <w:top w:val="none" w:sz="0" w:space="0" w:color="auto"/>
            <w:left w:val="none" w:sz="0" w:space="0" w:color="auto"/>
            <w:bottom w:val="none" w:sz="0" w:space="0" w:color="auto"/>
            <w:right w:val="none" w:sz="0" w:space="0" w:color="auto"/>
          </w:divBdr>
        </w:div>
        <w:div w:id="1913464360">
          <w:marLeft w:val="0"/>
          <w:marRight w:val="0"/>
          <w:marTop w:val="0"/>
          <w:marBottom w:val="0"/>
          <w:divBdr>
            <w:top w:val="none" w:sz="0" w:space="0" w:color="auto"/>
            <w:left w:val="none" w:sz="0" w:space="0" w:color="auto"/>
            <w:bottom w:val="none" w:sz="0" w:space="0" w:color="auto"/>
            <w:right w:val="none" w:sz="0" w:space="0" w:color="auto"/>
          </w:divBdr>
        </w:div>
        <w:div w:id="1812140022">
          <w:marLeft w:val="0"/>
          <w:marRight w:val="0"/>
          <w:marTop w:val="0"/>
          <w:marBottom w:val="0"/>
          <w:divBdr>
            <w:top w:val="none" w:sz="0" w:space="0" w:color="auto"/>
            <w:left w:val="none" w:sz="0" w:space="0" w:color="auto"/>
            <w:bottom w:val="none" w:sz="0" w:space="0" w:color="auto"/>
            <w:right w:val="none" w:sz="0" w:space="0" w:color="auto"/>
          </w:divBdr>
        </w:div>
        <w:div w:id="1282764094">
          <w:marLeft w:val="0"/>
          <w:marRight w:val="0"/>
          <w:marTop w:val="0"/>
          <w:marBottom w:val="0"/>
          <w:divBdr>
            <w:top w:val="none" w:sz="0" w:space="0" w:color="auto"/>
            <w:left w:val="none" w:sz="0" w:space="0" w:color="auto"/>
            <w:bottom w:val="none" w:sz="0" w:space="0" w:color="auto"/>
            <w:right w:val="none" w:sz="0" w:space="0" w:color="auto"/>
          </w:divBdr>
        </w:div>
        <w:div w:id="166680238">
          <w:marLeft w:val="0"/>
          <w:marRight w:val="0"/>
          <w:marTop w:val="0"/>
          <w:marBottom w:val="0"/>
          <w:divBdr>
            <w:top w:val="none" w:sz="0" w:space="0" w:color="auto"/>
            <w:left w:val="none" w:sz="0" w:space="0" w:color="auto"/>
            <w:bottom w:val="none" w:sz="0" w:space="0" w:color="auto"/>
            <w:right w:val="none" w:sz="0" w:space="0" w:color="auto"/>
          </w:divBdr>
        </w:div>
        <w:div w:id="1795634686">
          <w:marLeft w:val="0"/>
          <w:marRight w:val="0"/>
          <w:marTop w:val="0"/>
          <w:marBottom w:val="0"/>
          <w:divBdr>
            <w:top w:val="none" w:sz="0" w:space="0" w:color="auto"/>
            <w:left w:val="none" w:sz="0" w:space="0" w:color="auto"/>
            <w:bottom w:val="none" w:sz="0" w:space="0" w:color="auto"/>
            <w:right w:val="none" w:sz="0" w:space="0" w:color="auto"/>
          </w:divBdr>
        </w:div>
        <w:div w:id="1991013893">
          <w:marLeft w:val="0"/>
          <w:marRight w:val="0"/>
          <w:marTop w:val="0"/>
          <w:marBottom w:val="0"/>
          <w:divBdr>
            <w:top w:val="none" w:sz="0" w:space="0" w:color="auto"/>
            <w:left w:val="none" w:sz="0" w:space="0" w:color="auto"/>
            <w:bottom w:val="none" w:sz="0" w:space="0" w:color="auto"/>
            <w:right w:val="none" w:sz="0" w:space="0" w:color="auto"/>
          </w:divBdr>
        </w:div>
        <w:div w:id="954022359">
          <w:marLeft w:val="0"/>
          <w:marRight w:val="0"/>
          <w:marTop w:val="0"/>
          <w:marBottom w:val="0"/>
          <w:divBdr>
            <w:top w:val="none" w:sz="0" w:space="0" w:color="auto"/>
            <w:left w:val="none" w:sz="0" w:space="0" w:color="auto"/>
            <w:bottom w:val="none" w:sz="0" w:space="0" w:color="auto"/>
            <w:right w:val="none" w:sz="0" w:space="0" w:color="auto"/>
          </w:divBdr>
        </w:div>
        <w:div w:id="147675097">
          <w:marLeft w:val="0"/>
          <w:marRight w:val="0"/>
          <w:marTop w:val="0"/>
          <w:marBottom w:val="0"/>
          <w:divBdr>
            <w:top w:val="none" w:sz="0" w:space="0" w:color="auto"/>
            <w:left w:val="none" w:sz="0" w:space="0" w:color="auto"/>
            <w:bottom w:val="none" w:sz="0" w:space="0" w:color="auto"/>
            <w:right w:val="none" w:sz="0" w:space="0" w:color="auto"/>
          </w:divBdr>
        </w:div>
        <w:div w:id="1100026907">
          <w:marLeft w:val="0"/>
          <w:marRight w:val="0"/>
          <w:marTop w:val="0"/>
          <w:marBottom w:val="0"/>
          <w:divBdr>
            <w:top w:val="none" w:sz="0" w:space="0" w:color="auto"/>
            <w:left w:val="none" w:sz="0" w:space="0" w:color="auto"/>
            <w:bottom w:val="none" w:sz="0" w:space="0" w:color="auto"/>
            <w:right w:val="none" w:sz="0" w:space="0" w:color="auto"/>
          </w:divBdr>
        </w:div>
        <w:div w:id="1347555022">
          <w:marLeft w:val="0"/>
          <w:marRight w:val="0"/>
          <w:marTop w:val="0"/>
          <w:marBottom w:val="0"/>
          <w:divBdr>
            <w:top w:val="none" w:sz="0" w:space="0" w:color="auto"/>
            <w:left w:val="none" w:sz="0" w:space="0" w:color="auto"/>
            <w:bottom w:val="none" w:sz="0" w:space="0" w:color="auto"/>
            <w:right w:val="none" w:sz="0" w:space="0" w:color="auto"/>
          </w:divBdr>
        </w:div>
        <w:div w:id="254897574">
          <w:marLeft w:val="0"/>
          <w:marRight w:val="0"/>
          <w:marTop w:val="0"/>
          <w:marBottom w:val="0"/>
          <w:divBdr>
            <w:top w:val="none" w:sz="0" w:space="0" w:color="auto"/>
            <w:left w:val="none" w:sz="0" w:space="0" w:color="auto"/>
            <w:bottom w:val="none" w:sz="0" w:space="0" w:color="auto"/>
            <w:right w:val="none" w:sz="0" w:space="0" w:color="auto"/>
          </w:divBdr>
        </w:div>
        <w:div w:id="575866788">
          <w:marLeft w:val="0"/>
          <w:marRight w:val="0"/>
          <w:marTop w:val="0"/>
          <w:marBottom w:val="0"/>
          <w:divBdr>
            <w:top w:val="none" w:sz="0" w:space="0" w:color="auto"/>
            <w:left w:val="none" w:sz="0" w:space="0" w:color="auto"/>
            <w:bottom w:val="none" w:sz="0" w:space="0" w:color="auto"/>
            <w:right w:val="none" w:sz="0" w:space="0" w:color="auto"/>
          </w:divBdr>
        </w:div>
        <w:div w:id="664281690">
          <w:marLeft w:val="0"/>
          <w:marRight w:val="0"/>
          <w:marTop w:val="0"/>
          <w:marBottom w:val="0"/>
          <w:divBdr>
            <w:top w:val="none" w:sz="0" w:space="0" w:color="auto"/>
            <w:left w:val="none" w:sz="0" w:space="0" w:color="auto"/>
            <w:bottom w:val="none" w:sz="0" w:space="0" w:color="auto"/>
            <w:right w:val="none" w:sz="0" w:space="0" w:color="auto"/>
          </w:divBdr>
        </w:div>
        <w:div w:id="1721513598">
          <w:marLeft w:val="0"/>
          <w:marRight w:val="0"/>
          <w:marTop w:val="0"/>
          <w:marBottom w:val="0"/>
          <w:divBdr>
            <w:top w:val="none" w:sz="0" w:space="0" w:color="auto"/>
            <w:left w:val="none" w:sz="0" w:space="0" w:color="auto"/>
            <w:bottom w:val="none" w:sz="0" w:space="0" w:color="auto"/>
            <w:right w:val="none" w:sz="0" w:space="0" w:color="auto"/>
          </w:divBdr>
        </w:div>
        <w:div w:id="634289548">
          <w:marLeft w:val="0"/>
          <w:marRight w:val="0"/>
          <w:marTop w:val="0"/>
          <w:marBottom w:val="0"/>
          <w:divBdr>
            <w:top w:val="none" w:sz="0" w:space="0" w:color="auto"/>
            <w:left w:val="none" w:sz="0" w:space="0" w:color="auto"/>
            <w:bottom w:val="none" w:sz="0" w:space="0" w:color="auto"/>
            <w:right w:val="none" w:sz="0" w:space="0" w:color="auto"/>
          </w:divBdr>
        </w:div>
        <w:div w:id="384253642">
          <w:marLeft w:val="0"/>
          <w:marRight w:val="0"/>
          <w:marTop w:val="0"/>
          <w:marBottom w:val="0"/>
          <w:divBdr>
            <w:top w:val="none" w:sz="0" w:space="0" w:color="auto"/>
            <w:left w:val="none" w:sz="0" w:space="0" w:color="auto"/>
            <w:bottom w:val="none" w:sz="0" w:space="0" w:color="auto"/>
            <w:right w:val="none" w:sz="0" w:space="0" w:color="auto"/>
          </w:divBdr>
        </w:div>
        <w:div w:id="1443575051">
          <w:marLeft w:val="0"/>
          <w:marRight w:val="0"/>
          <w:marTop w:val="0"/>
          <w:marBottom w:val="0"/>
          <w:divBdr>
            <w:top w:val="none" w:sz="0" w:space="0" w:color="auto"/>
            <w:left w:val="none" w:sz="0" w:space="0" w:color="auto"/>
            <w:bottom w:val="none" w:sz="0" w:space="0" w:color="auto"/>
            <w:right w:val="none" w:sz="0" w:space="0" w:color="auto"/>
          </w:divBdr>
        </w:div>
        <w:div w:id="1914656326">
          <w:marLeft w:val="0"/>
          <w:marRight w:val="0"/>
          <w:marTop w:val="0"/>
          <w:marBottom w:val="0"/>
          <w:divBdr>
            <w:top w:val="none" w:sz="0" w:space="0" w:color="auto"/>
            <w:left w:val="none" w:sz="0" w:space="0" w:color="auto"/>
            <w:bottom w:val="none" w:sz="0" w:space="0" w:color="auto"/>
            <w:right w:val="none" w:sz="0" w:space="0" w:color="auto"/>
          </w:divBdr>
        </w:div>
        <w:div w:id="1703674796">
          <w:marLeft w:val="0"/>
          <w:marRight w:val="0"/>
          <w:marTop w:val="0"/>
          <w:marBottom w:val="0"/>
          <w:divBdr>
            <w:top w:val="none" w:sz="0" w:space="0" w:color="auto"/>
            <w:left w:val="none" w:sz="0" w:space="0" w:color="auto"/>
            <w:bottom w:val="none" w:sz="0" w:space="0" w:color="auto"/>
            <w:right w:val="none" w:sz="0" w:space="0" w:color="auto"/>
          </w:divBdr>
        </w:div>
        <w:div w:id="1517189220">
          <w:marLeft w:val="0"/>
          <w:marRight w:val="0"/>
          <w:marTop w:val="0"/>
          <w:marBottom w:val="0"/>
          <w:divBdr>
            <w:top w:val="none" w:sz="0" w:space="0" w:color="auto"/>
            <w:left w:val="none" w:sz="0" w:space="0" w:color="auto"/>
            <w:bottom w:val="none" w:sz="0" w:space="0" w:color="auto"/>
            <w:right w:val="none" w:sz="0" w:space="0" w:color="auto"/>
          </w:divBdr>
        </w:div>
        <w:div w:id="780149564">
          <w:marLeft w:val="0"/>
          <w:marRight w:val="0"/>
          <w:marTop w:val="0"/>
          <w:marBottom w:val="0"/>
          <w:divBdr>
            <w:top w:val="none" w:sz="0" w:space="0" w:color="auto"/>
            <w:left w:val="none" w:sz="0" w:space="0" w:color="auto"/>
            <w:bottom w:val="none" w:sz="0" w:space="0" w:color="auto"/>
            <w:right w:val="none" w:sz="0" w:space="0" w:color="auto"/>
          </w:divBdr>
        </w:div>
        <w:div w:id="925579225">
          <w:marLeft w:val="0"/>
          <w:marRight w:val="0"/>
          <w:marTop w:val="0"/>
          <w:marBottom w:val="0"/>
          <w:divBdr>
            <w:top w:val="none" w:sz="0" w:space="0" w:color="auto"/>
            <w:left w:val="none" w:sz="0" w:space="0" w:color="auto"/>
            <w:bottom w:val="none" w:sz="0" w:space="0" w:color="auto"/>
            <w:right w:val="none" w:sz="0" w:space="0" w:color="auto"/>
          </w:divBdr>
        </w:div>
        <w:div w:id="714080999">
          <w:marLeft w:val="0"/>
          <w:marRight w:val="0"/>
          <w:marTop w:val="0"/>
          <w:marBottom w:val="0"/>
          <w:divBdr>
            <w:top w:val="none" w:sz="0" w:space="0" w:color="auto"/>
            <w:left w:val="none" w:sz="0" w:space="0" w:color="auto"/>
            <w:bottom w:val="none" w:sz="0" w:space="0" w:color="auto"/>
            <w:right w:val="none" w:sz="0" w:space="0" w:color="auto"/>
          </w:divBdr>
        </w:div>
        <w:div w:id="1641500673">
          <w:marLeft w:val="0"/>
          <w:marRight w:val="0"/>
          <w:marTop w:val="0"/>
          <w:marBottom w:val="0"/>
          <w:divBdr>
            <w:top w:val="none" w:sz="0" w:space="0" w:color="auto"/>
            <w:left w:val="none" w:sz="0" w:space="0" w:color="auto"/>
            <w:bottom w:val="none" w:sz="0" w:space="0" w:color="auto"/>
            <w:right w:val="none" w:sz="0" w:space="0" w:color="auto"/>
          </w:divBdr>
        </w:div>
        <w:div w:id="1272398952">
          <w:marLeft w:val="0"/>
          <w:marRight w:val="0"/>
          <w:marTop w:val="0"/>
          <w:marBottom w:val="0"/>
          <w:divBdr>
            <w:top w:val="none" w:sz="0" w:space="0" w:color="auto"/>
            <w:left w:val="none" w:sz="0" w:space="0" w:color="auto"/>
            <w:bottom w:val="none" w:sz="0" w:space="0" w:color="auto"/>
            <w:right w:val="none" w:sz="0" w:space="0" w:color="auto"/>
          </w:divBdr>
        </w:div>
        <w:div w:id="1915163714">
          <w:marLeft w:val="0"/>
          <w:marRight w:val="0"/>
          <w:marTop w:val="0"/>
          <w:marBottom w:val="0"/>
          <w:divBdr>
            <w:top w:val="none" w:sz="0" w:space="0" w:color="auto"/>
            <w:left w:val="none" w:sz="0" w:space="0" w:color="auto"/>
            <w:bottom w:val="none" w:sz="0" w:space="0" w:color="auto"/>
            <w:right w:val="none" w:sz="0" w:space="0" w:color="auto"/>
          </w:divBdr>
        </w:div>
        <w:div w:id="637076397">
          <w:marLeft w:val="0"/>
          <w:marRight w:val="0"/>
          <w:marTop w:val="0"/>
          <w:marBottom w:val="0"/>
          <w:divBdr>
            <w:top w:val="none" w:sz="0" w:space="0" w:color="auto"/>
            <w:left w:val="none" w:sz="0" w:space="0" w:color="auto"/>
            <w:bottom w:val="none" w:sz="0" w:space="0" w:color="auto"/>
            <w:right w:val="none" w:sz="0" w:space="0" w:color="auto"/>
          </w:divBdr>
        </w:div>
        <w:div w:id="70392820">
          <w:marLeft w:val="0"/>
          <w:marRight w:val="0"/>
          <w:marTop w:val="0"/>
          <w:marBottom w:val="0"/>
          <w:divBdr>
            <w:top w:val="none" w:sz="0" w:space="0" w:color="auto"/>
            <w:left w:val="none" w:sz="0" w:space="0" w:color="auto"/>
            <w:bottom w:val="none" w:sz="0" w:space="0" w:color="auto"/>
            <w:right w:val="none" w:sz="0" w:space="0" w:color="auto"/>
          </w:divBdr>
        </w:div>
        <w:div w:id="2125147255">
          <w:marLeft w:val="0"/>
          <w:marRight w:val="0"/>
          <w:marTop w:val="0"/>
          <w:marBottom w:val="0"/>
          <w:divBdr>
            <w:top w:val="none" w:sz="0" w:space="0" w:color="auto"/>
            <w:left w:val="none" w:sz="0" w:space="0" w:color="auto"/>
            <w:bottom w:val="none" w:sz="0" w:space="0" w:color="auto"/>
            <w:right w:val="none" w:sz="0" w:space="0" w:color="auto"/>
          </w:divBdr>
        </w:div>
        <w:div w:id="1560366176">
          <w:marLeft w:val="0"/>
          <w:marRight w:val="0"/>
          <w:marTop w:val="0"/>
          <w:marBottom w:val="0"/>
          <w:divBdr>
            <w:top w:val="none" w:sz="0" w:space="0" w:color="auto"/>
            <w:left w:val="none" w:sz="0" w:space="0" w:color="auto"/>
            <w:bottom w:val="none" w:sz="0" w:space="0" w:color="auto"/>
            <w:right w:val="none" w:sz="0" w:space="0" w:color="auto"/>
          </w:divBdr>
        </w:div>
        <w:div w:id="765033555">
          <w:marLeft w:val="0"/>
          <w:marRight w:val="0"/>
          <w:marTop w:val="0"/>
          <w:marBottom w:val="0"/>
          <w:divBdr>
            <w:top w:val="none" w:sz="0" w:space="0" w:color="auto"/>
            <w:left w:val="none" w:sz="0" w:space="0" w:color="auto"/>
            <w:bottom w:val="none" w:sz="0" w:space="0" w:color="auto"/>
            <w:right w:val="none" w:sz="0" w:space="0" w:color="auto"/>
          </w:divBdr>
        </w:div>
        <w:div w:id="742916202">
          <w:marLeft w:val="0"/>
          <w:marRight w:val="0"/>
          <w:marTop w:val="0"/>
          <w:marBottom w:val="0"/>
          <w:divBdr>
            <w:top w:val="none" w:sz="0" w:space="0" w:color="auto"/>
            <w:left w:val="none" w:sz="0" w:space="0" w:color="auto"/>
            <w:bottom w:val="none" w:sz="0" w:space="0" w:color="auto"/>
            <w:right w:val="none" w:sz="0" w:space="0" w:color="auto"/>
          </w:divBdr>
        </w:div>
        <w:div w:id="1938099527">
          <w:marLeft w:val="0"/>
          <w:marRight w:val="0"/>
          <w:marTop w:val="0"/>
          <w:marBottom w:val="0"/>
          <w:divBdr>
            <w:top w:val="none" w:sz="0" w:space="0" w:color="auto"/>
            <w:left w:val="none" w:sz="0" w:space="0" w:color="auto"/>
            <w:bottom w:val="none" w:sz="0" w:space="0" w:color="auto"/>
            <w:right w:val="none" w:sz="0" w:space="0" w:color="auto"/>
          </w:divBdr>
        </w:div>
        <w:div w:id="1885369182">
          <w:marLeft w:val="0"/>
          <w:marRight w:val="0"/>
          <w:marTop w:val="0"/>
          <w:marBottom w:val="0"/>
          <w:divBdr>
            <w:top w:val="none" w:sz="0" w:space="0" w:color="auto"/>
            <w:left w:val="none" w:sz="0" w:space="0" w:color="auto"/>
            <w:bottom w:val="none" w:sz="0" w:space="0" w:color="auto"/>
            <w:right w:val="none" w:sz="0" w:space="0" w:color="auto"/>
          </w:divBdr>
        </w:div>
        <w:div w:id="89008882">
          <w:marLeft w:val="0"/>
          <w:marRight w:val="0"/>
          <w:marTop w:val="0"/>
          <w:marBottom w:val="0"/>
          <w:divBdr>
            <w:top w:val="none" w:sz="0" w:space="0" w:color="auto"/>
            <w:left w:val="none" w:sz="0" w:space="0" w:color="auto"/>
            <w:bottom w:val="none" w:sz="0" w:space="0" w:color="auto"/>
            <w:right w:val="none" w:sz="0" w:space="0" w:color="auto"/>
          </w:divBdr>
        </w:div>
        <w:div w:id="388261247">
          <w:marLeft w:val="0"/>
          <w:marRight w:val="0"/>
          <w:marTop w:val="0"/>
          <w:marBottom w:val="0"/>
          <w:divBdr>
            <w:top w:val="none" w:sz="0" w:space="0" w:color="auto"/>
            <w:left w:val="none" w:sz="0" w:space="0" w:color="auto"/>
            <w:bottom w:val="none" w:sz="0" w:space="0" w:color="auto"/>
            <w:right w:val="none" w:sz="0" w:space="0" w:color="auto"/>
          </w:divBdr>
        </w:div>
        <w:div w:id="1830441249">
          <w:marLeft w:val="0"/>
          <w:marRight w:val="0"/>
          <w:marTop w:val="0"/>
          <w:marBottom w:val="0"/>
          <w:divBdr>
            <w:top w:val="none" w:sz="0" w:space="0" w:color="auto"/>
            <w:left w:val="none" w:sz="0" w:space="0" w:color="auto"/>
            <w:bottom w:val="none" w:sz="0" w:space="0" w:color="auto"/>
            <w:right w:val="none" w:sz="0" w:space="0" w:color="auto"/>
          </w:divBdr>
        </w:div>
        <w:div w:id="2103256876">
          <w:marLeft w:val="0"/>
          <w:marRight w:val="0"/>
          <w:marTop w:val="0"/>
          <w:marBottom w:val="0"/>
          <w:divBdr>
            <w:top w:val="none" w:sz="0" w:space="0" w:color="auto"/>
            <w:left w:val="none" w:sz="0" w:space="0" w:color="auto"/>
            <w:bottom w:val="none" w:sz="0" w:space="0" w:color="auto"/>
            <w:right w:val="none" w:sz="0" w:space="0" w:color="auto"/>
          </w:divBdr>
        </w:div>
        <w:div w:id="1243758522">
          <w:marLeft w:val="0"/>
          <w:marRight w:val="0"/>
          <w:marTop w:val="0"/>
          <w:marBottom w:val="0"/>
          <w:divBdr>
            <w:top w:val="none" w:sz="0" w:space="0" w:color="auto"/>
            <w:left w:val="none" w:sz="0" w:space="0" w:color="auto"/>
            <w:bottom w:val="none" w:sz="0" w:space="0" w:color="auto"/>
            <w:right w:val="none" w:sz="0" w:space="0" w:color="auto"/>
          </w:divBdr>
        </w:div>
        <w:div w:id="1670253555">
          <w:marLeft w:val="0"/>
          <w:marRight w:val="0"/>
          <w:marTop w:val="0"/>
          <w:marBottom w:val="0"/>
          <w:divBdr>
            <w:top w:val="none" w:sz="0" w:space="0" w:color="auto"/>
            <w:left w:val="none" w:sz="0" w:space="0" w:color="auto"/>
            <w:bottom w:val="none" w:sz="0" w:space="0" w:color="auto"/>
            <w:right w:val="none" w:sz="0" w:space="0" w:color="auto"/>
          </w:divBdr>
        </w:div>
        <w:div w:id="2099321880">
          <w:marLeft w:val="0"/>
          <w:marRight w:val="0"/>
          <w:marTop w:val="0"/>
          <w:marBottom w:val="0"/>
          <w:divBdr>
            <w:top w:val="none" w:sz="0" w:space="0" w:color="auto"/>
            <w:left w:val="none" w:sz="0" w:space="0" w:color="auto"/>
            <w:bottom w:val="none" w:sz="0" w:space="0" w:color="auto"/>
            <w:right w:val="none" w:sz="0" w:space="0" w:color="auto"/>
          </w:divBdr>
        </w:div>
        <w:div w:id="1548905857">
          <w:marLeft w:val="0"/>
          <w:marRight w:val="0"/>
          <w:marTop w:val="0"/>
          <w:marBottom w:val="0"/>
          <w:divBdr>
            <w:top w:val="none" w:sz="0" w:space="0" w:color="auto"/>
            <w:left w:val="none" w:sz="0" w:space="0" w:color="auto"/>
            <w:bottom w:val="none" w:sz="0" w:space="0" w:color="auto"/>
            <w:right w:val="none" w:sz="0" w:space="0" w:color="auto"/>
          </w:divBdr>
        </w:div>
        <w:div w:id="70470260">
          <w:marLeft w:val="0"/>
          <w:marRight w:val="0"/>
          <w:marTop w:val="0"/>
          <w:marBottom w:val="0"/>
          <w:divBdr>
            <w:top w:val="none" w:sz="0" w:space="0" w:color="auto"/>
            <w:left w:val="none" w:sz="0" w:space="0" w:color="auto"/>
            <w:bottom w:val="none" w:sz="0" w:space="0" w:color="auto"/>
            <w:right w:val="none" w:sz="0" w:space="0" w:color="auto"/>
          </w:divBdr>
        </w:div>
        <w:div w:id="1667980754">
          <w:marLeft w:val="0"/>
          <w:marRight w:val="0"/>
          <w:marTop w:val="0"/>
          <w:marBottom w:val="0"/>
          <w:divBdr>
            <w:top w:val="none" w:sz="0" w:space="0" w:color="auto"/>
            <w:left w:val="none" w:sz="0" w:space="0" w:color="auto"/>
            <w:bottom w:val="none" w:sz="0" w:space="0" w:color="auto"/>
            <w:right w:val="none" w:sz="0" w:space="0" w:color="auto"/>
          </w:divBdr>
        </w:div>
        <w:div w:id="1839492002">
          <w:marLeft w:val="0"/>
          <w:marRight w:val="0"/>
          <w:marTop w:val="0"/>
          <w:marBottom w:val="0"/>
          <w:divBdr>
            <w:top w:val="none" w:sz="0" w:space="0" w:color="auto"/>
            <w:left w:val="none" w:sz="0" w:space="0" w:color="auto"/>
            <w:bottom w:val="none" w:sz="0" w:space="0" w:color="auto"/>
            <w:right w:val="none" w:sz="0" w:space="0" w:color="auto"/>
          </w:divBdr>
        </w:div>
        <w:div w:id="1529488046">
          <w:marLeft w:val="0"/>
          <w:marRight w:val="0"/>
          <w:marTop w:val="0"/>
          <w:marBottom w:val="0"/>
          <w:divBdr>
            <w:top w:val="none" w:sz="0" w:space="0" w:color="auto"/>
            <w:left w:val="none" w:sz="0" w:space="0" w:color="auto"/>
            <w:bottom w:val="none" w:sz="0" w:space="0" w:color="auto"/>
            <w:right w:val="none" w:sz="0" w:space="0" w:color="auto"/>
          </w:divBdr>
        </w:div>
        <w:div w:id="1935551654">
          <w:marLeft w:val="0"/>
          <w:marRight w:val="0"/>
          <w:marTop w:val="0"/>
          <w:marBottom w:val="0"/>
          <w:divBdr>
            <w:top w:val="none" w:sz="0" w:space="0" w:color="auto"/>
            <w:left w:val="none" w:sz="0" w:space="0" w:color="auto"/>
            <w:bottom w:val="none" w:sz="0" w:space="0" w:color="auto"/>
            <w:right w:val="none" w:sz="0" w:space="0" w:color="auto"/>
          </w:divBdr>
        </w:div>
        <w:div w:id="1665862599">
          <w:marLeft w:val="0"/>
          <w:marRight w:val="0"/>
          <w:marTop w:val="0"/>
          <w:marBottom w:val="0"/>
          <w:divBdr>
            <w:top w:val="none" w:sz="0" w:space="0" w:color="auto"/>
            <w:left w:val="none" w:sz="0" w:space="0" w:color="auto"/>
            <w:bottom w:val="none" w:sz="0" w:space="0" w:color="auto"/>
            <w:right w:val="none" w:sz="0" w:space="0" w:color="auto"/>
          </w:divBdr>
        </w:div>
        <w:div w:id="1240940185">
          <w:marLeft w:val="0"/>
          <w:marRight w:val="0"/>
          <w:marTop w:val="0"/>
          <w:marBottom w:val="0"/>
          <w:divBdr>
            <w:top w:val="none" w:sz="0" w:space="0" w:color="auto"/>
            <w:left w:val="none" w:sz="0" w:space="0" w:color="auto"/>
            <w:bottom w:val="none" w:sz="0" w:space="0" w:color="auto"/>
            <w:right w:val="none" w:sz="0" w:space="0" w:color="auto"/>
          </w:divBdr>
        </w:div>
        <w:div w:id="336344678">
          <w:marLeft w:val="0"/>
          <w:marRight w:val="0"/>
          <w:marTop w:val="0"/>
          <w:marBottom w:val="0"/>
          <w:divBdr>
            <w:top w:val="none" w:sz="0" w:space="0" w:color="auto"/>
            <w:left w:val="none" w:sz="0" w:space="0" w:color="auto"/>
            <w:bottom w:val="none" w:sz="0" w:space="0" w:color="auto"/>
            <w:right w:val="none" w:sz="0" w:space="0" w:color="auto"/>
          </w:divBdr>
        </w:div>
        <w:div w:id="2111312060">
          <w:marLeft w:val="0"/>
          <w:marRight w:val="0"/>
          <w:marTop w:val="0"/>
          <w:marBottom w:val="0"/>
          <w:divBdr>
            <w:top w:val="none" w:sz="0" w:space="0" w:color="auto"/>
            <w:left w:val="none" w:sz="0" w:space="0" w:color="auto"/>
            <w:bottom w:val="none" w:sz="0" w:space="0" w:color="auto"/>
            <w:right w:val="none" w:sz="0" w:space="0" w:color="auto"/>
          </w:divBdr>
        </w:div>
        <w:div w:id="2117291330">
          <w:marLeft w:val="0"/>
          <w:marRight w:val="0"/>
          <w:marTop w:val="0"/>
          <w:marBottom w:val="0"/>
          <w:divBdr>
            <w:top w:val="none" w:sz="0" w:space="0" w:color="auto"/>
            <w:left w:val="none" w:sz="0" w:space="0" w:color="auto"/>
            <w:bottom w:val="none" w:sz="0" w:space="0" w:color="auto"/>
            <w:right w:val="none" w:sz="0" w:space="0" w:color="auto"/>
          </w:divBdr>
        </w:div>
        <w:div w:id="1914461497">
          <w:marLeft w:val="0"/>
          <w:marRight w:val="0"/>
          <w:marTop w:val="0"/>
          <w:marBottom w:val="0"/>
          <w:divBdr>
            <w:top w:val="none" w:sz="0" w:space="0" w:color="auto"/>
            <w:left w:val="none" w:sz="0" w:space="0" w:color="auto"/>
            <w:bottom w:val="none" w:sz="0" w:space="0" w:color="auto"/>
            <w:right w:val="none" w:sz="0" w:space="0" w:color="auto"/>
          </w:divBdr>
        </w:div>
        <w:div w:id="1720546671">
          <w:marLeft w:val="0"/>
          <w:marRight w:val="0"/>
          <w:marTop w:val="0"/>
          <w:marBottom w:val="0"/>
          <w:divBdr>
            <w:top w:val="none" w:sz="0" w:space="0" w:color="auto"/>
            <w:left w:val="none" w:sz="0" w:space="0" w:color="auto"/>
            <w:bottom w:val="none" w:sz="0" w:space="0" w:color="auto"/>
            <w:right w:val="none" w:sz="0" w:space="0" w:color="auto"/>
          </w:divBdr>
        </w:div>
        <w:div w:id="1359969342">
          <w:marLeft w:val="0"/>
          <w:marRight w:val="0"/>
          <w:marTop w:val="0"/>
          <w:marBottom w:val="0"/>
          <w:divBdr>
            <w:top w:val="none" w:sz="0" w:space="0" w:color="auto"/>
            <w:left w:val="none" w:sz="0" w:space="0" w:color="auto"/>
            <w:bottom w:val="none" w:sz="0" w:space="0" w:color="auto"/>
            <w:right w:val="none" w:sz="0" w:space="0" w:color="auto"/>
          </w:divBdr>
        </w:div>
        <w:div w:id="1940530157">
          <w:marLeft w:val="0"/>
          <w:marRight w:val="0"/>
          <w:marTop w:val="0"/>
          <w:marBottom w:val="0"/>
          <w:divBdr>
            <w:top w:val="none" w:sz="0" w:space="0" w:color="auto"/>
            <w:left w:val="none" w:sz="0" w:space="0" w:color="auto"/>
            <w:bottom w:val="none" w:sz="0" w:space="0" w:color="auto"/>
            <w:right w:val="none" w:sz="0" w:space="0" w:color="auto"/>
          </w:divBdr>
        </w:div>
        <w:div w:id="1017850624">
          <w:marLeft w:val="0"/>
          <w:marRight w:val="0"/>
          <w:marTop w:val="0"/>
          <w:marBottom w:val="0"/>
          <w:divBdr>
            <w:top w:val="none" w:sz="0" w:space="0" w:color="auto"/>
            <w:left w:val="none" w:sz="0" w:space="0" w:color="auto"/>
            <w:bottom w:val="none" w:sz="0" w:space="0" w:color="auto"/>
            <w:right w:val="none" w:sz="0" w:space="0" w:color="auto"/>
          </w:divBdr>
        </w:div>
        <w:div w:id="760492084">
          <w:marLeft w:val="0"/>
          <w:marRight w:val="0"/>
          <w:marTop w:val="0"/>
          <w:marBottom w:val="0"/>
          <w:divBdr>
            <w:top w:val="none" w:sz="0" w:space="0" w:color="auto"/>
            <w:left w:val="none" w:sz="0" w:space="0" w:color="auto"/>
            <w:bottom w:val="none" w:sz="0" w:space="0" w:color="auto"/>
            <w:right w:val="none" w:sz="0" w:space="0" w:color="auto"/>
          </w:divBdr>
        </w:div>
        <w:div w:id="1593859076">
          <w:marLeft w:val="0"/>
          <w:marRight w:val="0"/>
          <w:marTop w:val="0"/>
          <w:marBottom w:val="0"/>
          <w:divBdr>
            <w:top w:val="none" w:sz="0" w:space="0" w:color="auto"/>
            <w:left w:val="none" w:sz="0" w:space="0" w:color="auto"/>
            <w:bottom w:val="none" w:sz="0" w:space="0" w:color="auto"/>
            <w:right w:val="none" w:sz="0" w:space="0" w:color="auto"/>
          </w:divBdr>
        </w:div>
        <w:div w:id="379209882">
          <w:marLeft w:val="0"/>
          <w:marRight w:val="0"/>
          <w:marTop w:val="0"/>
          <w:marBottom w:val="0"/>
          <w:divBdr>
            <w:top w:val="none" w:sz="0" w:space="0" w:color="auto"/>
            <w:left w:val="none" w:sz="0" w:space="0" w:color="auto"/>
            <w:bottom w:val="none" w:sz="0" w:space="0" w:color="auto"/>
            <w:right w:val="none" w:sz="0" w:space="0" w:color="auto"/>
          </w:divBdr>
        </w:div>
        <w:div w:id="1471745976">
          <w:marLeft w:val="0"/>
          <w:marRight w:val="0"/>
          <w:marTop w:val="0"/>
          <w:marBottom w:val="0"/>
          <w:divBdr>
            <w:top w:val="none" w:sz="0" w:space="0" w:color="auto"/>
            <w:left w:val="none" w:sz="0" w:space="0" w:color="auto"/>
            <w:bottom w:val="none" w:sz="0" w:space="0" w:color="auto"/>
            <w:right w:val="none" w:sz="0" w:space="0" w:color="auto"/>
          </w:divBdr>
        </w:div>
        <w:div w:id="627322699">
          <w:marLeft w:val="0"/>
          <w:marRight w:val="0"/>
          <w:marTop w:val="0"/>
          <w:marBottom w:val="0"/>
          <w:divBdr>
            <w:top w:val="none" w:sz="0" w:space="0" w:color="auto"/>
            <w:left w:val="none" w:sz="0" w:space="0" w:color="auto"/>
            <w:bottom w:val="none" w:sz="0" w:space="0" w:color="auto"/>
            <w:right w:val="none" w:sz="0" w:space="0" w:color="auto"/>
          </w:divBdr>
        </w:div>
        <w:div w:id="1794596759">
          <w:marLeft w:val="0"/>
          <w:marRight w:val="0"/>
          <w:marTop w:val="0"/>
          <w:marBottom w:val="0"/>
          <w:divBdr>
            <w:top w:val="none" w:sz="0" w:space="0" w:color="auto"/>
            <w:left w:val="none" w:sz="0" w:space="0" w:color="auto"/>
            <w:bottom w:val="none" w:sz="0" w:space="0" w:color="auto"/>
            <w:right w:val="none" w:sz="0" w:space="0" w:color="auto"/>
          </w:divBdr>
        </w:div>
        <w:div w:id="1053164852">
          <w:marLeft w:val="0"/>
          <w:marRight w:val="0"/>
          <w:marTop w:val="0"/>
          <w:marBottom w:val="0"/>
          <w:divBdr>
            <w:top w:val="none" w:sz="0" w:space="0" w:color="auto"/>
            <w:left w:val="none" w:sz="0" w:space="0" w:color="auto"/>
            <w:bottom w:val="none" w:sz="0" w:space="0" w:color="auto"/>
            <w:right w:val="none" w:sz="0" w:space="0" w:color="auto"/>
          </w:divBdr>
        </w:div>
        <w:div w:id="771969808">
          <w:marLeft w:val="0"/>
          <w:marRight w:val="0"/>
          <w:marTop w:val="0"/>
          <w:marBottom w:val="0"/>
          <w:divBdr>
            <w:top w:val="none" w:sz="0" w:space="0" w:color="auto"/>
            <w:left w:val="none" w:sz="0" w:space="0" w:color="auto"/>
            <w:bottom w:val="none" w:sz="0" w:space="0" w:color="auto"/>
            <w:right w:val="none" w:sz="0" w:space="0" w:color="auto"/>
          </w:divBdr>
        </w:div>
        <w:div w:id="872619479">
          <w:marLeft w:val="0"/>
          <w:marRight w:val="0"/>
          <w:marTop w:val="0"/>
          <w:marBottom w:val="0"/>
          <w:divBdr>
            <w:top w:val="none" w:sz="0" w:space="0" w:color="auto"/>
            <w:left w:val="none" w:sz="0" w:space="0" w:color="auto"/>
            <w:bottom w:val="none" w:sz="0" w:space="0" w:color="auto"/>
            <w:right w:val="none" w:sz="0" w:space="0" w:color="auto"/>
          </w:divBdr>
        </w:div>
        <w:div w:id="1096485490">
          <w:marLeft w:val="0"/>
          <w:marRight w:val="0"/>
          <w:marTop w:val="0"/>
          <w:marBottom w:val="0"/>
          <w:divBdr>
            <w:top w:val="none" w:sz="0" w:space="0" w:color="auto"/>
            <w:left w:val="none" w:sz="0" w:space="0" w:color="auto"/>
            <w:bottom w:val="none" w:sz="0" w:space="0" w:color="auto"/>
            <w:right w:val="none" w:sz="0" w:space="0" w:color="auto"/>
          </w:divBdr>
        </w:div>
        <w:div w:id="1246456326">
          <w:marLeft w:val="0"/>
          <w:marRight w:val="0"/>
          <w:marTop w:val="0"/>
          <w:marBottom w:val="0"/>
          <w:divBdr>
            <w:top w:val="none" w:sz="0" w:space="0" w:color="auto"/>
            <w:left w:val="none" w:sz="0" w:space="0" w:color="auto"/>
            <w:bottom w:val="none" w:sz="0" w:space="0" w:color="auto"/>
            <w:right w:val="none" w:sz="0" w:space="0" w:color="auto"/>
          </w:divBdr>
        </w:div>
        <w:div w:id="213662296">
          <w:marLeft w:val="0"/>
          <w:marRight w:val="0"/>
          <w:marTop w:val="0"/>
          <w:marBottom w:val="0"/>
          <w:divBdr>
            <w:top w:val="none" w:sz="0" w:space="0" w:color="auto"/>
            <w:left w:val="none" w:sz="0" w:space="0" w:color="auto"/>
            <w:bottom w:val="none" w:sz="0" w:space="0" w:color="auto"/>
            <w:right w:val="none" w:sz="0" w:space="0" w:color="auto"/>
          </w:divBdr>
        </w:div>
        <w:div w:id="1548758462">
          <w:marLeft w:val="0"/>
          <w:marRight w:val="0"/>
          <w:marTop w:val="0"/>
          <w:marBottom w:val="0"/>
          <w:divBdr>
            <w:top w:val="none" w:sz="0" w:space="0" w:color="auto"/>
            <w:left w:val="none" w:sz="0" w:space="0" w:color="auto"/>
            <w:bottom w:val="none" w:sz="0" w:space="0" w:color="auto"/>
            <w:right w:val="none" w:sz="0" w:space="0" w:color="auto"/>
          </w:divBdr>
        </w:div>
        <w:div w:id="1601527030">
          <w:marLeft w:val="0"/>
          <w:marRight w:val="0"/>
          <w:marTop w:val="0"/>
          <w:marBottom w:val="0"/>
          <w:divBdr>
            <w:top w:val="none" w:sz="0" w:space="0" w:color="auto"/>
            <w:left w:val="none" w:sz="0" w:space="0" w:color="auto"/>
            <w:bottom w:val="none" w:sz="0" w:space="0" w:color="auto"/>
            <w:right w:val="none" w:sz="0" w:space="0" w:color="auto"/>
          </w:divBdr>
        </w:div>
        <w:div w:id="1835758437">
          <w:marLeft w:val="0"/>
          <w:marRight w:val="0"/>
          <w:marTop w:val="0"/>
          <w:marBottom w:val="0"/>
          <w:divBdr>
            <w:top w:val="none" w:sz="0" w:space="0" w:color="auto"/>
            <w:left w:val="none" w:sz="0" w:space="0" w:color="auto"/>
            <w:bottom w:val="none" w:sz="0" w:space="0" w:color="auto"/>
            <w:right w:val="none" w:sz="0" w:space="0" w:color="auto"/>
          </w:divBdr>
        </w:div>
        <w:div w:id="381290729">
          <w:marLeft w:val="0"/>
          <w:marRight w:val="0"/>
          <w:marTop w:val="0"/>
          <w:marBottom w:val="0"/>
          <w:divBdr>
            <w:top w:val="none" w:sz="0" w:space="0" w:color="auto"/>
            <w:left w:val="none" w:sz="0" w:space="0" w:color="auto"/>
            <w:bottom w:val="none" w:sz="0" w:space="0" w:color="auto"/>
            <w:right w:val="none" w:sz="0" w:space="0" w:color="auto"/>
          </w:divBdr>
        </w:div>
        <w:div w:id="1774592321">
          <w:marLeft w:val="0"/>
          <w:marRight w:val="0"/>
          <w:marTop w:val="0"/>
          <w:marBottom w:val="0"/>
          <w:divBdr>
            <w:top w:val="none" w:sz="0" w:space="0" w:color="auto"/>
            <w:left w:val="none" w:sz="0" w:space="0" w:color="auto"/>
            <w:bottom w:val="none" w:sz="0" w:space="0" w:color="auto"/>
            <w:right w:val="none" w:sz="0" w:space="0" w:color="auto"/>
          </w:divBdr>
        </w:div>
        <w:div w:id="1270115786">
          <w:marLeft w:val="0"/>
          <w:marRight w:val="0"/>
          <w:marTop w:val="0"/>
          <w:marBottom w:val="0"/>
          <w:divBdr>
            <w:top w:val="none" w:sz="0" w:space="0" w:color="auto"/>
            <w:left w:val="none" w:sz="0" w:space="0" w:color="auto"/>
            <w:bottom w:val="none" w:sz="0" w:space="0" w:color="auto"/>
            <w:right w:val="none" w:sz="0" w:space="0" w:color="auto"/>
          </w:divBdr>
        </w:div>
        <w:div w:id="2095542238">
          <w:marLeft w:val="0"/>
          <w:marRight w:val="0"/>
          <w:marTop w:val="0"/>
          <w:marBottom w:val="0"/>
          <w:divBdr>
            <w:top w:val="none" w:sz="0" w:space="0" w:color="auto"/>
            <w:left w:val="none" w:sz="0" w:space="0" w:color="auto"/>
            <w:bottom w:val="none" w:sz="0" w:space="0" w:color="auto"/>
            <w:right w:val="none" w:sz="0" w:space="0" w:color="auto"/>
          </w:divBdr>
        </w:div>
        <w:div w:id="930771514">
          <w:marLeft w:val="0"/>
          <w:marRight w:val="0"/>
          <w:marTop w:val="0"/>
          <w:marBottom w:val="0"/>
          <w:divBdr>
            <w:top w:val="none" w:sz="0" w:space="0" w:color="auto"/>
            <w:left w:val="none" w:sz="0" w:space="0" w:color="auto"/>
            <w:bottom w:val="none" w:sz="0" w:space="0" w:color="auto"/>
            <w:right w:val="none" w:sz="0" w:space="0" w:color="auto"/>
          </w:divBdr>
        </w:div>
        <w:div w:id="1118793172">
          <w:marLeft w:val="0"/>
          <w:marRight w:val="0"/>
          <w:marTop w:val="0"/>
          <w:marBottom w:val="0"/>
          <w:divBdr>
            <w:top w:val="none" w:sz="0" w:space="0" w:color="auto"/>
            <w:left w:val="none" w:sz="0" w:space="0" w:color="auto"/>
            <w:bottom w:val="none" w:sz="0" w:space="0" w:color="auto"/>
            <w:right w:val="none" w:sz="0" w:space="0" w:color="auto"/>
          </w:divBdr>
        </w:div>
        <w:div w:id="2052730614">
          <w:marLeft w:val="0"/>
          <w:marRight w:val="0"/>
          <w:marTop w:val="0"/>
          <w:marBottom w:val="0"/>
          <w:divBdr>
            <w:top w:val="none" w:sz="0" w:space="0" w:color="auto"/>
            <w:left w:val="none" w:sz="0" w:space="0" w:color="auto"/>
            <w:bottom w:val="none" w:sz="0" w:space="0" w:color="auto"/>
            <w:right w:val="none" w:sz="0" w:space="0" w:color="auto"/>
          </w:divBdr>
        </w:div>
        <w:div w:id="631985716">
          <w:marLeft w:val="0"/>
          <w:marRight w:val="0"/>
          <w:marTop w:val="0"/>
          <w:marBottom w:val="0"/>
          <w:divBdr>
            <w:top w:val="none" w:sz="0" w:space="0" w:color="auto"/>
            <w:left w:val="none" w:sz="0" w:space="0" w:color="auto"/>
            <w:bottom w:val="none" w:sz="0" w:space="0" w:color="auto"/>
            <w:right w:val="none" w:sz="0" w:space="0" w:color="auto"/>
          </w:divBdr>
        </w:div>
        <w:div w:id="893395771">
          <w:marLeft w:val="0"/>
          <w:marRight w:val="0"/>
          <w:marTop w:val="0"/>
          <w:marBottom w:val="0"/>
          <w:divBdr>
            <w:top w:val="none" w:sz="0" w:space="0" w:color="auto"/>
            <w:left w:val="none" w:sz="0" w:space="0" w:color="auto"/>
            <w:bottom w:val="none" w:sz="0" w:space="0" w:color="auto"/>
            <w:right w:val="none" w:sz="0" w:space="0" w:color="auto"/>
          </w:divBdr>
        </w:div>
        <w:div w:id="580914986">
          <w:marLeft w:val="0"/>
          <w:marRight w:val="0"/>
          <w:marTop w:val="0"/>
          <w:marBottom w:val="0"/>
          <w:divBdr>
            <w:top w:val="none" w:sz="0" w:space="0" w:color="auto"/>
            <w:left w:val="none" w:sz="0" w:space="0" w:color="auto"/>
            <w:bottom w:val="none" w:sz="0" w:space="0" w:color="auto"/>
            <w:right w:val="none" w:sz="0" w:space="0" w:color="auto"/>
          </w:divBdr>
        </w:div>
        <w:div w:id="1512138334">
          <w:marLeft w:val="0"/>
          <w:marRight w:val="0"/>
          <w:marTop w:val="0"/>
          <w:marBottom w:val="0"/>
          <w:divBdr>
            <w:top w:val="none" w:sz="0" w:space="0" w:color="auto"/>
            <w:left w:val="none" w:sz="0" w:space="0" w:color="auto"/>
            <w:bottom w:val="none" w:sz="0" w:space="0" w:color="auto"/>
            <w:right w:val="none" w:sz="0" w:space="0" w:color="auto"/>
          </w:divBdr>
        </w:div>
        <w:div w:id="1146749645">
          <w:marLeft w:val="0"/>
          <w:marRight w:val="0"/>
          <w:marTop w:val="0"/>
          <w:marBottom w:val="0"/>
          <w:divBdr>
            <w:top w:val="none" w:sz="0" w:space="0" w:color="auto"/>
            <w:left w:val="none" w:sz="0" w:space="0" w:color="auto"/>
            <w:bottom w:val="none" w:sz="0" w:space="0" w:color="auto"/>
            <w:right w:val="none" w:sz="0" w:space="0" w:color="auto"/>
          </w:divBdr>
        </w:div>
        <w:div w:id="1761753833">
          <w:marLeft w:val="0"/>
          <w:marRight w:val="0"/>
          <w:marTop w:val="0"/>
          <w:marBottom w:val="0"/>
          <w:divBdr>
            <w:top w:val="none" w:sz="0" w:space="0" w:color="auto"/>
            <w:left w:val="none" w:sz="0" w:space="0" w:color="auto"/>
            <w:bottom w:val="none" w:sz="0" w:space="0" w:color="auto"/>
            <w:right w:val="none" w:sz="0" w:space="0" w:color="auto"/>
          </w:divBdr>
        </w:div>
        <w:div w:id="649482648">
          <w:marLeft w:val="0"/>
          <w:marRight w:val="0"/>
          <w:marTop w:val="0"/>
          <w:marBottom w:val="0"/>
          <w:divBdr>
            <w:top w:val="none" w:sz="0" w:space="0" w:color="auto"/>
            <w:left w:val="none" w:sz="0" w:space="0" w:color="auto"/>
            <w:bottom w:val="none" w:sz="0" w:space="0" w:color="auto"/>
            <w:right w:val="none" w:sz="0" w:space="0" w:color="auto"/>
          </w:divBdr>
        </w:div>
        <w:div w:id="1306085393">
          <w:marLeft w:val="0"/>
          <w:marRight w:val="0"/>
          <w:marTop w:val="0"/>
          <w:marBottom w:val="0"/>
          <w:divBdr>
            <w:top w:val="none" w:sz="0" w:space="0" w:color="auto"/>
            <w:left w:val="none" w:sz="0" w:space="0" w:color="auto"/>
            <w:bottom w:val="none" w:sz="0" w:space="0" w:color="auto"/>
            <w:right w:val="none" w:sz="0" w:space="0" w:color="auto"/>
          </w:divBdr>
        </w:div>
        <w:div w:id="1411082259">
          <w:marLeft w:val="0"/>
          <w:marRight w:val="0"/>
          <w:marTop w:val="0"/>
          <w:marBottom w:val="0"/>
          <w:divBdr>
            <w:top w:val="none" w:sz="0" w:space="0" w:color="auto"/>
            <w:left w:val="none" w:sz="0" w:space="0" w:color="auto"/>
            <w:bottom w:val="none" w:sz="0" w:space="0" w:color="auto"/>
            <w:right w:val="none" w:sz="0" w:space="0" w:color="auto"/>
          </w:divBdr>
        </w:div>
        <w:div w:id="1144547789">
          <w:marLeft w:val="0"/>
          <w:marRight w:val="0"/>
          <w:marTop w:val="0"/>
          <w:marBottom w:val="0"/>
          <w:divBdr>
            <w:top w:val="none" w:sz="0" w:space="0" w:color="auto"/>
            <w:left w:val="none" w:sz="0" w:space="0" w:color="auto"/>
            <w:bottom w:val="none" w:sz="0" w:space="0" w:color="auto"/>
            <w:right w:val="none" w:sz="0" w:space="0" w:color="auto"/>
          </w:divBdr>
        </w:div>
        <w:div w:id="1915161769">
          <w:marLeft w:val="0"/>
          <w:marRight w:val="0"/>
          <w:marTop w:val="0"/>
          <w:marBottom w:val="0"/>
          <w:divBdr>
            <w:top w:val="none" w:sz="0" w:space="0" w:color="auto"/>
            <w:left w:val="none" w:sz="0" w:space="0" w:color="auto"/>
            <w:bottom w:val="none" w:sz="0" w:space="0" w:color="auto"/>
            <w:right w:val="none" w:sz="0" w:space="0" w:color="auto"/>
          </w:divBdr>
        </w:div>
        <w:div w:id="735318862">
          <w:marLeft w:val="0"/>
          <w:marRight w:val="0"/>
          <w:marTop w:val="0"/>
          <w:marBottom w:val="0"/>
          <w:divBdr>
            <w:top w:val="none" w:sz="0" w:space="0" w:color="auto"/>
            <w:left w:val="none" w:sz="0" w:space="0" w:color="auto"/>
            <w:bottom w:val="none" w:sz="0" w:space="0" w:color="auto"/>
            <w:right w:val="none" w:sz="0" w:space="0" w:color="auto"/>
          </w:divBdr>
        </w:div>
        <w:div w:id="397242037">
          <w:marLeft w:val="0"/>
          <w:marRight w:val="0"/>
          <w:marTop w:val="0"/>
          <w:marBottom w:val="0"/>
          <w:divBdr>
            <w:top w:val="none" w:sz="0" w:space="0" w:color="auto"/>
            <w:left w:val="none" w:sz="0" w:space="0" w:color="auto"/>
            <w:bottom w:val="none" w:sz="0" w:space="0" w:color="auto"/>
            <w:right w:val="none" w:sz="0" w:space="0" w:color="auto"/>
          </w:divBdr>
        </w:div>
        <w:div w:id="1100370225">
          <w:marLeft w:val="0"/>
          <w:marRight w:val="0"/>
          <w:marTop w:val="0"/>
          <w:marBottom w:val="0"/>
          <w:divBdr>
            <w:top w:val="none" w:sz="0" w:space="0" w:color="auto"/>
            <w:left w:val="none" w:sz="0" w:space="0" w:color="auto"/>
            <w:bottom w:val="none" w:sz="0" w:space="0" w:color="auto"/>
            <w:right w:val="none" w:sz="0" w:space="0" w:color="auto"/>
          </w:divBdr>
        </w:div>
        <w:div w:id="1677807512">
          <w:marLeft w:val="0"/>
          <w:marRight w:val="0"/>
          <w:marTop w:val="0"/>
          <w:marBottom w:val="0"/>
          <w:divBdr>
            <w:top w:val="none" w:sz="0" w:space="0" w:color="auto"/>
            <w:left w:val="none" w:sz="0" w:space="0" w:color="auto"/>
            <w:bottom w:val="none" w:sz="0" w:space="0" w:color="auto"/>
            <w:right w:val="none" w:sz="0" w:space="0" w:color="auto"/>
          </w:divBdr>
        </w:div>
        <w:div w:id="445195323">
          <w:marLeft w:val="0"/>
          <w:marRight w:val="0"/>
          <w:marTop w:val="0"/>
          <w:marBottom w:val="0"/>
          <w:divBdr>
            <w:top w:val="none" w:sz="0" w:space="0" w:color="auto"/>
            <w:left w:val="none" w:sz="0" w:space="0" w:color="auto"/>
            <w:bottom w:val="none" w:sz="0" w:space="0" w:color="auto"/>
            <w:right w:val="none" w:sz="0" w:space="0" w:color="auto"/>
          </w:divBdr>
        </w:div>
        <w:div w:id="46299622">
          <w:marLeft w:val="0"/>
          <w:marRight w:val="0"/>
          <w:marTop w:val="0"/>
          <w:marBottom w:val="0"/>
          <w:divBdr>
            <w:top w:val="none" w:sz="0" w:space="0" w:color="auto"/>
            <w:left w:val="none" w:sz="0" w:space="0" w:color="auto"/>
            <w:bottom w:val="none" w:sz="0" w:space="0" w:color="auto"/>
            <w:right w:val="none" w:sz="0" w:space="0" w:color="auto"/>
          </w:divBdr>
        </w:div>
        <w:div w:id="617219447">
          <w:marLeft w:val="0"/>
          <w:marRight w:val="0"/>
          <w:marTop w:val="0"/>
          <w:marBottom w:val="0"/>
          <w:divBdr>
            <w:top w:val="none" w:sz="0" w:space="0" w:color="auto"/>
            <w:left w:val="none" w:sz="0" w:space="0" w:color="auto"/>
            <w:bottom w:val="none" w:sz="0" w:space="0" w:color="auto"/>
            <w:right w:val="none" w:sz="0" w:space="0" w:color="auto"/>
          </w:divBdr>
        </w:div>
        <w:div w:id="548760974">
          <w:marLeft w:val="0"/>
          <w:marRight w:val="0"/>
          <w:marTop w:val="0"/>
          <w:marBottom w:val="0"/>
          <w:divBdr>
            <w:top w:val="none" w:sz="0" w:space="0" w:color="auto"/>
            <w:left w:val="none" w:sz="0" w:space="0" w:color="auto"/>
            <w:bottom w:val="none" w:sz="0" w:space="0" w:color="auto"/>
            <w:right w:val="none" w:sz="0" w:space="0" w:color="auto"/>
          </w:divBdr>
        </w:div>
        <w:div w:id="67852739">
          <w:marLeft w:val="0"/>
          <w:marRight w:val="0"/>
          <w:marTop w:val="0"/>
          <w:marBottom w:val="0"/>
          <w:divBdr>
            <w:top w:val="none" w:sz="0" w:space="0" w:color="auto"/>
            <w:left w:val="none" w:sz="0" w:space="0" w:color="auto"/>
            <w:bottom w:val="none" w:sz="0" w:space="0" w:color="auto"/>
            <w:right w:val="none" w:sz="0" w:space="0" w:color="auto"/>
          </w:divBdr>
        </w:div>
        <w:div w:id="521743713">
          <w:marLeft w:val="0"/>
          <w:marRight w:val="0"/>
          <w:marTop w:val="0"/>
          <w:marBottom w:val="0"/>
          <w:divBdr>
            <w:top w:val="none" w:sz="0" w:space="0" w:color="auto"/>
            <w:left w:val="none" w:sz="0" w:space="0" w:color="auto"/>
            <w:bottom w:val="none" w:sz="0" w:space="0" w:color="auto"/>
            <w:right w:val="none" w:sz="0" w:space="0" w:color="auto"/>
          </w:divBdr>
        </w:div>
        <w:div w:id="182983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image" Target="media/image9.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3224881f-4ec4-429b-85e9-90c0a02b8117" xsi:nil="true"/>
    <lcf76f155ced4ddcb4097134ff3c332f xmlns="e13335d0-b5a3-4bf6-83f4-f39a9d8d46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C2FF0B0AFD18428999CA1CB86C321C" ma:contentTypeVersion="18" ma:contentTypeDescription="Create a new document." ma:contentTypeScope="" ma:versionID="6a4d7a078790f66bade662451cb44365">
  <xsd:schema xmlns:xsd="http://www.w3.org/2001/XMLSchema" xmlns:xs="http://www.w3.org/2001/XMLSchema" xmlns:p="http://schemas.microsoft.com/office/2006/metadata/properties" xmlns:ns2="e13335d0-b5a3-4bf6-83f4-f39a9d8d4638" xmlns:ns3="3224881f-4ec4-429b-85e9-90c0a02b8117" targetNamespace="http://schemas.microsoft.com/office/2006/metadata/properties" ma:root="true" ma:fieldsID="a75662106dcf0d6350a479f346991d16" ns2:_="" ns3:_="">
    <xsd:import namespace="e13335d0-b5a3-4bf6-83f4-f39a9d8d4638"/>
    <xsd:import namespace="3224881f-4ec4-429b-85e9-90c0a02b8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335d0-b5a3-4bf6-83f4-f39a9d8d4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461bf2-8d61-4990-b30e-b21fb5b57e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24881f-4ec4-429b-85e9-90c0a02b81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ea9f88-27be-4339-ac73-7759860d7dc8}" ma:internalName="TaxCatchAll" ma:showField="CatchAllData" ma:web="3224881f-4ec4-429b-85e9-90c0a02b8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CB4F3-F185-454F-AB3A-50EC49CAF105}">
  <ds:schemaRefs>
    <ds:schemaRef ds:uri="http://schemas.openxmlformats.org/officeDocument/2006/bibliography"/>
  </ds:schemaRefs>
</ds:datastoreItem>
</file>

<file path=customXml/itemProps2.xml><?xml version="1.0" encoding="utf-8"?>
<ds:datastoreItem xmlns:ds="http://schemas.openxmlformats.org/officeDocument/2006/customXml" ds:itemID="{7127E268-92A3-4449-865F-10FBEB7D8744}">
  <ds:schemaRefs>
    <ds:schemaRef ds:uri="http://schemas.microsoft.com/office/2006/metadata/properties"/>
    <ds:schemaRef ds:uri="http://schemas.microsoft.com/office/infopath/2007/PartnerControls"/>
    <ds:schemaRef ds:uri="3224881f-4ec4-429b-85e9-90c0a02b8117"/>
    <ds:schemaRef ds:uri="e13335d0-b5a3-4bf6-83f4-f39a9d8d4638"/>
  </ds:schemaRefs>
</ds:datastoreItem>
</file>

<file path=customXml/itemProps3.xml><?xml version="1.0" encoding="utf-8"?>
<ds:datastoreItem xmlns:ds="http://schemas.openxmlformats.org/officeDocument/2006/customXml" ds:itemID="{C0B06C74-1A08-4AAC-AB6D-EE0C9C1D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335d0-b5a3-4bf6-83f4-f39a9d8d4638"/>
    <ds:schemaRef ds:uri="3224881f-4ec4-429b-85e9-90c0a02b8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CBB91-4A82-46C1-AC32-06ABC8804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6982</Words>
  <Characters>39800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OXIDATION - REDUCTION</vt:lpstr>
    </vt:vector>
  </TitlesOfParts>
  <Company>St Cuthbert's College</Company>
  <LinksUpToDate>false</LinksUpToDate>
  <CharactersWithSpaces>46689</CharactersWithSpaces>
  <SharedDoc>false</SharedDoc>
  <HLinks>
    <vt:vector size="6" baseType="variant">
      <vt:variant>
        <vt:i4>327686</vt:i4>
      </vt:variant>
      <vt:variant>
        <vt:i4>-1</vt:i4>
      </vt:variant>
      <vt:variant>
        <vt:i4>4491</vt:i4>
      </vt:variant>
      <vt:variant>
        <vt:i4>1</vt:i4>
      </vt:variant>
      <vt:variant>
        <vt:lpwstr>http://upload.wikimedia.org/wikipedia/commons/thumb/b/b3/Sucrose-inkscape.svg/434px-Sucrose-inkscape.svg.png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OXIDATION - REDUCTION</dc:title>
  <dc:subject/>
  <dc:creator>Science</dc:creator>
  <cp:keywords/>
  <cp:lastModifiedBy>Ian Torrie</cp:lastModifiedBy>
  <cp:revision>10</cp:revision>
  <cp:lastPrinted>2020-11-11T19:56:00Z</cp:lastPrinted>
  <dcterms:created xsi:type="dcterms:W3CDTF">2023-06-20T23:58:00Z</dcterms:created>
  <dcterms:modified xsi:type="dcterms:W3CDTF">2023-06-26T03:54:00Z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0x0101004CC2FF0B0AFD18428999CA1CB86C321C</vt:lpwstr>
  </property>
  <property fmtid="{D5CDD505-2E9C-101B-9397-08002B2CF9AE}" pid="4" name="Order">
    <vt:r8>1768000</vt:r8>
  </property>
  <property fmtid="{D5CDD505-2E9C-101B-9397-08002B2CF9AE}" pid="5" name="MediaServiceImageTags">
    <vt:lpwstr/>
  </property>
</Properties>
</file>